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50B0" w14:textId="77777777" w:rsidR="007D2619" w:rsidRDefault="007D2619" w:rsidP="007D2619">
      <w:pPr>
        <w:jc w:val="center"/>
        <w:rPr>
          <w:rFonts w:ascii="Hobo Std" w:eastAsia="Arial Black" w:hAnsi="Hobo Std"/>
          <w:b/>
          <w:sz w:val="40"/>
          <w:szCs w:val="40"/>
        </w:rPr>
      </w:pPr>
      <w:r>
        <w:rPr>
          <w:noProof/>
        </w:rPr>
        <w:drawing>
          <wp:anchor distT="0" distB="0" distL="114300" distR="114300" simplePos="0" relativeHeight="251661312" behindDoc="1" locked="0" layoutInCell="1" allowOverlap="1" wp14:anchorId="24988865" wp14:editId="0AB5565F">
            <wp:simplePos x="0" y="0"/>
            <wp:positionH relativeFrom="column">
              <wp:posOffset>2260600</wp:posOffset>
            </wp:positionH>
            <wp:positionV relativeFrom="paragraph">
              <wp:posOffset>-114935</wp:posOffset>
            </wp:positionV>
            <wp:extent cx="1207770" cy="1092835"/>
            <wp:effectExtent l="0" t="0" r="0" b="0"/>
            <wp:wrapNone/>
            <wp:docPr id="8" name="Picture 8"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d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7698" cy="1092548"/>
                    </a:xfrm>
                    <a:prstGeom prst="rect">
                      <a:avLst/>
                    </a:prstGeom>
                    <a:noFill/>
                    <a:ln>
                      <a:noFill/>
                    </a:ln>
                  </pic:spPr>
                </pic:pic>
              </a:graphicData>
            </a:graphic>
          </wp:anchor>
        </w:drawing>
      </w:r>
    </w:p>
    <w:p w14:paraId="78AE40C8" w14:textId="77777777" w:rsidR="007D2619" w:rsidRDefault="007D2619" w:rsidP="007D2619">
      <w:pPr>
        <w:jc w:val="center"/>
        <w:rPr>
          <w:rFonts w:ascii="Hobo Std" w:eastAsia="Arial Black" w:hAnsi="Hobo Std"/>
          <w:b/>
          <w:sz w:val="40"/>
          <w:szCs w:val="40"/>
        </w:rPr>
      </w:pPr>
    </w:p>
    <w:p w14:paraId="4FF8387C" w14:textId="77777777" w:rsidR="007D2619" w:rsidRDefault="007D2619" w:rsidP="007D2619">
      <w:pPr>
        <w:jc w:val="center"/>
        <w:rPr>
          <w:rFonts w:ascii="Hobo Std" w:eastAsia="Arial Black" w:hAnsi="Hobo Std"/>
          <w:b/>
          <w:sz w:val="40"/>
          <w:szCs w:val="40"/>
        </w:rPr>
      </w:pPr>
    </w:p>
    <w:p w14:paraId="009BC265" w14:textId="77777777" w:rsidR="007D2619" w:rsidRDefault="007D2619" w:rsidP="007D2619">
      <w:pPr>
        <w:jc w:val="center"/>
        <w:rPr>
          <w:rFonts w:ascii="Hobo Std" w:eastAsia="Arial Black" w:hAnsi="Hobo Std"/>
          <w:b/>
          <w:sz w:val="28"/>
          <w:szCs w:val="28"/>
        </w:rPr>
      </w:pPr>
    </w:p>
    <w:p w14:paraId="727D4BE5" w14:textId="77777777" w:rsidR="007D2619" w:rsidRDefault="007D2619" w:rsidP="007D2619">
      <w:pPr>
        <w:jc w:val="center"/>
        <w:rPr>
          <w:rFonts w:ascii="Hobo Std" w:eastAsia="Arial Black" w:hAnsi="Hobo Std"/>
          <w:b/>
          <w:sz w:val="40"/>
          <w:szCs w:val="40"/>
        </w:rPr>
      </w:pPr>
      <w:r>
        <w:rPr>
          <w:rFonts w:ascii="Hobo Std" w:eastAsia="Arial Black" w:hAnsi="Hobo Std"/>
          <w:b/>
          <w:sz w:val="40"/>
          <w:szCs w:val="40"/>
        </w:rPr>
        <w:t>LAPORAN KINERJA TRIWULAN IV</w:t>
      </w:r>
    </w:p>
    <w:p w14:paraId="4BD57AAA" w14:textId="77777777" w:rsidR="007D2619" w:rsidRDefault="007D2619" w:rsidP="007D2619">
      <w:pPr>
        <w:jc w:val="center"/>
        <w:rPr>
          <w:rFonts w:ascii="Hobo Std" w:eastAsia="Arial Black" w:hAnsi="Hobo Std"/>
          <w:b/>
          <w:sz w:val="40"/>
          <w:szCs w:val="40"/>
        </w:rPr>
      </w:pPr>
      <w:r>
        <w:rPr>
          <w:rFonts w:ascii="Hobo Std" w:eastAsia="Arial Black" w:hAnsi="Hobo Std"/>
          <w:b/>
          <w:sz w:val="40"/>
          <w:szCs w:val="40"/>
        </w:rPr>
        <w:t>KECAMATAN MANGKUTANA</w:t>
      </w:r>
    </w:p>
    <w:p w14:paraId="57CFB57B" w14:textId="77777777" w:rsidR="007D2619" w:rsidRDefault="007D2619" w:rsidP="007D2619">
      <w:pPr>
        <w:jc w:val="center"/>
        <w:rPr>
          <w:rFonts w:ascii="Hobo Std" w:eastAsia="Arial Black" w:hAnsi="Hobo Std"/>
          <w:b/>
          <w:sz w:val="40"/>
          <w:szCs w:val="40"/>
        </w:rPr>
      </w:pPr>
    </w:p>
    <w:p w14:paraId="567214D6" w14:textId="77777777" w:rsidR="007D2619" w:rsidRDefault="007D2619" w:rsidP="007D2619">
      <w:pPr>
        <w:spacing w:after="200" w:line="276" w:lineRule="auto"/>
        <w:rPr>
          <w:rFonts w:ascii="Arial" w:eastAsia="Arial" w:hAnsi="Arial"/>
          <w:b/>
          <w:sz w:val="28"/>
        </w:rPr>
      </w:pPr>
    </w:p>
    <w:p w14:paraId="719637D2" w14:textId="77777777" w:rsidR="007D2619" w:rsidRDefault="007D2619" w:rsidP="007D2619">
      <w:pPr>
        <w:spacing w:after="200" w:line="276" w:lineRule="auto"/>
        <w:rPr>
          <w:rFonts w:ascii="Arial" w:eastAsia="Arial" w:hAnsi="Arial"/>
          <w:b/>
          <w:sz w:val="28"/>
        </w:rPr>
      </w:pPr>
      <w:r>
        <w:rPr>
          <w:rFonts w:ascii="Arial" w:eastAsia="Arial" w:hAnsi="Arial"/>
          <w:b/>
          <w:noProof/>
          <w:sz w:val="28"/>
        </w:rPr>
        <mc:AlternateContent>
          <mc:Choice Requires="wps">
            <w:drawing>
              <wp:anchor distT="0" distB="0" distL="114300" distR="114300" simplePos="0" relativeHeight="251659264" behindDoc="0" locked="0" layoutInCell="1" allowOverlap="1" wp14:anchorId="69BF3F85" wp14:editId="68F4B651">
                <wp:simplePos x="0" y="0"/>
                <wp:positionH relativeFrom="column">
                  <wp:posOffset>2841625</wp:posOffset>
                </wp:positionH>
                <wp:positionV relativeFrom="paragraph">
                  <wp:posOffset>54610</wp:posOffset>
                </wp:positionV>
                <wp:extent cx="0" cy="3619500"/>
                <wp:effectExtent l="19050" t="0" r="38100" b="19050"/>
                <wp:wrapNone/>
                <wp:docPr id="29" name="Straight Connector 29"/>
                <wp:cNvGraphicFramePr/>
                <a:graphic xmlns:a="http://schemas.openxmlformats.org/drawingml/2006/main">
                  <a:graphicData uri="http://schemas.microsoft.com/office/word/2010/wordprocessingShape">
                    <wps:wsp>
                      <wps:cNvCnPr/>
                      <wps:spPr>
                        <a:xfrm>
                          <a:off x="0" y="0"/>
                          <a:ext cx="0" cy="36195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6664B"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3.75pt,4.3pt" to="223.75pt,2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" strokecolor="#4579b8 [3044]" strokeweight="4.5pt"/>
            </w:pict>
          </mc:Fallback>
        </mc:AlternateContent>
      </w:r>
    </w:p>
    <w:p w14:paraId="2AE86A94" w14:textId="77777777" w:rsidR="007D2619" w:rsidRDefault="007D2619" w:rsidP="007D2619">
      <w:pPr>
        <w:spacing w:after="200" w:line="276" w:lineRule="auto"/>
        <w:rPr>
          <w:rFonts w:ascii="Arial" w:eastAsia="Arial" w:hAnsi="Arial"/>
          <w:b/>
          <w:sz w:val="28"/>
        </w:rPr>
      </w:pPr>
      <w:r>
        <w:rPr>
          <w:rFonts w:ascii="Arial" w:eastAsia="Arial" w:hAnsi="Arial"/>
          <w:b/>
          <w:noProof/>
          <w:sz w:val="28"/>
        </w:rPr>
        <mc:AlternateContent>
          <mc:Choice Requires="wps">
            <w:drawing>
              <wp:anchor distT="0" distB="0" distL="114300" distR="114300" simplePos="0" relativeHeight="251658240" behindDoc="0" locked="0" layoutInCell="1" allowOverlap="1" wp14:anchorId="0F033BF0" wp14:editId="0A1F18FE">
                <wp:simplePos x="0" y="0"/>
                <wp:positionH relativeFrom="column">
                  <wp:posOffset>2584450</wp:posOffset>
                </wp:positionH>
                <wp:positionV relativeFrom="paragraph">
                  <wp:posOffset>64135</wp:posOffset>
                </wp:positionV>
                <wp:extent cx="0" cy="2809875"/>
                <wp:effectExtent l="19050" t="0" r="19050" b="9525"/>
                <wp:wrapNone/>
                <wp:docPr id="30" name="Straight Connector 30"/>
                <wp:cNvGraphicFramePr/>
                <a:graphic xmlns:a="http://schemas.openxmlformats.org/drawingml/2006/main">
                  <a:graphicData uri="http://schemas.microsoft.com/office/word/2010/wordprocessingShape">
                    <wps:wsp>
                      <wps:cNvCnPr/>
                      <wps:spPr>
                        <a:xfrm>
                          <a:off x="0" y="0"/>
                          <a:ext cx="0" cy="28098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F8C67" id="Straight Connector 3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3.5pt,5.05pt" to="203.5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" strokecolor="#4579b8 [3044]" strokeweight="3pt"/>
            </w:pict>
          </mc:Fallback>
        </mc:AlternateContent>
      </w:r>
      <w:r>
        <w:rPr>
          <w:rFonts w:ascii="Arial" w:eastAsia="Arial" w:hAnsi="Arial"/>
          <w:b/>
          <w:noProof/>
          <w:sz w:val="28"/>
        </w:rPr>
        <mc:AlternateContent>
          <mc:Choice Requires="wps">
            <w:drawing>
              <wp:anchor distT="0" distB="0" distL="114300" distR="114300" simplePos="0" relativeHeight="251660288" behindDoc="0" locked="0" layoutInCell="1" allowOverlap="1" wp14:anchorId="660E8197" wp14:editId="558E7C55">
                <wp:simplePos x="0" y="0"/>
                <wp:positionH relativeFrom="column">
                  <wp:posOffset>3136900</wp:posOffset>
                </wp:positionH>
                <wp:positionV relativeFrom="paragraph">
                  <wp:posOffset>64135</wp:posOffset>
                </wp:positionV>
                <wp:extent cx="0" cy="2809875"/>
                <wp:effectExtent l="19050" t="0" r="19050" b="9525"/>
                <wp:wrapNone/>
                <wp:docPr id="31" name="Straight Connector 31"/>
                <wp:cNvGraphicFramePr/>
                <a:graphic xmlns:a="http://schemas.openxmlformats.org/drawingml/2006/main">
                  <a:graphicData uri="http://schemas.microsoft.com/office/word/2010/wordprocessingShape">
                    <wps:wsp>
                      <wps:cNvCnPr/>
                      <wps:spPr>
                        <a:xfrm>
                          <a:off x="0" y="0"/>
                          <a:ext cx="0" cy="28098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1140F" id="Straight Connector 3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pt,5.05pt" to="247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" strokecolor="#4579b8 [3044]" strokeweight="3pt"/>
            </w:pict>
          </mc:Fallback>
        </mc:AlternateContent>
      </w:r>
    </w:p>
    <w:p w14:paraId="314D69D6" w14:textId="77777777" w:rsidR="007D2619" w:rsidRDefault="007D2619" w:rsidP="007D2619">
      <w:pPr>
        <w:spacing w:after="200" w:line="276" w:lineRule="auto"/>
        <w:rPr>
          <w:rFonts w:ascii="Arial" w:eastAsia="Arial" w:hAnsi="Arial"/>
          <w:b/>
          <w:sz w:val="28"/>
        </w:rPr>
      </w:pPr>
    </w:p>
    <w:p w14:paraId="01E207D2" w14:textId="77777777" w:rsidR="007D2619" w:rsidRDefault="007D2619" w:rsidP="007D2619">
      <w:pPr>
        <w:spacing w:after="200" w:line="276" w:lineRule="auto"/>
        <w:rPr>
          <w:rFonts w:ascii="Arial" w:eastAsia="Arial" w:hAnsi="Arial"/>
          <w:b/>
          <w:sz w:val="28"/>
        </w:rPr>
      </w:pPr>
    </w:p>
    <w:p w14:paraId="5752A4EE" w14:textId="77777777" w:rsidR="007D2619" w:rsidRDefault="007D2619" w:rsidP="007D2619">
      <w:pPr>
        <w:spacing w:after="200" w:line="276" w:lineRule="auto"/>
        <w:rPr>
          <w:rFonts w:ascii="Arial" w:eastAsia="Arial" w:hAnsi="Arial"/>
          <w:b/>
          <w:sz w:val="28"/>
        </w:rPr>
      </w:pPr>
    </w:p>
    <w:p w14:paraId="188E2DA9" w14:textId="77777777" w:rsidR="007D2619" w:rsidRDefault="007D2619" w:rsidP="007D2619">
      <w:pPr>
        <w:spacing w:after="200" w:line="276" w:lineRule="auto"/>
        <w:rPr>
          <w:rFonts w:ascii="Arial" w:eastAsia="Arial" w:hAnsi="Arial"/>
          <w:b/>
          <w:sz w:val="28"/>
        </w:rPr>
      </w:pPr>
    </w:p>
    <w:p w14:paraId="217A65CB" w14:textId="77777777" w:rsidR="007D2619" w:rsidRDefault="007D2619" w:rsidP="007D2619">
      <w:pPr>
        <w:spacing w:after="200" w:line="276" w:lineRule="auto"/>
        <w:rPr>
          <w:rFonts w:ascii="Arial" w:eastAsia="Arial" w:hAnsi="Arial"/>
          <w:b/>
          <w:sz w:val="28"/>
        </w:rPr>
      </w:pPr>
    </w:p>
    <w:p w14:paraId="6F9FD577" w14:textId="77777777" w:rsidR="007D2619" w:rsidRDefault="007D2619" w:rsidP="007D2619">
      <w:pPr>
        <w:jc w:val="center"/>
        <w:rPr>
          <w:rFonts w:ascii="Hobo Std" w:eastAsia="Arial" w:hAnsi="Hobo Std"/>
          <w:b/>
          <w:sz w:val="40"/>
          <w:szCs w:val="40"/>
        </w:rPr>
      </w:pPr>
    </w:p>
    <w:p w14:paraId="61CD2353" w14:textId="77777777" w:rsidR="007D2619" w:rsidRDefault="007D2619" w:rsidP="007D2619">
      <w:pPr>
        <w:jc w:val="center"/>
        <w:rPr>
          <w:rFonts w:ascii="Hobo Std" w:eastAsia="Arial" w:hAnsi="Hobo Std"/>
          <w:b/>
          <w:sz w:val="40"/>
          <w:szCs w:val="40"/>
        </w:rPr>
      </w:pPr>
    </w:p>
    <w:p w14:paraId="15D112FA" w14:textId="77777777" w:rsidR="007D2619" w:rsidRDefault="007D2619" w:rsidP="007D2619">
      <w:pPr>
        <w:jc w:val="center"/>
        <w:rPr>
          <w:rFonts w:ascii="Hobo Std" w:eastAsia="Arial" w:hAnsi="Hobo Std"/>
          <w:b/>
          <w:sz w:val="40"/>
          <w:szCs w:val="40"/>
        </w:rPr>
      </w:pPr>
    </w:p>
    <w:p w14:paraId="10D1C2E9" w14:textId="77777777" w:rsidR="007D2619" w:rsidRDefault="007D2619" w:rsidP="007D2619">
      <w:pPr>
        <w:jc w:val="center"/>
        <w:rPr>
          <w:rFonts w:ascii="Hobo Std" w:eastAsia="Arial" w:hAnsi="Hobo Std"/>
          <w:b/>
          <w:sz w:val="40"/>
          <w:szCs w:val="40"/>
        </w:rPr>
      </w:pPr>
    </w:p>
    <w:p w14:paraId="5A2F2010" w14:textId="77777777" w:rsidR="007D2619" w:rsidRDefault="007D2619" w:rsidP="007D2619">
      <w:pPr>
        <w:jc w:val="center"/>
        <w:rPr>
          <w:rFonts w:ascii="Hobo Std" w:eastAsia="Arial" w:hAnsi="Hobo Std"/>
          <w:b/>
          <w:sz w:val="24"/>
          <w:szCs w:val="24"/>
        </w:rPr>
      </w:pPr>
    </w:p>
    <w:p w14:paraId="5CEDE139" w14:textId="77777777" w:rsidR="007D2619" w:rsidRDefault="007D2619" w:rsidP="007D2619">
      <w:pPr>
        <w:jc w:val="center"/>
        <w:rPr>
          <w:rFonts w:ascii="Hobo Std" w:eastAsia="Arial" w:hAnsi="Hobo Std"/>
          <w:b/>
          <w:sz w:val="40"/>
          <w:szCs w:val="40"/>
        </w:rPr>
      </w:pPr>
    </w:p>
    <w:p w14:paraId="2CE638A0" w14:textId="77777777" w:rsidR="007D2619" w:rsidRDefault="007D2619" w:rsidP="007D2619">
      <w:pPr>
        <w:jc w:val="center"/>
        <w:rPr>
          <w:rFonts w:ascii="Hobo Std" w:eastAsia="Arial" w:hAnsi="Hobo Std"/>
          <w:b/>
          <w:sz w:val="40"/>
          <w:szCs w:val="40"/>
        </w:rPr>
      </w:pPr>
      <w:r>
        <w:rPr>
          <w:rFonts w:ascii="Hobo Std" w:eastAsia="Arial" w:hAnsi="Hobo Std"/>
          <w:b/>
          <w:sz w:val="40"/>
          <w:szCs w:val="40"/>
        </w:rPr>
        <w:t>KECAMATAN MANGKUTANA</w:t>
      </w:r>
    </w:p>
    <w:p w14:paraId="171721B4" w14:textId="77777777" w:rsidR="007D2619" w:rsidRDefault="007D2619" w:rsidP="007D2619">
      <w:pPr>
        <w:jc w:val="center"/>
        <w:rPr>
          <w:rFonts w:ascii="Hobo Std" w:eastAsia="Arial" w:hAnsi="Hobo Std"/>
          <w:b/>
          <w:sz w:val="40"/>
          <w:szCs w:val="40"/>
        </w:rPr>
      </w:pPr>
      <w:r>
        <w:rPr>
          <w:rFonts w:ascii="Hobo Std" w:eastAsia="Arial" w:hAnsi="Hobo Std"/>
          <w:b/>
          <w:sz w:val="40"/>
          <w:szCs w:val="40"/>
        </w:rPr>
        <w:t>KABUPATEN LUWU TIMUR</w:t>
      </w:r>
    </w:p>
    <w:p w14:paraId="6D74A61E" w14:textId="77777777" w:rsidR="007D2619" w:rsidRDefault="007D2619" w:rsidP="007D2619">
      <w:pPr>
        <w:jc w:val="center"/>
        <w:rPr>
          <w:rFonts w:ascii="Hobo Std" w:eastAsia="Arial" w:hAnsi="Hobo Std"/>
          <w:b/>
          <w:sz w:val="40"/>
          <w:szCs w:val="40"/>
        </w:rPr>
      </w:pPr>
      <w:r>
        <w:rPr>
          <w:rFonts w:ascii="Hobo Std" w:eastAsia="Arial" w:hAnsi="Hobo Std"/>
          <w:b/>
          <w:sz w:val="40"/>
          <w:szCs w:val="40"/>
        </w:rPr>
        <w:t>TAHUN 2024</w:t>
      </w:r>
    </w:p>
    <w:p w14:paraId="2F15C1CA" w14:textId="77777777" w:rsidR="007D2619" w:rsidRDefault="007D2619" w:rsidP="007D2619">
      <w:pPr>
        <w:rPr>
          <w:rFonts w:ascii="Hobo Std" w:eastAsia="Arial" w:hAnsi="Hobo Std"/>
          <w:b/>
          <w:sz w:val="40"/>
          <w:szCs w:val="40"/>
        </w:rPr>
      </w:pPr>
      <w:r>
        <w:rPr>
          <w:rFonts w:ascii="Hobo Std" w:eastAsia="Arial" w:hAnsi="Hobo Std"/>
          <w:b/>
          <w:sz w:val="40"/>
          <w:szCs w:val="40"/>
        </w:rPr>
        <w:br w:type="page"/>
      </w:r>
    </w:p>
    <w:p w14:paraId="70B823A5" w14:textId="77777777" w:rsidR="007D2619" w:rsidRDefault="007D2619" w:rsidP="007D2619">
      <w:pPr>
        <w:ind w:right="-10"/>
        <w:jc w:val="center"/>
        <w:rPr>
          <w:rFonts w:ascii="Century Gothic" w:eastAsia="Bookman Old Style" w:hAnsi="Century Gothic" w:cs="Bookman Old Style"/>
          <w:b/>
          <w:w w:val="99"/>
          <w:sz w:val="24"/>
          <w:szCs w:val="24"/>
        </w:rPr>
      </w:pPr>
      <w:r>
        <w:rPr>
          <w:rFonts w:ascii="Century Gothic" w:eastAsia="Bookman Old Style" w:hAnsi="Century Gothic" w:cs="Bookman Old Style"/>
          <w:b/>
          <w:sz w:val="24"/>
          <w:szCs w:val="24"/>
        </w:rPr>
        <w:lastRenderedPageBreak/>
        <w:t>KATA</w:t>
      </w:r>
      <w:r>
        <w:rPr>
          <w:rFonts w:ascii="Century Gothic" w:eastAsia="Bookman Old Style" w:hAnsi="Century Gothic" w:cs="Bookman Old Style"/>
          <w:b/>
          <w:spacing w:val="-13"/>
          <w:sz w:val="24"/>
          <w:szCs w:val="24"/>
        </w:rPr>
        <w:t xml:space="preserve"> </w:t>
      </w:r>
      <w:r>
        <w:rPr>
          <w:rFonts w:ascii="Century Gothic" w:eastAsia="Bookman Old Style" w:hAnsi="Century Gothic" w:cs="Bookman Old Style"/>
          <w:b/>
          <w:spacing w:val="2"/>
          <w:w w:val="99"/>
          <w:sz w:val="24"/>
          <w:szCs w:val="24"/>
        </w:rPr>
        <w:t>P</w:t>
      </w:r>
      <w:r>
        <w:rPr>
          <w:rFonts w:ascii="Century Gothic" w:eastAsia="Bookman Old Style" w:hAnsi="Century Gothic" w:cs="Bookman Old Style"/>
          <w:b/>
          <w:w w:val="99"/>
          <w:sz w:val="24"/>
          <w:szCs w:val="24"/>
        </w:rPr>
        <w:t>E</w:t>
      </w:r>
      <w:r>
        <w:rPr>
          <w:rFonts w:ascii="Century Gothic" w:eastAsia="Bookman Old Style" w:hAnsi="Century Gothic" w:cs="Bookman Old Style"/>
          <w:b/>
          <w:spacing w:val="1"/>
          <w:w w:val="99"/>
          <w:sz w:val="24"/>
          <w:szCs w:val="24"/>
        </w:rPr>
        <w:t>N</w:t>
      </w:r>
      <w:r>
        <w:rPr>
          <w:rFonts w:ascii="Century Gothic" w:eastAsia="Bookman Old Style" w:hAnsi="Century Gothic" w:cs="Bookman Old Style"/>
          <w:b/>
          <w:w w:val="99"/>
          <w:sz w:val="24"/>
          <w:szCs w:val="24"/>
        </w:rPr>
        <w:t>GANTAR</w:t>
      </w:r>
    </w:p>
    <w:p w14:paraId="633C52CC" w14:textId="77777777" w:rsidR="007D2619" w:rsidRDefault="007D2619" w:rsidP="007D2619">
      <w:pPr>
        <w:ind w:right="-10"/>
        <w:jc w:val="center"/>
        <w:rPr>
          <w:rFonts w:ascii="Century Gothic" w:eastAsia="Bookman Old Style" w:hAnsi="Century Gothic" w:cs="Bookman Old Style"/>
          <w:b/>
          <w:sz w:val="24"/>
          <w:szCs w:val="24"/>
        </w:rPr>
      </w:pPr>
    </w:p>
    <w:p w14:paraId="1C413EA5" w14:textId="77777777" w:rsidR="007D2619" w:rsidRDefault="007D2619" w:rsidP="007D2619">
      <w:pPr>
        <w:spacing w:before="4" w:line="120" w:lineRule="exact"/>
        <w:rPr>
          <w:rFonts w:ascii="Century Gothic" w:hAnsi="Century Gothic"/>
          <w:sz w:val="24"/>
          <w:szCs w:val="24"/>
        </w:rPr>
      </w:pPr>
    </w:p>
    <w:p w14:paraId="0E0CEDF3" w14:textId="77777777" w:rsidR="007D2619" w:rsidRDefault="007D2619" w:rsidP="007D2619">
      <w:pPr>
        <w:spacing w:line="200" w:lineRule="exact"/>
        <w:rPr>
          <w:rFonts w:ascii="Century Gothic" w:hAnsi="Century Gothic"/>
          <w:sz w:val="24"/>
          <w:szCs w:val="24"/>
        </w:rPr>
      </w:pPr>
    </w:p>
    <w:p w14:paraId="21114AFC" w14:textId="77777777" w:rsidR="007D2619" w:rsidRDefault="007D2619" w:rsidP="007D2619">
      <w:pPr>
        <w:spacing w:line="360" w:lineRule="auto"/>
        <w:ind w:left="302" w:right="212" w:firstLine="566"/>
        <w:jc w:val="both"/>
        <w:rPr>
          <w:rFonts w:ascii="Century Gothic" w:eastAsia="Bookman Old Style" w:hAnsi="Century Gothic" w:cs="Bookman Old Style"/>
          <w:sz w:val="24"/>
          <w:szCs w:val="24"/>
        </w:rPr>
      </w:pPr>
      <w:proofErr w:type="spellStart"/>
      <w:r>
        <w:rPr>
          <w:rFonts w:ascii="Century Gothic" w:eastAsia="Edwardian Script ITC" w:hAnsi="Century Gothic" w:cs="Edwardian Script ITC"/>
          <w:spacing w:val="-1"/>
          <w:sz w:val="24"/>
          <w:szCs w:val="24"/>
        </w:rPr>
        <w:t>D</w:t>
      </w:r>
      <w:r>
        <w:rPr>
          <w:rFonts w:ascii="Century Gothic" w:eastAsia="Bookman Old Style" w:hAnsi="Century Gothic" w:cs="Bookman Old Style"/>
          <w:spacing w:val="3"/>
          <w:sz w:val="24"/>
          <w:szCs w:val="24"/>
        </w:rPr>
        <w:t>e</w:t>
      </w:r>
      <w:r>
        <w:rPr>
          <w:rFonts w:ascii="Century Gothic" w:eastAsia="Bookman Old Style" w:hAnsi="Century Gothic" w:cs="Bookman Old Style"/>
          <w:sz w:val="24"/>
          <w:szCs w:val="24"/>
        </w:rPr>
        <w:t>ng</w:t>
      </w:r>
      <w:r>
        <w:rPr>
          <w:rFonts w:ascii="Century Gothic" w:eastAsia="Bookman Old Style" w:hAnsi="Century Gothic" w:cs="Bookman Old Style"/>
          <w:spacing w:val="-3"/>
          <w:sz w:val="24"/>
          <w:szCs w:val="24"/>
        </w:rPr>
        <w:t>a</w:t>
      </w:r>
      <w:r>
        <w:rPr>
          <w:rFonts w:ascii="Century Gothic" w:eastAsia="Bookman Old Style" w:hAnsi="Century Gothic" w:cs="Bookman Old Style"/>
          <w:sz w:val="24"/>
          <w:szCs w:val="24"/>
        </w:rPr>
        <w:t>n</w:t>
      </w:r>
      <w:proofErr w:type="spellEnd"/>
      <w:r>
        <w:rPr>
          <w:rFonts w:ascii="Century Gothic" w:eastAsia="Bookman Old Style" w:hAnsi="Century Gothic" w:cs="Bookman Old Style"/>
          <w:spacing w:val="64"/>
          <w:sz w:val="24"/>
          <w:szCs w:val="24"/>
        </w:rPr>
        <w:t xml:space="preserve"> </w:t>
      </w:r>
      <w:proofErr w:type="spellStart"/>
      <w:r>
        <w:rPr>
          <w:rFonts w:ascii="Century Gothic" w:eastAsia="Bookman Old Style" w:hAnsi="Century Gothic" w:cs="Bookman Old Style"/>
          <w:spacing w:val="-1"/>
          <w:sz w:val="24"/>
          <w:szCs w:val="24"/>
        </w:rPr>
        <w:t>memanjat</w:t>
      </w:r>
      <w:r>
        <w:rPr>
          <w:rFonts w:ascii="Century Gothic" w:eastAsia="Bookman Old Style" w:hAnsi="Century Gothic" w:cs="Bookman Old Style"/>
          <w:sz w:val="24"/>
          <w:szCs w:val="24"/>
        </w:rPr>
        <w:t>k</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n</w:t>
      </w:r>
      <w:proofErr w:type="spellEnd"/>
      <w:r>
        <w:rPr>
          <w:rFonts w:ascii="Century Gothic" w:eastAsia="Bookman Old Style" w:hAnsi="Century Gothic" w:cs="Bookman Old Style"/>
          <w:spacing w:val="69"/>
          <w:sz w:val="24"/>
          <w:szCs w:val="24"/>
        </w:rPr>
        <w:t xml:space="preserve"> </w:t>
      </w:r>
      <w:proofErr w:type="spellStart"/>
      <w:r>
        <w:rPr>
          <w:rFonts w:ascii="Century Gothic" w:eastAsia="Bookman Old Style" w:hAnsi="Century Gothic" w:cs="Bookman Old Style"/>
          <w:sz w:val="24"/>
          <w:szCs w:val="24"/>
        </w:rPr>
        <w:t>p</w:t>
      </w:r>
      <w:r>
        <w:rPr>
          <w:rFonts w:ascii="Century Gothic" w:eastAsia="Bookman Old Style" w:hAnsi="Century Gothic" w:cs="Bookman Old Style"/>
          <w:spacing w:val="1"/>
          <w:sz w:val="24"/>
          <w:szCs w:val="24"/>
        </w:rPr>
        <w:t>u</w:t>
      </w:r>
      <w:r>
        <w:rPr>
          <w:rFonts w:ascii="Century Gothic" w:eastAsia="Bookman Old Style" w:hAnsi="Century Gothic" w:cs="Bookman Old Style"/>
          <w:spacing w:val="-2"/>
          <w:sz w:val="24"/>
          <w:szCs w:val="24"/>
        </w:rPr>
        <w:t>j</w:t>
      </w:r>
      <w:r>
        <w:rPr>
          <w:rFonts w:ascii="Century Gothic" w:eastAsia="Bookman Old Style" w:hAnsi="Century Gothic" w:cs="Bookman Old Style"/>
          <w:sz w:val="24"/>
          <w:szCs w:val="24"/>
        </w:rPr>
        <w:t>i</w:t>
      </w:r>
      <w:proofErr w:type="spellEnd"/>
      <w:r>
        <w:rPr>
          <w:rFonts w:ascii="Century Gothic" w:eastAsia="Bookman Old Style" w:hAnsi="Century Gothic" w:cs="Bookman Old Style"/>
          <w:spacing w:val="70"/>
          <w:sz w:val="24"/>
          <w:szCs w:val="24"/>
        </w:rPr>
        <w:t xml:space="preserve"> </w:t>
      </w:r>
      <w:r>
        <w:rPr>
          <w:rFonts w:ascii="Century Gothic" w:eastAsia="Bookman Old Style" w:hAnsi="Century Gothic" w:cs="Bookman Old Style"/>
          <w:sz w:val="24"/>
          <w:szCs w:val="24"/>
        </w:rPr>
        <w:t>d</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n</w:t>
      </w:r>
      <w:r>
        <w:rPr>
          <w:rFonts w:ascii="Century Gothic" w:eastAsia="Bookman Old Style" w:hAnsi="Century Gothic" w:cs="Bookman Old Style"/>
          <w:spacing w:val="69"/>
          <w:sz w:val="24"/>
          <w:szCs w:val="24"/>
        </w:rPr>
        <w:t xml:space="preserve"> </w:t>
      </w:r>
      <w:proofErr w:type="spellStart"/>
      <w:r>
        <w:rPr>
          <w:rFonts w:ascii="Century Gothic" w:eastAsia="Bookman Old Style" w:hAnsi="Century Gothic" w:cs="Bookman Old Style"/>
          <w:sz w:val="24"/>
          <w:szCs w:val="24"/>
        </w:rPr>
        <w:t>s</w:t>
      </w:r>
      <w:r>
        <w:rPr>
          <w:rFonts w:ascii="Century Gothic" w:eastAsia="Bookman Old Style" w:hAnsi="Century Gothic" w:cs="Bookman Old Style"/>
          <w:spacing w:val="1"/>
          <w:sz w:val="24"/>
          <w:szCs w:val="24"/>
        </w:rPr>
        <w:t>yu</w:t>
      </w:r>
      <w:r>
        <w:rPr>
          <w:rFonts w:ascii="Century Gothic" w:eastAsia="Bookman Old Style" w:hAnsi="Century Gothic" w:cs="Bookman Old Style"/>
          <w:spacing w:val="-2"/>
          <w:sz w:val="24"/>
          <w:szCs w:val="24"/>
        </w:rPr>
        <w:t>k</w:t>
      </w:r>
      <w:r>
        <w:rPr>
          <w:rFonts w:ascii="Century Gothic" w:eastAsia="Bookman Old Style" w:hAnsi="Century Gothic" w:cs="Bookman Old Style"/>
          <w:spacing w:val="1"/>
          <w:sz w:val="24"/>
          <w:szCs w:val="24"/>
        </w:rPr>
        <w:t>u</w:t>
      </w:r>
      <w:r>
        <w:rPr>
          <w:rFonts w:ascii="Century Gothic" w:eastAsia="Bookman Old Style" w:hAnsi="Century Gothic" w:cs="Bookman Old Style"/>
          <w:sz w:val="24"/>
          <w:szCs w:val="24"/>
        </w:rPr>
        <w:t>r</w:t>
      </w:r>
      <w:proofErr w:type="spellEnd"/>
      <w:r>
        <w:rPr>
          <w:rFonts w:ascii="Century Gothic" w:eastAsia="Bookman Old Style" w:hAnsi="Century Gothic" w:cs="Bookman Old Style"/>
          <w:spacing w:val="65"/>
          <w:sz w:val="24"/>
          <w:szCs w:val="24"/>
        </w:rPr>
        <w:t xml:space="preserve"> </w:t>
      </w:r>
      <w:r>
        <w:rPr>
          <w:rFonts w:ascii="Century Gothic" w:eastAsia="Bookman Old Style" w:hAnsi="Century Gothic" w:cs="Bookman Old Style"/>
          <w:sz w:val="24"/>
          <w:szCs w:val="24"/>
        </w:rPr>
        <w:t>k</w:t>
      </w:r>
      <w:r>
        <w:rPr>
          <w:rFonts w:ascii="Century Gothic" w:eastAsia="Bookman Old Style" w:hAnsi="Century Gothic" w:cs="Bookman Old Style"/>
          <w:spacing w:val="-1"/>
          <w:sz w:val="24"/>
          <w:szCs w:val="24"/>
        </w:rPr>
        <w:t>am</w:t>
      </w:r>
      <w:r>
        <w:rPr>
          <w:rFonts w:ascii="Century Gothic" w:eastAsia="Bookman Old Style" w:hAnsi="Century Gothic" w:cs="Bookman Old Style"/>
          <w:sz w:val="24"/>
          <w:szCs w:val="24"/>
        </w:rPr>
        <w:t xml:space="preserve">i </w:t>
      </w:r>
      <w:proofErr w:type="spellStart"/>
      <w:r>
        <w:rPr>
          <w:rFonts w:ascii="Century Gothic" w:eastAsia="Bookman Old Style" w:hAnsi="Century Gothic" w:cs="Bookman Old Style"/>
          <w:sz w:val="24"/>
          <w:szCs w:val="24"/>
        </w:rPr>
        <w:t>k</w:t>
      </w:r>
      <w:r>
        <w:rPr>
          <w:rFonts w:ascii="Century Gothic" w:eastAsia="Bookman Old Style" w:hAnsi="Century Gothic" w:cs="Bookman Old Style"/>
          <w:spacing w:val="2"/>
          <w:sz w:val="24"/>
          <w:szCs w:val="24"/>
        </w:rPr>
        <w:t>e</w:t>
      </w:r>
      <w:r>
        <w:rPr>
          <w:rFonts w:ascii="Century Gothic" w:eastAsia="Bookman Old Style" w:hAnsi="Century Gothic" w:cs="Bookman Old Style"/>
          <w:sz w:val="24"/>
          <w:szCs w:val="24"/>
        </w:rPr>
        <w:t>p</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da</w:t>
      </w:r>
      <w:proofErr w:type="spellEnd"/>
      <w:r>
        <w:rPr>
          <w:rFonts w:ascii="Century Gothic" w:eastAsia="Bookman Old Style" w:hAnsi="Century Gothic" w:cs="Bookman Old Style"/>
          <w:spacing w:val="-2"/>
          <w:sz w:val="24"/>
          <w:szCs w:val="24"/>
        </w:rPr>
        <w:t xml:space="preserve"> </w:t>
      </w:r>
      <w:r>
        <w:rPr>
          <w:rFonts w:ascii="Century Gothic" w:eastAsia="Bookman Old Style" w:hAnsi="Century Gothic" w:cs="Bookman Old Style"/>
          <w:spacing w:val="-1"/>
          <w:sz w:val="24"/>
          <w:szCs w:val="24"/>
        </w:rPr>
        <w:t>A</w:t>
      </w:r>
      <w:r>
        <w:rPr>
          <w:rFonts w:ascii="Century Gothic" w:eastAsia="Bookman Old Style" w:hAnsi="Century Gothic" w:cs="Bookman Old Style"/>
          <w:spacing w:val="1"/>
          <w:sz w:val="24"/>
          <w:szCs w:val="24"/>
        </w:rPr>
        <w:t>ll</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h</w:t>
      </w:r>
      <w:r>
        <w:rPr>
          <w:rFonts w:ascii="Century Gothic" w:eastAsia="Bookman Old Style" w:hAnsi="Century Gothic" w:cs="Bookman Old Style"/>
          <w:spacing w:val="-3"/>
          <w:sz w:val="24"/>
          <w:szCs w:val="24"/>
        </w:rPr>
        <w:t xml:space="preserve"> </w:t>
      </w:r>
      <w:r>
        <w:rPr>
          <w:rFonts w:ascii="Century Gothic" w:eastAsia="Bookman Old Style" w:hAnsi="Century Gothic" w:cs="Bookman Old Style"/>
          <w:spacing w:val="-2"/>
          <w:sz w:val="24"/>
          <w:szCs w:val="24"/>
        </w:rPr>
        <w:t>Yang Maha Kuasa</w:t>
      </w:r>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w:t>
      </w:r>
      <w:r>
        <w:rPr>
          <w:rFonts w:ascii="Century Gothic" w:eastAsia="Bookman Old Style" w:hAnsi="Century Gothic" w:cs="Bookman Old Style"/>
          <w:spacing w:val="-1"/>
          <w:sz w:val="24"/>
          <w:szCs w:val="24"/>
        </w:rPr>
        <w:t>ar</w:t>
      </w:r>
      <w:r>
        <w:rPr>
          <w:rFonts w:ascii="Century Gothic" w:eastAsia="Bookman Old Style" w:hAnsi="Century Gothic" w:cs="Bookman Old Style"/>
          <w:spacing w:val="3"/>
          <w:sz w:val="24"/>
          <w:szCs w:val="24"/>
        </w:rPr>
        <w:t>e</w:t>
      </w:r>
      <w:r>
        <w:rPr>
          <w:rFonts w:ascii="Century Gothic" w:eastAsia="Bookman Old Style" w:hAnsi="Century Gothic" w:cs="Bookman Old Style"/>
          <w:sz w:val="24"/>
          <w:szCs w:val="24"/>
        </w:rPr>
        <w:t>na</w:t>
      </w:r>
      <w:proofErr w:type="spellEnd"/>
      <w:r>
        <w:rPr>
          <w:rFonts w:ascii="Century Gothic" w:eastAsia="Bookman Old Style" w:hAnsi="Century Gothic" w:cs="Bookman Old Style"/>
          <w:sz w:val="24"/>
          <w:szCs w:val="24"/>
        </w:rPr>
        <w:t xml:space="preserve"> </w:t>
      </w:r>
      <w:r>
        <w:rPr>
          <w:rFonts w:ascii="Century Gothic" w:eastAsia="Bookman Old Style" w:hAnsi="Century Gothic" w:cs="Bookman Old Style"/>
          <w:spacing w:val="34"/>
          <w:sz w:val="24"/>
          <w:szCs w:val="24"/>
        </w:rPr>
        <w:t xml:space="preserve"> </w:t>
      </w:r>
      <w:proofErr w:type="spellStart"/>
      <w:r>
        <w:rPr>
          <w:rFonts w:ascii="Century Gothic" w:eastAsia="Bookman Old Style" w:hAnsi="Century Gothic" w:cs="Bookman Old Style"/>
          <w:sz w:val="24"/>
          <w:szCs w:val="24"/>
        </w:rPr>
        <w:t>h</w:t>
      </w:r>
      <w:r>
        <w:rPr>
          <w:rFonts w:ascii="Century Gothic" w:eastAsia="Bookman Old Style" w:hAnsi="Century Gothic" w:cs="Bookman Old Style"/>
          <w:spacing w:val="-3"/>
          <w:sz w:val="24"/>
          <w:szCs w:val="24"/>
        </w:rPr>
        <w:t>a</w:t>
      </w:r>
      <w:r>
        <w:rPr>
          <w:rFonts w:ascii="Century Gothic" w:eastAsia="Bookman Old Style" w:hAnsi="Century Gothic" w:cs="Bookman Old Style"/>
          <w:sz w:val="24"/>
          <w:szCs w:val="24"/>
        </w:rPr>
        <w:t>nya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dengan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bimbingan</w:t>
      </w:r>
      <w:proofErr w:type="spellEnd"/>
      <w:r>
        <w:rPr>
          <w:rFonts w:ascii="Century Gothic" w:eastAsia="Bookman Old Style" w:hAnsi="Century Gothic" w:cs="Bookman Old Style"/>
          <w:spacing w:val="34"/>
          <w:sz w:val="24"/>
          <w:szCs w:val="24"/>
        </w:rPr>
        <w:t xml:space="preserve">, </w:t>
      </w:r>
      <w:proofErr w:type="spellStart"/>
      <w:r>
        <w:rPr>
          <w:rFonts w:ascii="Century Gothic" w:eastAsia="Bookman Old Style" w:hAnsi="Century Gothic" w:cs="Bookman Old Style"/>
          <w:spacing w:val="34"/>
          <w:sz w:val="24"/>
          <w:szCs w:val="24"/>
        </w:rPr>
        <w:t>r</w:t>
      </w:r>
      <w:r>
        <w:rPr>
          <w:rFonts w:ascii="Century Gothic" w:eastAsia="Bookman Old Style" w:hAnsi="Century Gothic" w:cs="Bookman Old Style"/>
          <w:spacing w:val="-2"/>
          <w:sz w:val="24"/>
          <w:szCs w:val="24"/>
        </w:rPr>
        <w:t>a</w:t>
      </w:r>
      <w:r>
        <w:rPr>
          <w:rFonts w:ascii="Century Gothic" w:eastAsia="Bookman Old Style" w:hAnsi="Century Gothic" w:cs="Bookman Old Style"/>
          <w:sz w:val="24"/>
          <w:szCs w:val="24"/>
        </w:rPr>
        <w:t>h</w:t>
      </w:r>
      <w:r>
        <w:rPr>
          <w:rFonts w:ascii="Century Gothic" w:eastAsia="Bookman Old Style" w:hAnsi="Century Gothic" w:cs="Bookman Old Style"/>
          <w:spacing w:val="-1"/>
          <w:sz w:val="24"/>
          <w:szCs w:val="24"/>
        </w:rPr>
        <w:t>ma</w:t>
      </w:r>
      <w:r>
        <w:rPr>
          <w:rFonts w:ascii="Century Gothic" w:eastAsia="Bookman Old Style" w:hAnsi="Century Gothic" w:cs="Bookman Old Style"/>
          <w:sz w:val="24"/>
          <w:szCs w:val="24"/>
        </w:rPr>
        <w:t>t</w:t>
      </w:r>
      <w:proofErr w:type="spellEnd"/>
      <w:r>
        <w:rPr>
          <w:rFonts w:ascii="Century Gothic" w:eastAsia="Bookman Old Style" w:hAnsi="Century Gothic" w:cs="Bookman Old Style"/>
          <w:sz w:val="24"/>
          <w:szCs w:val="24"/>
        </w:rPr>
        <w:t xml:space="preserve"> </w:t>
      </w:r>
      <w:r>
        <w:rPr>
          <w:rFonts w:ascii="Century Gothic" w:eastAsia="Bookman Old Style" w:hAnsi="Century Gothic" w:cs="Bookman Old Style"/>
          <w:spacing w:val="35"/>
          <w:sz w:val="24"/>
          <w:szCs w:val="24"/>
        </w:rPr>
        <w:t xml:space="preserve"> </w:t>
      </w:r>
      <w:r>
        <w:rPr>
          <w:rFonts w:ascii="Century Gothic" w:eastAsia="Bookman Old Style" w:hAnsi="Century Gothic" w:cs="Bookman Old Style"/>
          <w:sz w:val="24"/>
          <w:szCs w:val="24"/>
        </w:rPr>
        <w:t>d</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 xml:space="preserve">n </w:t>
      </w:r>
      <w:r>
        <w:rPr>
          <w:rFonts w:ascii="Century Gothic" w:eastAsia="Bookman Old Style" w:hAnsi="Century Gothic" w:cs="Bookman Old Style"/>
          <w:spacing w:val="35"/>
          <w:sz w:val="24"/>
          <w:szCs w:val="24"/>
        </w:rPr>
        <w:t xml:space="preserve"> </w:t>
      </w:r>
      <w:proofErr w:type="spellStart"/>
      <w:r>
        <w:rPr>
          <w:rFonts w:ascii="Century Gothic" w:eastAsia="Bookman Old Style" w:hAnsi="Century Gothic" w:cs="Bookman Old Style"/>
          <w:sz w:val="24"/>
          <w:szCs w:val="24"/>
        </w:rPr>
        <w:t>K</w:t>
      </w:r>
      <w:r>
        <w:rPr>
          <w:rFonts w:ascii="Century Gothic" w:eastAsia="Bookman Old Style" w:hAnsi="Century Gothic" w:cs="Bookman Old Style"/>
          <w:spacing w:val="-2"/>
          <w:sz w:val="24"/>
          <w:szCs w:val="24"/>
        </w:rPr>
        <w:t>a</w:t>
      </w:r>
      <w:r>
        <w:rPr>
          <w:rFonts w:ascii="Century Gothic" w:eastAsia="Bookman Old Style" w:hAnsi="Century Gothic" w:cs="Bookman Old Style"/>
          <w:spacing w:val="-1"/>
          <w:sz w:val="24"/>
          <w:szCs w:val="24"/>
        </w:rPr>
        <w:t>r</w:t>
      </w:r>
      <w:r>
        <w:rPr>
          <w:rFonts w:ascii="Century Gothic" w:eastAsia="Bookman Old Style" w:hAnsi="Century Gothic" w:cs="Bookman Old Style"/>
          <w:spacing w:val="1"/>
          <w:sz w:val="24"/>
          <w:szCs w:val="24"/>
        </w:rPr>
        <w:t>u</w:t>
      </w:r>
      <w:r>
        <w:rPr>
          <w:rFonts w:ascii="Century Gothic" w:eastAsia="Bookman Old Style" w:hAnsi="Century Gothic" w:cs="Bookman Old Style"/>
          <w:sz w:val="24"/>
          <w:szCs w:val="24"/>
        </w:rPr>
        <w:t>n</w:t>
      </w:r>
      <w:r>
        <w:rPr>
          <w:rFonts w:ascii="Century Gothic" w:eastAsia="Bookman Old Style" w:hAnsi="Century Gothic" w:cs="Bookman Old Style"/>
          <w:spacing w:val="-2"/>
          <w:sz w:val="24"/>
          <w:szCs w:val="24"/>
        </w:rPr>
        <w:t>i</w:t>
      </w:r>
      <w:r>
        <w:rPr>
          <w:rFonts w:ascii="Century Gothic" w:eastAsia="Bookman Old Style" w:hAnsi="Century Gothic" w:cs="Bookman Old Style"/>
          <w:spacing w:val="4"/>
          <w:sz w:val="24"/>
          <w:szCs w:val="24"/>
        </w:rPr>
        <w:t>a</w:t>
      </w:r>
      <w:proofErr w:type="spellEnd"/>
      <w:r>
        <w:rPr>
          <w:rFonts w:ascii="Century Gothic" w:eastAsia="Bookman Old Style" w:hAnsi="Century Gothic" w:cs="Bookman Old Style"/>
          <w:spacing w:val="1"/>
          <w:sz w:val="24"/>
          <w:szCs w:val="24"/>
        </w:rPr>
        <w:t>-</w:t>
      </w:r>
      <w:r>
        <w:rPr>
          <w:rFonts w:ascii="Century Gothic" w:eastAsia="Bookman Old Style" w:hAnsi="Century Gothic" w:cs="Bookman Old Style"/>
          <w:sz w:val="24"/>
          <w:szCs w:val="24"/>
        </w:rPr>
        <w:t xml:space="preserve">Nya </w:t>
      </w:r>
      <w:proofErr w:type="spellStart"/>
      <w:r>
        <w:rPr>
          <w:rFonts w:ascii="Century Gothic" w:eastAsia="Bookman Old Style" w:hAnsi="Century Gothic" w:cs="Bookman Old Style"/>
          <w:sz w:val="24"/>
          <w:szCs w:val="24"/>
        </w:rPr>
        <w:t>laporan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LKj</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triwulan</w:t>
      </w:r>
      <w:proofErr w:type="spellEnd"/>
      <w:r>
        <w:rPr>
          <w:rFonts w:ascii="Century Gothic" w:eastAsia="Bookman Old Style" w:hAnsi="Century Gothic" w:cs="Bookman Old Style"/>
          <w:sz w:val="24"/>
          <w:szCs w:val="24"/>
        </w:rPr>
        <w:t xml:space="preserve"> IV </w:t>
      </w:r>
      <w:proofErr w:type="spellStart"/>
      <w:r>
        <w:rPr>
          <w:rFonts w:ascii="Century Gothic" w:eastAsia="Bookman Old Style" w:hAnsi="Century Gothic" w:cs="Bookman Old Style"/>
          <w:spacing w:val="-3"/>
          <w:sz w:val="24"/>
          <w:szCs w:val="24"/>
        </w:rPr>
        <w:t>K</w:t>
      </w:r>
      <w:r>
        <w:rPr>
          <w:rFonts w:ascii="Century Gothic" w:eastAsia="Bookman Old Style" w:hAnsi="Century Gothic" w:cs="Bookman Old Style"/>
          <w:sz w:val="24"/>
          <w:szCs w:val="24"/>
        </w:rPr>
        <w:t>ec</w:t>
      </w:r>
      <w:r>
        <w:rPr>
          <w:rFonts w:ascii="Century Gothic" w:eastAsia="Bookman Old Style" w:hAnsi="Century Gothic" w:cs="Bookman Old Style"/>
          <w:spacing w:val="-1"/>
          <w:sz w:val="24"/>
          <w:szCs w:val="24"/>
        </w:rPr>
        <w:t>ama</w:t>
      </w:r>
      <w:r>
        <w:rPr>
          <w:rFonts w:ascii="Century Gothic" w:eastAsia="Bookman Old Style" w:hAnsi="Century Gothic" w:cs="Bookman Old Style"/>
          <w:sz w:val="24"/>
          <w:szCs w:val="24"/>
        </w:rPr>
        <w:t>t</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n</w:t>
      </w:r>
      <w:proofErr w:type="spellEnd"/>
      <w:r>
        <w:rPr>
          <w:rFonts w:ascii="Century Gothic" w:eastAsia="Bookman Old Style" w:hAnsi="Century Gothic" w:cs="Bookman Old Style"/>
          <w:spacing w:val="7"/>
          <w:sz w:val="24"/>
          <w:szCs w:val="24"/>
        </w:rPr>
        <w:t xml:space="preserve"> </w:t>
      </w:r>
      <w:proofErr w:type="spellStart"/>
      <w:r>
        <w:rPr>
          <w:rFonts w:ascii="Century Gothic" w:eastAsia="Bookman Old Style" w:hAnsi="Century Gothic" w:cs="Bookman Old Style"/>
          <w:sz w:val="24"/>
          <w:szCs w:val="24"/>
        </w:rPr>
        <w:t>Mangkutana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w:t>
      </w:r>
      <w:r>
        <w:rPr>
          <w:rFonts w:ascii="Century Gothic" w:eastAsia="Bookman Old Style" w:hAnsi="Century Gothic" w:cs="Bookman Old Style"/>
          <w:spacing w:val="-2"/>
          <w:sz w:val="24"/>
          <w:szCs w:val="24"/>
        </w:rPr>
        <w:t>ab</w:t>
      </w:r>
      <w:r>
        <w:rPr>
          <w:rFonts w:ascii="Century Gothic" w:eastAsia="Bookman Old Style" w:hAnsi="Century Gothic" w:cs="Bookman Old Style"/>
          <w:spacing w:val="1"/>
          <w:sz w:val="24"/>
          <w:szCs w:val="24"/>
        </w:rPr>
        <w:t>u</w:t>
      </w:r>
      <w:r>
        <w:rPr>
          <w:rFonts w:ascii="Century Gothic" w:eastAsia="Bookman Old Style" w:hAnsi="Century Gothic" w:cs="Bookman Old Style"/>
          <w:sz w:val="24"/>
          <w:szCs w:val="24"/>
        </w:rPr>
        <w:t>p</w:t>
      </w:r>
      <w:r>
        <w:rPr>
          <w:rFonts w:ascii="Century Gothic" w:eastAsia="Bookman Old Style" w:hAnsi="Century Gothic" w:cs="Bookman Old Style"/>
          <w:spacing w:val="-1"/>
          <w:sz w:val="24"/>
          <w:szCs w:val="24"/>
        </w:rPr>
        <w:t>a</w:t>
      </w:r>
      <w:r>
        <w:rPr>
          <w:rFonts w:ascii="Century Gothic" w:eastAsia="Bookman Old Style" w:hAnsi="Century Gothic" w:cs="Bookman Old Style"/>
          <w:spacing w:val="-2"/>
          <w:sz w:val="24"/>
          <w:szCs w:val="24"/>
        </w:rPr>
        <w:t>t</w:t>
      </w:r>
      <w:r>
        <w:rPr>
          <w:rFonts w:ascii="Century Gothic" w:eastAsia="Bookman Old Style" w:hAnsi="Century Gothic" w:cs="Bookman Old Style"/>
          <w:sz w:val="24"/>
          <w:szCs w:val="24"/>
        </w:rPr>
        <w:t>en</w:t>
      </w:r>
      <w:proofErr w:type="spellEnd"/>
      <w:r>
        <w:rPr>
          <w:rFonts w:ascii="Century Gothic" w:eastAsia="Bookman Old Style" w:hAnsi="Century Gothic" w:cs="Bookman Old Style"/>
          <w:spacing w:val="3"/>
          <w:sz w:val="24"/>
          <w:szCs w:val="24"/>
        </w:rPr>
        <w:t xml:space="preserve"> </w:t>
      </w:r>
      <w:proofErr w:type="spellStart"/>
      <w:r>
        <w:rPr>
          <w:rFonts w:ascii="Century Gothic" w:eastAsia="Bookman Old Style" w:hAnsi="Century Gothic" w:cs="Bookman Old Style"/>
          <w:spacing w:val="-2"/>
          <w:sz w:val="24"/>
          <w:szCs w:val="24"/>
        </w:rPr>
        <w:t>Luwu</w:t>
      </w:r>
      <w:proofErr w:type="spellEnd"/>
      <w:r>
        <w:rPr>
          <w:rFonts w:ascii="Century Gothic" w:eastAsia="Bookman Old Style" w:hAnsi="Century Gothic" w:cs="Bookman Old Style"/>
          <w:spacing w:val="-2"/>
          <w:sz w:val="24"/>
          <w:szCs w:val="24"/>
        </w:rPr>
        <w:t xml:space="preserve"> Timur </w:t>
      </w:r>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bisa</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selesai</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tersusun</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sebagai</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bentuk</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laporan</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kinerja</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pertanggungjawaban</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atas</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keberhasilan</w:t>
      </w:r>
      <w:proofErr w:type="spellEnd"/>
      <w:r>
        <w:rPr>
          <w:rFonts w:ascii="Century Gothic" w:eastAsia="Bookman Old Style" w:hAnsi="Century Gothic" w:cs="Bookman Old Style"/>
          <w:spacing w:val="2"/>
          <w:sz w:val="24"/>
          <w:szCs w:val="24"/>
        </w:rPr>
        <w:t xml:space="preserve"> dan </w:t>
      </w:r>
      <w:proofErr w:type="spellStart"/>
      <w:r>
        <w:rPr>
          <w:rFonts w:ascii="Century Gothic" w:eastAsia="Bookman Old Style" w:hAnsi="Century Gothic" w:cs="Bookman Old Style"/>
          <w:spacing w:val="2"/>
          <w:sz w:val="24"/>
          <w:szCs w:val="24"/>
        </w:rPr>
        <w:t>kegagalan</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2"/>
          <w:sz w:val="24"/>
          <w:szCs w:val="24"/>
        </w:rPr>
        <w:t>dari</w:t>
      </w:r>
      <w:proofErr w:type="spellEnd"/>
      <w:r>
        <w:rPr>
          <w:rFonts w:ascii="Century Gothic" w:eastAsia="Bookman Old Style" w:hAnsi="Century Gothic" w:cs="Bookman Old Style"/>
          <w:spacing w:val="2"/>
          <w:sz w:val="24"/>
          <w:szCs w:val="24"/>
        </w:rPr>
        <w:t xml:space="preserve"> </w:t>
      </w:r>
      <w:proofErr w:type="spellStart"/>
      <w:r>
        <w:rPr>
          <w:rFonts w:ascii="Century Gothic" w:eastAsia="Bookman Old Style" w:hAnsi="Century Gothic" w:cs="Bookman Old Style"/>
          <w:spacing w:val="-3"/>
          <w:sz w:val="24"/>
          <w:szCs w:val="24"/>
        </w:rPr>
        <w:t>K</w:t>
      </w:r>
      <w:r>
        <w:rPr>
          <w:rFonts w:ascii="Century Gothic" w:eastAsia="Bookman Old Style" w:hAnsi="Century Gothic" w:cs="Bookman Old Style"/>
          <w:sz w:val="24"/>
          <w:szCs w:val="24"/>
        </w:rPr>
        <w:t>ec</w:t>
      </w:r>
      <w:r>
        <w:rPr>
          <w:rFonts w:ascii="Century Gothic" w:eastAsia="Bookman Old Style" w:hAnsi="Century Gothic" w:cs="Bookman Old Style"/>
          <w:spacing w:val="-1"/>
          <w:sz w:val="24"/>
          <w:szCs w:val="24"/>
        </w:rPr>
        <w:t>ama</w:t>
      </w:r>
      <w:r>
        <w:rPr>
          <w:rFonts w:ascii="Century Gothic" w:eastAsia="Bookman Old Style" w:hAnsi="Century Gothic" w:cs="Bookman Old Style"/>
          <w:sz w:val="24"/>
          <w:szCs w:val="24"/>
        </w:rPr>
        <w:t>t</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n</w:t>
      </w:r>
      <w:proofErr w:type="spellEnd"/>
      <w:r>
        <w:rPr>
          <w:rFonts w:ascii="Century Gothic" w:eastAsia="Bookman Old Style" w:hAnsi="Century Gothic" w:cs="Bookman Old Style"/>
          <w:spacing w:val="7"/>
          <w:sz w:val="24"/>
          <w:szCs w:val="24"/>
        </w:rPr>
        <w:t xml:space="preserve"> </w:t>
      </w:r>
      <w:proofErr w:type="spellStart"/>
      <w:r>
        <w:rPr>
          <w:rFonts w:ascii="Century Gothic" w:eastAsia="Bookman Old Style" w:hAnsi="Century Gothic" w:cs="Bookman Old Style"/>
          <w:sz w:val="24"/>
          <w:szCs w:val="24"/>
        </w:rPr>
        <w:t>Mangkutana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kepada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pemerintah</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maupun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masyarakat</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mengenai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semua</w:t>
      </w:r>
      <w:proofErr w:type="spellEnd"/>
      <w:r>
        <w:rPr>
          <w:rFonts w:ascii="Century Gothic" w:eastAsia="Bookman Old Style" w:hAnsi="Century Gothic" w:cs="Bookman Old Style"/>
          <w:sz w:val="24"/>
          <w:szCs w:val="24"/>
        </w:rPr>
        <w:t xml:space="preserve"> program </w:t>
      </w:r>
      <w:proofErr w:type="spellStart"/>
      <w:r>
        <w:rPr>
          <w:rFonts w:ascii="Century Gothic" w:eastAsia="Bookman Old Style" w:hAnsi="Century Gothic" w:cs="Bookman Old Style"/>
          <w:sz w:val="24"/>
          <w:szCs w:val="24"/>
        </w:rPr>
        <w:t>maupun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kegiatan</w:t>
      </w:r>
      <w:proofErr w:type="spellEnd"/>
      <w:r>
        <w:rPr>
          <w:rFonts w:ascii="Century Gothic" w:eastAsia="Bookman Old Style" w:hAnsi="Century Gothic" w:cs="Bookman Old Style"/>
          <w:sz w:val="24"/>
          <w:szCs w:val="24"/>
        </w:rPr>
        <w:t xml:space="preserve"> ang </w:t>
      </w:r>
      <w:proofErr w:type="spellStart"/>
      <w:r>
        <w:rPr>
          <w:rFonts w:ascii="Century Gothic" w:eastAsia="Bookman Old Style" w:hAnsi="Century Gothic" w:cs="Bookman Old Style"/>
          <w:sz w:val="24"/>
          <w:szCs w:val="24"/>
        </w:rPr>
        <w:t>telah</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dilaksanakan</w:t>
      </w:r>
      <w:proofErr w:type="spellEnd"/>
      <w:r>
        <w:rPr>
          <w:rFonts w:ascii="Century Gothic" w:eastAsia="Bookman Old Style" w:hAnsi="Century Gothic" w:cs="Bookman Old Style"/>
          <w:sz w:val="24"/>
          <w:szCs w:val="24"/>
        </w:rPr>
        <w:t>.</w:t>
      </w:r>
    </w:p>
    <w:p w14:paraId="2F7678DE" w14:textId="77777777" w:rsidR="007D2619" w:rsidRDefault="007D2619" w:rsidP="007D2619">
      <w:pPr>
        <w:spacing w:line="360" w:lineRule="auto"/>
        <w:ind w:left="302" w:right="212" w:firstLine="566"/>
        <w:jc w:val="both"/>
        <w:rPr>
          <w:rFonts w:ascii="Century Gothic" w:eastAsia="Bookman Old Style" w:hAnsi="Century Gothic" w:cs="Bookman Old Style"/>
          <w:sz w:val="24"/>
          <w:szCs w:val="24"/>
        </w:rPr>
      </w:pPr>
      <w:r>
        <w:rPr>
          <w:rFonts w:ascii="Century Gothic" w:eastAsia="Bookman Old Style" w:hAnsi="Century Gothic" w:cs="Bookman Old Style"/>
          <w:sz w:val="24"/>
          <w:szCs w:val="24"/>
        </w:rPr>
        <w:t xml:space="preserve">Kinerja pada </w:t>
      </w:r>
      <w:proofErr w:type="spellStart"/>
      <w:r>
        <w:rPr>
          <w:rFonts w:ascii="Century Gothic" w:eastAsia="Bookman Old Style" w:hAnsi="Century Gothic" w:cs="Bookman Old Style"/>
          <w:sz w:val="24"/>
          <w:szCs w:val="24"/>
        </w:rPr>
        <w:t>inatansi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pemeritah</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dalam</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memenuhi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kewajiban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untuk</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mempertangungjawabkan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keberhasilan</w:t>
      </w:r>
      <w:proofErr w:type="spellEnd"/>
      <w:r>
        <w:rPr>
          <w:rFonts w:ascii="Century Gothic" w:eastAsia="Bookman Old Style" w:hAnsi="Century Gothic" w:cs="Bookman Old Style"/>
          <w:sz w:val="24"/>
          <w:szCs w:val="24"/>
        </w:rPr>
        <w:t xml:space="preserve"> dan </w:t>
      </w:r>
      <w:proofErr w:type="spellStart"/>
      <w:r>
        <w:rPr>
          <w:rFonts w:ascii="Century Gothic" w:eastAsia="Bookman Old Style" w:hAnsi="Century Gothic" w:cs="Bookman Old Style"/>
          <w:sz w:val="24"/>
          <w:szCs w:val="24"/>
        </w:rPr>
        <w:t>kegagalan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pelaksanaan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misi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organisasi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terdri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dari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berbagai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komponen</w:t>
      </w:r>
      <w:proofErr w:type="spellEnd"/>
      <w:r>
        <w:rPr>
          <w:rFonts w:ascii="Century Gothic" w:eastAsia="Bookman Old Style" w:hAnsi="Century Gothic" w:cs="Bookman Old Style"/>
          <w:sz w:val="24"/>
          <w:szCs w:val="24"/>
        </w:rPr>
        <w:t xml:space="preserve"> yang </w:t>
      </w:r>
      <w:proofErr w:type="spellStart"/>
      <w:r>
        <w:rPr>
          <w:rFonts w:ascii="Century Gothic" w:eastAsia="Bookman Old Style" w:hAnsi="Century Gothic" w:cs="Bookman Old Style"/>
          <w:sz w:val="24"/>
          <w:szCs w:val="24"/>
        </w:rPr>
        <w:t>merupakan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satu</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kesatuan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yaitu</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perencanaan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strategis</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perencanaan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pengukuran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dan </w:t>
      </w:r>
      <w:proofErr w:type="spellStart"/>
      <w:r>
        <w:rPr>
          <w:rFonts w:ascii="Century Gothic" w:eastAsia="Bookman Old Style" w:hAnsi="Century Gothic" w:cs="Bookman Old Style"/>
          <w:sz w:val="24"/>
          <w:szCs w:val="24"/>
        </w:rPr>
        <w:t>pelaporan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serta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berpedoman</w:t>
      </w:r>
      <w:proofErr w:type="spellEnd"/>
      <w:r>
        <w:rPr>
          <w:rFonts w:ascii="Century Gothic" w:eastAsia="Bookman Old Style" w:hAnsi="Century Gothic" w:cs="Bookman Old Style"/>
          <w:sz w:val="24"/>
          <w:szCs w:val="24"/>
        </w:rPr>
        <w:t xml:space="preserve"> pada </w:t>
      </w:r>
      <w:proofErr w:type="spellStart"/>
      <w:r>
        <w:rPr>
          <w:rFonts w:ascii="Century Gothic" w:eastAsia="Bookman Old Style" w:hAnsi="Century Gothic" w:cs="Bookman Old Style"/>
          <w:sz w:val="24"/>
          <w:szCs w:val="24"/>
        </w:rPr>
        <w:t>Menpan</w:t>
      </w:r>
      <w:proofErr w:type="spellEnd"/>
      <w:r>
        <w:rPr>
          <w:rFonts w:ascii="Century Gothic" w:eastAsia="Bookman Old Style" w:hAnsi="Century Gothic" w:cs="Bookman Old Style"/>
          <w:sz w:val="24"/>
          <w:szCs w:val="24"/>
        </w:rPr>
        <w:t xml:space="preserve">-RB </w:t>
      </w:r>
      <w:proofErr w:type="spellStart"/>
      <w:r>
        <w:rPr>
          <w:rFonts w:ascii="Century Gothic" w:eastAsia="Bookman Old Style" w:hAnsi="Century Gothic" w:cs="Bookman Old Style"/>
          <w:sz w:val="24"/>
          <w:szCs w:val="24"/>
        </w:rPr>
        <w:t>nomor</w:t>
      </w:r>
      <w:proofErr w:type="spellEnd"/>
      <w:r>
        <w:rPr>
          <w:rFonts w:ascii="Century Gothic" w:eastAsia="Bookman Old Style" w:hAnsi="Century Gothic" w:cs="Bookman Old Style"/>
          <w:sz w:val="24"/>
          <w:szCs w:val="24"/>
        </w:rPr>
        <w:t xml:space="preserve"> 53 </w:t>
      </w:r>
      <w:proofErr w:type="spellStart"/>
      <w:r>
        <w:rPr>
          <w:rFonts w:ascii="Century Gothic" w:eastAsia="Bookman Old Style" w:hAnsi="Century Gothic" w:cs="Bookman Old Style"/>
          <w:sz w:val="24"/>
          <w:szCs w:val="24"/>
        </w:rPr>
        <w:t>taun</w:t>
      </w:r>
      <w:proofErr w:type="spellEnd"/>
      <w:r>
        <w:rPr>
          <w:rFonts w:ascii="Century Gothic" w:eastAsia="Bookman Old Style" w:hAnsi="Century Gothic" w:cs="Bookman Old Style"/>
          <w:sz w:val="24"/>
          <w:szCs w:val="24"/>
        </w:rPr>
        <w:t xml:space="preserve"> 2014 </w:t>
      </w:r>
      <w:proofErr w:type="spellStart"/>
      <w:r>
        <w:rPr>
          <w:rFonts w:ascii="Century Gothic" w:eastAsia="Bookman Old Style" w:hAnsi="Century Gothic" w:cs="Bookman Old Style"/>
          <w:sz w:val="24"/>
          <w:szCs w:val="24"/>
        </w:rPr>
        <w:t>tetang</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petunjuk</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teknis</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perjanjian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pelaporan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atat</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cara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reviu</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atas</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laporan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instansi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pemerintah</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Disamping</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itu</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laporan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ini</w:t>
      </w:r>
      <w:proofErr w:type="spellEnd"/>
      <w:r>
        <w:rPr>
          <w:rFonts w:ascii="Century Gothic" w:eastAsia="Bookman Old Style" w:hAnsi="Century Gothic" w:cs="Bookman Old Style"/>
          <w:sz w:val="24"/>
          <w:szCs w:val="24"/>
        </w:rPr>
        <w:t xml:space="preserve"> juga </w:t>
      </w:r>
      <w:proofErr w:type="spellStart"/>
      <w:r>
        <w:rPr>
          <w:rFonts w:ascii="Century Gothic" w:eastAsia="Bookman Old Style" w:hAnsi="Century Gothic" w:cs="Bookman Old Style"/>
          <w:sz w:val="24"/>
          <w:szCs w:val="24"/>
        </w:rPr>
        <w:t>digunakan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sebagai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sarana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evaluasi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dalam</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pelaksanaan</w:t>
      </w:r>
      <w:proofErr w:type="spellEnd"/>
      <w:r>
        <w:rPr>
          <w:rFonts w:ascii="Century Gothic" w:eastAsia="Bookman Old Style" w:hAnsi="Century Gothic" w:cs="Bookman Old Style"/>
          <w:sz w:val="24"/>
          <w:szCs w:val="24"/>
        </w:rPr>
        <w:t xml:space="preserve"> program-program </w:t>
      </w:r>
      <w:proofErr w:type="spellStart"/>
      <w:r>
        <w:rPr>
          <w:rFonts w:ascii="Century Gothic" w:eastAsia="Bookman Old Style" w:hAnsi="Century Gothic" w:cs="Bookman Old Style"/>
          <w:sz w:val="24"/>
          <w:szCs w:val="24"/>
        </w:rPr>
        <w:t>pembangunan</w:t>
      </w:r>
      <w:proofErr w:type="spellEnd"/>
      <w:r>
        <w:rPr>
          <w:rFonts w:ascii="Century Gothic" w:eastAsia="Bookman Old Style" w:hAnsi="Century Gothic" w:cs="Bookman Old Style"/>
          <w:sz w:val="24"/>
          <w:szCs w:val="24"/>
        </w:rPr>
        <w:t xml:space="preserve">  dan </w:t>
      </w:r>
      <w:proofErr w:type="spellStart"/>
      <w:r>
        <w:rPr>
          <w:rFonts w:ascii="Century Gothic" w:eastAsia="Bookman Old Style" w:hAnsi="Century Gothic" w:cs="Bookman Old Style"/>
          <w:sz w:val="24"/>
          <w:szCs w:val="24"/>
        </w:rPr>
        <w:t>pelayanan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publik</w:t>
      </w:r>
      <w:proofErr w:type="spellEnd"/>
      <w:r>
        <w:rPr>
          <w:rFonts w:ascii="Century Gothic" w:eastAsia="Bookman Old Style" w:hAnsi="Century Gothic" w:cs="Bookman Old Style"/>
          <w:sz w:val="24"/>
          <w:szCs w:val="24"/>
        </w:rPr>
        <w:t xml:space="preserve"> di </w:t>
      </w:r>
      <w:proofErr w:type="spellStart"/>
      <w:r>
        <w:rPr>
          <w:rFonts w:ascii="Century Gothic" w:eastAsia="Bookman Old Style" w:hAnsi="Century Gothic" w:cs="Bookman Old Style"/>
          <w:spacing w:val="-3"/>
          <w:sz w:val="24"/>
          <w:szCs w:val="24"/>
        </w:rPr>
        <w:t>K</w:t>
      </w:r>
      <w:r>
        <w:rPr>
          <w:rFonts w:ascii="Century Gothic" w:eastAsia="Bookman Old Style" w:hAnsi="Century Gothic" w:cs="Bookman Old Style"/>
          <w:sz w:val="24"/>
          <w:szCs w:val="24"/>
        </w:rPr>
        <w:t>ec</w:t>
      </w:r>
      <w:r>
        <w:rPr>
          <w:rFonts w:ascii="Century Gothic" w:eastAsia="Bookman Old Style" w:hAnsi="Century Gothic" w:cs="Bookman Old Style"/>
          <w:spacing w:val="-1"/>
          <w:sz w:val="24"/>
          <w:szCs w:val="24"/>
        </w:rPr>
        <w:t>ama</w:t>
      </w:r>
      <w:r>
        <w:rPr>
          <w:rFonts w:ascii="Century Gothic" w:eastAsia="Bookman Old Style" w:hAnsi="Century Gothic" w:cs="Bookman Old Style"/>
          <w:sz w:val="24"/>
          <w:szCs w:val="24"/>
        </w:rPr>
        <w:t>t</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n</w:t>
      </w:r>
      <w:proofErr w:type="spellEnd"/>
      <w:r>
        <w:rPr>
          <w:rFonts w:ascii="Century Gothic" w:eastAsia="Bookman Old Style" w:hAnsi="Century Gothic" w:cs="Bookman Old Style"/>
          <w:spacing w:val="7"/>
          <w:sz w:val="24"/>
          <w:szCs w:val="24"/>
        </w:rPr>
        <w:t xml:space="preserve"> </w:t>
      </w:r>
      <w:proofErr w:type="spellStart"/>
      <w:r>
        <w:rPr>
          <w:rFonts w:ascii="Century Gothic" w:eastAsia="Bookman Old Style" w:hAnsi="Century Gothic" w:cs="Bookman Old Style"/>
          <w:sz w:val="24"/>
          <w:szCs w:val="24"/>
        </w:rPr>
        <w:t>Mangkutana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sehingga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dapat</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diketahui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masalah-masalah</w:t>
      </w:r>
      <w:proofErr w:type="spellEnd"/>
      <w:r>
        <w:rPr>
          <w:rFonts w:ascii="Century Gothic" w:eastAsia="Bookman Old Style" w:hAnsi="Century Gothic" w:cs="Bookman Old Style"/>
          <w:sz w:val="24"/>
          <w:szCs w:val="24"/>
        </w:rPr>
        <w:t xml:space="preserve"> dan </w:t>
      </w:r>
      <w:proofErr w:type="spellStart"/>
      <w:r>
        <w:rPr>
          <w:rFonts w:ascii="Century Gothic" w:eastAsia="Bookman Old Style" w:hAnsi="Century Gothic" w:cs="Bookman Old Style"/>
          <w:sz w:val="24"/>
          <w:szCs w:val="24"/>
        </w:rPr>
        <w:t>hambatan-hambatan</w:t>
      </w:r>
      <w:proofErr w:type="spellEnd"/>
      <w:r>
        <w:rPr>
          <w:rFonts w:ascii="Century Gothic" w:eastAsia="Bookman Old Style" w:hAnsi="Century Gothic" w:cs="Bookman Old Style"/>
          <w:sz w:val="24"/>
          <w:szCs w:val="24"/>
        </w:rPr>
        <w:t xml:space="preserve"> yang </w:t>
      </w:r>
      <w:proofErr w:type="spellStart"/>
      <w:r>
        <w:rPr>
          <w:rFonts w:ascii="Century Gothic" w:eastAsia="Bookman Old Style" w:hAnsi="Century Gothic" w:cs="Bookman Old Style"/>
          <w:sz w:val="24"/>
          <w:szCs w:val="24"/>
        </w:rPr>
        <w:t>dihadapi</w:t>
      </w:r>
      <w:proofErr w:type="spellEnd"/>
      <w:r>
        <w:rPr>
          <w:rFonts w:ascii="Century Gothic" w:eastAsia="Bookman Old Style" w:hAnsi="Century Gothic" w:cs="Bookman Old Style"/>
          <w:sz w:val="24"/>
          <w:szCs w:val="24"/>
        </w:rPr>
        <w:t xml:space="preserve"> dan </w:t>
      </w:r>
      <w:proofErr w:type="spellStart"/>
      <w:r>
        <w:rPr>
          <w:rFonts w:ascii="Century Gothic" w:eastAsia="Bookman Old Style" w:hAnsi="Century Gothic" w:cs="Bookman Old Style"/>
          <w:sz w:val="24"/>
          <w:szCs w:val="24"/>
        </w:rPr>
        <w:t>selanjutnya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dapat</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digunakan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sebagai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tolak</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ukur</w:t>
      </w:r>
      <w:proofErr w:type="spellEnd"/>
      <w:r>
        <w:rPr>
          <w:rFonts w:ascii="Century Gothic" w:eastAsia="Bookman Old Style" w:hAnsi="Century Gothic" w:cs="Bookman Old Style"/>
          <w:sz w:val="24"/>
          <w:szCs w:val="24"/>
        </w:rPr>
        <w:t xml:space="preserve"> dan </w:t>
      </w:r>
      <w:proofErr w:type="spellStart"/>
      <w:r>
        <w:rPr>
          <w:rFonts w:ascii="Century Gothic" w:eastAsia="Bookman Old Style" w:hAnsi="Century Gothic" w:cs="Bookman Old Style"/>
          <w:sz w:val="24"/>
          <w:szCs w:val="24"/>
        </w:rPr>
        <w:t>bahan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perencanaan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maupun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keperluan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tindaklanjut</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dimasa</w:t>
      </w:r>
      <w:proofErr w:type="spellEnd"/>
      <w:r>
        <w:rPr>
          <w:rFonts w:ascii="Century Gothic" w:eastAsia="Bookman Old Style" w:hAnsi="Century Gothic" w:cs="Bookman Old Style"/>
          <w:sz w:val="24"/>
          <w:szCs w:val="24"/>
        </w:rPr>
        <w:t xml:space="preserve"> yang </w:t>
      </w:r>
      <w:proofErr w:type="spellStart"/>
      <w:r>
        <w:rPr>
          <w:rFonts w:ascii="Century Gothic" w:eastAsia="Bookman Old Style" w:hAnsi="Century Gothic" w:cs="Bookman Old Style"/>
          <w:sz w:val="24"/>
          <w:szCs w:val="24"/>
        </w:rPr>
        <w:t>akan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datang</w:t>
      </w:r>
      <w:proofErr w:type="spellEnd"/>
      <w:r>
        <w:rPr>
          <w:rFonts w:ascii="Century Gothic" w:eastAsia="Bookman Old Style" w:hAnsi="Century Gothic" w:cs="Bookman Old Style"/>
          <w:sz w:val="24"/>
          <w:szCs w:val="24"/>
        </w:rPr>
        <w:t xml:space="preserve"> agar </w:t>
      </w:r>
      <w:proofErr w:type="spellStart"/>
      <w:r>
        <w:rPr>
          <w:rFonts w:ascii="Century Gothic" w:eastAsia="Bookman Old Style" w:hAnsi="Century Gothic" w:cs="Bookman Old Style"/>
          <w:sz w:val="24"/>
          <w:szCs w:val="24"/>
        </w:rPr>
        <w:t>dapat</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memberikan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pelayanan</w:t>
      </w:r>
      <w:proofErr w:type="spellEnd"/>
      <w:r>
        <w:rPr>
          <w:rFonts w:ascii="Century Gothic" w:eastAsia="Bookman Old Style" w:hAnsi="Century Gothic" w:cs="Bookman Old Style"/>
          <w:sz w:val="24"/>
          <w:szCs w:val="24"/>
        </w:rPr>
        <w:t xml:space="preserve"> yang </w:t>
      </w:r>
      <w:proofErr w:type="spellStart"/>
      <w:r>
        <w:rPr>
          <w:rFonts w:ascii="Century Gothic" w:eastAsia="Bookman Old Style" w:hAnsi="Century Gothic" w:cs="Bookman Old Style"/>
          <w:sz w:val="24"/>
          <w:szCs w:val="24"/>
        </w:rPr>
        <w:t>lebih</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baik</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kepada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masyarakat</w:t>
      </w:r>
      <w:proofErr w:type="spellEnd"/>
      <w:r>
        <w:rPr>
          <w:rFonts w:ascii="Century Gothic" w:eastAsia="Bookman Old Style" w:hAnsi="Century Gothic" w:cs="Bookman Old Style"/>
          <w:sz w:val="24"/>
          <w:szCs w:val="24"/>
        </w:rPr>
        <w:t>.</w:t>
      </w:r>
    </w:p>
    <w:p w14:paraId="6F07B5E3" w14:textId="77777777" w:rsidR="007D2619" w:rsidRDefault="007D2619" w:rsidP="007D2619">
      <w:pPr>
        <w:rPr>
          <w:rFonts w:ascii="Century Gothic" w:eastAsia="Bookman Old Style" w:hAnsi="Century Gothic" w:cs="Bookman Old Style"/>
          <w:sz w:val="24"/>
          <w:szCs w:val="24"/>
        </w:rPr>
      </w:pPr>
      <w:r>
        <w:rPr>
          <w:rFonts w:ascii="Century Gothic" w:eastAsia="Bookman Old Style" w:hAnsi="Century Gothic" w:cs="Bookman Old Style"/>
          <w:sz w:val="24"/>
          <w:szCs w:val="24"/>
        </w:rPr>
        <w:br w:type="page"/>
      </w:r>
    </w:p>
    <w:p w14:paraId="15D9AC1F" w14:textId="77777777" w:rsidR="007D2619" w:rsidRDefault="007D2619" w:rsidP="007D2619">
      <w:pPr>
        <w:spacing w:line="360" w:lineRule="auto"/>
        <w:ind w:left="302" w:right="212" w:firstLine="566"/>
        <w:jc w:val="both"/>
        <w:rPr>
          <w:rFonts w:ascii="Century Gothic" w:eastAsia="Bookman Old Style" w:hAnsi="Century Gothic" w:cs="Bookman Old Style"/>
          <w:spacing w:val="2"/>
          <w:sz w:val="24"/>
          <w:szCs w:val="24"/>
        </w:rPr>
      </w:pPr>
      <w:proofErr w:type="spellStart"/>
      <w:r>
        <w:rPr>
          <w:rFonts w:ascii="Century Gothic" w:eastAsia="Bookman Old Style" w:hAnsi="Century Gothic" w:cs="Bookman Old Style"/>
          <w:sz w:val="24"/>
          <w:szCs w:val="24"/>
        </w:rPr>
        <w:lastRenderedPageBreak/>
        <w:t>Akhirnya</w:t>
      </w:r>
      <w:proofErr w:type="spellEnd"/>
      <w:r>
        <w:rPr>
          <w:rFonts w:ascii="Century Gothic" w:eastAsia="Bookman Old Style" w:hAnsi="Century Gothic" w:cs="Bookman Old Style"/>
          <w:sz w:val="24"/>
          <w:szCs w:val="24"/>
        </w:rPr>
        <w:t xml:space="preserve"> kami </w:t>
      </w:r>
      <w:proofErr w:type="spellStart"/>
      <w:r>
        <w:rPr>
          <w:rFonts w:ascii="Century Gothic" w:eastAsia="Bookman Old Style" w:hAnsi="Century Gothic" w:cs="Bookman Old Style"/>
          <w:sz w:val="24"/>
          <w:szCs w:val="24"/>
        </w:rPr>
        <w:t>sampaikan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terimakasih</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kepada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semua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pihak</w:t>
      </w:r>
      <w:proofErr w:type="spellEnd"/>
      <w:r>
        <w:rPr>
          <w:rFonts w:ascii="Century Gothic" w:eastAsia="Bookman Old Style" w:hAnsi="Century Gothic" w:cs="Bookman Old Style"/>
          <w:sz w:val="24"/>
          <w:szCs w:val="24"/>
        </w:rPr>
        <w:t xml:space="preserve"> yang </w:t>
      </w:r>
      <w:proofErr w:type="spellStart"/>
      <w:r>
        <w:rPr>
          <w:rFonts w:ascii="Century Gothic" w:eastAsia="Bookman Old Style" w:hAnsi="Century Gothic" w:cs="Bookman Old Style"/>
          <w:sz w:val="24"/>
          <w:szCs w:val="24"/>
        </w:rPr>
        <w:t>telah</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membeikan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dukungan,bimbingan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serta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partisipasi</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dalam</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penyusunan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laporan</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kinerja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Triwulan</w:t>
      </w:r>
      <w:proofErr w:type="spellEnd"/>
      <w:r>
        <w:rPr>
          <w:rFonts w:ascii="Century Gothic" w:eastAsia="Bookman Old Style" w:hAnsi="Century Gothic" w:cs="Bookman Old Style"/>
          <w:sz w:val="24"/>
          <w:szCs w:val="24"/>
        </w:rPr>
        <w:t xml:space="preserve"> IV </w:t>
      </w:r>
      <w:proofErr w:type="spellStart"/>
      <w:r>
        <w:rPr>
          <w:rFonts w:ascii="Century Gothic" w:eastAsia="Bookman Old Style" w:hAnsi="Century Gothic" w:cs="Bookman Old Style"/>
          <w:spacing w:val="-3"/>
          <w:sz w:val="24"/>
          <w:szCs w:val="24"/>
        </w:rPr>
        <w:t>K</w:t>
      </w:r>
      <w:r>
        <w:rPr>
          <w:rFonts w:ascii="Century Gothic" w:eastAsia="Bookman Old Style" w:hAnsi="Century Gothic" w:cs="Bookman Old Style"/>
          <w:sz w:val="24"/>
          <w:szCs w:val="24"/>
        </w:rPr>
        <w:t>ec</w:t>
      </w:r>
      <w:r>
        <w:rPr>
          <w:rFonts w:ascii="Century Gothic" w:eastAsia="Bookman Old Style" w:hAnsi="Century Gothic" w:cs="Bookman Old Style"/>
          <w:spacing w:val="-1"/>
          <w:sz w:val="24"/>
          <w:szCs w:val="24"/>
        </w:rPr>
        <w:t>ama</w:t>
      </w:r>
      <w:r>
        <w:rPr>
          <w:rFonts w:ascii="Century Gothic" w:eastAsia="Bookman Old Style" w:hAnsi="Century Gothic" w:cs="Bookman Old Style"/>
          <w:sz w:val="24"/>
          <w:szCs w:val="24"/>
        </w:rPr>
        <w:t>t</w:t>
      </w:r>
      <w:r>
        <w:rPr>
          <w:rFonts w:ascii="Century Gothic" w:eastAsia="Bookman Old Style" w:hAnsi="Century Gothic" w:cs="Bookman Old Style"/>
          <w:spacing w:val="-1"/>
          <w:sz w:val="24"/>
          <w:szCs w:val="24"/>
        </w:rPr>
        <w:t>a</w:t>
      </w:r>
      <w:r>
        <w:rPr>
          <w:rFonts w:ascii="Century Gothic" w:eastAsia="Bookman Old Style" w:hAnsi="Century Gothic" w:cs="Bookman Old Style"/>
          <w:sz w:val="24"/>
          <w:szCs w:val="24"/>
        </w:rPr>
        <w:t>n</w:t>
      </w:r>
      <w:proofErr w:type="spellEnd"/>
      <w:r>
        <w:rPr>
          <w:rFonts w:ascii="Century Gothic" w:eastAsia="Bookman Old Style" w:hAnsi="Century Gothic" w:cs="Bookman Old Style"/>
          <w:spacing w:val="7"/>
          <w:sz w:val="24"/>
          <w:szCs w:val="24"/>
        </w:rPr>
        <w:t xml:space="preserve"> </w:t>
      </w:r>
      <w:proofErr w:type="spellStart"/>
      <w:r>
        <w:rPr>
          <w:rFonts w:ascii="Century Gothic" w:eastAsia="Bookman Old Style" w:hAnsi="Century Gothic" w:cs="Bookman Old Style"/>
          <w:sz w:val="24"/>
          <w:szCs w:val="24"/>
        </w:rPr>
        <w:t>Mangkutana</w:t>
      </w:r>
      <w:proofErr w:type="spellEnd"/>
      <w:r>
        <w:rPr>
          <w:rFonts w:ascii="Century Gothic" w:eastAsia="Bookman Old Style" w:hAnsi="Century Gothic" w:cs="Bookman Old Style"/>
          <w:sz w:val="24"/>
          <w:szCs w:val="24"/>
        </w:rPr>
        <w:t xml:space="preserve"> </w:t>
      </w:r>
      <w:proofErr w:type="spellStart"/>
      <w:r>
        <w:rPr>
          <w:rFonts w:ascii="Century Gothic" w:eastAsia="Bookman Old Style" w:hAnsi="Century Gothic" w:cs="Bookman Old Style"/>
          <w:sz w:val="24"/>
          <w:szCs w:val="24"/>
        </w:rPr>
        <w:t>K</w:t>
      </w:r>
      <w:r>
        <w:rPr>
          <w:rFonts w:ascii="Century Gothic" w:eastAsia="Bookman Old Style" w:hAnsi="Century Gothic" w:cs="Bookman Old Style"/>
          <w:spacing w:val="-2"/>
          <w:sz w:val="24"/>
          <w:szCs w:val="24"/>
        </w:rPr>
        <w:t>ab</w:t>
      </w:r>
      <w:r>
        <w:rPr>
          <w:rFonts w:ascii="Century Gothic" w:eastAsia="Bookman Old Style" w:hAnsi="Century Gothic" w:cs="Bookman Old Style"/>
          <w:spacing w:val="1"/>
          <w:sz w:val="24"/>
          <w:szCs w:val="24"/>
        </w:rPr>
        <w:t>u</w:t>
      </w:r>
      <w:r>
        <w:rPr>
          <w:rFonts w:ascii="Century Gothic" w:eastAsia="Bookman Old Style" w:hAnsi="Century Gothic" w:cs="Bookman Old Style"/>
          <w:sz w:val="24"/>
          <w:szCs w:val="24"/>
        </w:rPr>
        <w:t>p</w:t>
      </w:r>
      <w:r>
        <w:rPr>
          <w:rFonts w:ascii="Century Gothic" w:eastAsia="Bookman Old Style" w:hAnsi="Century Gothic" w:cs="Bookman Old Style"/>
          <w:spacing w:val="-1"/>
          <w:sz w:val="24"/>
          <w:szCs w:val="24"/>
        </w:rPr>
        <w:t>a</w:t>
      </w:r>
      <w:r>
        <w:rPr>
          <w:rFonts w:ascii="Century Gothic" w:eastAsia="Bookman Old Style" w:hAnsi="Century Gothic" w:cs="Bookman Old Style"/>
          <w:spacing w:val="-2"/>
          <w:sz w:val="24"/>
          <w:szCs w:val="24"/>
        </w:rPr>
        <w:t>t</w:t>
      </w:r>
      <w:r>
        <w:rPr>
          <w:rFonts w:ascii="Century Gothic" w:eastAsia="Bookman Old Style" w:hAnsi="Century Gothic" w:cs="Bookman Old Style"/>
          <w:sz w:val="24"/>
          <w:szCs w:val="24"/>
        </w:rPr>
        <w:t>en</w:t>
      </w:r>
      <w:proofErr w:type="spellEnd"/>
      <w:r>
        <w:rPr>
          <w:rFonts w:ascii="Century Gothic" w:eastAsia="Bookman Old Style" w:hAnsi="Century Gothic" w:cs="Bookman Old Style"/>
          <w:spacing w:val="3"/>
          <w:sz w:val="24"/>
          <w:szCs w:val="24"/>
        </w:rPr>
        <w:t xml:space="preserve"> </w:t>
      </w:r>
      <w:proofErr w:type="spellStart"/>
      <w:r>
        <w:rPr>
          <w:rFonts w:ascii="Century Gothic" w:eastAsia="Bookman Old Style" w:hAnsi="Century Gothic" w:cs="Bookman Old Style"/>
          <w:spacing w:val="-2"/>
          <w:sz w:val="24"/>
          <w:szCs w:val="24"/>
        </w:rPr>
        <w:t>Luwu</w:t>
      </w:r>
      <w:proofErr w:type="spellEnd"/>
      <w:r>
        <w:rPr>
          <w:rFonts w:ascii="Century Gothic" w:eastAsia="Bookman Old Style" w:hAnsi="Century Gothic" w:cs="Bookman Old Style"/>
          <w:spacing w:val="-2"/>
          <w:sz w:val="24"/>
          <w:szCs w:val="24"/>
        </w:rPr>
        <w:t xml:space="preserve"> Timur </w:t>
      </w:r>
      <w:r>
        <w:rPr>
          <w:rFonts w:ascii="Century Gothic" w:eastAsia="Bookman Old Style" w:hAnsi="Century Gothic" w:cs="Bookman Old Style"/>
          <w:spacing w:val="2"/>
          <w:sz w:val="24"/>
          <w:szCs w:val="24"/>
        </w:rPr>
        <w:t>.</w:t>
      </w:r>
    </w:p>
    <w:p w14:paraId="5AACCF0B" w14:textId="77777777" w:rsidR="007D2619" w:rsidRDefault="007D2619" w:rsidP="007D2619">
      <w:pPr>
        <w:ind w:left="302" w:firstLine="4558"/>
        <w:jc w:val="both"/>
        <w:rPr>
          <w:rFonts w:ascii="Century Gothic" w:eastAsia="Bookman Old Style" w:hAnsi="Century Gothic" w:cs="Bookman Old Style"/>
          <w:spacing w:val="2"/>
          <w:sz w:val="24"/>
          <w:szCs w:val="24"/>
        </w:rPr>
      </w:pPr>
      <w:proofErr w:type="spellStart"/>
      <w:r>
        <w:rPr>
          <w:rFonts w:ascii="Century Gothic" w:eastAsia="Bookman Old Style" w:hAnsi="Century Gothic" w:cs="Bookman Old Style"/>
          <w:spacing w:val="2"/>
          <w:sz w:val="24"/>
          <w:szCs w:val="24"/>
        </w:rPr>
        <w:t>Mangkutana</w:t>
      </w:r>
      <w:proofErr w:type="spellEnd"/>
      <w:r>
        <w:rPr>
          <w:rFonts w:ascii="Century Gothic" w:eastAsia="Bookman Old Style" w:hAnsi="Century Gothic" w:cs="Bookman Old Style"/>
          <w:spacing w:val="2"/>
          <w:sz w:val="24"/>
          <w:szCs w:val="24"/>
        </w:rPr>
        <w:t>,  15 Januari 2025</w:t>
      </w:r>
    </w:p>
    <w:p w14:paraId="328FB229" w14:textId="77777777" w:rsidR="007D2619" w:rsidRDefault="007D2619" w:rsidP="007D2619">
      <w:pPr>
        <w:ind w:left="302" w:right="212" w:firstLine="4558"/>
        <w:jc w:val="both"/>
        <w:rPr>
          <w:rFonts w:ascii="Century Gothic" w:eastAsia="Bookman Old Style" w:hAnsi="Century Gothic" w:cs="Bookman Old Style"/>
          <w:spacing w:val="2"/>
          <w:sz w:val="24"/>
          <w:szCs w:val="24"/>
        </w:rPr>
      </w:pPr>
      <w:r>
        <w:rPr>
          <w:rFonts w:ascii="Century Gothic" w:eastAsia="Bookman Old Style" w:hAnsi="Century Gothic" w:cs="Bookman Old Style"/>
          <w:spacing w:val="2"/>
          <w:sz w:val="24"/>
          <w:szCs w:val="24"/>
        </w:rPr>
        <w:t xml:space="preserve">Camat </w:t>
      </w:r>
      <w:proofErr w:type="spellStart"/>
      <w:r>
        <w:rPr>
          <w:rFonts w:ascii="Century Gothic" w:eastAsia="Bookman Old Style" w:hAnsi="Century Gothic" w:cs="Bookman Old Style"/>
          <w:spacing w:val="2"/>
          <w:sz w:val="24"/>
          <w:szCs w:val="24"/>
        </w:rPr>
        <w:t>Mangkutana</w:t>
      </w:r>
      <w:proofErr w:type="spellEnd"/>
      <w:r>
        <w:rPr>
          <w:rFonts w:ascii="Century Gothic" w:eastAsia="Bookman Old Style" w:hAnsi="Century Gothic" w:cs="Bookman Old Style"/>
          <w:spacing w:val="2"/>
          <w:sz w:val="24"/>
          <w:szCs w:val="24"/>
        </w:rPr>
        <w:t>,</w:t>
      </w:r>
    </w:p>
    <w:p w14:paraId="4DB2AE94" w14:textId="77777777" w:rsidR="007D2619" w:rsidRDefault="007D2619" w:rsidP="007D2619">
      <w:pPr>
        <w:spacing w:line="360" w:lineRule="auto"/>
        <w:ind w:left="302" w:right="212" w:firstLine="4558"/>
        <w:jc w:val="both"/>
        <w:rPr>
          <w:rFonts w:ascii="Century Gothic" w:eastAsia="Bookman Old Style" w:hAnsi="Century Gothic" w:cs="Bookman Old Style"/>
          <w:spacing w:val="2"/>
          <w:sz w:val="24"/>
          <w:szCs w:val="24"/>
        </w:rPr>
      </w:pPr>
    </w:p>
    <w:p w14:paraId="5AE03BE1" w14:textId="77777777" w:rsidR="007D2619" w:rsidRDefault="007D2619" w:rsidP="007D2619">
      <w:pPr>
        <w:spacing w:line="360" w:lineRule="auto"/>
        <w:ind w:left="302" w:right="212" w:firstLine="4558"/>
        <w:jc w:val="both"/>
        <w:rPr>
          <w:rFonts w:ascii="Century Gothic" w:eastAsia="Bookman Old Style" w:hAnsi="Century Gothic" w:cs="Bookman Old Style"/>
          <w:spacing w:val="2"/>
          <w:sz w:val="24"/>
          <w:szCs w:val="24"/>
        </w:rPr>
      </w:pPr>
    </w:p>
    <w:p w14:paraId="676617F4" w14:textId="77777777" w:rsidR="007D2619" w:rsidRDefault="007D2619" w:rsidP="007D2619">
      <w:pPr>
        <w:spacing w:line="360" w:lineRule="auto"/>
        <w:ind w:left="302" w:right="212" w:firstLine="4558"/>
        <w:jc w:val="both"/>
        <w:rPr>
          <w:rFonts w:ascii="Century Gothic" w:eastAsia="Bookman Old Style" w:hAnsi="Century Gothic" w:cs="Bookman Old Style"/>
          <w:spacing w:val="2"/>
          <w:sz w:val="24"/>
          <w:szCs w:val="24"/>
        </w:rPr>
      </w:pPr>
    </w:p>
    <w:p w14:paraId="52B1D716" w14:textId="77777777" w:rsidR="007D2619" w:rsidRDefault="007D2619" w:rsidP="007D2619">
      <w:pPr>
        <w:ind w:left="302" w:right="212" w:firstLine="4558"/>
        <w:jc w:val="both"/>
        <w:rPr>
          <w:rFonts w:ascii="Century Gothic" w:eastAsia="Bookman Old Style" w:hAnsi="Century Gothic" w:cs="Bookman Old Style"/>
          <w:b/>
          <w:spacing w:val="2"/>
          <w:sz w:val="24"/>
          <w:szCs w:val="24"/>
          <w:u w:val="single"/>
        </w:rPr>
      </w:pPr>
      <w:r>
        <w:rPr>
          <w:rFonts w:ascii="Century Gothic" w:eastAsia="Bookman Old Style" w:hAnsi="Century Gothic" w:cs="Bookman Old Style"/>
          <w:b/>
          <w:spacing w:val="2"/>
          <w:sz w:val="24"/>
          <w:szCs w:val="24"/>
          <w:u w:val="single"/>
        </w:rPr>
        <w:t>ZULKIFLI ADI SAPUTRA, ST</w:t>
      </w:r>
    </w:p>
    <w:p w14:paraId="0B9552F8" w14:textId="77777777" w:rsidR="007D2619" w:rsidRDefault="007D2619" w:rsidP="007D2619">
      <w:pPr>
        <w:ind w:left="302" w:right="212" w:firstLine="4558"/>
        <w:jc w:val="both"/>
        <w:rPr>
          <w:rFonts w:ascii="Century Gothic" w:eastAsia="Bookman Old Style" w:hAnsi="Century Gothic" w:cs="Bookman Old Style"/>
          <w:spacing w:val="2"/>
          <w:sz w:val="24"/>
          <w:szCs w:val="24"/>
        </w:rPr>
      </w:pPr>
      <w:proofErr w:type="spellStart"/>
      <w:r>
        <w:rPr>
          <w:rFonts w:ascii="Century Gothic" w:eastAsia="Bookman Old Style" w:hAnsi="Century Gothic" w:cs="Bookman Old Style"/>
          <w:spacing w:val="2"/>
          <w:sz w:val="24"/>
          <w:szCs w:val="24"/>
        </w:rPr>
        <w:t>Pangkat</w:t>
      </w:r>
      <w:proofErr w:type="spellEnd"/>
      <w:r>
        <w:rPr>
          <w:rFonts w:ascii="Century Gothic" w:eastAsia="Bookman Old Style" w:hAnsi="Century Gothic" w:cs="Bookman Old Style"/>
          <w:spacing w:val="2"/>
          <w:sz w:val="24"/>
          <w:szCs w:val="24"/>
        </w:rPr>
        <w:t xml:space="preserve"> : Pembina </w:t>
      </w:r>
    </w:p>
    <w:p w14:paraId="7A9C9DC0" w14:textId="77777777" w:rsidR="007D2619" w:rsidRDefault="007D2619" w:rsidP="007D2619">
      <w:pPr>
        <w:ind w:left="302" w:right="212" w:firstLine="4558"/>
        <w:jc w:val="both"/>
        <w:rPr>
          <w:rFonts w:ascii="Century Gothic" w:eastAsia="Bookman Old Style" w:hAnsi="Century Gothic" w:cs="Bookman Old Style"/>
          <w:spacing w:val="2"/>
          <w:sz w:val="24"/>
          <w:szCs w:val="24"/>
        </w:rPr>
      </w:pPr>
      <w:r>
        <w:rPr>
          <w:rFonts w:ascii="Century Gothic" w:eastAsia="Bookman Old Style" w:hAnsi="Century Gothic" w:cs="Bookman Old Style"/>
          <w:spacing w:val="2"/>
          <w:sz w:val="24"/>
          <w:szCs w:val="24"/>
        </w:rPr>
        <w:t>NIP :  19840710 201001 1 026</w:t>
      </w:r>
    </w:p>
    <w:p w14:paraId="655CCEA7" w14:textId="77777777" w:rsidR="007D2619" w:rsidRDefault="007D2619" w:rsidP="007D2619">
      <w:pPr>
        <w:spacing w:line="360" w:lineRule="auto"/>
        <w:ind w:left="302" w:right="212" w:firstLine="566"/>
        <w:jc w:val="both"/>
        <w:rPr>
          <w:rFonts w:ascii="Century Gothic" w:eastAsia="Bookman Old Style" w:hAnsi="Century Gothic" w:cs="Bookman Old Style"/>
          <w:spacing w:val="2"/>
          <w:sz w:val="24"/>
          <w:szCs w:val="24"/>
        </w:rPr>
      </w:pPr>
    </w:p>
    <w:p w14:paraId="3470B8E8" w14:textId="77777777" w:rsidR="007D2619" w:rsidRDefault="007D2619" w:rsidP="007D2619">
      <w:pPr>
        <w:spacing w:line="360" w:lineRule="auto"/>
        <w:ind w:left="302" w:right="212" w:firstLine="566"/>
        <w:jc w:val="both"/>
        <w:rPr>
          <w:rFonts w:ascii="Century Gothic" w:eastAsia="Bookman Old Style" w:hAnsi="Century Gothic" w:cs="Bookman Old Style"/>
          <w:spacing w:val="2"/>
          <w:sz w:val="24"/>
          <w:szCs w:val="24"/>
        </w:rPr>
      </w:pPr>
    </w:p>
    <w:p w14:paraId="637266C2" w14:textId="77777777" w:rsidR="007D2619" w:rsidRDefault="007D2619" w:rsidP="007D2619">
      <w:pPr>
        <w:spacing w:line="360" w:lineRule="auto"/>
        <w:ind w:left="302" w:right="212" w:firstLine="566"/>
        <w:jc w:val="both"/>
        <w:rPr>
          <w:rFonts w:ascii="Century Gothic" w:eastAsia="Bookman Old Style" w:hAnsi="Century Gothic" w:cs="Bookman Old Style"/>
          <w:spacing w:val="2"/>
          <w:sz w:val="24"/>
          <w:szCs w:val="24"/>
        </w:rPr>
      </w:pPr>
    </w:p>
    <w:p w14:paraId="36DD0F72" w14:textId="77777777" w:rsidR="007D2619" w:rsidRDefault="007D2619" w:rsidP="007D2619">
      <w:pPr>
        <w:spacing w:line="360" w:lineRule="auto"/>
        <w:ind w:left="302" w:right="212" w:firstLine="566"/>
        <w:jc w:val="both"/>
        <w:rPr>
          <w:rFonts w:ascii="Century Gothic" w:eastAsia="Bookman Old Style" w:hAnsi="Century Gothic" w:cs="Bookman Old Style"/>
          <w:sz w:val="24"/>
          <w:szCs w:val="24"/>
        </w:rPr>
      </w:pPr>
    </w:p>
    <w:p w14:paraId="59A662A0" w14:textId="77777777" w:rsidR="007D2619" w:rsidRDefault="007D2619" w:rsidP="007D2619">
      <w:pPr>
        <w:spacing w:line="360" w:lineRule="auto"/>
        <w:ind w:left="302" w:right="212" w:firstLine="566"/>
        <w:jc w:val="both"/>
        <w:rPr>
          <w:rFonts w:ascii="Century Gothic" w:eastAsia="Bookman Old Style" w:hAnsi="Century Gothic" w:cs="Bookman Old Style"/>
          <w:sz w:val="24"/>
          <w:szCs w:val="24"/>
        </w:rPr>
      </w:pPr>
    </w:p>
    <w:p w14:paraId="5F2288A3" w14:textId="77777777" w:rsidR="007D2619" w:rsidRDefault="007D2619" w:rsidP="007D2619">
      <w:pPr>
        <w:spacing w:line="360" w:lineRule="auto"/>
        <w:ind w:left="302" w:right="212" w:firstLine="566"/>
        <w:jc w:val="both"/>
        <w:rPr>
          <w:rFonts w:ascii="Century Gothic" w:hAnsi="Century Gothic"/>
          <w:sz w:val="22"/>
          <w:szCs w:val="22"/>
        </w:rPr>
        <w:sectPr w:rsidR="007D2619" w:rsidSect="007D2619">
          <w:headerReference w:type="default" r:id="rId9"/>
          <w:footerReference w:type="default" r:id="rId10"/>
          <w:pgSz w:w="11920" w:h="16860"/>
          <w:pgMar w:top="1580" w:right="1570" w:bottom="280" w:left="1710" w:header="540" w:footer="992" w:gutter="0"/>
          <w:cols w:space="720"/>
        </w:sectPr>
      </w:pPr>
      <w:r>
        <w:rPr>
          <w:rFonts w:ascii="Century Gothic" w:eastAsia="Bookman Old Style" w:hAnsi="Century Gothic" w:cs="Bookman Old Style"/>
          <w:spacing w:val="-2"/>
          <w:sz w:val="24"/>
          <w:szCs w:val="24"/>
        </w:rPr>
        <w:t xml:space="preserve"> </w:t>
      </w:r>
    </w:p>
    <w:p w14:paraId="4AE0C05D" w14:textId="77777777" w:rsidR="007D2619" w:rsidRDefault="007D2619" w:rsidP="007D2619">
      <w:pPr>
        <w:pStyle w:val="ListParagraph"/>
        <w:tabs>
          <w:tab w:val="left" w:pos="709"/>
        </w:tabs>
        <w:autoSpaceDE w:val="0"/>
        <w:autoSpaceDN w:val="0"/>
        <w:adjustRightInd w:val="0"/>
        <w:spacing w:line="360" w:lineRule="auto"/>
        <w:ind w:right="11"/>
        <w:jc w:val="both"/>
        <w:rPr>
          <w:rFonts w:ascii="Century Gothic" w:hAnsi="Century Gothic" w:cs="Tahoma"/>
          <w:b/>
          <w:bCs/>
          <w:color w:val="FF0000"/>
          <w:sz w:val="22"/>
          <w:szCs w:val="22"/>
          <w:lang w:val="en-US"/>
        </w:rPr>
      </w:pPr>
    </w:p>
    <w:p w14:paraId="2B407FE3" w14:textId="77777777" w:rsidR="007D2619" w:rsidRDefault="007D2619" w:rsidP="007D2619">
      <w:pPr>
        <w:spacing w:after="160" w:line="259" w:lineRule="auto"/>
        <w:jc w:val="center"/>
        <w:rPr>
          <w:rFonts w:ascii="Bookman Old Style" w:hAnsi="Bookman Old Style" w:cs="Arial"/>
          <w:b/>
          <w:sz w:val="22"/>
          <w:szCs w:val="22"/>
        </w:rPr>
      </w:pPr>
      <w:r>
        <w:rPr>
          <w:rFonts w:ascii="Bookman Old Style" w:hAnsi="Bookman Old Style" w:cs="Arial"/>
          <w:b/>
          <w:sz w:val="22"/>
          <w:szCs w:val="22"/>
        </w:rPr>
        <w:t>DAFTAR ISI</w:t>
      </w:r>
    </w:p>
    <w:p w14:paraId="6476E19B" w14:textId="77777777" w:rsidR="007D2619" w:rsidRDefault="007D2619" w:rsidP="007D2619">
      <w:pPr>
        <w:spacing w:line="360" w:lineRule="auto"/>
        <w:jc w:val="center"/>
        <w:outlineLvl w:val="0"/>
        <w:rPr>
          <w:rFonts w:ascii="Bookman Old Style" w:hAnsi="Bookman Old Style" w:cs="Arial"/>
          <w:b/>
          <w:sz w:val="22"/>
          <w:szCs w:val="22"/>
        </w:rPr>
      </w:pPr>
    </w:p>
    <w:p w14:paraId="3FB9F5B7" w14:textId="77777777" w:rsidR="007D2619" w:rsidRDefault="007D2619" w:rsidP="007D2619">
      <w:pPr>
        <w:tabs>
          <w:tab w:val="right" w:leader="dot" w:pos="7830"/>
          <w:tab w:val="center" w:pos="8370"/>
        </w:tabs>
        <w:spacing w:line="360" w:lineRule="auto"/>
        <w:outlineLvl w:val="0"/>
        <w:rPr>
          <w:rFonts w:ascii="Bookman Old Style" w:hAnsi="Bookman Old Style" w:cs="Arial"/>
          <w:b/>
          <w:sz w:val="22"/>
          <w:szCs w:val="22"/>
        </w:rPr>
      </w:pPr>
      <w:r>
        <w:rPr>
          <w:rFonts w:ascii="Bookman Old Style" w:hAnsi="Bookman Old Style" w:cs="Arial"/>
          <w:b/>
          <w:sz w:val="22"/>
          <w:szCs w:val="22"/>
        </w:rPr>
        <w:t xml:space="preserve">KATA PENGANTAR </w:t>
      </w:r>
      <w:r>
        <w:rPr>
          <w:rFonts w:ascii="Bookman Old Style" w:hAnsi="Bookman Old Style" w:cs="Arial"/>
          <w:b/>
          <w:sz w:val="22"/>
          <w:szCs w:val="22"/>
        </w:rPr>
        <w:tab/>
      </w:r>
      <w:r>
        <w:rPr>
          <w:rFonts w:ascii="Bookman Old Style" w:hAnsi="Bookman Old Style" w:cs="Arial"/>
          <w:b/>
          <w:sz w:val="22"/>
          <w:szCs w:val="22"/>
        </w:rPr>
        <w:tab/>
        <w:t>I</w:t>
      </w:r>
    </w:p>
    <w:p w14:paraId="5C14315D" w14:textId="77777777" w:rsidR="007D2619" w:rsidRDefault="007D2619" w:rsidP="007D2619">
      <w:pPr>
        <w:tabs>
          <w:tab w:val="right" w:leader="dot" w:pos="7830"/>
          <w:tab w:val="center" w:pos="8370"/>
        </w:tabs>
        <w:spacing w:line="360" w:lineRule="auto"/>
        <w:outlineLvl w:val="0"/>
        <w:rPr>
          <w:rFonts w:ascii="Bookman Old Style" w:hAnsi="Bookman Old Style" w:cs="Arial"/>
          <w:b/>
          <w:sz w:val="22"/>
          <w:szCs w:val="22"/>
        </w:rPr>
      </w:pPr>
      <w:r>
        <w:rPr>
          <w:rFonts w:ascii="Bookman Old Style" w:hAnsi="Bookman Old Style" w:cs="Arial"/>
          <w:b/>
          <w:sz w:val="22"/>
          <w:szCs w:val="22"/>
        </w:rPr>
        <w:t xml:space="preserve">DAFTAR ISI </w:t>
      </w:r>
      <w:r>
        <w:rPr>
          <w:rFonts w:ascii="Bookman Old Style" w:hAnsi="Bookman Old Style" w:cs="Arial"/>
          <w:b/>
          <w:sz w:val="22"/>
          <w:szCs w:val="22"/>
        </w:rPr>
        <w:tab/>
      </w:r>
      <w:r>
        <w:rPr>
          <w:rFonts w:ascii="Bookman Old Style" w:hAnsi="Bookman Old Style" w:cs="Arial"/>
          <w:b/>
          <w:sz w:val="22"/>
          <w:szCs w:val="22"/>
        </w:rPr>
        <w:tab/>
        <w:t>II</w:t>
      </w:r>
    </w:p>
    <w:p w14:paraId="0DB6AC5B" w14:textId="77777777" w:rsidR="007D2619" w:rsidRDefault="007D2619" w:rsidP="007D2619">
      <w:pPr>
        <w:tabs>
          <w:tab w:val="right" w:leader="dot" w:pos="7830"/>
          <w:tab w:val="center" w:pos="8370"/>
        </w:tabs>
        <w:spacing w:line="360" w:lineRule="auto"/>
        <w:outlineLvl w:val="0"/>
        <w:rPr>
          <w:rFonts w:ascii="Bookman Old Style" w:hAnsi="Bookman Old Style" w:cs="Arial"/>
          <w:b/>
          <w:sz w:val="22"/>
          <w:szCs w:val="22"/>
        </w:rPr>
      </w:pPr>
      <w:r>
        <w:rPr>
          <w:rFonts w:ascii="Bookman Old Style" w:hAnsi="Bookman Old Style" w:cs="Arial"/>
          <w:b/>
          <w:sz w:val="22"/>
          <w:szCs w:val="22"/>
        </w:rPr>
        <w:t>BAB I PENDAHULUAN</w:t>
      </w:r>
    </w:p>
    <w:p w14:paraId="33FEE44B" w14:textId="77777777" w:rsidR="007D2619" w:rsidRDefault="007D2619" w:rsidP="007D2619">
      <w:pPr>
        <w:tabs>
          <w:tab w:val="right" w:leader="dot" w:pos="7830"/>
          <w:tab w:val="center" w:pos="8370"/>
        </w:tabs>
        <w:spacing w:line="360" w:lineRule="auto"/>
        <w:ind w:firstLine="540"/>
        <w:outlineLvl w:val="0"/>
        <w:rPr>
          <w:rFonts w:ascii="Bookman Old Style" w:hAnsi="Bookman Old Style" w:cs="Arial"/>
          <w:sz w:val="22"/>
          <w:szCs w:val="22"/>
        </w:rPr>
      </w:pPr>
      <w:r>
        <w:rPr>
          <w:rFonts w:ascii="Bookman Old Style" w:hAnsi="Bookman Old Style" w:cs="Arial"/>
          <w:sz w:val="22"/>
          <w:szCs w:val="22"/>
        </w:rPr>
        <w:t xml:space="preserve">1.1. Latar </w:t>
      </w:r>
      <w:proofErr w:type="spellStart"/>
      <w:r>
        <w:rPr>
          <w:rFonts w:ascii="Bookman Old Style" w:hAnsi="Bookman Old Style" w:cs="Arial"/>
          <w:sz w:val="22"/>
          <w:szCs w:val="22"/>
        </w:rPr>
        <w:t>Belakang</w:t>
      </w:r>
      <w:proofErr w:type="spellEnd"/>
      <w:r>
        <w:rPr>
          <w:rFonts w:ascii="Bookman Old Style" w:hAnsi="Bookman Old Style" w:cs="Arial"/>
          <w:sz w:val="22"/>
          <w:szCs w:val="22"/>
        </w:rPr>
        <w:t xml:space="preserve"> </w:t>
      </w:r>
      <w:r>
        <w:rPr>
          <w:rFonts w:ascii="Bookman Old Style" w:hAnsi="Bookman Old Style" w:cs="Arial"/>
          <w:sz w:val="22"/>
          <w:szCs w:val="22"/>
        </w:rPr>
        <w:tab/>
      </w:r>
      <w:r>
        <w:rPr>
          <w:rFonts w:ascii="Bookman Old Style" w:hAnsi="Bookman Old Style" w:cs="Arial"/>
          <w:sz w:val="22"/>
          <w:szCs w:val="22"/>
        </w:rPr>
        <w:tab/>
        <w:t>1</w:t>
      </w:r>
    </w:p>
    <w:p w14:paraId="5488E4CA" w14:textId="77777777" w:rsidR="007D2619" w:rsidRDefault="007D2619" w:rsidP="007D2619">
      <w:pPr>
        <w:tabs>
          <w:tab w:val="right" w:leader="dot" w:pos="7830"/>
          <w:tab w:val="center" w:pos="8370"/>
        </w:tabs>
        <w:spacing w:line="360" w:lineRule="auto"/>
        <w:ind w:firstLine="540"/>
        <w:outlineLvl w:val="0"/>
        <w:rPr>
          <w:rFonts w:ascii="Bookman Old Style" w:hAnsi="Bookman Old Style" w:cs="Arial"/>
          <w:sz w:val="22"/>
          <w:szCs w:val="22"/>
        </w:rPr>
      </w:pPr>
      <w:r>
        <w:rPr>
          <w:rFonts w:ascii="Bookman Old Style" w:hAnsi="Bookman Old Style" w:cs="Arial"/>
          <w:sz w:val="22"/>
          <w:szCs w:val="22"/>
        </w:rPr>
        <w:t xml:space="preserve">1.2. Maksud dan Tujuan </w:t>
      </w:r>
      <w:r>
        <w:rPr>
          <w:rFonts w:ascii="Bookman Old Style" w:hAnsi="Bookman Old Style" w:cs="Arial"/>
          <w:sz w:val="22"/>
          <w:szCs w:val="22"/>
        </w:rPr>
        <w:tab/>
      </w:r>
      <w:r>
        <w:rPr>
          <w:rFonts w:ascii="Bookman Old Style" w:hAnsi="Bookman Old Style" w:cs="Arial"/>
          <w:sz w:val="22"/>
          <w:szCs w:val="22"/>
        </w:rPr>
        <w:tab/>
        <w:t>2</w:t>
      </w:r>
    </w:p>
    <w:p w14:paraId="22BE0788"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sz w:val="22"/>
          <w:szCs w:val="22"/>
          <w:lang w:val="en-US"/>
        </w:rPr>
      </w:pPr>
      <w:r>
        <w:rPr>
          <w:rFonts w:ascii="Bookman Old Style" w:hAnsi="Bookman Old Style" w:cs="Arial"/>
          <w:sz w:val="22"/>
          <w:szCs w:val="22"/>
          <w:lang w:val="en-US"/>
        </w:rPr>
        <w:t xml:space="preserve">1.3. Data Umum </w:t>
      </w:r>
      <w:proofErr w:type="spellStart"/>
      <w:r>
        <w:rPr>
          <w:rFonts w:ascii="Bookman Old Style" w:hAnsi="Bookman Old Style" w:cs="Arial"/>
          <w:sz w:val="22"/>
          <w:szCs w:val="22"/>
          <w:lang w:val="en-US"/>
        </w:rPr>
        <w:t>Organisasi</w:t>
      </w:r>
      <w:proofErr w:type="spellEnd"/>
      <w:r>
        <w:rPr>
          <w:rFonts w:ascii="Bookman Old Style" w:hAnsi="Bookman Old Style" w:cs="Arial"/>
          <w:sz w:val="22"/>
          <w:szCs w:val="22"/>
          <w:lang w:val="en-US"/>
        </w:rPr>
        <w:t xml:space="preserve"> ………………………………………………..</w:t>
      </w:r>
      <w:r>
        <w:rPr>
          <w:rFonts w:ascii="Bookman Old Style" w:hAnsi="Bookman Old Style" w:cs="Arial"/>
          <w:sz w:val="22"/>
          <w:szCs w:val="22"/>
          <w:lang w:val="en-US"/>
        </w:rPr>
        <w:tab/>
        <w:t xml:space="preserve">       2</w:t>
      </w:r>
    </w:p>
    <w:p w14:paraId="6F33A054"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sz w:val="22"/>
          <w:szCs w:val="22"/>
          <w:lang w:val="en-US"/>
        </w:rPr>
      </w:pPr>
      <w:r>
        <w:rPr>
          <w:rFonts w:ascii="Bookman Old Style" w:hAnsi="Bookman Old Style" w:cs="Arial"/>
          <w:sz w:val="22"/>
          <w:szCs w:val="22"/>
          <w:lang w:val="en-US"/>
        </w:rPr>
        <w:t xml:space="preserve">1.4. </w:t>
      </w:r>
      <w:proofErr w:type="spellStart"/>
      <w:r>
        <w:rPr>
          <w:rFonts w:ascii="Bookman Old Style" w:hAnsi="Bookman Old Style" w:cs="Arial"/>
          <w:sz w:val="22"/>
          <w:szCs w:val="22"/>
          <w:lang w:val="en-US"/>
        </w:rPr>
        <w:t>Tugas</w:t>
      </w:r>
      <w:proofErr w:type="spellEnd"/>
      <w:r>
        <w:rPr>
          <w:rFonts w:ascii="Bookman Old Style" w:hAnsi="Bookman Old Style" w:cs="Arial"/>
          <w:sz w:val="22"/>
          <w:szCs w:val="22"/>
          <w:lang w:val="en-US"/>
        </w:rPr>
        <w:t xml:space="preserve"> dan </w:t>
      </w:r>
      <w:proofErr w:type="spellStart"/>
      <w:r>
        <w:rPr>
          <w:rFonts w:ascii="Bookman Old Style" w:hAnsi="Bookman Old Style" w:cs="Arial"/>
          <w:sz w:val="22"/>
          <w:szCs w:val="22"/>
          <w:lang w:val="en-US"/>
        </w:rPr>
        <w:t>fungsi</w:t>
      </w:r>
      <w:proofErr w:type="spellEnd"/>
      <w:r>
        <w:rPr>
          <w:rFonts w:ascii="Bookman Old Style" w:hAnsi="Bookman Old Style" w:cs="Arial"/>
          <w:sz w:val="22"/>
          <w:szCs w:val="22"/>
          <w:lang w:val="en-US"/>
        </w:rPr>
        <w:t xml:space="preserve"> ………………………………</w:t>
      </w:r>
      <w:r>
        <w:rPr>
          <w:rFonts w:ascii="Bookman Old Style" w:hAnsi="Bookman Old Style" w:cs="Arial"/>
          <w:sz w:val="22"/>
          <w:szCs w:val="22"/>
          <w:lang w:val="en-US"/>
        </w:rPr>
        <w:tab/>
        <w:t>…..</w:t>
      </w:r>
      <w:r>
        <w:rPr>
          <w:rFonts w:ascii="Bookman Old Style" w:hAnsi="Bookman Old Style" w:cs="Arial"/>
          <w:sz w:val="22"/>
          <w:szCs w:val="22"/>
          <w:lang w:val="en-US"/>
        </w:rPr>
        <w:tab/>
        <w:t>8</w:t>
      </w:r>
    </w:p>
    <w:p w14:paraId="2A9AB200"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sz w:val="22"/>
          <w:szCs w:val="22"/>
          <w:lang w:val="en-US"/>
        </w:rPr>
      </w:pPr>
      <w:r>
        <w:rPr>
          <w:rFonts w:ascii="Bookman Old Style" w:hAnsi="Bookman Old Style" w:cs="Arial"/>
          <w:sz w:val="22"/>
          <w:szCs w:val="22"/>
          <w:lang w:val="en-US"/>
        </w:rPr>
        <w:t xml:space="preserve">1.5. Issu </w:t>
      </w:r>
      <w:proofErr w:type="spellStart"/>
      <w:r>
        <w:rPr>
          <w:rFonts w:ascii="Bookman Old Style" w:hAnsi="Bookman Old Style" w:cs="Arial"/>
          <w:sz w:val="22"/>
          <w:szCs w:val="22"/>
          <w:lang w:val="en-US"/>
        </w:rPr>
        <w:t>Strategis</w:t>
      </w:r>
      <w:proofErr w:type="spellEnd"/>
      <w:r>
        <w:rPr>
          <w:rFonts w:ascii="Bookman Old Style" w:hAnsi="Bookman Old Style" w:cs="Arial"/>
          <w:sz w:val="22"/>
          <w:szCs w:val="22"/>
          <w:lang w:val="en-US"/>
        </w:rPr>
        <w:t xml:space="preserve"> </w:t>
      </w:r>
      <w:r>
        <w:rPr>
          <w:rFonts w:ascii="Bookman Old Style" w:hAnsi="Bookman Old Style" w:cs="Arial"/>
          <w:sz w:val="22"/>
          <w:szCs w:val="22"/>
          <w:lang w:val="en-US"/>
        </w:rPr>
        <w:tab/>
      </w:r>
      <w:r>
        <w:rPr>
          <w:rFonts w:ascii="Bookman Old Style" w:hAnsi="Bookman Old Style" w:cs="Arial"/>
          <w:sz w:val="22"/>
          <w:szCs w:val="22"/>
          <w:lang w:val="en-US"/>
        </w:rPr>
        <w:tab/>
        <w:t>11</w:t>
      </w:r>
    </w:p>
    <w:p w14:paraId="0BAB6AAB"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sz w:val="22"/>
          <w:szCs w:val="22"/>
          <w:lang w:val="en-US"/>
        </w:rPr>
      </w:pPr>
      <w:r>
        <w:rPr>
          <w:rFonts w:ascii="Bookman Old Style" w:hAnsi="Bookman Old Style" w:cs="Arial"/>
          <w:sz w:val="22"/>
          <w:szCs w:val="22"/>
          <w:lang w:val="en-US"/>
        </w:rPr>
        <w:t xml:space="preserve">1.6. </w:t>
      </w:r>
      <w:proofErr w:type="spellStart"/>
      <w:r>
        <w:rPr>
          <w:rFonts w:ascii="Bookman Old Style" w:hAnsi="Bookman Old Style" w:cs="Arial"/>
          <w:sz w:val="22"/>
          <w:szCs w:val="22"/>
          <w:lang w:val="en-US"/>
        </w:rPr>
        <w:t>Sistematika</w:t>
      </w:r>
      <w:proofErr w:type="spellEnd"/>
      <w:r>
        <w:rPr>
          <w:rFonts w:ascii="Bookman Old Style" w:hAnsi="Bookman Old Style" w:cs="Arial"/>
          <w:sz w:val="22"/>
          <w:szCs w:val="22"/>
          <w:lang w:val="en-US"/>
        </w:rPr>
        <w:t xml:space="preserve"> </w:t>
      </w:r>
      <w:proofErr w:type="spellStart"/>
      <w:r>
        <w:rPr>
          <w:rFonts w:ascii="Bookman Old Style" w:hAnsi="Bookman Old Style" w:cs="Arial"/>
          <w:sz w:val="22"/>
          <w:szCs w:val="22"/>
          <w:lang w:val="en-US"/>
        </w:rPr>
        <w:t>Penyusunan</w:t>
      </w:r>
      <w:proofErr w:type="spellEnd"/>
      <w:r>
        <w:rPr>
          <w:rFonts w:ascii="Bookman Old Style" w:hAnsi="Bookman Old Style" w:cs="Arial"/>
          <w:sz w:val="22"/>
          <w:szCs w:val="22"/>
          <w:lang w:val="en-US"/>
        </w:rPr>
        <w:t xml:space="preserve"> </w:t>
      </w:r>
      <w:proofErr w:type="spellStart"/>
      <w:r>
        <w:rPr>
          <w:rFonts w:ascii="Bookman Old Style" w:hAnsi="Bookman Old Style" w:cs="Arial"/>
          <w:sz w:val="22"/>
          <w:szCs w:val="22"/>
          <w:lang w:val="en-US"/>
        </w:rPr>
        <w:t>Laporan</w:t>
      </w:r>
      <w:proofErr w:type="spellEnd"/>
      <w:r>
        <w:rPr>
          <w:rFonts w:ascii="Bookman Old Style" w:hAnsi="Bookman Old Style" w:cs="Arial"/>
          <w:sz w:val="22"/>
          <w:szCs w:val="22"/>
          <w:lang w:val="en-US"/>
        </w:rPr>
        <w:t xml:space="preserve"> ……………………………..</w:t>
      </w:r>
      <w:r>
        <w:rPr>
          <w:rFonts w:ascii="Bookman Old Style" w:hAnsi="Bookman Old Style" w:cs="Arial"/>
          <w:sz w:val="22"/>
          <w:szCs w:val="22"/>
          <w:lang w:val="en-US"/>
        </w:rPr>
        <w:tab/>
      </w:r>
      <w:r>
        <w:rPr>
          <w:rFonts w:ascii="Bookman Old Style" w:hAnsi="Bookman Old Style" w:cs="Arial"/>
          <w:sz w:val="22"/>
          <w:szCs w:val="22"/>
          <w:lang w:val="en-US"/>
        </w:rPr>
        <w:tab/>
        <w:t>12</w:t>
      </w:r>
    </w:p>
    <w:p w14:paraId="4A27CC3B" w14:textId="77777777" w:rsidR="007D2619" w:rsidRDefault="007D2619" w:rsidP="007D2619">
      <w:pPr>
        <w:tabs>
          <w:tab w:val="right" w:leader="dot" w:pos="7830"/>
          <w:tab w:val="center" w:pos="8370"/>
        </w:tabs>
        <w:spacing w:line="360" w:lineRule="auto"/>
        <w:outlineLvl w:val="0"/>
        <w:rPr>
          <w:rFonts w:ascii="Bookman Old Style" w:hAnsi="Bookman Old Style" w:cs="Arial"/>
          <w:b/>
          <w:sz w:val="22"/>
          <w:szCs w:val="22"/>
        </w:rPr>
      </w:pPr>
      <w:r>
        <w:rPr>
          <w:rFonts w:ascii="Bookman Old Style" w:hAnsi="Bookman Old Style" w:cs="Arial"/>
          <w:b/>
          <w:sz w:val="22"/>
          <w:szCs w:val="22"/>
        </w:rPr>
        <w:t>BAB II PERENCANAAN KINERJA</w:t>
      </w:r>
    </w:p>
    <w:p w14:paraId="73D2D06B"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b/>
          <w:sz w:val="22"/>
          <w:szCs w:val="22"/>
          <w:lang w:val="en-US"/>
        </w:rPr>
      </w:pPr>
      <w:r>
        <w:rPr>
          <w:rFonts w:ascii="Bookman Old Style" w:hAnsi="Bookman Old Style" w:cs="Arial"/>
          <w:sz w:val="22"/>
          <w:szCs w:val="22"/>
          <w:lang w:val="en-US"/>
        </w:rPr>
        <w:t xml:space="preserve">2.1 </w:t>
      </w:r>
      <w:proofErr w:type="spellStart"/>
      <w:r>
        <w:rPr>
          <w:rFonts w:ascii="Bookman Old Style" w:hAnsi="Bookman Old Style" w:cs="Arial"/>
          <w:sz w:val="22"/>
          <w:szCs w:val="22"/>
          <w:lang w:val="en-US"/>
        </w:rPr>
        <w:t>Perencanaan</w:t>
      </w:r>
      <w:proofErr w:type="spellEnd"/>
      <w:r>
        <w:rPr>
          <w:rFonts w:ascii="Bookman Old Style" w:hAnsi="Bookman Old Style" w:cs="Arial"/>
          <w:sz w:val="22"/>
          <w:szCs w:val="22"/>
          <w:lang w:val="en-US"/>
        </w:rPr>
        <w:t xml:space="preserve"> </w:t>
      </w:r>
      <w:proofErr w:type="spellStart"/>
      <w:r>
        <w:rPr>
          <w:rFonts w:ascii="Bookman Old Style" w:hAnsi="Bookman Old Style" w:cs="Arial"/>
          <w:sz w:val="22"/>
          <w:szCs w:val="22"/>
          <w:lang w:val="en-US"/>
        </w:rPr>
        <w:t>Strategis</w:t>
      </w:r>
      <w:proofErr w:type="spellEnd"/>
      <w:r>
        <w:rPr>
          <w:rFonts w:ascii="Bookman Old Style" w:hAnsi="Bookman Old Style" w:cs="Arial"/>
          <w:sz w:val="22"/>
          <w:szCs w:val="22"/>
          <w:lang w:val="en-US"/>
        </w:rPr>
        <w:t xml:space="preserve"> </w:t>
      </w:r>
      <w:r>
        <w:rPr>
          <w:rFonts w:ascii="Bookman Old Style" w:hAnsi="Bookman Old Style" w:cs="Arial"/>
          <w:sz w:val="22"/>
          <w:szCs w:val="22"/>
          <w:lang w:val="en-US"/>
        </w:rPr>
        <w:tab/>
      </w:r>
      <w:r>
        <w:rPr>
          <w:rFonts w:ascii="Bookman Old Style" w:hAnsi="Bookman Old Style" w:cs="Arial"/>
          <w:sz w:val="22"/>
          <w:szCs w:val="22"/>
          <w:lang w:val="en-US"/>
        </w:rPr>
        <w:tab/>
        <w:t>14</w:t>
      </w:r>
    </w:p>
    <w:p w14:paraId="799282AB"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b/>
          <w:sz w:val="22"/>
          <w:szCs w:val="22"/>
          <w:lang w:val="en-US"/>
        </w:rPr>
      </w:pPr>
      <w:r>
        <w:rPr>
          <w:rFonts w:ascii="Bookman Old Style" w:hAnsi="Bookman Old Style" w:cs="Arial"/>
          <w:sz w:val="22"/>
          <w:szCs w:val="22"/>
          <w:lang w:val="en-US"/>
        </w:rPr>
        <w:t xml:space="preserve">2.2. </w:t>
      </w:r>
      <w:proofErr w:type="spellStart"/>
      <w:r>
        <w:rPr>
          <w:rFonts w:ascii="Bookman Old Style" w:hAnsi="Bookman Old Style" w:cs="Arial"/>
          <w:sz w:val="22"/>
          <w:szCs w:val="22"/>
          <w:lang w:val="en-US"/>
        </w:rPr>
        <w:t>Perjanjian</w:t>
      </w:r>
      <w:proofErr w:type="spellEnd"/>
      <w:r>
        <w:rPr>
          <w:rFonts w:ascii="Bookman Old Style" w:hAnsi="Bookman Old Style" w:cs="Arial"/>
          <w:sz w:val="22"/>
          <w:szCs w:val="22"/>
          <w:lang w:val="en-US"/>
        </w:rPr>
        <w:t xml:space="preserve"> Kinerja </w:t>
      </w:r>
      <w:r>
        <w:rPr>
          <w:rFonts w:ascii="Bookman Old Style" w:hAnsi="Bookman Old Style" w:cs="Arial"/>
          <w:sz w:val="22"/>
          <w:szCs w:val="22"/>
          <w:lang w:val="en-US"/>
        </w:rPr>
        <w:tab/>
      </w:r>
      <w:r>
        <w:rPr>
          <w:rFonts w:ascii="Bookman Old Style" w:hAnsi="Bookman Old Style" w:cs="Arial"/>
          <w:sz w:val="22"/>
          <w:szCs w:val="22"/>
          <w:lang w:val="en-US"/>
        </w:rPr>
        <w:tab/>
        <w:t>21</w:t>
      </w:r>
    </w:p>
    <w:p w14:paraId="04ABC63F"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sz w:val="22"/>
          <w:szCs w:val="22"/>
          <w:lang w:val="en-US"/>
        </w:rPr>
      </w:pPr>
      <w:r>
        <w:rPr>
          <w:rFonts w:ascii="Bookman Old Style" w:hAnsi="Bookman Old Style" w:cs="Arial"/>
          <w:sz w:val="22"/>
          <w:szCs w:val="22"/>
          <w:lang w:val="en-US"/>
        </w:rPr>
        <w:t xml:space="preserve">2.3. Program </w:t>
      </w:r>
      <w:proofErr w:type="spellStart"/>
      <w:r>
        <w:rPr>
          <w:rFonts w:ascii="Bookman Old Style" w:hAnsi="Bookman Old Style" w:cs="Arial"/>
          <w:sz w:val="22"/>
          <w:szCs w:val="22"/>
          <w:lang w:val="en-US"/>
        </w:rPr>
        <w:t>untuk</w:t>
      </w:r>
      <w:proofErr w:type="spellEnd"/>
      <w:r>
        <w:rPr>
          <w:rFonts w:ascii="Bookman Old Style" w:hAnsi="Bookman Old Style" w:cs="Arial"/>
          <w:sz w:val="22"/>
          <w:szCs w:val="22"/>
          <w:lang w:val="en-US"/>
        </w:rPr>
        <w:t xml:space="preserve"> </w:t>
      </w:r>
      <w:proofErr w:type="spellStart"/>
      <w:r>
        <w:rPr>
          <w:rFonts w:ascii="Bookman Old Style" w:hAnsi="Bookman Old Style" w:cs="Arial"/>
          <w:sz w:val="22"/>
          <w:szCs w:val="22"/>
          <w:lang w:val="en-US"/>
        </w:rPr>
        <w:t>Pencapaian</w:t>
      </w:r>
      <w:proofErr w:type="spellEnd"/>
      <w:r>
        <w:rPr>
          <w:rFonts w:ascii="Bookman Old Style" w:hAnsi="Bookman Old Style" w:cs="Arial"/>
          <w:sz w:val="22"/>
          <w:szCs w:val="22"/>
          <w:lang w:val="en-US"/>
        </w:rPr>
        <w:t xml:space="preserve"> </w:t>
      </w:r>
      <w:proofErr w:type="spellStart"/>
      <w:r>
        <w:rPr>
          <w:rFonts w:ascii="Bookman Old Style" w:hAnsi="Bookman Old Style" w:cs="Arial"/>
          <w:sz w:val="22"/>
          <w:szCs w:val="22"/>
          <w:lang w:val="en-US"/>
        </w:rPr>
        <w:t>Sasaran</w:t>
      </w:r>
      <w:proofErr w:type="spellEnd"/>
      <w:r>
        <w:rPr>
          <w:rFonts w:ascii="Bookman Old Style" w:hAnsi="Bookman Old Style" w:cs="Arial"/>
          <w:sz w:val="22"/>
          <w:szCs w:val="22"/>
          <w:lang w:val="en-US"/>
        </w:rPr>
        <w:tab/>
      </w:r>
      <w:r>
        <w:rPr>
          <w:rFonts w:ascii="Bookman Old Style" w:hAnsi="Bookman Old Style" w:cs="Arial"/>
          <w:sz w:val="22"/>
          <w:szCs w:val="22"/>
          <w:lang w:val="en-US"/>
        </w:rPr>
        <w:tab/>
        <w:t>34</w:t>
      </w:r>
    </w:p>
    <w:p w14:paraId="4CE1168F" w14:textId="77777777" w:rsidR="007D2619" w:rsidRDefault="007D2619" w:rsidP="007D2619">
      <w:pPr>
        <w:pStyle w:val="ListParagraph"/>
        <w:tabs>
          <w:tab w:val="right" w:leader="dot" w:pos="7830"/>
          <w:tab w:val="center" w:pos="8370"/>
        </w:tabs>
        <w:spacing w:line="360" w:lineRule="auto"/>
        <w:ind w:left="1170" w:hanging="630"/>
        <w:outlineLvl w:val="0"/>
        <w:rPr>
          <w:rFonts w:ascii="Bookman Old Style" w:hAnsi="Bookman Old Style" w:cs="Arial"/>
          <w:sz w:val="22"/>
          <w:szCs w:val="22"/>
          <w:lang w:val="en-US"/>
        </w:rPr>
      </w:pPr>
      <w:r>
        <w:rPr>
          <w:rFonts w:ascii="Bookman Old Style" w:hAnsi="Bookman Old Style" w:cs="Arial"/>
          <w:sz w:val="22"/>
          <w:szCs w:val="22"/>
          <w:lang w:val="en-US"/>
        </w:rPr>
        <w:t xml:space="preserve">2.4. </w:t>
      </w:r>
      <w:proofErr w:type="spellStart"/>
      <w:r>
        <w:rPr>
          <w:rFonts w:ascii="Bookman Old Style" w:hAnsi="Bookman Old Style" w:cs="Arial"/>
          <w:sz w:val="22"/>
          <w:szCs w:val="22"/>
          <w:lang w:val="en-US"/>
        </w:rPr>
        <w:t>Rencana</w:t>
      </w:r>
      <w:proofErr w:type="spellEnd"/>
      <w:r>
        <w:rPr>
          <w:rFonts w:ascii="Bookman Old Style" w:hAnsi="Bookman Old Style" w:cs="Arial"/>
          <w:sz w:val="22"/>
          <w:szCs w:val="22"/>
          <w:lang w:val="en-US"/>
        </w:rPr>
        <w:t xml:space="preserve"> </w:t>
      </w:r>
      <w:proofErr w:type="spellStart"/>
      <w:r>
        <w:rPr>
          <w:rFonts w:ascii="Bookman Old Style" w:hAnsi="Bookman Old Style" w:cs="Arial"/>
          <w:sz w:val="22"/>
          <w:szCs w:val="22"/>
          <w:lang w:val="en-US"/>
        </w:rPr>
        <w:t>Anggaran</w:t>
      </w:r>
      <w:proofErr w:type="spellEnd"/>
      <w:r>
        <w:rPr>
          <w:rFonts w:ascii="Bookman Old Style" w:hAnsi="Bookman Old Style" w:cs="Arial"/>
          <w:sz w:val="22"/>
          <w:szCs w:val="22"/>
          <w:lang w:val="en-US"/>
        </w:rPr>
        <w:t xml:space="preserve"> </w:t>
      </w:r>
      <w:proofErr w:type="spellStart"/>
      <w:r>
        <w:rPr>
          <w:rFonts w:ascii="Bookman Old Style" w:hAnsi="Bookman Old Style" w:cs="Arial"/>
          <w:sz w:val="22"/>
          <w:szCs w:val="22"/>
          <w:lang w:val="en-US"/>
        </w:rPr>
        <w:t>Triwulan</w:t>
      </w:r>
      <w:proofErr w:type="spellEnd"/>
      <w:r>
        <w:rPr>
          <w:rFonts w:ascii="Bookman Old Style" w:hAnsi="Bookman Old Style" w:cs="Arial"/>
          <w:sz w:val="22"/>
          <w:szCs w:val="22"/>
          <w:lang w:val="en-US"/>
        </w:rPr>
        <w:t xml:space="preserve"> III  TA. 2024 …………………………</w:t>
      </w:r>
      <w:r>
        <w:rPr>
          <w:rFonts w:ascii="Bookman Old Style" w:hAnsi="Bookman Old Style" w:cs="Arial"/>
          <w:sz w:val="22"/>
          <w:szCs w:val="22"/>
          <w:lang w:val="en-US"/>
        </w:rPr>
        <w:tab/>
      </w:r>
      <w:r>
        <w:rPr>
          <w:rFonts w:ascii="Bookman Old Style" w:hAnsi="Bookman Old Style" w:cs="Arial"/>
          <w:sz w:val="22"/>
          <w:szCs w:val="22"/>
          <w:lang w:val="en-US"/>
        </w:rPr>
        <w:tab/>
        <w:t>38</w:t>
      </w:r>
    </w:p>
    <w:p w14:paraId="722B4436" w14:textId="77777777" w:rsidR="007D2619" w:rsidRDefault="007D2619" w:rsidP="007D2619">
      <w:pPr>
        <w:tabs>
          <w:tab w:val="right" w:leader="dot" w:pos="7830"/>
          <w:tab w:val="center" w:pos="8370"/>
        </w:tabs>
        <w:spacing w:line="360" w:lineRule="auto"/>
        <w:outlineLvl w:val="0"/>
        <w:rPr>
          <w:rFonts w:ascii="Bookman Old Style" w:hAnsi="Bookman Old Style" w:cs="Arial"/>
          <w:b/>
          <w:sz w:val="22"/>
          <w:szCs w:val="22"/>
        </w:rPr>
      </w:pPr>
      <w:r>
        <w:rPr>
          <w:rFonts w:ascii="Bookman Old Style" w:hAnsi="Bookman Old Style" w:cs="Arial"/>
          <w:b/>
          <w:sz w:val="22"/>
          <w:szCs w:val="22"/>
        </w:rPr>
        <w:t>BAB III AKUNTABILITAS KINERJA KANTOR KECAMATAN MANGKUTANA</w:t>
      </w:r>
      <w:r>
        <w:rPr>
          <w:rFonts w:ascii="Bookman Old Style" w:hAnsi="Bookman Old Style" w:cs="Arial"/>
          <w:b/>
          <w:sz w:val="22"/>
          <w:szCs w:val="22"/>
        </w:rPr>
        <w:tab/>
      </w:r>
    </w:p>
    <w:p w14:paraId="00E4CAC6" w14:textId="77777777" w:rsidR="007D2619" w:rsidRDefault="007D2619" w:rsidP="007D2619">
      <w:pPr>
        <w:pStyle w:val="ListParagraph"/>
        <w:tabs>
          <w:tab w:val="right" w:leader="dot" w:pos="7830"/>
          <w:tab w:val="center" w:pos="8370"/>
        </w:tabs>
        <w:spacing w:line="360" w:lineRule="auto"/>
        <w:ind w:left="1260" w:hanging="720"/>
        <w:outlineLvl w:val="0"/>
        <w:rPr>
          <w:rFonts w:ascii="Bookman Old Style" w:hAnsi="Bookman Old Style" w:cs="Arial"/>
          <w:b/>
          <w:color w:val="000000" w:themeColor="text1"/>
          <w:sz w:val="22"/>
          <w:szCs w:val="22"/>
          <w:lang w:val="en-US"/>
        </w:rPr>
      </w:pPr>
      <w:r>
        <w:rPr>
          <w:rFonts w:ascii="Bookman Old Style" w:hAnsi="Bookman Old Style" w:cs="Arial"/>
          <w:sz w:val="22"/>
          <w:szCs w:val="22"/>
          <w:lang w:val="en-US"/>
        </w:rPr>
        <w:t xml:space="preserve">3.1. </w:t>
      </w:r>
      <w:proofErr w:type="spellStart"/>
      <w:r>
        <w:rPr>
          <w:rFonts w:ascii="Bookman Old Style" w:hAnsi="Bookman Old Style" w:cs="Arial"/>
          <w:sz w:val="22"/>
          <w:szCs w:val="22"/>
          <w:lang w:val="en-US"/>
        </w:rPr>
        <w:t>Capaian</w:t>
      </w:r>
      <w:proofErr w:type="spellEnd"/>
      <w:r>
        <w:rPr>
          <w:rFonts w:ascii="Bookman Old Style" w:hAnsi="Bookman Old Style" w:cs="Arial"/>
          <w:sz w:val="22"/>
          <w:szCs w:val="22"/>
          <w:lang w:val="en-US"/>
        </w:rPr>
        <w:t xml:space="preserve"> Kinerja </w:t>
      </w:r>
      <w:proofErr w:type="spellStart"/>
      <w:r>
        <w:rPr>
          <w:rFonts w:ascii="Bookman Old Style" w:hAnsi="Bookman Old Style" w:cs="Arial"/>
          <w:sz w:val="22"/>
          <w:szCs w:val="22"/>
          <w:lang w:val="en-US"/>
        </w:rPr>
        <w:t>Organisasi</w:t>
      </w:r>
      <w:proofErr w:type="spellEnd"/>
      <w:r>
        <w:rPr>
          <w:rFonts w:ascii="Bookman Old Style" w:hAnsi="Bookman Old Style" w:cs="Arial"/>
          <w:sz w:val="22"/>
          <w:szCs w:val="22"/>
          <w:lang w:val="en-US"/>
        </w:rPr>
        <w:tab/>
      </w:r>
      <w:r>
        <w:rPr>
          <w:rFonts w:ascii="Bookman Old Style" w:hAnsi="Bookman Old Style" w:cs="Arial"/>
          <w:sz w:val="22"/>
          <w:szCs w:val="22"/>
          <w:lang w:val="en-US"/>
        </w:rPr>
        <w:tab/>
        <w:t>39</w:t>
      </w:r>
    </w:p>
    <w:p w14:paraId="6443CAD8" w14:textId="77777777" w:rsidR="007D2619" w:rsidRDefault="007D2619" w:rsidP="007D2619">
      <w:pPr>
        <w:pStyle w:val="ListParagraph"/>
        <w:tabs>
          <w:tab w:val="right" w:leader="dot" w:pos="7830"/>
          <w:tab w:val="center" w:pos="8370"/>
        </w:tabs>
        <w:spacing w:line="360" w:lineRule="auto"/>
        <w:ind w:left="1260" w:hanging="720"/>
        <w:outlineLvl w:val="0"/>
        <w:rPr>
          <w:rFonts w:ascii="Bookman Old Style" w:hAnsi="Bookman Old Style" w:cs="Arial"/>
          <w:color w:val="000000" w:themeColor="text1"/>
          <w:sz w:val="22"/>
          <w:szCs w:val="22"/>
          <w:lang w:val="en-US"/>
        </w:rPr>
      </w:pPr>
      <w:r>
        <w:rPr>
          <w:rFonts w:ascii="Bookman Old Style" w:hAnsi="Bookman Old Style" w:cs="Arial"/>
          <w:color w:val="000000" w:themeColor="text1"/>
          <w:sz w:val="22"/>
          <w:szCs w:val="22"/>
          <w:lang w:val="en-US"/>
        </w:rPr>
        <w:t xml:space="preserve">3.2. </w:t>
      </w:r>
      <w:proofErr w:type="spellStart"/>
      <w:r>
        <w:rPr>
          <w:rFonts w:ascii="Bookman Old Style" w:hAnsi="Bookman Old Style" w:cs="Arial"/>
          <w:color w:val="000000" w:themeColor="text1"/>
          <w:sz w:val="22"/>
          <w:szCs w:val="22"/>
          <w:lang w:val="en-US"/>
        </w:rPr>
        <w:t>Realisasi</w:t>
      </w:r>
      <w:proofErr w:type="spellEnd"/>
      <w:r>
        <w:rPr>
          <w:rFonts w:ascii="Bookman Old Style" w:hAnsi="Bookman Old Style" w:cs="Arial"/>
          <w:color w:val="000000" w:themeColor="text1"/>
          <w:sz w:val="22"/>
          <w:szCs w:val="22"/>
          <w:lang w:val="en-US"/>
        </w:rPr>
        <w:t xml:space="preserve"> </w:t>
      </w:r>
      <w:proofErr w:type="spellStart"/>
      <w:r>
        <w:rPr>
          <w:rFonts w:ascii="Bookman Old Style" w:hAnsi="Bookman Old Style" w:cs="Arial"/>
          <w:color w:val="000000" w:themeColor="text1"/>
          <w:sz w:val="22"/>
          <w:szCs w:val="22"/>
          <w:lang w:val="en-US"/>
        </w:rPr>
        <w:t>Anggaran</w:t>
      </w:r>
      <w:proofErr w:type="spellEnd"/>
      <w:r>
        <w:rPr>
          <w:rFonts w:ascii="Bookman Old Style" w:hAnsi="Bookman Old Style" w:cs="Arial"/>
          <w:color w:val="000000" w:themeColor="text1"/>
          <w:sz w:val="22"/>
          <w:szCs w:val="22"/>
          <w:lang w:val="en-US"/>
        </w:rPr>
        <w:tab/>
      </w:r>
      <w:r>
        <w:rPr>
          <w:rFonts w:ascii="Bookman Old Style" w:hAnsi="Bookman Old Style" w:cs="Arial"/>
          <w:color w:val="000000" w:themeColor="text1"/>
          <w:sz w:val="22"/>
          <w:szCs w:val="22"/>
          <w:lang w:val="en-US"/>
        </w:rPr>
        <w:tab/>
        <w:t>69</w:t>
      </w:r>
    </w:p>
    <w:p w14:paraId="17C9B429" w14:textId="77777777" w:rsidR="007D2619" w:rsidRDefault="007D2619" w:rsidP="007D2619">
      <w:pPr>
        <w:pStyle w:val="ListParagraph"/>
        <w:tabs>
          <w:tab w:val="right" w:leader="dot" w:pos="7830"/>
          <w:tab w:val="center" w:pos="8370"/>
        </w:tabs>
        <w:spacing w:line="360" w:lineRule="auto"/>
        <w:ind w:left="1260" w:hanging="720"/>
        <w:outlineLvl w:val="0"/>
        <w:rPr>
          <w:rFonts w:ascii="Bookman Old Style" w:hAnsi="Bookman Old Style" w:cs="Arial"/>
          <w:color w:val="000000" w:themeColor="text1"/>
          <w:sz w:val="22"/>
          <w:szCs w:val="22"/>
          <w:lang w:val="en-US"/>
        </w:rPr>
      </w:pPr>
      <w:r>
        <w:rPr>
          <w:rFonts w:ascii="Bookman Old Style" w:hAnsi="Bookman Old Style" w:cs="Arial"/>
          <w:color w:val="000000" w:themeColor="text1"/>
          <w:sz w:val="22"/>
          <w:szCs w:val="22"/>
          <w:lang w:val="en-US"/>
        </w:rPr>
        <w:t xml:space="preserve">3.3. </w:t>
      </w:r>
      <w:proofErr w:type="spellStart"/>
      <w:r>
        <w:rPr>
          <w:rFonts w:ascii="Bookman Old Style" w:hAnsi="Bookman Old Style" w:cs="Arial"/>
          <w:color w:val="000000" w:themeColor="text1"/>
          <w:sz w:val="22"/>
          <w:szCs w:val="22"/>
          <w:lang w:val="en-US"/>
        </w:rPr>
        <w:t>Tindak</w:t>
      </w:r>
      <w:proofErr w:type="spellEnd"/>
      <w:r>
        <w:rPr>
          <w:rFonts w:ascii="Bookman Old Style" w:hAnsi="Bookman Old Style" w:cs="Arial"/>
          <w:color w:val="000000" w:themeColor="text1"/>
          <w:sz w:val="22"/>
          <w:szCs w:val="22"/>
          <w:lang w:val="en-US"/>
        </w:rPr>
        <w:t xml:space="preserve"> </w:t>
      </w:r>
      <w:proofErr w:type="spellStart"/>
      <w:r>
        <w:rPr>
          <w:rFonts w:ascii="Bookman Old Style" w:hAnsi="Bookman Old Style" w:cs="Arial"/>
          <w:color w:val="000000" w:themeColor="text1"/>
          <w:sz w:val="22"/>
          <w:szCs w:val="22"/>
          <w:lang w:val="en-US"/>
        </w:rPr>
        <w:t>Lanjut</w:t>
      </w:r>
      <w:proofErr w:type="spellEnd"/>
      <w:r>
        <w:rPr>
          <w:rFonts w:ascii="Bookman Old Style" w:hAnsi="Bookman Old Style" w:cs="Arial"/>
          <w:color w:val="000000" w:themeColor="text1"/>
          <w:sz w:val="22"/>
          <w:szCs w:val="22"/>
          <w:lang w:val="en-US"/>
        </w:rPr>
        <w:t xml:space="preserve"> </w:t>
      </w:r>
      <w:proofErr w:type="spellStart"/>
      <w:r>
        <w:rPr>
          <w:rFonts w:ascii="Bookman Old Style" w:hAnsi="Bookman Old Style" w:cs="Arial"/>
          <w:color w:val="000000" w:themeColor="text1"/>
          <w:sz w:val="22"/>
          <w:szCs w:val="22"/>
          <w:lang w:val="en-US"/>
        </w:rPr>
        <w:t>hasil</w:t>
      </w:r>
      <w:proofErr w:type="spellEnd"/>
      <w:r>
        <w:rPr>
          <w:rFonts w:ascii="Bookman Old Style" w:hAnsi="Bookman Old Style" w:cs="Arial"/>
          <w:color w:val="000000" w:themeColor="text1"/>
          <w:sz w:val="22"/>
          <w:szCs w:val="22"/>
          <w:lang w:val="en-US"/>
        </w:rPr>
        <w:t xml:space="preserve"> </w:t>
      </w:r>
      <w:proofErr w:type="spellStart"/>
      <w:r>
        <w:rPr>
          <w:rFonts w:ascii="Bookman Old Style" w:hAnsi="Bookman Old Style" w:cs="Arial"/>
          <w:color w:val="000000" w:themeColor="text1"/>
          <w:sz w:val="22"/>
          <w:szCs w:val="22"/>
          <w:lang w:val="en-US"/>
        </w:rPr>
        <w:t>Evaluasi</w:t>
      </w:r>
      <w:proofErr w:type="spellEnd"/>
      <w:r>
        <w:rPr>
          <w:rFonts w:ascii="Bookman Old Style" w:hAnsi="Bookman Old Style" w:cs="Arial"/>
          <w:color w:val="000000" w:themeColor="text1"/>
          <w:sz w:val="22"/>
          <w:szCs w:val="22"/>
          <w:lang w:val="en-US"/>
        </w:rPr>
        <w:t xml:space="preserve"> ………………………………………….       76</w:t>
      </w:r>
    </w:p>
    <w:p w14:paraId="30115938" w14:textId="77777777" w:rsidR="007D2619" w:rsidRDefault="007D2619" w:rsidP="007D2619">
      <w:pPr>
        <w:tabs>
          <w:tab w:val="right" w:leader="dot" w:pos="7830"/>
          <w:tab w:val="center" w:pos="8370"/>
        </w:tabs>
        <w:spacing w:line="360" w:lineRule="auto"/>
        <w:outlineLvl w:val="0"/>
        <w:rPr>
          <w:rFonts w:ascii="Bookman Old Style" w:hAnsi="Bookman Old Style" w:cs="Arial"/>
          <w:b/>
          <w:sz w:val="22"/>
          <w:szCs w:val="22"/>
        </w:rPr>
      </w:pPr>
      <w:r>
        <w:rPr>
          <w:rFonts w:ascii="Bookman Old Style" w:hAnsi="Bookman Old Style" w:cs="Arial"/>
          <w:b/>
          <w:sz w:val="22"/>
          <w:szCs w:val="22"/>
        </w:rPr>
        <w:t xml:space="preserve">BAB IV PENUTUP </w:t>
      </w:r>
    </w:p>
    <w:p w14:paraId="1D366AB7" w14:textId="77777777" w:rsidR="007D2619" w:rsidRDefault="007D2619">
      <w:pPr>
        <w:rPr>
          <w:rFonts w:ascii="Century Gothic" w:eastAsia="Bookman Old Style" w:hAnsi="Century Gothic" w:cs="Bookman Old Style"/>
          <w:b/>
          <w:sz w:val="22"/>
          <w:szCs w:val="22"/>
        </w:rPr>
      </w:pPr>
      <w:r>
        <w:rPr>
          <w:rFonts w:ascii="Century Gothic" w:eastAsia="Bookman Old Style" w:hAnsi="Century Gothic" w:cs="Bookman Old Style"/>
          <w:b/>
          <w:sz w:val="22"/>
          <w:szCs w:val="22"/>
        </w:rPr>
        <w:br w:type="page"/>
      </w:r>
    </w:p>
    <w:p w14:paraId="3E4499EE" w14:textId="34BEF7D5" w:rsidR="001A1198" w:rsidRPr="006E1FC2" w:rsidRDefault="00572E8B" w:rsidP="001A1198">
      <w:pPr>
        <w:spacing w:line="278" w:lineRule="auto"/>
        <w:ind w:right="-20"/>
        <w:jc w:val="right"/>
        <w:rPr>
          <w:rFonts w:ascii="Century Gothic" w:eastAsia="Bookman Old Style" w:hAnsi="Century Gothic" w:cs="Bookman Old Style"/>
          <w:b/>
          <w:sz w:val="22"/>
          <w:szCs w:val="22"/>
        </w:rPr>
      </w:pPr>
      <w:r w:rsidRPr="006E1FC2">
        <w:rPr>
          <w:rFonts w:ascii="Century Gothic" w:eastAsia="Bookman Old Style" w:hAnsi="Century Gothic" w:cs="Bookman Old Style"/>
          <w:b/>
          <w:sz w:val="22"/>
          <w:szCs w:val="22"/>
        </w:rPr>
        <w:lastRenderedPageBreak/>
        <w:t xml:space="preserve">BAB I </w:t>
      </w:r>
    </w:p>
    <w:p w14:paraId="68D21613" w14:textId="77777777" w:rsidR="00572E8B" w:rsidRPr="006E1FC2" w:rsidRDefault="00572E8B" w:rsidP="001A1198">
      <w:pPr>
        <w:spacing w:line="278" w:lineRule="auto"/>
        <w:ind w:right="-20"/>
        <w:jc w:val="right"/>
        <w:rPr>
          <w:rFonts w:ascii="Century Gothic" w:eastAsia="Bookman Old Style" w:hAnsi="Century Gothic" w:cs="Bookman Old Style"/>
          <w:b/>
          <w:sz w:val="22"/>
          <w:szCs w:val="22"/>
        </w:rPr>
      </w:pPr>
      <w:r w:rsidRPr="006E1FC2">
        <w:rPr>
          <w:rFonts w:ascii="Century Gothic" w:eastAsia="Bookman Old Style" w:hAnsi="Century Gothic" w:cs="Bookman Old Style"/>
          <w:b/>
          <w:sz w:val="22"/>
          <w:szCs w:val="22"/>
        </w:rPr>
        <w:t>PENDAHULUAN</w:t>
      </w:r>
    </w:p>
    <w:p w14:paraId="5EA5D634" w14:textId="77777777" w:rsidR="00572E8B" w:rsidRPr="006E1FC2" w:rsidRDefault="00572E8B" w:rsidP="00572E8B">
      <w:pPr>
        <w:spacing w:before="16" w:line="240" w:lineRule="exact"/>
        <w:rPr>
          <w:rFonts w:ascii="Century Gothic" w:hAnsi="Century Gothic"/>
          <w:sz w:val="22"/>
          <w:szCs w:val="22"/>
        </w:rPr>
      </w:pPr>
    </w:p>
    <w:p w14:paraId="1B177A09" w14:textId="77777777" w:rsidR="00572E8B" w:rsidRDefault="00572E8B" w:rsidP="00572E8B">
      <w:pPr>
        <w:ind w:left="302"/>
        <w:rPr>
          <w:rFonts w:ascii="Century Gothic" w:eastAsia="Bookman Old Style" w:hAnsi="Century Gothic" w:cs="Bookman Old Style"/>
          <w:b/>
          <w:sz w:val="22"/>
          <w:szCs w:val="22"/>
        </w:rPr>
      </w:pPr>
      <w:r w:rsidRPr="00531AA5">
        <w:rPr>
          <w:rFonts w:ascii="Century Gothic" w:eastAsia="Bookman Old Style" w:hAnsi="Century Gothic" w:cs="Bookman Old Style"/>
          <w:b/>
          <w:sz w:val="22"/>
          <w:szCs w:val="22"/>
        </w:rPr>
        <w:t>1</w:t>
      </w:r>
      <w:r w:rsidRPr="00531AA5">
        <w:rPr>
          <w:rFonts w:ascii="Century Gothic" w:eastAsia="Bookman Old Style" w:hAnsi="Century Gothic" w:cs="Bookman Old Style"/>
          <w:b/>
          <w:spacing w:val="-1"/>
          <w:sz w:val="22"/>
          <w:szCs w:val="22"/>
        </w:rPr>
        <w:t>.</w:t>
      </w:r>
      <w:r w:rsidRPr="00531AA5">
        <w:rPr>
          <w:rFonts w:ascii="Century Gothic" w:eastAsia="Bookman Old Style" w:hAnsi="Century Gothic" w:cs="Bookman Old Style"/>
          <w:b/>
          <w:sz w:val="22"/>
          <w:szCs w:val="22"/>
        </w:rPr>
        <w:t>1.</w:t>
      </w:r>
      <w:r w:rsidRPr="00531AA5">
        <w:rPr>
          <w:rFonts w:ascii="Century Gothic" w:eastAsia="Bookman Old Style" w:hAnsi="Century Gothic" w:cs="Bookman Old Style"/>
          <w:b/>
          <w:spacing w:val="-1"/>
          <w:sz w:val="22"/>
          <w:szCs w:val="22"/>
        </w:rPr>
        <w:t xml:space="preserve"> </w:t>
      </w:r>
      <w:r w:rsidRPr="00531AA5">
        <w:rPr>
          <w:rFonts w:ascii="Century Gothic" w:eastAsia="Bookman Old Style" w:hAnsi="Century Gothic" w:cs="Bookman Old Style"/>
          <w:b/>
          <w:sz w:val="22"/>
          <w:szCs w:val="22"/>
        </w:rPr>
        <w:t>La</w:t>
      </w:r>
      <w:r w:rsidRPr="00531AA5">
        <w:rPr>
          <w:rFonts w:ascii="Century Gothic" w:eastAsia="Bookman Old Style" w:hAnsi="Century Gothic" w:cs="Bookman Old Style"/>
          <w:b/>
          <w:spacing w:val="-1"/>
          <w:sz w:val="22"/>
          <w:szCs w:val="22"/>
        </w:rPr>
        <w:t>ta</w:t>
      </w:r>
      <w:r w:rsidRPr="00531AA5">
        <w:rPr>
          <w:rFonts w:ascii="Century Gothic" w:eastAsia="Bookman Old Style" w:hAnsi="Century Gothic" w:cs="Bookman Old Style"/>
          <w:b/>
          <w:sz w:val="22"/>
          <w:szCs w:val="22"/>
        </w:rPr>
        <w:t>r</w:t>
      </w:r>
      <w:r w:rsidRPr="00531AA5">
        <w:rPr>
          <w:rFonts w:ascii="Century Gothic" w:eastAsia="Bookman Old Style" w:hAnsi="Century Gothic" w:cs="Bookman Old Style"/>
          <w:b/>
          <w:spacing w:val="-1"/>
          <w:sz w:val="22"/>
          <w:szCs w:val="22"/>
        </w:rPr>
        <w:t xml:space="preserve"> </w:t>
      </w:r>
      <w:proofErr w:type="spellStart"/>
      <w:r w:rsidRPr="00531AA5">
        <w:rPr>
          <w:rFonts w:ascii="Century Gothic" w:eastAsia="Bookman Old Style" w:hAnsi="Century Gothic" w:cs="Bookman Old Style"/>
          <w:b/>
          <w:sz w:val="22"/>
          <w:szCs w:val="22"/>
        </w:rPr>
        <w:t>B</w:t>
      </w:r>
      <w:r w:rsidRPr="00531AA5">
        <w:rPr>
          <w:rFonts w:ascii="Century Gothic" w:eastAsia="Bookman Old Style" w:hAnsi="Century Gothic" w:cs="Bookman Old Style"/>
          <w:b/>
          <w:spacing w:val="-2"/>
          <w:sz w:val="22"/>
          <w:szCs w:val="22"/>
        </w:rPr>
        <w:t>e</w:t>
      </w:r>
      <w:r w:rsidRPr="00531AA5">
        <w:rPr>
          <w:rFonts w:ascii="Century Gothic" w:eastAsia="Bookman Old Style" w:hAnsi="Century Gothic" w:cs="Bookman Old Style"/>
          <w:b/>
          <w:spacing w:val="-1"/>
          <w:sz w:val="22"/>
          <w:szCs w:val="22"/>
        </w:rPr>
        <w:t>la</w:t>
      </w:r>
      <w:r w:rsidRPr="00531AA5">
        <w:rPr>
          <w:rFonts w:ascii="Century Gothic" w:eastAsia="Bookman Old Style" w:hAnsi="Century Gothic" w:cs="Bookman Old Style"/>
          <w:b/>
          <w:sz w:val="22"/>
          <w:szCs w:val="22"/>
        </w:rPr>
        <w:t>k</w:t>
      </w:r>
      <w:r w:rsidRPr="00531AA5">
        <w:rPr>
          <w:rFonts w:ascii="Century Gothic" w:eastAsia="Bookman Old Style" w:hAnsi="Century Gothic" w:cs="Bookman Old Style"/>
          <w:b/>
          <w:spacing w:val="-1"/>
          <w:sz w:val="22"/>
          <w:szCs w:val="22"/>
        </w:rPr>
        <w:t>a</w:t>
      </w:r>
      <w:r w:rsidRPr="00531AA5">
        <w:rPr>
          <w:rFonts w:ascii="Century Gothic" w:eastAsia="Bookman Old Style" w:hAnsi="Century Gothic" w:cs="Bookman Old Style"/>
          <w:b/>
          <w:spacing w:val="1"/>
          <w:sz w:val="22"/>
          <w:szCs w:val="22"/>
        </w:rPr>
        <w:t>n</w:t>
      </w:r>
      <w:r w:rsidRPr="00531AA5">
        <w:rPr>
          <w:rFonts w:ascii="Century Gothic" w:eastAsia="Bookman Old Style" w:hAnsi="Century Gothic" w:cs="Bookman Old Style"/>
          <w:b/>
          <w:sz w:val="22"/>
          <w:szCs w:val="22"/>
        </w:rPr>
        <w:t>g</w:t>
      </w:r>
      <w:proofErr w:type="spellEnd"/>
    </w:p>
    <w:p w14:paraId="6EB16962" w14:textId="77777777" w:rsidR="00D152C5" w:rsidRDefault="00D152C5" w:rsidP="00572E8B">
      <w:pPr>
        <w:ind w:left="302"/>
        <w:rPr>
          <w:rFonts w:ascii="Century Gothic" w:eastAsia="Bookman Old Style" w:hAnsi="Century Gothic" w:cs="Bookman Old Style"/>
          <w:b/>
          <w:sz w:val="22"/>
          <w:szCs w:val="22"/>
        </w:rPr>
      </w:pPr>
    </w:p>
    <w:p w14:paraId="2724C4B2" w14:textId="77777777" w:rsidR="00D152C5" w:rsidRDefault="00D152C5" w:rsidP="00732BA5">
      <w:pPr>
        <w:tabs>
          <w:tab w:val="left" w:pos="1170"/>
        </w:tabs>
        <w:spacing w:line="360" w:lineRule="auto"/>
        <w:ind w:left="302"/>
        <w:jc w:val="both"/>
        <w:rPr>
          <w:rFonts w:ascii="Century Gothic" w:eastAsia="Bookman Old Style" w:hAnsi="Century Gothic" w:cs="Bookman Old Style"/>
          <w:sz w:val="22"/>
          <w:szCs w:val="22"/>
        </w:rPr>
      </w:pPr>
      <w:r>
        <w:rPr>
          <w:rFonts w:ascii="Century Gothic" w:eastAsia="Bookman Old Style" w:hAnsi="Century Gothic" w:cs="Bookman Old Style"/>
          <w:b/>
          <w:sz w:val="22"/>
          <w:szCs w:val="22"/>
        </w:rPr>
        <w:tab/>
      </w:r>
      <w:proofErr w:type="spellStart"/>
      <w:r>
        <w:rPr>
          <w:rFonts w:ascii="Century Gothic" w:eastAsia="Bookman Old Style" w:hAnsi="Century Gothic" w:cs="Bookman Old Style"/>
          <w:sz w:val="22"/>
          <w:szCs w:val="22"/>
        </w:rPr>
        <w:t>Terselenggaranya</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kepemerintahan</w:t>
      </w:r>
      <w:proofErr w:type="spellEnd"/>
      <w:r>
        <w:rPr>
          <w:rFonts w:ascii="Century Gothic" w:eastAsia="Bookman Old Style" w:hAnsi="Century Gothic" w:cs="Bookman Old Style"/>
          <w:sz w:val="22"/>
          <w:szCs w:val="22"/>
        </w:rPr>
        <w:t xml:space="preserve"> yang </w:t>
      </w:r>
      <w:proofErr w:type="spellStart"/>
      <w:r>
        <w:rPr>
          <w:rFonts w:ascii="Century Gothic" w:eastAsia="Bookman Old Style" w:hAnsi="Century Gothic" w:cs="Bookman Old Style"/>
          <w:sz w:val="22"/>
          <w:szCs w:val="22"/>
        </w:rPr>
        <w:t>baik</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bersih</w:t>
      </w:r>
      <w:proofErr w:type="spellEnd"/>
      <w:r>
        <w:rPr>
          <w:rFonts w:ascii="Century Gothic" w:eastAsia="Bookman Old Style" w:hAnsi="Century Gothic" w:cs="Bookman Old Style"/>
          <w:sz w:val="22"/>
          <w:szCs w:val="22"/>
        </w:rPr>
        <w:t xml:space="preserve"> dan </w:t>
      </w:r>
      <w:proofErr w:type="spellStart"/>
      <w:r>
        <w:rPr>
          <w:rFonts w:ascii="Century Gothic" w:eastAsia="Bookman Old Style" w:hAnsi="Century Gothic" w:cs="Bookman Old Style"/>
          <w:sz w:val="22"/>
          <w:szCs w:val="22"/>
        </w:rPr>
        <w:t>berwibawa</w:t>
      </w:r>
      <w:proofErr w:type="spellEnd"/>
      <w:r>
        <w:rPr>
          <w:rFonts w:ascii="Century Gothic" w:eastAsia="Bookman Old Style" w:hAnsi="Century Gothic" w:cs="Bookman Old Style"/>
          <w:sz w:val="22"/>
          <w:szCs w:val="22"/>
        </w:rPr>
        <w:t xml:space="preserve"> (</w:t>
      </w:r>
      <w:r w:rsidRPr="00871CF4">
        <w:rPr>
          <w:rFonts w:ascii="Century Gothic" w:eastAsia="Bookman Old Style" w:hAnsi="Century Gothic" w:cs="Bookman Old Style"/>
          <w:i/>
          <w:sz w:val="22"/>
          <w:szCs w:val="22"/>
        </w:rPr>
        <w:t>Good Governance and Clean Government</w:t>
      </w:r>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merupakan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prasyarat</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bagi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setiap</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pemerintah</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untuk</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mewujudkan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aspirasi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masyarakat</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dalam</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menc</w:t>
      </w:r>
      <w:r w:rsidR="00AC0703">
        <w:rPr>
          <w:rFonts w:ascii="Century Gothic" w:eastAsia="Bookman Old Style" w:hAnsi="Century Gothic" w:cs="Bookman Old Style"/>
          <w:sz w:val="22"/>
          <w:szCs w:val="22"/>
        </w:rPr>
        <w:t>a</w:t>
      </w:r>
      <w:r>
        <w:rPr>
          <w:rFonts w:ascii="Century Gothic" w:eastAsia="Bookman Old Style" w:hAnsi="Century Gothic" w:cs="Bookman Old Style"/>
          <w:sz w:val="22"/>
          <w:szCs w:val="22"/>
        </w:rPr>
        <w:t>pai</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tujuan</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serta</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cita-cita</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bangsa</w:t>
      </w:r>
      <w:proofErr w:type="spellEnd"/>
      <w:r w:rsidR="00AC0703">
        <w:rPr>
          <w:rFonts w:ascii="Century Gothic" w:eastAsia="Bookman Old Style" w:hAnsi="Century Gothic" w:cs="Bookman Old Style"/>
          <w:sz w:val="22"/>
          <w:szCs w:val="22"/>
        </w:rPr>
        <w:t xml:space="preserve"> dan </w:t>
      </w:r>
      <w:proofErr w:type="spellStart"/>
      <w:r w:rsidR="00AC0703">
        <w:rPr>
          <w:rFonts w:ascii="Century Gothic" w:eastAsia="Bookman Old Style" w:hAnsi="Century Gothic" w:cs="Bookman Old Style"/>
          <w:sz w:val="22"/>
          <w:szCs w:val="22"/>
        </w:rPr>
        <w:t>bernegara</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sehingga</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diperlukan</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pengembangan</w:t>
      </w:r>
      <w:proofErr w:type="spellEnd"/>
      <w:r w:rsidR="00AC0703">
        <w:rPr>
          <w:rFonts w:ascii="Century Gothic" w:eastAsia="Bookman Old Style" w:hAnsi="Century Gothic" w:cs="Bookman Old Style"/>
          <w:sz w:val="22"/>
          <w:szCs w:val="22"/>
        </w:rPr>
        <w:t xml:space="preserve"> dan </w:t>
      </w:r>
      <w:proofErr w:type="spellStart"/>
      <w:r w:rsidR="00AC0703">
        <w:rPr>
          <w:rFonts w:ascii="Century Gothic" w:eastAsia="Bookman Old Style" w:hAnsi="Century Gothic" w:cs="Bookman Old Style"/>
          <w:sz w:val="22"/>
          <w:szCs w:val="22"/>
        </w:rPr>
        <w:t>penerapan</w:t>
      </w:r>
      <w:proofErr w:type="spellEnd"/>
      <w:r w:rsidR="00AC0703">
        <w:rPr>
          <w:rFonts w:ascii="Century Gothic" w:eastAsia="Bookman Old Style" w:hAnsi="Century Gothic" w:cs="Bookman Old Style"/>
          <w:sz w:val="22"/>
          <w:szCs w:val="22"/>
        </w:rPr>
        <w:t xml:space="preserve"> system </w:t>
      </w:r>
      <w:proofErr w:type="spellStart"/>
      <w:r w:rsidR="00AC0703">
        <w:rPr>
          <w:rFonts w:ascii="Century Gothic" w:eastAsia="Bookman Old Style" w:hAnsi="Century Gothic" w:cs="Bookman Old Style"/>
          <w:sz w:val="22"/>
          <w:szCs w:val="22"/>
        </w:rPr>
        <w:t>pertanggungjawaban</w:t>
      </w:r>
      <w:proofErr w:type="spellEnd"/>
      <w:r w:rsidR="00AC0703">
        <w:rPr>
          <w:rFonts w:ascii="Century Gothic" w:eastAsia="Bookman Old Style" w:hAnsi="Century Gothic" w:cs="Bookman Old Style"/>
          <w:sz w:val="22"/>
          <w:szCs w:val="22"/>
        </w:rPr>
        <w:t xml:space="preserve"> yang </w:t>
      </w:r>
      <w:proofErr w:type="spellStart"/>
      <w:r w:rsidR="00AC0703">
        <w:rPr>
          <w:rFonts w:ascii="Century Gothic" w:eastAsia="Bookman Old Style" w:hAnsi="Century Gothic" w:cs="Bookman Old Style"/>
          <w:sz w:val="22"/>
          <w:szCs w:val="22"/>
        </w:rPr>
        <w:t>tepat</w:t>
      </w:r>
      <w:proofErr w:type="spellEnd"/>
      <w:r w:rsidR="00AC0703">
        <w:rPr>
          <w:rFonts w:ascii="Century Gothic" w:eastAsia="Bookman Old Style" w:hAnsi="Century Gothic" w:cs="Bookman Old Style"/>
          <w:sz w:val="22"/>
          <w:szCs w:val="22"/>
        </w:rPr>
        <w:t xml:space="preserve"> dan </w:t>
      </w:r>
      <w:proofErr w:type="spellStart"/>
      <w:r w:rsidR="00AC0703">
        <w:rPr>
          <w:rFonts w:ascii="Century Gothic" w:eastAsia="Bookman Old Style" w:hAnsi="Century Gothic" w:cs="Bookman Old Style"/>
          <w:sz w:val="22"/>
          <w:szCs w:val="22"/>
        </w:rPr>
        <w:t>jelas</w:t>
      </w:r>
      <w:proofErr w:type="spellEnd"/>
      <w:r w:rsidR="00AC0703">
        <w:rPr>
          <w:rFonts w:ascii="Century Gothic" w:eastAsia="Bookman Old Style" w:hAnsi="Century Gothic" w:cs="Bookman Old Style"/>
          <w:sz w:val="22"/>
          <w:szCs w:val="22"/>
        </w:rPr>
        <w:t xml:space="preserve"> agar </w:t>
      </w:r>
      <w:proofErr w:type="spellStart"/>
      <w:r w:rsidR="00AC0703">
        <w:rPr>
          <w:rFonts w:ascii="Century Gothic" w:eastAsia="Bookman Old Style" w:hAnsi="Century Gothic" w:cs="Bookman Old Style"/>
          <w:sz w:val="22"/>
          <w:szCs w:val="22"/>
        </w:rPr>
        <w:t>penyelenggaraan</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penerintah</w:t>
      </w:r>
      <w:proofErr w:type="spellEnd"/>
      <w:r w:rsidR="00AC0703">
        <w:rPr>
          <w:rFonts w:ascii="Century Gothic" w:eastAsia="Bookman Old Style" w:hAnsi="Century Gothic" w:cs="Bookman Old Style"/>
          <w:sz w:val="22"/>
          <w:szCs w:val="22"/>
        </w:rPr>
        <w:t xml:space="preserve"> dan </w:t>
      </w:r>
      <w:proofErr w:type="spellStart"/>
      <w:r w:rsidR="00AC0703">
        <w:rPr>
          <w:rFonts w:ascii="Century Gothic" w:eastAsia="Bookman Old Style" w:hAnsi="Century Gothic" w:cs="Bookman Old Style"/>
          <w:sz w:val="22"/>
          <w:szCs w:val="22"/>
        </w:rPr>
        <w:t>pembangunan</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dapat</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berlangsung</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secara</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berdayaguna</w:t>
      </w:r>
      <w:proofErr w:type="spellEnd"/>
      <w:r w:rsidR="00AC0703">
        <w:rPr>
          <w:rFonts w:ascii="Century Gothic" w:eastAsia="Bookman Old Style" w:hAnsi="Century Gothic" w:cs="Bookman Old Style"/>
          <w:sz w:val="22"/>
          <w:szCs w:val="22"/>
        </w:rPr>
        <w:t>,</w:t>
      </w:r>
      <w:r w:rsidR="002D707F">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berhasilguna</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bersih</w:t>
      </w:r>
      <w:proofErr w:type="spellEnd"/>
      <w:r w:rsidR="00AC0703">
        <w:rPr>
          <w:rFonts w:ascii="Century Gothic" w:eastAsia="Bookman Old Style" w:hAnsi="Century Gothic" w:cs="Bookman Old Style"/>
          <w:sz w:val="22"/>
          <w:szCs w:val="22"/>
        </w:rPr>
        <w:t xml:space="preserve"> dan </w:t>
      </w:r>
      <w:proofErr w:type="spellStart"/>
      <w:r w:rsidR="00AC0703">
        <w:rPr>
          <w:rFonts w:ascii="Century Gothic" w:eastAsia="Bookman Old Style" w:hAnsi="Century Gothic" w:cs="Bookman Old Style"/>
          <w:sz w:val="22"/>
          <w:szCs w:val="22"/>
        </w:rPr>
        <w:t>bertanggungjawab</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serta</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bebas</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dari</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korupsi</w:t>
      </w:r>
      <w:proofErr w:type="spellEnd"/>
      <w:r w:rsidR="00AC0703">
        <w:rPr>
          <w:rFonts w:ascii="Century Gothic" w:eastAsia="Bookman Old Style" w:hAnsi="Century Gothic" w:cs="Bookman Old Style"/>
          <w:sz w:val="22"/>
          <w:szCs w:val="22"/>
        </w:rPr>
        <w:t xml:space="preserve">, </w:t>
      </w:r>
      <w:proofErr w:type="spellStart"/>
      <w:r w:rsidR="00AC0703">
        <w:rPr>
          <w:rFonts w:ascii="Century Gothic" w:eastAsia="Bookman Old Style" w:hAnsi="Century Gothic" w:cs="Bookman Old Style"/>
          <w:sz w:val="22"/>
          <w:szCs w:val="22"/>
        </w:rPr>
        <w:t>kolusi</w:t>
      </w:r>
      <w:proofErr w:type="spellEnd"/>
      <w:r w:rsidR="00AC0703">
        <w:rPr>
          <w:rFonts w:ascii="Century Gothic" w:eastAsia="Bookman Old Style" w:hAnsi="Century Gothic" w:cs="Bookman Old Style"/>
          <w:sz w:val="22"/>
          <w:szCs w:val="22"/>
        </w:rPr>
        <w:t xml:space="preserve"> dan </w:t>
      </w:r>
      <w:proofErr w:type="spellStart"/>
      <w:r w:rsidR="00AC0703">
        <w:rPr>
          <w:rFonts w:ascii="Century Gothic" w:eastAsia="Bookman Old Style" w:hAnsi="Century Gothic" w:cs="Bookman Old Style"/>
          <w:sz w:val="22"/>
          <w:szCs w:val="22"/>
        </w:rPr>
        <w:t>nepotisme</w:t>
      </w:r>
      <w:proofErr w:type="spellEnd"/>
      <w:r w:rsidR="00AC0703">
        <w:rPr>
          <w:rFonts w:ascii="Century Gothic" w:eastAsia="Bookman Old Style" w:hAnsi="Century Gothic" w:cs="Bookman Old Style"/>
          <w:sz w:val="22"/>
          <w:szCs w:val="22"/>
        </w:rPr>
        <w:t>.</w:t>
      </w:r>
    </w:p>
    <w:p w14:paraId="489AB050" w14:textId="77777777" w:rsidR="0030747C" w:rsidRDefault="0030747C" w:rsidP="00732BA5">
      <w:pPr>
        <w:tabs>
          <w:tab w:val="left" w:pos="1170"/>
        </w:tabs>
        <w:spacing w:line="360" w:lineRule="auto"/>
        <w:ind w:left="302"/>
        <w:jc w:val="both"/>
        <w:rPr>
          <w:rFonts w:ascii="Century Gothic" w:eastAsia="Bookman Old Style" w:hAnsi="Century Gothic" w:cs="Bookman Old Style"/>
          <w:sz w:val="22"/>
          <w:szCs w:val="22"/>
        </w:rPr>
      </w:pPr>
      <w:r>
        <w:rPr>
          <w:rFonts w:ascii="Century Gothic" w:eastAsia="Bookman Old Style" w:hAnsi="Century Gothic" w:cs="Bookman Old Style"/>
          <w:sz w:val="22"/>
          <w:szCs w:val="22"/>
        </w:rPr>
        <w:tab/>
        <w:t xml:space="preserve">Dalam </w:t>
      </w:r>
      <w:proofErr w:type="spellStart"/>
      <w:r>
        <w:rPr>
          <w:rFonts w:ascii="Century Gothic" w:eastAsia="Bookman Old Style" w:hAnsi="Century Gothic" w:cs="Bookman Old Style"/>
          <w:sz w:val="22"/>
          <w:szCs w:val="22"/>
        </w:rPr>
        <w:t>penyelenggraan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pemerintahan</w:t>
      </w:r>
      <w:proofErr w:type="spellEnd"/>
      <w:r>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berkaitan</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erat</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dengan</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akuntabilitas</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dalam</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menjalankan</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tugas</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fungsi</w:t>
      </w:r>
      <w:proofErr w:type="spellEnd"/>
      <w:r w:rsidR="00F50BA5">
        <w:rPr>
          <w:rFonts w:ascii="Century Gothic" w:eastAsia="Bookman Old Style" w:hAnsi="Century Gothic" w:cs="Bookman Old Style"/>
          <w:sz w:val="22"/>
          <w:szCs w:val="22"/>
        </w:rPr>
        <w:t xml:space="preserve"> dan </w:t>
      </w:r>
      <w:proofErr w:type="spellStart"/>
      <w:r w:rsidR="00F50BA5">
        <w:rPr>
          <w:rFonts w:ascii="Century Gothic" w:eastAsia="Bookman Old Style" w:hAnsi="Century Gothic" w:cs="Bookman Old Style"/>
          <w:sz w:val="22"/>
          <w:szCs w:val="22"/>
        </w:rPr>
        <w:t>tanggunjawabnya</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Setiap</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pejabat</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dituntut</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untuk</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dapat</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bertanggungjawab</w:t>
      </w:r>
      <w:proofErr w:type="spellEnd"/>
      <w:r w:rsidR="00F50BA5">
        <w:rPr>
          <w:rFonts w:ascii="Century Gothic" w:eastAsia="Bookman Old Style" w:hAnsi="Century Gothic" w:cs="Bookman Old Style"/>
          <w:sz w:val="22"/>
          <w:szCs w:val="22"/>
        </w:rPr>
        <w:t xml:space="preserve"> da</w:t>
      </w:r>
      <w:r w:rsidR="00DF63C9">
        <w:rPr>
          <w:rFonts w:ascii="Century Gothic" w:eastAsia="Bookman Old Style" w:hAnsi="Century Gothic" w:cs="Bookman Old Style"/>
          <w:sz w:val="22"/>
          <w:szCs w:val="22"/>
        </w:rPr>
        <w:t>n</w:t>
      </w:r>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mempertanggungjawabkan</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kebijak</w:t>
      </w:r>
      <w:r w:rsidR="00DF63C9">
        <w:rPr>
          <w:rFonts w:ascii="Century Gothic" w:eastAsia="Bookman Old Style" w:hAnsi="Century Gothic" w:cs="Bookman Old Style"/>
          <w:sz w:val="22"/>
          <w:szCs w:val="22"/>
        </w:rPr>
        <w:t>a</w:t>
      </w:r>
      <w:r w:rsidR="00F50BA5">
        <w:rPr>
          <w:rFonts w:ascii="Century Gothic" w:eastAsia="Bookman Old Style" w:hAnsi="Century Gothic" w:cs="Bookman Old Style"/>
          <w:sz w:val="22"/>
          <w:szCs w:val="22"/>
        </w:rPr>
        <w:t>nnya</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kepada</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publik</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tentang</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tugas</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wewenang</w:t>
      </w:r>
      <w:proofErr w:type="spellEnd"/>
      <w:r w:rsidR="00F50BA5">
        <w:rPr>
          <w:rFonts w:ascii="Century Gothic" w:eastAsia="Bookman Old Style" w:hAnsi="Century Gothic" w:cs="Bookman Old Style"/>
          <w:sz w:val="22"/>
          <w:szCs w:val="22"/>
        </w:rPr>
        <w:t xml:space="preserve"> dan </w:t>
      </w:r>
      <w:proofErr w:type="spellStart"/>
      <w:r w:rsidR="00F50BA5">
        <w:rPr>
          <w:rFonts w:ascii="Century Gothic" w:eastAsia="Bookman Old Style" w:hAnsi="Century Gothic" w:cs="Bookman Old Style"/>
          <w:sz w:val="22"/>
          <w:szCs w:val="22"/>
        </w:rPr>
        <w:t>tanggungjawab</w:t>
      </w:r>
      <w:proofErr w:type="spellEnd"/>
      <w:r w:rsidR="00F50BA5">
        <w:rPr>
          <w:rFonts w:ascii="Century Gothic" w:eastAsia="Bookman Old Style" w:hAnsi="Century Gothic" w:cs="Bookman Old Style"/>
          <w:sz w:val="22"/>
          <w:szCs w:val="22"/>
        </w:rPr>
        <w:t xml:space="preserve"> yang </w:t>
      </w:r>
      <w:proofErr w:type="spellStart"/>
      <w:r w:rsidR="00F50BA5">
        <w:rPr>
          <w:rFonts w:ascii="Century Gothic" w:eastAsia="Bookman Old Style" w:hAnsi="Century Gothic" w:cs="Bookman Old Style"/>
          <w:sz w:val="22"/>
          <w:szCs w:val="22"/>
        </w:rPr>
        <w:t>diberikan</w:t>
      </w:r>
      <w:proofErr w:type="spellEnd"/>
      <w:r w:rsidR="00F50BA5">
        <w:rPr>
          <w:rFonts w:ascii="Century Gothic" w:eastAsia="Bookman Old Style" w:hAnsi="Century Gothic" w:cs="Bookman Old Style"/>
          <w:sz w:val="22"/>
          <w:szCs w:val="22"/>
        </w:rPr>
        <w:t xml:space="preserve"> </w:t>
      </w:r>
      <w:proofErr w:type="spellStart"/>
      <w:r w:rsidR="00F50BA5">
        <w:rPr>
          <w:rFonts w:ascii="Century Gothic" w:eastAsia="Bookman Old Style" w:hAnsi="Century Gothic" w:cs="Bookman Old Style"/>
          <w:sz w:val="22"/>
          <w:szCs w:val="22"/>
        </w:rPr>
        <w:t>kepadanya</w:t>
      </w:r>
      <w:proofErr w:type="spellEnd"/>
      <w:r w:rsidR="00F50BA5">
        <w:rPr>
          <w:rFonts w:ascii="Century Gothic" w:eastAsia="Bookman Old Style" w:hAnsi="Century Gothic" w:cs="Bookman Old Style"/>
          <w:sz w:val="22"/>
          <w:szCs w:val="22"/>
        </w:rPr>
        <w:t>.</w:t>
      </w:r>
    </w:p>
    <w:p w14:paraId="716ACA1F" w14:textId="77777777" w:rsidR="00D165FC" w:rsidRDefault="00D165FC" w:rsidP="00732BA5">
      <w:pPr>
        <w:tabs>
          <w:tab w:val="left" w:pos="1170"/>
        </w:tabs>
        <w:spacing w:line="360" w:lineRule="auto"/>
        <w:ind w:left="302"/>
        <w:jc w:val="both"/>
        <w:rPr>
          <w:rFonts w:ascii="Century Gothic" w:eastAsia="Bookman Old Style" w:hAnsi="Century Gothic" w:cs="Bookman Old Style"/>
          <w:sz w:val="22"/>
          <w:szCs w:val="22"/>
        </w:rPr>
      </w:pPr>
      <w:r>
        <w:rPr>
          <w:rFonts w:ascii="Century Gothic" w:eastAsia="Bookman Old Style" w:hAnsi="Century Gothic" w:cs="Bookman Old Style"/>
          <w:sz w:val="22"/>
          <w:szCs w:val="22"/>
        </w:rPr>
        <w:tab/>
      </w:r>
      <w:proofErr w:type="spellStart"/>
      <w:r w:rsidRPr="006E1FC2">
        <w:rPr>
          <w:rFonts w:ascii="Century Gothic" w:eastAsia="Bookman Old Style" w:hAnsi="Century Gothic" w:cs="Bookman Old Style"/>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Ki</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r w:rsidRPr="006E1FC2">
        <w:rPr>
          <w:rFonts w:ascii="Century Gothic" w:eastAsia="Bookman Old Style" w:hAnsi="Century Gothic" w:cs="Bookman Old Style"/>
          <w:spacing w:val="69"/>
          <w:sz w:val="22"/>
          <w:szCs w:val="22"/>
        </w:rPr>
        <w:t xml:space="preserve"> </w:t>
      </w:r>
      <w:r w:rsidRPr="006E1FC2">
        <w:rPr>
          <w:rFonts w:ascii="Century Gothic" w:eastAsia="Bookman Old Style" w:hAnsi="Century Gothic" w:cs="Bookman Old Style"/>
          <w:spacing w:val="1"/>
          <w:sz w:val="22"/>
          <w:szCs w:val="22"/>
        </w:rPr>
        <w:t>(</w:t>
      </w:r>
      <w:proofErr w:type="spellStart"/>
      <w:r w:rsidRPr="006E1FC2">
        <w:rPr>
          <w:rFonts w:ascii="Century Gothic" w:eastAsia="Bookman Old Style" w:hAnsi="Century Gothic" w:cs="Bookman Old Style"/>
          <w:sz w:val="22"/>
          <w:szCs w:val="22"/>
        </w:rPr>
        <w:t>L</w:t>
      </w:r>
      <w:r w:rsidRPr="006E1FC2">
        <w:rPr>
          <w:rFonts w:ascii="Century Gothic" w:eastAsia="Bookman Old Style" w:hAnsi="Century Gothic" w:cs="Bookman Old Style"/>
          <w:spacing w:val="-1"/>
          <w:sz w:val="22"/>
          <w:szCs w:val="22"/>
        </w:rPr>
        <w:t>K</w:t>
      </w:r>
      <w:r w:rsidRPr="006E1FC2">
        <w:rPr>
          <w:rFonts w:ascii="Century Gothic" w:eastAsia="Bookman Old Style" w:hAnsi="Century Gothic" w:cs="Bookman Old Style"/>
          <w:spacing w:val="-2"/>
          <w:sz w:val="22"/>
          <w:szCs w:val="22"/>
        </w:rPr>
        <w:t>j</w:t>
      </w:r>
      <w:proofErr w:type="spellEnd"/>
      <w:r w:rsidRPr="006E1FC2">
        <w:rPr>
          <w:rFonts w:ascii="Century Gothic" w:eastAsia="Bookman Old Style" w:hAnsi="Century Gothic" w:cs="Bookman Old Style"/>
          <w:sz w:val="22"/>
          <w:szCs w:val="22"/>
        </w:rPr>
        <w:t>)</w:t>
      </w:r>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instansi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pemerintah</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Kecamatan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Mangkutana</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merupakan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aktualisasi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dari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semangat</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menyeluruh</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untuk</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mewujudkan</w:t>
      </w:r>
      <w:proofErr w:type="spellEnd"/>
      <w:r>
        <w:rPr>
          <w:rFonts w:ascii="Century Gothic" w:eastAsia="Bookman Old Style" w:hAnsi="Century Gothic" w:cs="Bookman Old Style"/>
          <w:sz w:val="22"/>
          <w:szCs w:val="22"/>
        </w:rPr>
        <w:t xml:space="preserve"> dan </w:t>
      </w:r>
      <w:proofErr w:type="spellStart"/>
      <w:r>
        <w:rPr>
          <w:rFonts w:ascii="Century Gothic" w:eastAsia="Bookman Old Style" w:hAnsi="Century Gothic" w:cs="Bookman Old Style"/>
          <w:sz w:val="22"/>
          <w:szCs w:val="22"/>
        </w:rPr>
        <w:t>mendukung</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kelancaran</w:t>
      </w:r>
      <w:proofErr w:type="spellEnd"/>
      <w:r>
        <w:rPr>
          <w:rFonts w:ascii="Century Gothic" w:eastAsia="Bookman Old Style" w:hAnsi="Century Gothic" w:cs="Bookman Old Style"/>
          <w:sz w:val="22"/>
          <w:szCs w:val="22"/>
        </w:rPr>
        <w:t xml:space="preserve"> dan </w:t>
      </w:r>
      <w:proofErr w:type="spellStart"/>
      <w:r>
        <w:rPr>
          <w:rFonts w:ascii="Century Gothic" w:eastAsia="Bookman Old Style" w:hAnsi="Century Gothic" w:cs="Bookman Old Style"/>
          <w:sz w:val="22"/>
          <w:szCs w:val="22"/>
        </w:rPr>
        <w:t>keterpaduan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pelaksanaan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tugas</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serta</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fungsi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penyelenggaraan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pemerintah</w:t>
      </w:r>
      <w:proofErr w:type="spellEnd"/>
      <w:r>
        <w:rPr>
          <w:rFonts w:ascii="Century Gothic" w:eastAsia="Bookman Old Style" w:hAnsi="Century Gothic" w:cs="Bookman Old Style"/>
          <w:sz w:val="22"/>
          <w:szCs w:val="22"/>
        </w:rPr>
        <w:t xml:space="preserve">. Selain </w:t>
      </w:r>
      <w:proofErr w:type="spellStart"/>
      <w:r>
        <w:rPr>
          <w:rFonts w:ascii="Century Gothic" w:eastAsia="Bookman Old Style" w:hAnsi="Century Gothic" w:cs="Bookman Old Style"/>
          <w:sz w:val="22"/>
          <w:szCs w:val="22"/>
        </w:rPr>
        <w:t>itu</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diharapkan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dengan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disusunnya</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LKj</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akan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tercipta</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pemerintah</w:t>
      </w:r>
      <w:proofErr w:type="spellEnd"/>
      <w:r>
        <w:rPr>
          <w:rFonts w:ascii="Century Gothic" w:eastAsia="Bookman Old Style" w:hAnsi="Century Gothic" w:cs="Bookman Old Style"/>
          <w:sz w:val="22"/>
          <w:szCs w:val="22"/>
        </w:rPr>
        <w:t xml:space="preserve"> yang </w:t>
      </w:r>
      <w:proofErr w:type="spellStart"/>
      <w:r>
        <w:rPr>
          <w:rFonts w:ascii="Century Gothic" w:eastAsia="Bookman Old Style" w:hAnsi="Century Gothic" w:cs="Bookman Old Style"/>
          <w:sz w:val="22"/>
          <w:szCs w:val="22"/>
        </w:rPr>
        <w:t>bersih</w:t>
      </w:r>
      <w:proofErr w:type="spellEnd"/>
      <w:r>
        <w:rPr>
          <w:rFonts w:ascii="Century Gothic" w:eastAsia="Bookman Old Style" w:hAnsi="Century Gothic" w:cs="Bookman Old Style"/>
          <w:sz w:val="22"/>
          <w:szCs w:val="22"/>
        </w:rPr>
        <w:t xml:space="preserve"> dan </w:t>
      </w:r>
      <w:proofErr w:type="spellStart"/>
      <w:r>
        <w:rPr>
          <w:rFonts w:ascii="Century Gothic" w:eastAsia="Bookman Old Style" w:hAnsi="Century Gothic" w:cs="Bookman Old Style"/>
          <w:sz w:val="22"/>
          <w:szCs w:val="22"/>
        </w:rPr>
        <w:t>mampu</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menyediakan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pelayanan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publik</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sesuai</w:t>
      </w:r>
      <w:proofErr w:type="spellEnd"/>
      <w:r>
        <w:rPr>
          <w:rFonts w:ascii="Century Gothic" w:eastAsia="Bookman Old Style" w:hAnsi="Century Gothic" w:cs="Bookman Old Style"/>
          <w:sz w:val="22"/>
          <w:szCs w:val="22"/>
        </w:rPr>
        <w:t xml:space="preserve"> yang </w:t>
      </w:r>
      <w:proofErr w:type="spellStart"/>
      <w:r>
        <w:rPr>
          <w:rFonts w:ascii="Century Gothic" w:eastAsia="Bookman Old Style" w:hAnsi="Century Gothic" w:cs="Bookman Old Style"/>
          <w:sz w:val="22"/>
          <w:szCs w:val="22"/>
        </w:rPr>
        <w:t>diharapkan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masyarakat</w:t>
      </w:r>
      <w:proofErr w:type="spellEnd"/>
      <w:r>
        <w:rPr>
          <w:rFonts w:ascii="Century Gothic" w:eastAsia="Bookman Old Style" w:hAnsi="Century Gothic" w:cs="Bookman Old Style"/>
          <w:sz w:val="22"/>
          <w:szCs w:val="22"/>
        </w:rPr>
        <w:t xml:space="preserve"> yang </w:t>
      </w:r>
      <w:proofErr w:type="spellStart"/>
      <w:r>
        <w:rPr>
          <w:rFonts w:ascii="Century Gothic" w:eastAsia="Bookman Old Style" w:hAnsi="Century Gothic" w:cs="Bookman Old Style"/>
          <w:sz w:val="22"/>
          <w:szCs w:val="22"/>
        </w:rPr>
        <w:t>akhirnya</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tercipta</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adanya</w:t>
      </w:r>
      <w:proofErr w:type="spellEnd"/>
      <w:r>
        <w:rPr>
          <w:rFonts w:ascii="Century Gothic" w:eastAsia="Bookman Old Style" w:hAnsi="Century Gothic" w:cs="Bookman Old Style"/>
          <w:sz w:val="22"/>
          <w:szCs w:val="22"/>
        </w:rPr>
        <w:t xml:space="preserve"> good governance.</w:t>
      </w:r>
    </w:p>
    <w:p w14:paraId="28D8F808" w14:textId="77777777" w:rsidR="00572E8B" w:rsidRDefault="00D165FC" w:rsidP="00732BA5">
      <w:pPr>
        <w:tabs>
          <w:tab w:val="left" w:pos="1170"/>
        </w:tabs>
        <w:spacing w:line="360" w:lineRule="auto"/>
        <w:ind w:left="302"/>
        <w:jc w:val="both"/>
        <w:rPr>
          <w:rFonts w:ascii="Century Gothic" w:eastAsia="Bookman Old Style" w:hAnsi="Century Gothic" w:cs="Bookman Old Style"/>
          <w:spacing w:val="-2"/>
          <w:sz w:val="22"/>
          <w:szCs w:val="22"/>
        </w:rPr>
      </w:pPr>
      <w:r>
        <w:rPr>
          <w:rFonts w:ascii="Century Gothic" w:eastAsia="Bookman Old Style" w:hAnsi="Century Gothic" w:cs="Bookman Old Style"/>
          <w:sz w:val="22"/>
          <w:szCs w:val="22"/>
        </w:rPr>
        <w:tab/>
      </w:r>
      <w:proofErr w:type="spellStart"/>
      <w:r w:rsidRPr="006E1FC2">
        <w:rPr>
          <w:rFonts w:ascii="Century Gothic" w:eastAsia="Bookman Old Style" w:hAnsi="Century Gothic" w:cs="Bookman Old Style"/>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Ki</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r w:rsidRPr="006E1FC2">
        <w:rPr>
          <w:rFonts w:ascii="Century Gothic" w:eastAsia="Bookman Old Style" w:hAnsi="Century Gothic" w:cs="Bookman Old Style"/>
          <w:spacing w:val="69"/>
          <w:sz w:val="22"/>
          <w:szCs w:val="22"/>
        </w:rPr>
        <w:t xml:space="preserve"> </w:t>
      </w:r>
      <w:r w:rsidRPr="006E1FC2">
        <w:rPr>
          <w:rFonts w:ascii="Century Gothic" w:eastAsia="Bookman Old Style" w:hAnsi="Century Gothic" w:cs="Bookman Old Style"/>
          <w:spacing w:val="1"/>
          <w:sz w:val="22"/>
          <w:szCs w:val="22"/>
        </w:rPr>
        <w:t>(</w:t>
      </w:r>
      <w:proofErr w:type="spellStart"/>
      <w:r w:rsidRPr="006E1FC2">
        <w:rPr>
          <w:rFonts w:ascii="Century Gothic" w:eastAsia="Bookman Old Style" w:hAnsi="Century Gothic" w:cs="Bookman Old Style"/>
          <w:sz w:val="22"/>
          <w:szCs w:val="22"/>
        </w:rPr>
        <w:t>L</w:t>
      </w:r>
      <w:r w:rsidRPr="006E1FC2">
        <w:rPr>
          <w:rFonts w:ascii="Century Gothic" w:eastAsia="Bookman Old Style" w:hAnsi="Century Gothic" w:cs="Bookman Old Style"/>
          <w:spacing w:val="-1"/>
          <w:sz w:val="22"/>
          <w:szCs w:val="22"/>
        </w:rPr>
        <w:t>K</w:t>
      </w:r>
      <w:r w:rsidRPr="006E1FC2">
        <w:rPr>
          <w:rFonts w:ascii="Century Gothic" w:eastAsia="Bookman Old Style" w:hAnsi="Century Gothic" w:cs="Bookman Old Style"/>
          <w:spacing w:val="-2"/>
          <w:sz w:val="22"/>
          <w:szCs w:val="22"/>
        </w:rPr>
        <w:t>j</w:t>
      </w:r>
      <w:proofErr w:type="spellEnd"/>
      <w:r w:rsidRPr="006E1FC2">
        <w:rPr>
          <w:rFonts w:ascii="Century Gothic" w:eastAsia="Bookman Old Style" w:hAnsi="Century Gothic" w:cs="Bookman Old Style"/>
          <w:sz w:val="22"/>
          <w:szCs w:val="22"/>
        </w:rPr>
        <w:t>)</w:t>
      </w:r>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instansi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pemerintah</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ini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disusun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berdasarkan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peraturan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menteri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pendayagunaan</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aparatur</w:t>
      </w:r>
      <w:proofErr w:type="spellEnd"/>
      <w:r>
        <w:rPr>
          <w:rFonts w:ascii="Century Gothic" w:eastAsia="Bookman Old Style" w:hAnsi="Century Gothic" w:cs="Bookman Old Style"/>
          <w:sz w:val="22"/>
          <w:szCs w:val="22"/>
        </w:rPr>
        <w:t xml:space="preserve"> Negara dan reformasi </w:t>
      </w:r>
      <w:proofErr w:type="spellStart"/>
      <w:r>
        <w:rPr>
          <w:rFonts w:ascii="Century Gothic" w:eastAsia="Bookman Old Style" w:hAnsi="Century Gothic" w:cs="Bookman Old Style"/>
          <w:sz w:val="22"/>
          <w:szCs w:val="22"/>
        </w:rPr>
        <w:t>birokrasi</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z w:val="22"/>
          <w:szCs w:val="22"/>
        </w:rPr>
        <w:t>nomor</w:t>
      </w:r>
      <w:proofErr w:type="spellEnd"/>
      <w:r>
        <w:rPr>
          <w:rFonts w:ascii="Century Gothic" w:eastAsia="Bookman Old Style" w:hAnsi="Century Gothic" w:cs="Bookman Old Style"/>
          <w:sz w:val="22"/>
          <w:szCs w:val="22"/>
        </w:rPr>
        <w:t xml:space="preserve"> 53 </w:t>
      </w:r>
      <w:proofErr w:type="spellStart"/>
      <w:r>
        <w:rPr>
          <w:rFonts w:ascii="Century Gothic" w:eastAsia="Bookman Old Style" w:hAnsi="Century Gothic" w:cs="Bookman Old Style"/>
          <w:sz w:val="22"/>
          <w:szCs w:val="22"/>
        </w:rPr>
        <w:t>tahun</w:t>
      </w:r>
      <w:proofErr w:type="spellEnd"/>
      <w:r>
        <w:rPr>
          <w:rFonts w:ascii="Century Gothic" w:eastAsia="Bookman Old Style" w:hAnsi="Century Gothic" w:cs="Bookman Old Style"/>
          <w:sz w:val="22"/>
          <w:szCs w:val="22"/>
        </w:rPr>
        <w:t xml:space="preserve"> 2014 </w:t>
      </w:r>
      <w:proofErr w:type="spellStart"/>
      <w:r>
        <w:rPr>
          <w:rFonts w:ascii="Century Gothic" w:eastAsia="Bookman Old Style" w:hAnsi="Century Gothic" w:cs="Bookman Old Style"/>
          <w:sz w:val="22"/>
          <w:szCs w:val="22"/>
        </w:rPr>
        <w:t>tentang</w:t>
      </w:r>
      <w:proofErr w:type="spellEnd"/>
      <w:r>
        <w:rPr>
          <w:rFonts w:ascii="Century Gothic" w:eastAsia="Bookman Old Style" w:hAnsi="Century Gothic" w:cs="Bookman Old Style"/>
          <w:sz w:val="22"/>
          <w:szCs w:val="22"/>
        </w:rPr>
        <w:t xml:space="preserve"> </w:t>
      </w:r>
      <w:proofErr w:type="spellStart"/>
      <w:r>
        <w:rPr>
          <w:rFonts w:ascii="Century Gothic" w:eastAsia="Bookman Old Style" w:hAnsi="Century Gothic" w:cs="Bookman Old Style"/>
          <w:spacing w:val="-2"/>
          <w:sz w:val="22"/>
          <w:szCs w:val="22"/>
        </w:rPr>
        <w:t>Petunjuk</w:t>
      </w:r>
      <w:proofErr w:type="spellEnd"/>
      <w:r>
        <w:rPr>
          <w:rFonts w:ascii="Century Gothic" w:eastAsia="Bookman Old Style" w:hAnsi="Century Gothic" w:cs="Bookman Old Style"/>
          <w:spacing w:val="-2"/>
          <w:sz w:val="22"/>
          <w:szCs w:val="22"/>
        </w:rPr>
        <w:t xml:space="preserve"> Teknis </w:t>
      </w:r>
      <w:proofErr w:type="spellStart"/>
      <w:r>
        <w:rPr>
          <w:rFonts w:ascii="Century Gothic" w:eastAsia="Bookman Old Style" w:hAnsi="Century Gothic" w:cs="Bookman Old Style"/>
          <w:spacing w:val="-2"/>
          <w:sz w:val="22"/>
          <w:szCs w:val="22"/>
        </w:rPr>
        <w:t>Perjanjian</w:t>
      </w:r>
      <w:proofErr w:type="spellEnd"/>
      <w:r>
        <w:rPr>
          <w:rFonts w:ascii="Century Gothic" w:eastAsia="Bookman Old Style" w:hAnsi="Century Gothic" w:cs="Bookman Old Style"/>
          <w:spacing w:val="-2"/>
          <w:sz w:val="22"/>
          <w:szCs w:val="22"/>
        </w:rPr>
        <w:t xml:space="preserve"> Kinerja, </w:t>
      </w:r>
      <w:proofErr w:type="spellStart"/>
      <w:r>
        <w:rPr>
          <w:rFonts w:ascii="Century Gothic" w:eastAsia="Bookman Old Style" w:hAnsi="Century Gothic" w:cs="Bookman Old Style"/>
          <w:spacing w:val="-2"/>
          <w:sz w:val="22"/>
          <w:szCs w:val="22"/>
        </w:rPr>
        <w:t>Pelaporan</w:t>
      </w:r>
      <w:proofErr w:type="spellEnd"/>
      <w:r>
        <w:rPr>
          <w:rFonts w:ascii="Century Gothic" w:eastAsia="Bookman Old Style" w:hAnsi="Century Gothic" w:cs="Bookman Old Style"/>
          <w:spacing w:val="-2"/>
          <w:sz w:val="22"/>
          <w:szCs w:val="22"/>
        </w:rPr>
        <w:t xml:space="preserve"> Kinerja dan Tata Cara </w:t>
      </w:r>
      <w:proofErr w:type="spellStart"/>
      <w:r>
        <w:rPr>
          <w:rFonts w:ascii="Century Gothic" w:eastAsia="Bookman Old Style" w:hAnsi="Century Gothic" w:cs="Bookman Old Style"/>
          <w:spacing w:val="-2"/>
          <w:sz w:val="22"/>
          <w:szCs w:val="22"/>
        </w:rPr>
        <w:t>Reviu</w:t>
      </w:r>
      <w:proofErr w:type="spellEnd"/>
      <w:r>
        <w:rPr>
          <w:rFonts w:ascii="Century Gothic" w:eastAsia="Bookman Old Style" w:hAnsi="Century Gothic" w:cs="Bookman Old Style"/>
          <w:spacing w:val="-2"/>
          <w:sz w:val="22"/>
          <w:szCs w:val="22"/>
        </w:rPr>
        <w:t xml:space="preserve"> </w:t>
      </w:r>
      <w:proofErr w:type="spellStart"/>
      <w:r>
        <w:rPr>
          <w:rFonts w:ascii="Century Gothic" w:eastAsia="Bookman Old Style" w:hAnsi="Century Gothic" w:cs="Bookman Old Style"/>
          <w:spacing w:val="-2"/>
          <w:sz w:val="22"/>
          <w:szCs w:val="22"/>
        </w:rPr>
        <w:t>atas</w:t>
      </w:r>
      <w:proofErr w:type="spellEnd"/>
      <w:r>
        <w:rPr>
          <w:rFonts w:ascii="Century Gothic" w:eastAsia="Bookman Old Style" w:hAnsi="Century Gothic" w:cs="Bookman Old Style"/>
          <w:spacing w:val="-2"/>
          <w:sz w:val="22"/>
          <w:szCs w:val="22"/>
        </w:rPr>
        <w:t xml:space="preserve"> </w:t>
      </w:r>
      <w:proofErr w:type="spellStart"/>
      <w:r>
        <w:rPr>
          <w:rFonts w:ascii="Century Gothic" w:eastAsia="Bookman Old Style" w:hAnsi="Century Gothic" w:cs="Bookman Old Style"/>
          <w:spacing w:val="-2"/>
          <w:sz w:val="22"/>
          <w:szCs w:val="22"/>
        </w:rPr>
        <w:t>Laporan</w:t>
      </w:r>
      <w:proofErr w:type="spellEnd"/>
      <w:r>
        <w:rPr>
          <w:rFonts w:ascii="Century Gothic" w:eastAsia="Bookman Old Style" w:hAnsi="Century Gothic" w:cs="Bookman Old Style"/>
          <w:spacing w:val="-2"/>
          <w:sz w:val="22"/>
          <w:szCs w:val="22"/>
        </w:rPr>
        <w:t xml:space="preserve"> Kinerja </w:t>
      </w:r>
      <w:proofErr w:type="spellStart"/>
      <w:r>
        <w:rPr>
          <w:rFonts w:ascii="Century Gothic" w:eastAsia="Bookman Old Style" w:hAnsi="Century Gothic" w:cs="Bookman Old Style"/>
          <w:spacing w:val="-2"/>
          <w:sz w:val="22"/>
          <w:szCs w:val="22"/>
        </w:rPr>
        <w:t>Instansi</w:t>
      </w:r>
      <w:proofErr w:type="spellEnd"/>
      <w:r>
        <w:rPr>
          <w:rFonts w:ascii="Century Gothic" w:eastAsia="Bookman Old Style" w:hAnsi="Century Gothic" w:cs="Bookman Old Style"/>
          <w:spacing w:val="-2"/>
          <w:sz w:val="22"/>
          <w:szCs w:val="22"/>
        </w:rPr>
        <w:t xml:space="preserve"> </w:t>
      </w:r>
      <w:proofErr w:type="spellStart"/>
      <w:r>
        <w:rPr>
          <w:rFonts w:ascii="Century Gothic" w:eastAsia="Bookman Old Style" w:hAnsi="Century Gothic" w:cs="Bookman Old Style"/>
          <w:spacing w:val="-2"/>
          <w:sz w:val="22"/>
          <w:szCs w:val="22"/>
        </w:rPr>
        <w:t>Pemerintah</w:t>
      </w:r>
      <w:proofErr w:type="spellEnd"/>
      <w:r>
        <w:rPr>
          <w:rFonts w:ascii="Century Gothic" w:eastAsia="Bookman Old Style" w:hAnsi="Century Gothic" w:cs="Bookman Old Style"/>
          <w:spacing w:val="-2"/>
          <w:sz w:val="22"/>
          <w:szCs w:val="22"/>
        </w:rPr>
        <w:t>.</w:t>
      </w:r>
    </w:p>
    <w:p w14:paraId="26B00C9F" w14:textId="77777777" w:rsidR="00C2152F" w:rsidRDefault="00C2152F" w:rsidP="00732BA5">
      <w:pPr>
        <w:tabs>
          <w:tab w:val="left" w:pos="1170"/>
        </w:tabs>
        <w:spacing w:line="360" w:lineRule="auto"/>
        <w:ind w:left="302"/>
        <w:jc w:val="both"/>
        <w:rPr>
          <w:rFonts w:ascii="Century Gothic" w:eastAsia="Bookman Old Style" w:hAnsi="Century Gothic" w:cs="Bookman Old Style"/>
          <w:spacing w:val="-2"/>
          <w:sz w:val="22"/>
          <w:szCs w:val="22"/>
        </w:rPr>
      </w:pPr>
      <w:r>
        <w:rPr>
          <w:rFonts w:ascii="Century Gothic" w:eastAsia="Bookman Old Style" w:hAnsi="Century Gothic" w:cs="Bookman Old Style"/>
          <w:spacing w:val="-2"/>
          <w:sz w:val="22"/>
          <w:szCs w:val="22"/>
        </w:rPr>
        <w:tab/>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h</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l</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t</w:t>
      </w:r>
      <w:proofErr w:type="spellEnd"/>
      <w:r w:rsidRPr="006E1FC2">
        <w:rPr>
          <w:rFonts w:ascii="Century Gothic" w:eastAsia="Bookman Old Style" w:hAnsi="Century Gothic" w:cs="Bookman Old Style"/>
          <w:sz w:val="22"/>
          <w:szCs w:val="22"/>
        </w:rPr>
        <w:t>,</w:t>
      </w:r>
      <w:r w:rsidRPr="006E1FC2">
        <w:rPr>
          <w:rFonts w:ascii="Century Gothic" w:eastAsia="Bookman Old Style" w:hAnsi="Century Gothic" w:cs="Bookman Old Style"/>
          <w:spacing w:val="5"/>
          <w:sz w:val="22"/>
          <w:szCs w:val="22"/>
        </w:rPr>
        <w:t xml:space="preserve"> </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4"/>
          <w:sz w:val="22"/>
          <w:szCs w:val="22"/>
        </w:rPr>
        <w:t>a</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z w:val="22"/>
          <w:szCs w:val="22"/>
        </w:rPr>
        <w:t>r</w:t>
      </w:r>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z w:val="22"/>
          <w:szCs w:val="22"/>
        </w:rPr>
        <w:t>Kec</w:t>
      </w:r>
      <w:r w:rsidRPr="006E1FC2">
        <w:rPr>
          <w:rFonts w:ascii="Century Gothic" w:eastAsia="Bookman Old Style" w:hAnsi="Century Gothic" w:cs="Bookman Old Style"/>
          <w:spacing w:val="-1"/>
          <w:sz w:val="22"/>
          <w:szCs w:val="22"/>
        </w:rPr>
        <w:t>ama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2"/>
          <w:sz w:val="22"/>
          <w:szCs w:val="22"/>
        </w:rPr>
        <w:t>Mangkutana</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en</w:t>
      </w:r>
      <w:proofErr w:type="spellEnd"/>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pacing w:val="1"/>
          <w:sz w:val="22"/>
          <w:szCs w:val="22"/>
        </w:rPr>
        <w:t>Luwu</w:t>
      </w:r>
      <w:proofErr w:type="spellEnd"/>
      <w:r w:rsidRPr="006E1FC2">
        <w:rPr>
          <w:rFonts w:ascii="Century Gothic" w:eastAsia="Bookman Old Style" w:hAnsi="Century Gothic" w:cs="Bookman Old Style"/>
          <w:spacing w:val="1"/>
          <w:sz w:val="22"/>
          <w:szCs w:val="22"/>
        </w:rPr>
        <w:t xml:space="preserve"> Timur</w:t>
      </w:r>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in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ebag</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z w:val="22"/>
          <w:szCs w:val="22"/>
        </w:rPr>
        <w:t>w</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u</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bi</w:t>
      </w:r>
      <w:r w:rsidRPr="006E1FC2">
        <w:rPr>
          <w:rFonts w:ascii="Century Gothic" w:eastAsia="Bookman Old Style" w:hAnsi="Century Gothic" w:cs="Bookman Old Style"/>
          <w:spacing w:val="1"/>
          <w:sz w:val="22"/>
          <w:szCs w:val="22"/>
        </w:rPr>
        <w:t>li</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2"/>
          <w:sz w:val="22"/>
          <w:szCs w:val="22"/>
        </w:rPr>
        <w:t>y</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gg</w:t>
      </w:r>
      <w:r w:rsidRPr="006E1FC2">
        <w:rPr>
          <w:rFonts w:ascii="Century Gothic" w:eastAsia="Bookman Old Style" w:hAnsi="Century Gothic" w:cs="Bookman Old Style"/>
          <w:spacing w:val="-1"/>
          <w:sz w:val="22"/>
          <w:szCs w:val="22"/>
        </w:rPr>
        <w:t>araa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ke</w:t>
      </w:r>
      <w:r w:rsidRPr="006E1FC2">
        <w:rPr>
          <w:rFonts w:ascii="Century Gothic" w:eastAsia="Bookman Old Style" w:hAnsi="Century Gothic" w:cs="Bookman Old Style"/>
          <w:spacing w:val="1"/>
          <w:sz w:val="22"/>
          <w:szCs w:val="22"/>
        </w:rPr>
        <w:t>gi</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c</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nk</w:t>
      </w:r>
      <w:r w:rsidRPr="006E1FC2">
        <w:rPr>
          <w:rFonts w:ascii="Century Gothic" w:eastAsia="Bookman Old Style" w:hAnsi="Century Gothic" w:cs="Bookman Old Style"/>
          <w:spacing w:val="6"/>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ar</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pe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cap</w:t>
      </w:r>
      <w:r w:rsidRPr="006E1FC2">
        <w:rPr>
          <w:rFonts w:ascii="Century Gothic" w:eastAsia="Bookman Old Style" w:hAnsi="Century Gothic" w:cs="Bookman Old Style"/>
          <w:spacing w:val="-4"/>
          <w:sz w:val="22"/>
          <w:szCs w:val="22"/>
        </w:rPr>
        <w:t>a</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in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a</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v</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sasi</w:t>
      </w:r>
      <w:proofErr w:type="spellEnd"/>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2"/>
          <w:sz w:val="22"/>
          <w:szCs w:val="22"/>
        </w:rPr>
        <w:t>c</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z w:val="22"/>
          <w:szCs w:val="22"/>
        </w:rPr>
        <w:t>r</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am</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z w:val="22"/>
          <w:szCs w:val="22"/>
        </w:rPr>
        <w:t xml:space="preserve"> 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proofErr w:type="spellStart"/>
      <w:r w:rsidRPr="006E1FC2">
        <w:rPr>
          <w:rFonts w:ascii="Century Gothic" w:eastAsia="Bookman Old Style" w:hAnsi="Century Gothic" w:cs="Bookman Old Style"/>
          <w:sz w:val="22"/>
          <w:szCs w:val="22"/>
        </w:rPr>
        <w:t>sas</w:t>
      </w:r>
      <w:r w:rsidRPr="006E1FC2">
        <w:rPr>
          <w:rFonts w:ascii="Century Gothic" w:eastAsia="Bookman Old Style" w:hAnsi="Century Gothic" w:cs="Bookman Old Style"/>
          <w:spacing w:val="-1"/>
          <w:sz w:val="22"/>
          <w:szCs w:val="22"/>
        </w:rPr>
        <w:t>ara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de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ar</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ng </w:t>
      </w:r>
      <w:proofErr w:type="spellStart"/>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etapk</w:t>
      </w:r>
      <w:r w:rsidRPr="006E1FC2">
        <w:rPr>
          <w:rFonts w:ascii="Century Gothic" w:eastAsia="Bookman Old Style" w:hAnsi="Century Gothic" w:cs="Bookman Old Style"/>
          <w:spacing w:val="-2"/>
          <w:sz w:val="22"/>
          <w:szCs w:val="22"/>
        </w:rPr>
        <w:t>an</w:t>
      </w:r>
      <w:proofErr w:type="spellEnd"/>
      <w:r w:rsidRPr="006E1FC2">
        <w:rPr>
          <w:rFonts w:ascii="Century Gothic" w:eastAsia="Bookman Old Style" w:hAnsi="Century Gothic" w:cs="Bookman Old Style"/>
          <w:sz w:val="22"/>
          <w:szCs w:val="22"/>
        </w:rPr>
        <w:t>.</w:t>
      </w:r>
    </w:p>
    <w:p w14:paraId="4AE0EEB3" w14:textId="77777777" w:rsidR="00D165FC" w:rsidRPr="006E1FC2" w:rsidRDefault="00D165FC" w:rsidP="00732BA5">
      <w:pPr>
        <w:tabs>
          <w:tab w:val="left" w:pos="1170"/>
        </w:tabs>
        <w:spacing w:line="360" w:lineRule="auto"/>
        <w:ind w:left="302"/>
        <w:jc w:val="both"/>
        <w:rPr>
          <w:rFonts w:ascii="Century Gothic" w:hAnsi="Century Gothic"/>
          <w:sz w:val="22"/>
          <w:szCs w:val="22"/>
        </w:rPr>
      </w:pPr>
    </w:p>
    <w:p w14:paraId="3232390C" w14:textId="77777777" w:rsidR="00E178D6" w:rsidRDefault="00E178D6" w:rsidP="00D204AE">
      <w:pPr>
        <w:spacing w:before="7" w:line="359" w:lineRule="auto"/>
        <w:ind w:left="242" w:right="217" w:firstLine="852"/>
        <w:jc w:val="both"/>
        <w:rPr>
          <w:rFonts w:ascii="Century Gothic" w:eastAsia="Bookman Old Style" w:hAnsi="Century Gothic" w:cs="Bookman Old Style"/>
          <w:sz w:val="22"/>
          <w:szCs w:val="22"/>
        </w:rPr>
      </w:pPr>
    </w:p>
    <w:p w14:paraId="4BC34A0A" w14:textId="77777777" w:rsidR="00F2109D" w:rsidRPr="006E1FC2" w:rsidRDefault="00F2109D" w:rsidP="00D204AE">
      <w:pPr>
        <w:spacing w:before="7" w:line="359" w:lineRule="auto"/>
        <w:ind w:left="242" w:right="217" w:firstLine="852"/>
        <w:jc w:val="both"/>
        <w:rPr>
          <w:rFonts w:ascii="Century Gothic" w:eastAsia="Bookman Old Style" w:hAnsi="Century Gothic" w:cs="Bookman Old Style"/>
          <w:sz w:val="22"/>
          <w:szCs w:val="22"/>
        </w:rPr>
      </w:pPr>
    </w:p>
    <w:p w14:paraId="1DFC42D1" w14:textId="77777777" w:rsidR="00C10592" w:rsidRDefault="00C10592" w:rsidP="00C10592">
      <w:pPr>
        <w:ind w:firstLine="270"/>
        <w:rPr>
          <w:rFonts w:ascii="Century Gothic" w:eastAsia="Tahoma" w:hAnsi="Century Gothic" w:cs="Tahoma"/>
          <w:b/>
          <w:sz w:val="22"/>
          <w:szCs w:val="22"/>
        </w:rPr>
      </w:pPr>
      <w:r w:rsidRPr="00384BA6">
        <w:rPr>
          <w:rFonts w:ascii="Century Gothic" w:eastAsia="Bookman Old Style" w:hAnsi="Century Gothic" w:cs="Bookman Old Style"/>
          <w:b/>
          <w:sz w:val="22"/>
          <w:szCs w:val="22"/>
        </w:rPr>
        <w:lastRenderedPageBreak/>
        <w:t>1.2.</w:t>
      </w:r>
      <w:r w:rsidRPr="006E1FC2">
        <w:rPr>
          <w:rFonts w:ascii="Century Gothic" w:eastAsia="Bookman Old Style" w:hAnsi="Century Gothic" w:cs="Bookman Old Style"/>
          <w:sz w:val="22"/>
          <w:szCs w:val="22"/>
        </w:rPr>
        <w:t xml:space="preserve"> </w:t>
      </w:r>
      <w:r w:rsidRPr="006E1FC2">
        <w:rPr>
          <w:rFonts w:ascii="Century Gothic" w:eastAsia="Tahoma" w:hAnsi="Century Gothic" w:cs="Tahoma"/>
          <w:b/>
          <w:sz w:val="22"/>
          <w:szCs w:val="22"/>
        </w:rPr>
        <w:t>Ma</w:t>
      </w:r>
      <w:r w:rsidRPr="006E1FC2">
        <w:rPr>
          <w:rFonts w:ascii="Century Gothic" w:eastAsia="Tahoma" w:hAnsi="Century Gothic" w:cs="Tahoma"/>
          <w:b/>
          <w:spacing w:val="-1"/>
          <w:sz w:val="22"/>
          <w:szCs w:val="22"/>
        </w:rPr>
        <w:t>ksu</w:t>
      </w:r>
      <w:r w:rsidRPr="006E1FC2">
        <w:rPr>
          <w:rFonts w:ascii="Century Gothic" w:eastAsia="Tahoma" w:hAnsi="Century Gothic" w:cs="Tahoma"/>
          <w:b/>
          <w:sz w:val="22"/>
          <w:szCs w:val="22"/>
        </w:rPr>
        <w:t>d</w:t>
      </w:r>
      <w:r w:rsidRPr="006E1FC2">
        <w:rPr>
          <w:rFonts w:ascii="Century Gothic" w:eastAsia="Tahoma" w:hAnsi="Century Gothic" w:cs="Tahoma"/>
          <w:b/>
          <w:spacing w:val="1"/>
          <w:sz w:val="22"/>
          <w:szCs w:val="22"/>
        </w:rPr>
        <w:t xml:space="preserve"> d</w:t>
      </w:r>
      <w:r w:rsidRPr="006E1FC2">
        <w:rPr>
          <w:rFonts w:ascii="Century Gothic" w:eastAsia="Tahoma" w:hAnsi="Century Gothic" w:cs="Tahoma"/>
          <w:b/>
          <w:sz w:val="22"/>
          <w:szCs w:val="22"/>
        </w:rPr>
        <w:t>an</w:t>
      </w:r>
      <w:r w:rsidRPr="006E1FC2">
        <w:rPr>
          <w:rFonts w:ascii="Century Gothic" w:eastAsia="Tahoma" w:hAnsi="Century Gothic" w:cs="Tahoma"/>
          <w:b/>
          <w:spacing w:val="-1"/>
          <w:sz w:val="22"/>
          <w:szCs w:val="22"/>
        </w:rPr>
        <w:t xml:space="preserve"> </w:t>
      </w:r>
      <w:r w:rsidRPr="006E1FC2">
        <w:rPr>
          <w:rFonts w:ascii="Century Gothic" w:eastAsia="Tahoma" w:hAnsi="Century Gothic" w:cs="Tahoma"/>
          <w:b/>
          <w:spacing w:val="1"/>
          <w:sz w:val="22"/>
          <w:szCs w:val="22"/>
        </w:rPr>
        <w:t>T</w:t>
      </w:r>
      <w:r w:rsidRPr="006E1FC2">
        <w:rPr>
          <w:rFonts w:ascii="Century Gothic" w:eastAsia="Tahoma" w:hAnsi="Century Gothic" w:cs="Tahoma"/>
          <w:b/>
          <w:spacing w:val="-1"/>
          <w:sz w:val="22"/>
          <w:szCs w:val="22"/>
        </w:rPr>
        <w:t>u</w:t>
      </w:r>
      <w:r w:rsidRPr="006E1FC2">
        <w:rPr>
          <w:rFonts w:ascii="Century Gothic" w:eastAsia="Tahoma" w:hAnsi="Century Gothic" w:cs="Tahoma"/>
          <w:b/>
          <w:sz w:val="22"/>
          <w:szCs w:val="22"/>
        </w:rPr>
        <w:t>j</w:t>
      </w:r>
      <w:r w:rsidRPr="006E1FC2">
        <w:rPr>
          <w:rFonts w:ascii="Century Gothic" w:eastAsia="Tahoma" w:hAnsi="Century Gothic" w:cs="Tahoma"/>
          <w:b/>
          <w:spacing w:val="-1"/>
          <w:sz w:val="22"/>
          <w:szCs w:val="22"/>
        </w:rPr>
        <w:t>u</w:t>
      </w:r>
      <w:r w:rsidRPr="006E1FC2">
        <w:rPr>
          <w:rFonts w:ascii="Century Gothic" w:eastAsia="Tahoma" w:hAnsi="Century Gothic" w:cs="Tahoma"/>
          <w:b/>
          <w:sz w:val="22"/>
          <w:szCs w:val="22"/>
        </w:rPr>
        <w:t>an</w:t>
      </w:r>
    </w:p>
    <w:p w14:paraId="719C15F4" w14:textId="77777777" w:rsidR="00E178D6" w:rsidRPr="006E1FC2" w:rsidRDefault="00E178D6" w:rsidP="00C10592">
      <w:pPr>
        <w:ind w:firstLine="270"/>
        <w:rPr>
          <w:rFonts w:ascii="Century Gothic" w:eastAsia="Tahoma" w:hAnsi="Century Gothic" w:cs="Tahoma"/>
          <w:sz w:val="22"/>
          <w:szCs w:val="22"/>
        </w:rPr>
      </w:pPr>
    </w:p>
    <w:p w14:paraId="0C031D2B" w14:textId="6C8BB5B1" w:rsidR="00C10592" w:rsidRDefault="00C10592" w:rsidP="002916E1">
      <w:pPr>
        <w:spacing w:before="38" w:line="360" w:lineRule="auto"/>
        <w:ind w:left="720" w:right="-20" w:firstLine="540"/>
        <w:jc w:val="both"/>
        <w:rPr>
          <w:rFonts w:ascii="Century Gothic" w:eastAsia="Tahoma" w:hAnsi="Century Gothic" w:cs="Tahoma"/>
          <w:sz w:val="22"/>
          <w:szCs w:val="22"/>
        </w:rPr>
      </w:pPr>
      <w:proofErr w:type="spellStart"/>
      <w:r w:rsidRPr="006E1FC2">
        <w:rPr>
          <w:rFonts w:ascii="Century Gothic" w:eastAsia="Tahoma" w:hAnsi="Century Gothic" w:cs="Tahoma"/>
          <w:spacing w:val="-1"/>
          <w:sz w:val="22"/>
          <w:szCs w:val="22"/>
        </w:rPr>
        <w:t>L</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p</w:t>
      </w:r>
      <w:r w:rsidRPr="006E1FC2">
        <w:rPr>
          <w:rFonts w:ascii="Century Gothic" w:eastAsia="Tahoma" w:hAnsi="Century Gothic" w:cs="Tahoma"/>
          <w:sz w:val="22"/>
          <w:szCs w:val="22"/>
        </w:rPr>
        <w:t>o</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an</w:t>
      </w:r>
      <w:proofErr w:type="spellEnd"/>
      <w:r w:rsidRPr="006E1FC2">
        <w:rPr>
          <w:rFonts w:ascii="Century Gothic" w:eastAsia="Tahoma" w:hAnsi="Century Gothic" w:cs="Tahoma"/>
          <w:spacing w:val="1"/>
          <w:sz w:val="22"/>
          <w:szCs w:val="22"/>
        </w:rPr>
        <w:t xml:space="preserve"> </w:t>
      </w:r>
      <w:r w:rsidRPr="006E1FC2">
        <w:rPr>
          <w:rFonts w:ascii="Century Gothic" w:eastAsia="Tahoma" w:hAnsi="Century Gothic" w:cs="Tahoma"/>
          <w:spacing w:val="-1"/>
          <w:sz w:val="22"/>
          <w:szCs w:val="22"/>
        </w:rPr>
        <w:t>K</w:t>
      </w:r>
      <w:r w:rsidRPr="006E1FC2">
        <w:rPr>
          <w:rFonts w:ascii="Century Gothic" w:eastAsia="Tahoma" w:hAnsi="Century Gothic" w:cs="Tahoma"/>
          <w:spacing w:val="1"/>
          <w:sz w:val="22"/>
          <w:szCs w:val="22"/>
        </w:rPr>
        <w:t>in</w:t>
      </w:r>
      <w:r w:rsidRPr="006E1FC2">
        <w:rPr>
          <w:rFonts w:ascii="Century Gothic" w:eastAsia="Tahoma" w:hAnsi="Century Gothic" w:cs="Tahoma"/>
          <w:spacing w:val="2"/>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j</w:t>
      </w:r>
      <w:r w:rsidRPr="006E1FC2">
        <w:rPr>
          <w:rFonts w:ascii="Century Gothic" w:eastAsia="Tahoma" w:hAnsi="Century Gothic" w:cs="Tahoma"/>
          <w:sz w:val="22"/>
          <w:szCs w:val="22"/>
        </w:rPr>
        <w:t xml:space="preserve">a </w:t>
      </w:r>
      <w:r w:rsidR="001C2E33"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z w:val="22"/>
          <w:szCs w:val="22"/>
        </w:rPr>
        <w:t>Tr</w:t>
      </w:r>
      <w:r w:rsidR="001C2E33" w:rsidRPr="006E1FC2">
        <w:rPr>
          <w:rFonts w:ascii="Century Gothic" w:eastAsia="Tahoma" w:hAnsi="Century Gothic" w:cs="Tahoma"/>
          <w:sz w:val="22"/>
          <w:szCs w:val="22"/>
        </w:rPr>
        <w:t>i</w:t>
      </w:r>
      <w:r w:rsidRPr="006E1FC2">
        <w:rPr>
          <w:rFonts w:ascii="Century Gothic" w:eastAsia="Tahoma" w:hAnsi="Century Gothic" w:cs="Tahoma"/>
          <w:spacing w:val="1"/>
          <w:sz w:val="22"/>
          <w:szCs w:val="22"/>
        </w:rPr>
        <w:t>wul</w:t>
      </w:r>
      <w:r w:rsidRPr="006E1FC2">
        <w:rPr>
          <w:rFonts w:ascii="Century Gothic" w:eastAsia="Tahoma" w:hAnsi="Century Gothic" w:cs="Tahoma"/>
          <w:spacing w:val="-3"/>
          <w:sz w:val="22"/>
          <w:szCs w:val="22"/>
        </w:rPr>
        <w:t>a</w:t>
      </w:r>
      <w:r w:rsidRPr="006E1FC2">
        <w:rPr>
          <w:rFonts w:ascii="Century Gothic" w:eastAsia="Tahoma" w:hAnsi="Century Gothic" w:cs="Tahoma"/>
          <w:sz w:val="22"/>
          <w:szCs w:val="22"/>
        </w:rPr>
        <w:t>n</w:t>
      </w:r>
      <w:proofErr w:type="spellEnd"/>
      <w:r w:rsidRPr="006E1FC2">
        <w:rPr>
          <w:rFonts w:ascii="Century Gothic" w:eastAsia="Tahoma" w:hAnsi="Century Gothic" w:cs="Tahoma"/>
          <w:sz w:val="22"/>
          <w:szCs w:val="22"/>
        </w:rPr>
        <w:t xml:space="preserve"> </w:t>
      </w:r>
      <w:r w:rsidR="00C422C0">
        <w:rPr>
          <w:rFonts w:ascii="Century Gothic" w:eastAsia="Tahoma" w:hAnsi="Century Gothic" w:cs="Tahoma"/>
          <w:sz w:val="22"/>
          <w:szCs w:val="22"/>
        </w:rPr>
        <w:t>I</w:t>
      </w:r>
      <w:r w:rsidR="00A71DBD">
        <w:rPr>
          <w:rFonts w:ascii="Century Gothic" w:eastAsia="Tahoma" w:hAnsi="Century Gothic" w:cs="Tahoma"/>
          <w:sz w:val="22"/>
          <w:szCs w:val="22"/>
        </w:rPr>
        <w:t>V</w:t>
      </w:r>
      <w:r w:rsidRPr="006E1FC2">
        <w:rPr>
          <w:rFonts w:ascii="Century Gothic" w:eastAsia="Tahoma" w:hAnsi="Century Gothic" w:cs="Tahoma"/>
          <w:spacing w:val="6"/>
          <w:sz w:val="22"/>
          <w:szCs w:val="22"/>
        </w:rPr>
        <w:t xml:space="preserve"> </w:t>
      </w:r>
      <w:proofErr w:type="spellStart"/>
      <w:r w:rsidR="001C2E33" w:rsidRPr="006E1FC2">
        <w:rPr>
          <w:rFonts w:ascii="Century Gothic" w:eastAsia="Tahoma" w:hAnsi="Century Gothic" w:cs="Tahoma"/>
          <w:spacing w:val="-1"/>
          <w:sz w:val="22"/>
          <w:szCs w:val="22"/>
        </w:rPr>
        <w:t>Kecamatan</w:t>
      </w:r>
      <w:proofErr w:type="spellEnd"/>
      <w:r w:rsidR="001C2E33" w:rsidRPr="006E1FC2">
        <w:rPr>
          <w:rFonts w:ascii="Century Gothic" w:eastAsia="Tahoma" w:hAnsi="Century Gothic" w:cs="Tahoma"/>
          <w:spacing w:val="-1"/>
          <w:sz w:val="22"/>
          <w:szCs w:val="22"/>
        </w:rPr>
        <w:t xml:space="preserve"> </w:t>
      </w:r>
      <w:proofErr w:type="spellStart"/>
      <w:r w:rsidR="001C2E33" w:rsidRPr="006E1FC2">
        <w:rPr>
          <w:rFonts w:ascii="Century Gothic" w:eastAsia="Tahoma" w:hAnsi="Century Gothic" w:cs="Tahoma"/>
          <w:spacing w:val="-1"/>
          <w:sz w:val="22"/>
          <w:szCs w:val="22"/>
        </w:rPr>
        <w:t>Mangkutana</w:t>
      </w:r>
      <w:proofErr w:type="spellEnd"/>
      <w:r w:rsidRPr="006E1FC2">
        <w:rPr>
          <w:rFonts w:ascii="Century Gothic" w:eastAsia="Tahoma" w:hAnsi="Century Gothic" w:cs="Tahoma"/>
          <w:spacing w:val="1"/>
          <w:sz w:val="22"/>
          <w:szCs w:val="22"/>
        </w:rPr>
        <w:t xml:space="preserve"> </w:t>
      </w:r>
      <w:proofErr w:type="spellStart"/>
      <w:r w:rsidRPr="006E1FC2">
        <w:rPr>
          <w:rFonts w:ascii="Century Gothic" w:eastAsia="Tahoma" w:hAnsi="Century Gothic" w:cs="Tahoma"/>
          <w:spacing w:val="-1"/>
          <w:sz w:val="22"/>
          <w:szCs w:val="22"/>
        </w:rPr>
        <w:t>K</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b</w:t>
      </w:r>
      <w:r w:rsidRPr="006E1FC2">
        <w:rPr>
          <w:rFonts w:ascii="Century Gothic" w:eastAsia="Tahoma" w:hAnsi="Century Gothic" w:cs="Tahoma"/>
          <w:spacing w:val="1"/>
          <w:sz w:val="22"/>
          <w:szCs w:val="22"/>
        </w:rPr>
        <w:t>u</w:t>
      </w:r>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t</w:t>
      </w:r>
      <w:r w:rsidRPr="006E1FC2">
        <w:rPr>
          <w:rFonts w:ascii="Century Gothic" w:eastAsia="Tahoma" w:hAnsi="Century Gothic" w:cs="Tahoma"/>
          <w:sz w:val="22"/>
          <w:szCs w:val="22"/>
        </w:rPr>
        <w:t>en</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1"/>
          <w:sz w:val="22"/>
          <w:szCs w:val="22"/>
        </w:rPr>
        <w:t>L</w:t>
      </w:r>
      <w:r w:rsidRPr="006E1FC2">
        <w:rPr>
          <w:rFonts w:ascii="Century Gothic" w:eastAsia="Tahoma" w:hAnsi="Century Gothic" w:cs="Tahoma"/>
          <w:spacing w:val="1"/>
          <w:sz w:val="22"/>
          <w:szCs w:val="22"/>
        </w:rPr>
        <w:t>u</w:t>
      </w:r>
      <w:r w:rsidRPr="006E1FC2">
        <w:rPr>
          <w:rFonts w:ascii="Century Gothic" w:eastAsia="Tahoma" w:hAnsi="Century Gothic" w:cs="Tahoma"/>
          <w:sz w:val="22"/>
          <w:szCs w:val="22"/>
        </w:rPr>
        <w:t>wu</w:t>
      </w:r>
      <w:proofErr w:type="spellEnd"/>
      <w:r w:rsidRPr="006E1FC2">
        <w:rPr>
          <w:rFonts w:ascii="Century Gothic" w:eastAsia="Tahoma" w:hAnsi="Century Gothic" w:cs="Tahoma"/>
          <w:sz w:val="22"/>
          <w:szCs w:val="22"/>
        </w:rPr>
        <w:t xml:space="preserve"> T</w:t>
      </w:r>
      <w:r w:rsidRPr="006E1FC2">
        <w:rPr>
          <w:rFonts w:ascii="Century Gothic" w:eastAsia="Tahoma" w:hAnsi="Century Gothic" w:cs="Tahoma"/>
          <w:spacing w:val="1"/>
          <w:sz w:val="22"/>
          <w:szCs w:val="22"/>
        </w:rPr>
        <w:t>i</w:t>
      </w:r>
      <w:r w:rsidRPr="006E1FC2">
        <w:rPr>
          <w:rFonts w:ascii="Century Gothic" w:eastAsia="Tahoma" w:hAnsi="Century Gothic" w:cs="Tahoma"/>
          <w:spacing w:val="-1"/>
          <w:sz w:val="22"/>
          <w:szCs w:val="22"/>
        </w:rPr>
        <w:t>m</w:t>
      </w:r>
      <w:r w:rsidRPr="006E1FC2">
        <w:rPr>
          <w:rFonts w:ascii="Century Gothic" w:eastAsia="Tahoma" w:hAnsi="Century Gothic" w:cs="Tahoma"/>
          <w:spacing w:val="1"/>
          <w:sz w:val="22"/>
          <w:szCs w:val="22"/>
        </w:rPr>
        <w:t>u</w:t>
      </w:r>
      <w:r w:rsidRPr="006E1FC2">
        <w:rPr>
          <w:rFonts w:ascii="Century Gothic" w:eastAsia="Tahoma" w:hAnsi="Century Gothic" w:cs="Tahoma"/>
          <w:sz w:val="22"/>
          <w:szCs w:val="22"/>
        </w:rPr>
        <w:t xml:space="preserve">r </w:t>
      </w:r>
      <w:proofErr w:type="spellStart"/>
      <w:r w:rsidRPr="006E1FC2">
        <w:rPr>
          <w:rFonts w:ascii="Century Gothic" w:eastAsia="Tahoma" w:hAnsi="Century Gothic" w:cs="Tahoma"/>
          <w:spacing w:val="-1"/>
          <w:sz w:val="22"/>
          <w:szCs w:val="22"/>
        </w:rPr>
        <w:t>m</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ru</w:t>
      </w:r>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k</w:t>
      </w:r>
      <w:r w:rsidRPr="006E1FC2">
        <w:rPr>
          <w:rFonts w:ascii="Century Gothic" w:eastAsia="Tahoma" w:hAnsi="Century Gothic" w:cs="Tahoma"/>
          <w:sz w:val="22"/>
          <w:szCs w:val="22"/>
        </w:rPr>
        <w:t>an</w:t>
      </w:r>
      <w:proofErr w:type="spellEnd"/>
      <w:r w:rsidRPr="006E1FC2">
        <w:rPr>
          <w:rFonts w:ascii="Century Gothic" w:eastAsia="Tahoma" w:hAnsi="Century Gothic" w:cs="Tahoma"/>
          <w:spacing w:val="5"/>
          <w:sz w:val="22"/>
          <w:szCs w:val="22"/>
        </w:rPr>
        <w:t xml:space="preserve"> </w:t>
      </w:r>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l</w:t>
      </w:r>
      <w:r w:rsidRPr="006E1FC2">
        <w:rPr>
          <w:rFonts w:ascii="Century Gothic" w:eastAsia="Tahoma" w:hAnsi="Century Gothic" w:cs="Tahoma"/>
          <w:spacing w:val="-3"/>
          <w:sz w:val="22"/>
          <w:szCs w:val="22"/>
        </w:rPr>
        <w:t>a</w:t>
      </w:r>
      <w:r w:rsidRPr="006E1FC2">
        <w:rPr>
          <w:rFonts w:ascii="Century Gothic" w:eastAsia="Tahoma" w:hAnsi="Century Gothic" w:cs="Tahoma"/>
          <w:sz w:val="22"/>
          <w:szCs w:val="22"/>
        </w:rPr>
        <w:t>h</w:t>
      </w:r>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t</w:t>
      </w:r>
      <w:r w:rsidRPr="006E1FC2">
        <w:rPr>
          <w:rFonts w:ascii="Century Gothic" w:eastAsia="Tahoma" w:hAnsi="Century Gothic" w:cs="Tahoma"/>
          <w:sz w:val="22"/>
          <w:szCs w:val="22"/>
        </w:rPr>
        <w:t>u</w:t>
      </w:r>
      <w:proofErr w:type="spellEnd"/>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b</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u</w:t>
      </w:r>
      <w:r w:rsidRPr="006E1FC2">
        <w:rPr>
          <w:rFonts w:ascii="Century Gothic" w:eastAsia="Tahoma" w:hAnsi="Century Gothic" w:cs="Tahoma"/>
          <w:sz w:val="22"/>
          <w:szCs w:val="22"/>
        </w:rPr>
        <w:t>k</w:t>
      </w:r>
      <w:proofErr w:type="spellEnd"/>
      <w:r w:rsidRPr="006E1FC2">
        <w:rPr>
          <w:rFonts w:ascii="Century Gothic" w:eastAsia="Tahoma" w:hAnsi="Century Gothic" w:cs="Tahoma"/>
          <w:spacing w:val="2"/>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t</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pacing w:val="-2"/>
          <w:sz w:val="22"/>
          <w:szCs w:val="22"/>
        </w:rPr>
        <w:t>gg</w:t>
      </w:r>
      <w:r w:rsidRPr="006E1FC2">
        <w:rPr>
          <w:rFonts w:ascii="Century Gothic" w:eastAsia="Tahoma" w:hAnsi="Century Gothic" w:cs="Tahoma"/>
          <w:spacing w:val="1"/>
          <w:sz w:val="22"/>
          <w:szCs w:val="22"/>
        </w:rPr>
        <w:t>un</w:t>
      </w:r>
      <w:r w:rsidRPr="006E1FC2">
        <w:rPr>
          <w:rFonts w:ascii="Century Gothic" w:eastAsia="Tahoma" w:hAnsi="Century Gothic" w:cs="Tahoma"/>
          <w:spacing w:val="-2"/>
          <w:sz w:val="22"/>
          <w:szCs w:val="22"/>
        </w:rPr>
        <w:t>gj</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w</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b</w:t>
      </w:r>
      <w:r w:rsidRPr="006E1FC2">
        <w:rPr>
          <w:rFonts w:ascii="Century Gothic" w:eastAsia="Tahoma" w:hAnsi="Century Gothic" w:cs="Tahoma"/>
          <w:sz w:val="22"/>
          <w:szCs w:val="22"/>
        </w:rPr>
        <w:t>an</w:t>
      </w:r>
      <w:proofErr w:type="spellEnd"/>
      <w:r w:rsidRPr="006E1FC2">
        <w:rPr>
          <w:rFonts w:ascii="Century Gothic" w:eastAsia="Tahoma" w:hAnsi="Century Gothic" w:cs="Tahoma"/>
          <w:spacing w:val="5"/>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k</w:t>
      </w:r>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a</w:t>
      </w:r>
      <w:r w:rsidRPr="006E1FC2">
        <w:rPr>
          <w:rFonts w:ascii="Century Gothic" w:eastAsia="Tahoma" w:hAnsi="Century Gothic" w:cs="Tahoma"/>
          <w:sz w:val="22"/>
          <w:szCs w:val="22"/>
        </w:rPr>
        <w:t>n</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u</w:t>
      </w:r>
      <w:r w:rsidRPr="006E1FC2">
        <w:rPr>
          <w:rFonts w:ascii="Century Gothic" w:eastAsia="Tahoma" w:hAnsi="Century Gothic" w:cs="Tahoma"/>
          <w:spacing w:val="-2"/>
          <w:sz w:val="22"/>
          <w:szCs w:val="22"/>
        </w:rPr>
        <w:t>g</w:t>
      </w:r>
      <w:r w:rsidRPr="006E1FC2">
        <w:rPr>
          <w:rFonts w:ascii="Century Gothic" w:eastAsia="Tahoma" w:hAnsi="Century Gothic" w:cs="Tahoma"/>
          <w:sz w:val="22"/>
          <w:szCs w:val="22"/>
        </w:rPr>
        <w:t>as</w:t>
      </w:r>
      <w:proofErr w:type="spellEnd"/>
      <w:r w:rsidRPr="006E1FC2">
        <w:rPr>
          <w:rFonts w:ascii="Century Gothic" w:eastAsia="Tahoma" w:hAnsi="Century Gothic" w:cs="Tahoma"/>
          <w:spacing w:val="5"/>
          <w:sz w:val="22"/>
          <w:szCs w:val="22"/>
        </w:rPr>
        <w:t xml:space="preserve"> </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an</w:t>
      </w:r>
      <w:r w:rsidRPr="006E1FC2">
        <w:rPr>
          <w:rFonts w:ascii="Century Gothic" w:eastAsia="Tahoma" w:hAnsi="Century Gothic" w:cs="Tahoma"/>
          <w:spacing w:val="1"/>
          <w:sz w:val="22"/>
          <w:szCs w:val="22"/>
        </w:rPr>
        <w:t xml:space="preserve"> </w:t>
      </w:r>
      <w:proofErr w:type="spellStart"/>
      <w:r w:rsidRPr="006E1FC2">
        <w:rPr>
          <w:rFonts w:ascii="Century Gothic" w:eastAsia="Tahoma" w:hAnsi="Century Gothic" w:cs="Tahoma"/>
          <w:spacing w:val="12"/>
          <w:sz w:val="22"/>
          <w:szCs w:val="22"/>
        </w:rPr>
        <w:t>f</w:t>
      </w:r>
      <w:r w:rsidRPr="006E1FC2">
        <w:rPr>
          <w:rFonts w:ascii="Century Gothic" w:eastAsia="Tahoma" w:hAnsi="Century Gothic" w:cs="Tahoma"/>
          <w:spacing w:val="1"/>
          <w:sz w:val="22"/>
          <w:szCs w:val="22"/>
        </w:rPr>
        <w:t>un</w:t>
      </w:r>
      <w:r w:rsidRPr="006E1FC2">
        <w:rPr>
          <w:rFonts w:ascii="Century Gothic" w:eastAsia="Tahoma" w:hAnsi="Century Gothic" w:cs="Tahoma"/>
          <w:spacing w:val="-2"/>
          <w:sz w:val="22"/>
          <w:szCs w:val="22"/>
        </w:rPr>
        <w:t>gs</w:t>
      </w:r>
      <w:r w:rsidRPr="006E1FC2">
        <w:rPr>
          <w:rFonts w:ascii="Century Gothic" w:eastAsia="Tahoma" w:hAnsi="Century Gothic" w:cs="Tahoma"/>
          <w:sz w:val="22"/>
          <w:szCs w:val="22"/>
        </w:rPr>
        <w:t>i</w:t>
      </w:r>
      <w:proofErr w:type="spellEnd"/>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emer</w:t>
      </w:r>
      <w:r w:rsidRPr="006E1FC2">
        <w:rPr>
          <w:rFonts w:ascii="Century Gothic" w:eastAsia="Tahoma" w:hAnsi="Century Gothic" w:cs="Tahoma"/>
          <w:spacing w:val="2"/>
          <w:sz w:val="22"/>
          <w:szCs w:val="22"/>
        </w:rPr>
        <w:t>i</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t</w:t>
      </w:r>
      <w:r w:rsidRPr="006E1FC2">
        <w:rPr>
          <w:rFonts w:ascii="Century Gothic" w:eastAsia="Tahoma" w:hAnsi="Century Gothic" w:cs="Tahoma"/>
          <w:sz w:val="22"/>
          <w:szCs w:val="22"/>
        </w:rPr>
        <w:t>ah</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er</w:t>
      </w:r>
      <w:r w:rsidRPr="006E1FC2">
        <w:rPr>
          <w:rFonts w:ascii="Century Gothic" w:eastAsia="Tahoma" w:hAnsi="Century Gothic" w:cs="Tahoma"/>
          <w:sz w:val="22"/>
          <w:szCs w:val="22"/>
        </w:rPr>
        <w:t>ah</w:t>
      </w:r>
      <w:proofErr w:type="spellEnd"/>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e</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ama</w:t>
      </w:r>
      <w:proofErr w:type="spellEnd"/>
      <w:r w:rsidRPr="006E1FC2">
        <w:rPr>
          <w:rFonts w:ascii="Century Gothic" w:eastAsia="Tahoma" w:hAnsi="Century Gothic" w:cs="Tahoma"/>
          <w:spacing w:val="4"/>
          <w:sz w:val="22"/>
          <w:szCs w:val="22"/>
        </w:rPr>
        <w:t xml:space="preserve"> </w:t>
      </w:r>
      <w:r w:rsidR="001C2E33" w:rsidRPr="006E1FC2">
        <w:rPr>
          <w:rFonts w:ascii="Century Gothic" w:eastAsia="Tahoma" w:hAnsi="Century Gothic" w:cs="Tahoma"/>
          <w:sz w:val="22"/>
          <w:szCs w:val="22"/>
        </w:rPr>
        <w:t>1</w:t>
      </w:r>
      <w:r w:rsidRPr="006E1FC2">
        <w:rPr>
          <w:rFonts w:ascii="Century Gothic" w:eastAsia="Tahoma" w:hAnsi="Century Gothic" w:cs="Tahoma"/>
          <w:spacing w:val="2"/>
          <w:sz w:val="22"/>
          <w:szCs w:val="22"/>
        </w:rPr>
        <w:t xml:space="preserve"> </w:t>
      </w:r>
      <w:r w:rsidRPr="006E1FC2">
        <w:rPr>
          <w:rFonts w:ascii="Century Gothic" w:eastAsia="Tahoma" w:hAnsi="Century Gothic" w:cs="Tahoma"/>
          <w:sz w:val="22"/>
          <w:szCs w:val="22"/>
        </w:rPr>
        <w:t>(</w:t>
      </w:r>
      <w:proofErr w:type="spellStart"/>
      <w:r w:rsidR="001C2E33" w:rsidRPr="006E1FC2">
        <w:rPr>
          <w:rFonts w:ascii="Century Gothic" w:eastAsia="Tahoma" w:hAnsi="Century Gothic" w:cs="Tahoma"/>
          <w:spacing w:val="-1"/>
          <w:sz w:val="22"/>
          <w:szCs w:val="22"/>
        </w:rPr>
        <w:t>satu</w:t>
      </w:r>
      <w:proofErr w:type="spellEnd"/>
      <w:r w:rsidRPr="006E1FC2">
        <w:rPr>
          <w:rFonts w:ascii="Century Gothic" w:eastAsia="Tahoma" w:hAnsi="Century Gothic" w:cs="Tahoma"/>
          <w:sz w:val="22"/>
          <w:szCs w:val="22"/>
        </w:rPr>
        <w:t>)</w:t>
      </w:r>
      <w:r w:rsidRPr="006E1FC2">
        <w:rPr>
          <w:rFonts w:ascii="Century Gothic" w:eastAsia="Tahoma" w:hAnsi="Century Gothic" w:cs="Tahoma"/>
          <w:spacing w:val="3"/>
          <w:sz w:val="22"/>
          <w:szCs w:val="22"/>
        </w:rPr>
        <w:t xml:space="preserve"> </w:t>
      </w:r>
      <w:proofErr w:type="spellStart"/>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ri</w:t>
      </w:r>
      <w:r w:rsidRPr="006E1FC2">
        <w:rPr>
          <w:rFonts w:ascii="Century Gothic" w:eastAsia="Tahoma" w:hAnsi="Century Gothic" w:cs="Tahoma"/>
          <w:spacing w:val="-3"/>
          <w:sz w:val="22"/>
          <w:szCs w:val="22"/>
        </w:rPr>
        <w:t>w</w:t>
      </w:r>
      <w:r w:rsidRPr="006E1FC2">
        <w:rPr>
          <w:rFonts w:ascii="Century Gothic" w:eastAsia="Tahoma" w:hAnsi="Century Gothic" w:cs="Tahoma"/>
          <w:spacing w:val="1"/>
          <w:sz w:val="22"/>
          <w:szCs w:val="22"/>
        </w:rPr>
        <w:t>ul</w:t>
      </w:r>
      <w:r w:rsidRPr="006E1FC2">
        <w:rPr>
          <w:rFonts w:ascii="Century Gothic" w:eastAsia="Tahoma" w:hAnsi="Century Gothic" w:cs="Tahoma"/>
          <w:spacing w:val="-3"/>
          <w:sz w:val="22"/>
          <w:szCs w:val="22"/>
        </w:rPr>
        <w:t>a</w:t>
      </w:r>
      <w:r w:rsidRPr="006E1FC2">
        <w:rPr>
          <w:rFonts w:ascii="Century Gothic" w:eastAsia="Tahoma" w:hAnsi="Century Gothic" w:cs="Tahoma"/>
          <w:sz w:val="22"/>
          <w:szCs w:val="22"/>
        </w:rPr>
        <w:t>n</w:t>
      </w:r>
      <w:proofErr w:type="spellEnd"/>
      <w:r w:rsidRPr="006E1FC2">
        <w:rPr>
          <w:rFonts w:ascii="Century Gothic" w:eastAsia="Tahoma" w:hAnsi="Century Gothic" w:cs="Tahoma"/>
          <w:spacing w:val="3"/>
          <w:sz w:val="22"/>
          <w:szCs w:val="22"/>
        </w:rPr>
        <w:t xml:space="preserve"> </w:t>
      </w:r>
      <w:proofErr w:type="spellStart"/>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am</w:t>
      </w:r>
      <w:proofErr w:type="spellEnd"/>
      <w:r w:rsidRPr="006E1FC2">
        <w:rPr>
          <w:rFonts w:ascii="Century Gothic" w:eastAsia="Tahoma" w:hAnsi="Century Gothic" w:cs="Tahoma"/>
          <w:spacing w:val="2"/>
          <w:sz w:val="22"/>
          <w:szCs w:val="22"/>
        </w:rPr>
        <w:t xml:space="preserve"> </w:t>
      </w:r>
      <w:proofErr w:type="spellStart"/>
      <w:r w:rsidRPr="006E1FC2">
        <w:rPr>
          <w:rFonts w:ascii="Century Gothic" w:eastAsia="Tahoma" w:hAnsi="Century Gothic" w:cs="Tahoma"/>
          <w:spacing w:val="-5"/>
          <w:sz w:val="22"/>
          <w:szCs w:val="22"/>
        </w:rPr>
        <w:t>m</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1"/>
          <w:sz w:val="22"/>
          <w:szCs w:val="22"/>
        </w:rPr>
        <w:t>c</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p</w:t>
      </w:r>
      <w:r w:rsidRPr="006E1FC2">
        <w:rPr>
          <w:rFonts w:ascii="Century Gothic" w:eastAsia="Tahoma" w:hAnsi="Century Gothic" w:cs="Tahoma"/>
          <w:sz w:val="22"/>
          <w:szCs w:val="22"/>
        </w:rPr>
        <w:t>ai</w:t>
      </w:r>
      <w:proofErr w:type="spellEnd"/>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u</w:t>
      </w:r>
      <w:r w:rsidRPr="006E1FC2">
        <w:rPr>
          <w:rFonts w:ascii="Century Gothic" w:eastAsia="Tahoma" w:hAnsi="Century Gothic" w:cs="Tahoma"/>
          <w:spacing w:val="-2"/>
          <w:sz w:val="22"/>
          <w:szCs w:val="22"/>
        </w:rPr>
        <w:t>j</w:t>
      </w:r>
      <w:r w:rsidRPr="006E1FC2">
        <w:rPr>
          <w:rFonts w:ascii="Century Gothic" w:eastAsia="Tahoma" w:hAnsi="Century Gothic" w:cs="Tahoma"/>
          <w:spacing w:val="1"/>
          <w:sz w:val="22"/>
          <w:szCs w:val="22"/>
        </w:rPr>
        <w:t>u</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proofErr w:type="spellEnd"/>
      <w:r w:rsidRPr="006E1FC2">
        <w:rPr>
          <w:rFonts w:ascii="Century Gothic" w:eastAsia="Tahoma" w:hAnsi="Century Gothic" w:cs="Tahoma"/>
          <w:sz w:val="22"/>
          <w:szCs w:val="22"/>
        </w:rPr>
        <w:t>/</w:t>
      </w:r>
      <w:proofErr w:type="spellStart"/>
      <w:r w:rsidRPr="006E1FC2">
        <w:rPr>
          <w:rFonts w:ascii="Century Gothic" w:eastAsia="Tahoma" w:hAnsi="Century Gothic" w:cs="Tahoma"/>
          <w:spacing w:val="1"/>
          <w:sz w:val="22"/>
          <w:szCs w:val="22"/>
        </w:rPr>
        <w:t>s</w:t>
      </w:r>
      <w:r w:rsidRPr="006E1FC2">
        <w:rPr>
          <w:rFonts w:ascii="Century Gothic" w:eastAsia="Tahoma" w:hAnsi="Century Gothic" w:cs="Tahoma"/>
          <w:spacing w:val="-3"/>
          <w:sz w:val="22"/>
          <w:szCs w:val="22"/>
        </w:rPr>
        <w:t>a</w:t>
      </w:r>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an</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t</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g</w:t>
      </w:r>
      <w:r w:rsidRPr="006E1FC2">
        <w:rPr>
          <w:rFonts w:ascii="Century Gothic" w:eastAsia="Tahoma" w:hAnsi="Century Gothic" w:cs="Tahoma"/>
          <w:spacing w:val="1"/>
          <w:sz w:val="22"/>
          <w:szCs w:val="22"/>
        </w:rPr>
        <w:t>i</w:t>
      </w:r>
      <w:r w:rsidRPr="006E1FC2">
        <w:rPr>
          <w:rFonts w:ascii="Century Gothic" w:eastAsia="Tahoma" w:hAnsi="Century Gothic" w:cs="Tahoma"/>
          <w:sz w:val="22"/>
          <w:szCs w:val="22"/>
        </w:rPr>
        <w:t>s</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1"/>
          <w:sz w:val="22"/>
          <w:szCs w:val="22"/>
        </w:rPr>
        <w:t>in</w:t>
      </w:r>
      <w:r w:rsidRPr="006E1FC2">
        <w:rPr>
          <w:rFonts w:ascii="Century Gothic" w:eastAsia="Tahoma" w:hAnsi="Century Gothic" w:cs="Tahoma"/>
          <w:spacing w:val="2"/>
          <w:sz w:val="22"/>
          <w:szCs w:val="22"/>
        </w:rPr>
        <w:t>s</w:t>
      </w:r>
      <w:r w:rsidRPr="006E1FC2">
        <w:rPr>
          <w:rFonts w:ascii="Century Gothic" w:eastAsia="Tahoma" w:hAnsi="Century Gothic" w:cs="Tahoma"/>
          <w:spacing w:val="-2"/>
          <w:sz w:val="22"/>
          <w:szCs w:val="22"/>
        </w:rPr>
        <w:t>t</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pacing w:val="2"/>
          <w:sz w:val="22"/>
          <w:szCs w:val="22"/>
        </w:rPr>
        <w:t>s</w:t>
      </w:r>
      <w:r w:rsidRPr="006E1FC2">
        <w:rPr>
          <w:rFonts w:ascii="Century Gothic" w:eastAsia="Tahoma" w:hAnsi="Century Gothic" w:cs="Tahoma"/>
          <w:spacing w:val="-2"/>
          <w:sz w:val="22"/>
          <w:szCs w:val="22"/>
        </w:rPr>
        <w:t>i</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1"/>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y</w:t>
      </w:r>
      <w:r w:rsidRPr="006E1FC2">
        <w:rPr>
          <w:rFonts w:ascii="Century Gothic" w:eastAsia="Tahoma" w:hAnsi="Century Gothic" w:cs="Tahoma"/>
          <w:spacing w:val="1"/>
          <w:sz w:val="22"/>
          <w:szCs w:val="22"/>
        </w:rPr>
        <w:t>u</w:t>
      </w:r>
      <w:r w:rsidRPr="006E1FC2">
        <w:rPr>
          <w:rFonts w:ascii="Century Gothic" w:eastAsia="Tahoma" w:hAnsi="Century Gothic" w:cs="Tahoma"/>
          <w:spacing w:val="2"/>
          <w:sz w:val="22"/>
          <w:szCs w:val="22"/>
        </w:rPr>
        <w:t>s</w:t>
      </w:r>
      <w:r w:rsidRPr="006E1FC2">
        <w:rPr>
          <w:rFonts w:ascii="Century Gothic" w:eastAsia="Tahoma" w:hAnsi="Century Gothic" w:cs="Tahoma"/>
          <w:spacing w:val="1"/>
          <w:sz w:val="22"/>
          <w:szCs w:val="22"/>
        </w:rPr>
        <w:t>un</w:t>
      </w:r>
      <w:r w:rsidRPr="006E1FC2">
        <w:rPr>
          <w:rFonts w:ascii="Century Gothic" w:eastAsia="Tahoma" w:hAnsi="Century Gothic" w:cs="Tahoma"/>
          <w:spacing w:val="-3"/>
          <w:sz w:val="22"/>
          <w:szCs w:val="22"/>
        </w:rPr>
        <w:t>a</w:t>
      </w:r>
      <w:r w:rsidRPr="006E1FC2">
        <w:rPr>
          <w:rFonts w:ascii="Century Gothic" w:eastAsia="Tahoma" w:hAnsi="Century Gothic" w:cs="Tahoma"/>
          <w:sz w:val="22"/>
          <w:szCs w:val="22"/>
        </w:rPr>
        <w:t>n</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1"/>
          <w:sz w:val="22"/>
          <w:szCs w:val="22"/>
        </w:rPr>
        <w:t>L</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p</w:t>
      </w:r>
      <w:r w:rsidRPr="006E1FC2">
        <w:rPr>
          <w:rFonts w:ascii="Century Gothic" w:eastAsia="Tahoma" w:hAnsi="Century Gothic" w:cs="Tahoma"/>
          <w:sz w:val="22"/>
          <w:szCs w:val="22"/>
        </w:rPr>
        <w:t>o</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an</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1"/>
          <w:sz w:val="22"/>
          <w:szCs w:val="22"/>
        </w:rPr>
        <w:t>K</w:t>
      </w:r>
      <w:r w:rsidRPr="006E1FC2">
        <w:rPr>
          <w:rFonts w:ascii="Century Gothic" w:eastAsia="Tahoma" w:hAnsi="Century Gothic" w:cs="Tahoma"/>
          <w:spacing w:val="1"/>
          <w:sz w:val="22"/>
          <w:szCs w:val="22"/>
        </w:rPr>
        <w:t>in</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j</w:t>
      </w:r>
      <w:r w:rsidRPr="006E1FC2">
        <w:rPr>
          <w:rFonts w:ascii="Century Gothic" w:eastAsia="Tahoma" w:hAnsi="Century Gothic" w:cs="Tahoma"/>
          <w:sz w:val="22"/>
          <w:szCs w:val="22"/>
        </w:rPr>
        <w:t>a</w:t>
      </w:r>
      <w:r w:rsidRPr="006E1FC2">
        <w:rPr>
          <w:rFonts w:ascii="Century Gothic" w:eastAsia="Tahoma" w:hAnsi="Century Gothic" w:cs="Tahoma"/>
          <w:spacing w:val="68"/>
          <w:sz w:val="22"/>
          <w:szCs w:val="22"/>
        </w:rPr>
        <w:t xml:space="preserve"> </w:t>
      </w:r>
      <w:proofErr w:type="spellStart"/>
      <w:r w:rsidRPr="006E1FC2">
        <w:rPr>
          <w:rFonts w:ascii="Century Gothic" w:eastAsia="Tahoma" w:hAnsi="Century Gothic" w:cs="Tahoma"/>
          <w:sz w:val="22"/>
          <w:szCs w:val="22"/>
        </w:rPr>
        <w:t>Tr</w:t>
      </w:r>
      <w:r w:rsidRPr="006E1FC2">
        <w:rPr>
          <w:rFonts w:ascii="Century Gothic" w:eastAsia="Tahoma" w:hAnsi="Century Gothic" w:cs="Tahoma"/>
          <w:spacing w:val="2"/>
          <w:sz w:val="22"/>
          <w:szCs w:val="22"/>
        </w:rPr>
        <w:t>i</w:t>
      </w:r>
      <w:r w:rsidRPr="006E1FC2">
        <w:rPr>
          <w:rFonts w:ascii="Century Gothic" w:eastAsia="Tahoma" w:hAnsi="Century Gothic" w:cs="Tahoma"/>
          <w:sz w:val="22"/>
          <w:szCs w:val="22"/>
        </w:rPr>
        <w:t>w</w:t>
      </w:r>
      <w:r w:rsidRPr="006E1FC2">
        <w:rPr>
          <w:rFonts w:ascii="Century Gothic" w:eastAsia="Tahoma" w:hAnsi="Century Gothic" w:cs="Tahoma"/>
          <w:spacing w:val="-3"/>
          <w:sz w:val="22"/>
          <w:szCs w:val="22"/>
        </w:rPr>
        <w:t>u</w:t>
      </w:r>
      <w:r w:rsidRPr="006E1FC2">
        <w:rPr>
          <w:rFonts w:ascii="Century Gothic" w:eastAsia="Tahoma" w:hAnsi="Century Gothic" w:cs="Tahoma"/>
          <w:spacing w:val="1"/>
          <w:sz w:val="22"/>
          <w:szCs w:val="22"/>
        </w:rPr>
        <w:t>l</w:t>
      </w:r>
      <w:r w:rsidRPr="006E1FC2">
        <w:rPr>
          <w:rFonts w:ascii="Century Gothic" w:eastAsia="Tahoma" w:hAnsi="Century Gothic" w:cs="Tahoma"/>
          <w:sz w:val="22"/>
          <w:szCs w:val="22"/>
        </w:rPr>
        <w:t>an</w:t>
      </w:r>
      <w:proofErr w:type="spellEnd"/>
      <w:r w:rsidRPr="006E1FC2">
        <w:rPr>
          <w:rFonts w:ascii="Century Gothic" w:eastAsia="Tahoma" w:hAnsi="Century Gothic" w:cs="Tahoma"/>
          <w:spacing w:val="65"/>
          <w:sz w:val="22"/>
          <w:szCs w:val="22"/>
        </w:rPr>
        <w:t xml:space="preserve"> </w:t>
      </w:r>
      <w:proofErr w:type="spellStart"/>
      <w:r w:rsidRPr="006E1FC2">
        <w:rPr>
          <w:rFonts w:ascii="Century Gothic" w:eastAsia="Tahoma" w:hAnsi="Century Gothic" w:cs="Tahoma"/>
          <w:spacing w:val="1"/>
          <w:sz w:val="22"/>
          <w:szCs w:val="22"/>
        </w:rPr>
        <w:t>in</w:t>
      </w:r>
      <w:r w:rsidRPr="006E1FC2">
        <w:rPr>
          <w:rFonts w:ascii="Century Gothic" w:eastAsia="Tahoma" w:hAnsi="Century Gothic" w:cs="Tahoma"/>
          <w:sz w:val="22"/>
          <w:szCs w:val="22"/>
        </w:rPr>
        <w:t>i</w:t>
      </w:r>
      <w:proofErr w:type="spellEnd"/>
      <w:r w:rsidRPr="006E1FC2">
        <w:rPr>
          <w:rFonts w:ascii="Century Gothic" w:eastAsia="Tahoma" w:hAnsi="Century Gothic" w:cs="Tahoma"/>
          <w:spacing w:val="69"/>
          <w:sz w:val="22"/>
          <w:szCs w:val="22"/>
        </w:rPr>
        <w:t xml:space="preserve"> </w:t>
      </w:r>
      <w:r w:rsidRPr="006E1FC2">
        <w:rPr>
          <w:rFonts w:ascii="Century Gothic" w:eastAsia="Tahoma" w:hAnsi="Century Gothic" w:cs="Tahoma"/>
          <w:spacing w:val="-2"/>
          <w:sz w:val="22"/>
          <w:szCs w:val="22"/>
        </w:rPr>
        <w:t>j</w:t>
      </w:r>
      <w:r w:rsidRPr="006E1FC2">
        <w:rPr>
          <w:rFonts w:ascii="Century Gothic" w:eastAsia="Tahoma" w:hAnsi="Century Gothic" w:cs="Tahoma"/>
          <w:spacing w:val="1"/>
          <w:sz w:val="22"/>
          <w:szCs w:val="22"/>
        </w:rPr>
        <w:t>u</w:t>
      </w:r>
      <w:r w:rsidRPr="006E1FC2">
        <w:rPr>
          <w:rFonts w:ascii="Century Gothic" w:eastAsia="Tahoma" w:hAnsi="Century Gothic" w:cs="Tahoma"/>
          <w:spacing w:val="-2"/>
          <w:sz w:val="22"/>
          <w:szCs w:val="22"/>
        </w:rPr>
        <w:t>g</w:t>
      </w:r>
      <w:r w:rsidRPr="006E1FC2">
        <w:rPr>
          <w:rFonts w:ascii="Century Gothic" w:eastAsia="Tahoma" w:hAnsi="Century Gothic" w:cs="Tahoma"/>
          <w:sz w:val="22"/>
          <w:szCs w:val="22"/>
        </w:rPr>
        <w:t>a</w:t>
      </w:r>
      <w:r w:rsidRPr="006E1FC2">
        <w:rPr>
          <w:rFonts w:ascii="Century Gothic" w:eastAsia="Tahoma" w:hAnsi="Century Gothic" w:cs="Tahoma"/>
          <w:spacing w:val="68"/>
          <w:sz w:val="22"/>
          <w:szCs w:val="22"/>
        </w:rPr>
        <w:t xml:space="preserve"> </w:t>
      </w:r>
      <w:proofErr w:type="spellStart"/>
      <w:r w:rsidRPr="006E1FC2">
        <w:rPr>
          <w:rFonts w:ascii="Century Gothic" w:eastAsia="Tahoma" w:hAnsi="Century Gothic" w:cs="Tahoma"/>
          <w:spacing w:val="-1"/>
          <w:sz w:val="22"/>
          <w:szCs w:val="22"/>
        </w:rPr>
        <w:t>m</w:t>
      </w:r>
      <w:r w:rsidRPr="006E1FC2">
        <w:rPr>
          <w:rFonts w:ascii="Century Gothic" w:eastAsia="Tahoma" w:hAnsi="Century Gothic" w:cs="Tahoma"/>
          <w:sz w:val="22"/>
          <w:szCs w:val="22"/>
        </w:rPr>
        <w:t>e</w:t>
      </w:r>
      <w:r w:rsidRPr="006E1FC2">
        <w:rPr>
          <w:rFonts w:ascii="Century Gothic" w:eastAsia="Tahoma" w:hAnsi="Century Gothic" w:cs="Tahoma"/>
          <w:spacing w:val="-2"/>
          <w:sz w:val="22"/>
          <w:szCs w:val="22"/>
        </w:rPr>
        <w:t>nj</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d</w:t>
      </w:r>
      <w:r w:rsidRPr="006E1FC2">
        <w:rPr>
          <w:rFonts w:ascii="Century Gothic" w:eastAsia="Tahoma" w:hAnsi="Century Gothic" w:cs="Tahoma"/>
          <w:sz w:val="22"/>
          <w:szCs w:val="22"/>
        </w:rPr>
        <w:t>i</w:t>
      </w:r>
      <w:proofErr w:type="spellEnd"/>
      <w:r w:rsidRPr="006E1FC2">
        <w:rPr>
          <w:rFonts w:ascii="Century Gothic" w:eastAsia="Tahoma" w:hAnsi="Century Gothic" w:cs="Tahoma"/>
          <w:spacing w:val="69"/>
          <w:sz w:val="22"/>
          <w:szCs w:val="22"/>
        </w:rPr>
        <w:t xml:space="preserve"> </w:t>
      </w:r>
      <w:proofErr w:type="spellStart"/>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at</w:t>
      </w:r>
      <w:proofErr w:type="spellEnd"/>
      <w:r w:rsidRPr="006E1FC2">
        <w:rPr>
          <w:rFonts w:ascii="Century Gothic" w:eastAsia="Tahoma" w:hAnsi="Century Gothic" w:cs="Tahoma"/>
          <w:spacing w:val="66"/>
          <w:sz w:val="22"/>
          <w:szCs w:val="22"/>
        </w:rPr>
        <w:t xml:space="preserve"> </w:t>
      </w:r>
      <w:proofErr w:type="spellStart"/>
      <w:r w:rsidRPr="006E1FC2">
        <w:rPr>
          <w:rFonts w:ascii="Century Gothic" w:eastAsia="Tahoma" w:hAnsi="Century Gothic" w:cs="Tahoma"/>
          <w:spacing w:val="-2"/>
          <w:sz w:val="22"/>
          <w:szCs w:val="22"/>
        </w:rPr>
        <w:t>k</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i</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1"/>
          <w:sz w:val="22"/>
          <w:szCs w:val="22"/>
        </w:rPr>
        <w:t>un</w:t>
      </w:r>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u</w:t>
      </w:r>
      <w:r w:rsidRPr="006E1FC2">
        <w:rPr>
          <w:rFonts w:ascii="Century Gothic" w:eastAsia="Tahoma" w:hAnsi="Century Gothic" w:cs="Tahoma"/>
          <w:sz w:val="22"/>
          <w:szCs w:val="22"/>
        </w:rPr>
        <w:t>k</w:t>
      </w:r>
      <w:proofErr w:type="spellEnd"/>
      <w:r w:rsidRPr="006E1FC2">
        <w:rPr>
          <w:rFonts w:ascii="Century Gothic" w:eastAsia="Tahoma" w:hAnsi="Century Gothic" w:cs="Tahoma"/>
          <w:spacing w:val="66"/>
          <w:sz w:val="22"/>
          <w:szCs w:val="22"/>
        </w:rPr>
        <w:t xml:space="preserve"> </w:t>
      </w:r>
      <w:proofErr w:type="spellStart"/>
      <w:r w:rsidRPr="006E1FC2">
        <w:rPr>
          <w:rFonts w:ascii="Century Gothic" w:eastAsia="Tahoma" w:hAnsi="Century Gothic" w:cs="Tahoma"/>
          <w:spacing w:val="-1"/>
          <w:sz w:val="22"/>
          <w:szCs w:val="22"/>
        </w:rPr>
        <w:t>m</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g</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l</w:t>
      </w:r>
      <w:r w:rsidRPr="006E1FC2">
        <w:rPr>
          <w:rFonts w:ascii="Century Gothic" w:eastAsia="Tahoma" w:hAnsi="Century Gothic" w:cs="Tahoma"/>
          <w:spacing w:val="1"/>
          <w:sz w:val="22"/>
          <w:szCs w:val="22"/>
        </w:rPr>
        <w:t>i</w:t>
      </w:r>
      <w:r w:rsidRPr="006E1FC2">
        <w:rPr>
          <w:rFonts w:ascii="Century Gothic" w:eastAsia="Tahoma" w:hAnsi="Century Gothic" w:cs="Tahoma"/>
          <w:spacing w:val="-2"/>
          <w:sz w:val="22"/>
          <w:szCs w:val="22"/>
        </w:rPr>
        <w:t>s</w:t>
      </w:r>
      <w:r w:rsidRPr="006E1FC2">
        <w:rPr>
          <w:rFonts w:ascii="Century Gothic" w:eastAsia="Tahoma" w:hAnsi="Century Gothic" w:cs="Tahoma"/>
          <w:spacing w:val="1"/>
          <w:sz w:val="22"/>
          <w:szCs w:val="22"/>
        </w:rPr>
        <w:t>i</w:t>
      </w:r>
      <w:r w:rsidRPr="006E1FC2">
        <w:rPr>
          <w:rFonts w:ascii="Century Gothic" w:eastAsia="Tahoma" w:hAnsi="Century Gothic" w:cs="Tahoma"/>
          <w:sz w:val="22"/>
          <w:szCs w:val="22"/>
        </w:rPr>
        <w:t>s</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1"/>
          <w:sz w:val="22"/>
          <w:szCs w:val="22"/>
        </w:rPr>
        <w:t>c</w:t>
      </w:r>
      <w:r w:rsidRPr="006E1FC2">
        <w:rPr>
          <w:rFonts w:ascii="Century Gothic" w:eastAsia="Tahoma" w:hAnsi="Century Gothic" w:cs="Tahoma"/>
          <w:spacing w:val="-3"/>
          <w:sz w:val="22"/>
          <w:szCs w:val="22"/>
        </w:rPr>
        <w:t>a</w:t>
      </w:r>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i</w:t>
      </w:r>
      <w:r w:rsidRPr="006E1FC2">
        <w:rPr>
          <w:rFonts w:ascii="Century Gothic" w:eastAsia="Tahoma" w:hAnsi="Century Gothic" w:cs="Tahoma"/>
          <w:sz w:val="22"/>
          <w:szCs w:val="22"/>
        </w:rPr>
        <w:t>an</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t</w:t>
      </w:r>
      <w:r w:rsidRPr="006E1FC2">
        <w:rPr>
          <w:rFonts w:ascii="Century Gothic" w:eastAsia="Tahoma" w:hAnsi="Century Gothic" w:cs="Tahoma"/>
          <w:spacing w:val="1"/>
          <w:sz w:val="22"/>
          <w:szCs w:val="22"/>
        </w:rPr>
        <w:t>i</w:t>
      </w:r>
      <w:r w:rsidRPr="006E1FC2">
        <w:rPr>
          <w:rFonts w:ascii="Century Gothic" w:eastAsia="Tahoma" w:hAnsi="Century Gothic" w:cs="Tahoma"/>
          <w:sz w:val="22"/>
          <w:szCs w:val="22"/>
        </w:rPr>
        <w:t>ap</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2"/>
          <w:sz w:val="22"/>
          <w:szCs w:val="22"/>
        </w:rPr>
        <w:t>p</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o</w:t>
      </w:r>
      <w:r w:rsidRPr="006E1FC2">
        <w:rPr>
          <w:rFonts w:ascii="Century Gothic" w:eastAsia="Tahoma" w:hAnsi="Century Gothic" w:cs="Tahoma"/>
          <w:spacing w:val="-1"/>
          <w:sz w:val="22"/>
          <w:szCs w:val="22"/>
        </w:rPr>
        <w:t>g</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am</w:t>
      </w:r>
      <w:r w:rsidRPr="006E1FC2">
        <w:rPr>
          <w:rFonts w:ascii="Century Gothic" w:eastAsia="Tahoma" w:hAnsi="Century Gothic" w:cs="Tahoma"/>
          <w:spacing w:val="6"/>
          <w:sz w:val="22"/>
          <w:szCs w:val="22"/>
        </w:rPr>
        <w:t xml:space="preserve"> </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an</w:t>
      </w:r>
      <w:r w:rsidRPr="006E1FC2">
        <w:rPr>
          <w:rFonts w:ascii="Century Gothic" w:eastAsia="Tahoma" w:hAnsi="Century Gothic" w:cs="Tahoma"/>
          <w:spacing w:val="8"/>
          <w:sz w:val="22"/>
          <w:szCs w:val="22"/>
        </w:rPr>
        <w:t xml:space="preserve"> </w:t>
      </w:r>
      <w:proofErr w:type="spellStart"/>
      <w:r w:rsidRPr="006E1FC2">
        <w:rPr>
          <w:rFonts w:ascii="Century Gothic" w:eastAsia="Tahoma" w:hAnsi="Century Gothic" w:cs="Tahoma"/>
          <w:spacing w:val="-2"/>
          <w:sz w:val="22"/>
          <w:szCs w:val="22"/>
        </w:rPr>
        <w:t>k</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g</w:t>
      </w:r>
      <w:r w:rsidRPr="006E1FC2">
        <w:rPr>
          <w:rFonts w:ascii="Century Gothic" w:eastAsia="Tahoma" w:hAnsi="Century Gothic" w:cs="Tahoma"/>
          <w:spacing w:val="1"/>
          <w:sz w:val="22"/>
          <w:szCs w:val="22"/>
        </w:rPr>
        <w:t>i</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t</w:t>
      </w:r>
      <w:r w:rsidRPr="006E1FC2">
        <w:rPr>
          <w:rFonts w:ascii="Century Gothic" w:eastAsia="Tahoma" w:hAnsi="Century Gothic" w:cs="Tahoma"/>
          <w:sz w:val="22"/>
          <w:szCs w:val="22"/>
        </w:rPr>
        <w:t>an</w:t>
      </w:r>
      <w:proofErr w:type="spellEnd"/>
      <w:r w:rsidRPr="006E1FC2">
        <w:rPr>
          <w:rFonts w:ascii="Century Gothic" w:eastAsia="Tahoma" w:hAnsi="Century Gothic" w:cs="Tahoma"/>
          <w:spacing w:val="8"/>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t</w:t>
      </w:r>
      <w:r w:rsidRPr="006E1FC2">
        <w:rPr>
          <w:rFonts w:ascii="Century Gothic" w:eastAsia="Tahoma" w:hAnsi="Century Gothic" w:cs="Tahoma"/>
          <w:sz w:val="22"/>
          <w:szCs w:val="22"/>
        </w:rPr>
        <w:t>a</w:t>
      </w:r>
      <w:proofErr w:type="spellEnd"/>
      <w:r w:rsidRPr="006E1FC2">
        <w:rPr>
          <w:rFonts w:ascii="Century Gothic" w:eastAsia="Tahoma" w:hAnsi="Century Gothic" w:cs="Tahoma"/>
          <w:spacing w:val="7"/>
          <w:sz w:val="22"/>
          <w:szCs w:val="22"/>
        </w:rPr>
        <w:t xml:space="preserve"> </w:t>
      </w:r>
      <w:proofErr w:type="spellStart"/>
      <w:r w:rsidRPr="006E1FC2">
        <w:rPr>
          <w:rFonts w:ascii="Century Gothic" w:eastAsia="Tahoma" w:hAnsi="Century Gothic" w:cs="Tahoma"/>
          <w:spacing w:val="-1"/>
          <w:sz w:val="22"/>
          <w:szCs w:val="22"/>
        </w:rPr>
        <w:t>m</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o</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o</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g</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nin</w:t>
      </w:r>
      <w:r w:rsidRPr="006E1FC2">
        <w:rPr>
          <w:rFonts w:ascii="Century Gothic" w:eastAsia="Tahoma" w:hAnsi="Century Gothic" w:cs="Tahoma"/>
          <w:spacing w:val="-2"/>
          <w:sz w:val="22"/>
          <w:szCs w:val="22"/>
        </w:rPr>
        <w:t>gk</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t</w:t>
      </w:r>
      <w:r w:rsidRPr="006E1FC2">
        <w:rPr>
          <w:rFonts w:ascii="Century Gothic" w:eastAsia="Tahoma" w:hAnsi="Century Gothic" w:cs="Tahoma"/>
          <w:sz w:val="22"/>
          <w:szCs w:val="22"/>
        </w:rPr>
        <w:t>an</w:t>
      </w:r>
      <w:proofErr w:type="spellEnd"/>
      <w:r w:rsidRPr="006E1FC2">
        <w:rPr>
          <w:rFonts w:ascii="Century Gothic" w:eastAsia="Tahoma" w:hAnsi="Century Gothic" w:cs="Tahoma"/>
          <w:spacing w:val="8"/>
          <w:sz w:val="22"/>
          <w:szCs w:val="22"/>
        </w:rPr>
        <w:t xml:space="preserve"> </w:t>
      </w:r>
      <w:proofErr w:type="spellStart"/>
      <w:r w:rsidRPr="006E1FC2">
        <w:rPr>
          <w:rFonts w:ascii="Century Gothic" w:eastAsia="Tahoma" w:hAnsi="Century Gothic" w:cs="Tahoma"/>
          <w:spacing w:val="-2"/>
          <w:sz w:val="22"/>
          <w:szCs w:val="22"/>
        </w:rPr>
        <w:t>k</w:t>
      </w:r>
      <w:r w:rsidRPr="006E1FC2">
        <w:rPr>
          <w:rFonts w:ascii="Century Gothic" w:eastAsia="Tahoma" w:hAnsi="Century Gothic" w:cs="Tahoma"/>
          <w:spacing w:val="1"/>
          <w:sz w:val="22"/>
          <w:szCs w:val="22"/>
        </w:rPr>
        <w:t>in</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j</w:t>
      </w:r>
      <w:r w:rsidRPr="006E1FC2">
        <w:rPr>
          <w:rFonts w:ascii="Century Gothic" w:eastAsia="Tahoma" w:hAnsi="Century Gothic" w:cs="Tahoma"/>
          <w:sz w:val="22"/>
          <w:szCs w:val="22"/>
        </w:rPr>
        <w:t>a</w:t>
      </w:r>
      <w:proofErr w:type="spellEnd"/>
      <w:r w:rsidRPr="006E1FC2">
        <w:rPr>
          <w:rFonts w:ascii="Century Gothic" w:eastAsia="Tahoma" w:hAnsi="Century Gothic" w:cs="Tahoma"/>
          <w:spacing w:val="7"/>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t</w:t>
      </w:r>
      <w:r w:rsidRPr="006E1FC2">
        <w:rPr>
          <w:rFonts w:ascii="Century Gothic" w:eastAsia="Tahoma" w:hAnsi="Century Gothic" w:cs="Tahoma"/>
          <w:spacing w:val="1"/>
          <w:sz w:val="22"/>
          <w:szCs w:val="22"/>
        </w:rPr>
        <w:t>i</w:t>
      </w:r>
      <w:r w:rsidRPr="006E1FC2">
        <w:rPr>
          <w:rFonts w:ascii="Century Gothic" w:eastAsia="Tahoma" w:hAnsi="Century Gothic" w:cs="Tahoma"/>
          <w:sz w:val="22"/>
          <w:szCs w:val="22"/>
        </w:rPr>
        <w:t>ap</w:t>
      </w:r>
      <w:proofErr w:type="spellEnd"/>
      <w:r w:rsidRPr="006E1FC2">
        <w:rPr>
          <w:rFonts w:ascii="Century Gothic" w:eastAsia="Tahoma" w:hAnsi="Century Gothic" w:cs="Tahoma"/>
          <w:spacing w:val="5"/>
          <w:sz w:val="22"/>
          <w:szCs w:val="22"/>
        </w:rPr>
        <w:t xml:space="preserve"> </w:t>
      </w:r>
      <w:r w:rsidRPr="006E1FC2">
        <w:rPr>
          <w:rFonts w:ascii="Century Gothic" w:eastAsia="Tahoma" w:hAnsi="Century Gothic" w:cs="Tahoma"/>
          <w:spacing w:val="-3"/>
          <w:sz w:val="22"/>
          <w:szCs w:val="22"/>
        </w:rPr>
        <w:t>u</w:t>
      </w:r>
      <w:r w:rsidRPr="006E1FC2">
        <w:rPr>
          <w:rFonts w:ascii="Century Gothic" w:eastAsia="Tahoma" w:hAnsi="Century Gothic" w:cs="Tahoma"/>
          <w:spacing w:val="1"/>
          <w:sz w:val="22"/>
          <w:szCs w:val="22"/>
        </w:rPr>
        <w:t>ni</w:t>
      </w:r>
      <w:r w:rsidRPr="006E1FC2">
        <w:rPr>
          <w:rFonts w:ascii="Century Gothic" w:eastAsia="Tahoma" w:hAnsi="Century Gothic" w:cs="Tahoma"/>
          <w:sz w:val="22"/>
          <w:szCs w:val="22"/>
        </w:rPr>
        <w:t>t</w:t>
      </w:r>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z w:val="22"/>
          <w:szCs w:val="22"/>
        </w:rPr>
        <w:t>o</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g</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pacing w:val="-2"/>
          <w:sz w:val="22"/>
          <w:szCs w:val="22"/>
        </w:rPr>
        <w:t>i</w:t>
      </w:r>
      <w:r w:rsidRPr="006E1FC2">
        <w:rPr>
          <w:rFonts w:ascii="Century Gothic" w:eastAsia="Tahoma" w:hAnsi="Century Gothic" w:cs="Tahoma"/>
          <w:spacing w:val="2"/>
          <w:sz w:val="22"/>
          <w:szCs w:val="22"/>
        </w:rPr>
        <w:t>s</w:t>
      </w:r>
      <w:r w:rsidRPr="006E1FC2">
        <w:rPr>
          <w:rFonts w:ascii="Century Gothic" w:eastAsia="Tahoma" w:hAnsi="Century Gothic" w:cs="Tahoma"/>
          <w:spacing w:val="-3"/>
          <w:sz w:val="22"/>
          <w:szCs w:val="22"/>
        </w:rPr>
        <w:t>a</w:t>
      </w:r>
      <w:r w:rsidRPr="006E1FC2">
        <w:rPr>
          <w:rFonts w:ascii="Century Gothic" w:eastAsia="Tahoma" w:hAnsi="Century Gothic" w:cs="Tahoma"/>
          <w:spacing w:val="-2"/>
          <w:sz w:val="22"/>
          <w:szCs w:val="22"/>
        </w:rPr>
        <w:t>s</w:t>
      </w:r>
      <w:r w:rsidRPr="006E1FC2">
        <w:rPr>
          <w:rFonts w:ascii="Century Gothic" w:eastAsia="Tahoma" w:hAnsi="Century Gothic" w:cs="Tahoma"/>
          <w:spacing w:val="1"/>
          <w:sz w:val="22"/>
          <w:szCs w:val="22"/>
        </w:rPr>
        <w:t>i</w:t>
      </w:r>
      <w:proofErr w:type="spellEnd"/>
      <w:r w:rsidRPr="006E1FC2">
        <w:rPr>
          <w:rFonts w:ascii="Century Gothic" w:eastAsia="Tahoma" w:hAnsi="Century Gothic" w:cs="Tahoma"/>
          <w:sz w:val="22"/>
          <w:szCs w:val="22"/>
        </w:rPr>
        <w:t>.</w:t>
      </w:r>
      <w:r w:rsidRPr="006E1FC2">
        <w:rPr>
          <w:rFonts w:ascii="Century Gothic" w:eastAsia="Tahoma" w:hAnsi="Century Gothic" w:cs="Tahoma"/>
          <w:spacing w:val="7"/>
          <w:sz w:val="22"/>
          <w:szCs w:val="22"/>
        </w:rPr>
        <w:t xml:space="preserve"> </w:t>
      </w:r>
      <w:proofErr w:type="spellStart"/>
      <w:r w:rsidRPr="006E1FC2">
        <w:rPr>
          <w:rFonts w:ascii="Century Gothic" w:eastAsia="Tahoma" w:hAnsi="Century Gothic" w:cs="Tahoma"/>
          <w:spacing w:val="2"/>
          <w:sz w:val="22"/>
          <w:szCs w:val="22"/>
        </w:rPr>
        <w:t>I</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ti</w:t>
      </w:r>
      <w:r w:rsidRPr="006E1FC2">
        <w:rPr>
          <w:rFonts w:ascii="Century Gothic" w:eastAsia="Tahoma" w:hAnsi="Century Gothic" w:cs="Tahoma"/>
          <w:spacing w:val="2"/>
          <w:sz w:val="22"/>
          <w:szCs w:val="22"/>
        </w:rPr>
        <w:t>f</w:t>
      </w:r>
      <w:r w:rsidRPr="006E1FC2">
        <w:rPr>
          <w:rFonts w:ascii="Century Gothic" w:eastAsia="Tahoma" w:hAnsi="Century Gothic" w:cs="Tahoma"/>
          <w:spacing w:val="1"/>
          <w:sz w:val="22"/>
          <w:szCs w:val="22"/>
        </w:rPr>
        <w:t>i</w:t>
      </w:r>
      <w:r w:rsidRPr="006E1FC2">
        <w:rPr>
          <w:rFonts w:ascii="Century Gothic" w:eastAsia="Tahoma" w:hAnsi="Century Gothic" w:cs="Tahoma"/>
          <w:spacing w:val="-2"/>
          <w:sz w:val="22"/>
          <w:szCs w:val="22"/>
        </w:rPr>
        <w:t>k</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i</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k</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b</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rh</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s</w:t>
      </w:r>
      <w:r w:rsidRPr="006E1FC2">
        <w:rPr>
          <w:rFonts w:ascii="Century Gothic" w:eastAsia="Tahoma" w:hAnsi="Century Gothic" w:cs="Tahoma"/>
          <w:spacing w:val="1"/>
          <w:sz w:val="22"/>
          <w:szCs w:val="22"/>
        </w:rPr>
        <w:t>il</w:t>
      </w:r>
      <w:r w:rsidRPr="006E1FC2">
        <w:rPr>
          <w:rFonts w:ascii="Century Gothic" w:eastAsia="Tahoma" w:hAnsi="Century Gothic" w:cs="Tahoma"/>
          <w:spacing w:val="-3"/>
          <w:sz w:val="22"/>
          <w:szCs w:val="22"/>
        </w:rPr>
        <w:t>a</w:t>
      </w:r>
      <w:r w:rsidRPr="006E1FC2">
        <w:rPr>
          <w:rFonts w:ascii="Century Gothic" w:eastAsia="Tahoma" w:hAnsi="Century Gothic" w:cs="Tahoma"/>
          <w:spacing w:val="1"/>
          <w:sz w:val="22"/>
          <w:szCs w:val="22"/>
        </w:rPr>
        <w:t>n</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3"/>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1"/>
          <w:sz w:val="22"/>
          <w:szCs w:val="22"/>
        </w:rPr>
        <w:t>m</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h</w:t>
      </w:r>
      <w:r w:rsidRPr="006E1FC2">
        <w:rPr>
          <w:rFonts w:ascii="Century Gothic" w:eastAsia="Tahoma" w:hAnsi="Century Gothic" w:cs="Tahoma"/>
          <w:sz w:val="22"/>
          <w:szCs w:val="22"/>
        </w:rPr>
        <w:t>an</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3"/>
          <w:sz w:val="22"/>
          <w:szCs w:val="22"/>
        </w:rPr>
        <w:t xml:space="preserve"> </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 xml:space="preserve">an </w:t>
      </w:r>
      <w:r w:rsidRPr="006E1FC2">
        <w:rPr>
          <w:rFonts w:ascii="Century Gothic" w:eastAsia="Tahoma" w:hAnsi="Century Gothic" w:cs="Tahoma"/>
          <w:spacing w:val="3"/>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pacing w:val="-4"/>
          <w:sz w:val="22"/>
          <w:szCs w:val="22"/>
        </w:rPr>
        <w:t>o</w:t>
      </w:r>
      <w:r w:rsidRPr="006E1FC2">
        <w:rPr>
          <w:rFonts w:ascii="Century Gothic" w:eastAsia="Tahoma" w:hAnsi="Century Gothic" w:cs="Tahoma"/>
          <w:spacing w:val="1"/>
          <w:sz w:val="22"/>
          <w:szCs w:val="22"/>
        </w:rPr>
        <w:t>lu</w:t>
      </w:r>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i</w:t>
      </w:r>
      <w:proofErr w:type="spellEnd"/>
      <w:r w:rsidRPr="006E1FC2">
        <w:rPr>
          <w:rFonts w:ascii="Century Gothic" w:eastAsia="Tahoma" w:hAnsi="Century Gothic" w:cs="Tahoma"/>
          <w:spacing w:val="68"/>
          <w:sz w:val="22"/>
          <w:szCs w:val="22"/>
        </w:rPr>
        <w:t xml:space="preserve"> </w:t>
      </w:r>
      <w:r w:rsidRPr="006E1FC2">
        <w:rPr>
          <w:rFonts w:ascii="Century Gothic" w:eastAsia="Tahoma" w:hAnsi="Century Gothic" w:cs="Tahoma"/>
          <w:spacing w:val="-2"/>
          <w:sz w:val="22"/>
          <w:szCs w:val="22"/>
        </w:rPr>
        <w:t>y</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 xml:space="preserve">g </w:t>
      </w:r>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t</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u</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g</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am</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5"/>
          <w:sz w:val="22"/>
          <w:szCs w:val="22"/>
        </w:rPr>
        <w:t xml:space="preserve"> </w:t>
      </w:r>
      <w:proofErr w:type="spellStart"/>
      <w:r w:rsidRPr="006E1FC2">
        <w:rPr>
          <w:rFonts w:ascii="Century Gothic" w:eastAsia="Tahoma" w:hAnsi="Century Gothic" w:cs="Tahoma"/>
          <w:spacing w:val="-1"/>
          <w:sz w:val="22"/>
          <w:szCs w:val="22"/>
        </w:rPr>
        <w:t>L</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p</w:t>
      </w:r>
      <w:r w:rsidRPr="006E1FC2">
        <w:rPr>
          <w:rFonts w:ascii="Century Gothic" w:eastAsia="Tahoma" w:hAnsi="Century Gothic" w:cs="Tahoma"/>
          <w:sz w:val="22"/>
          <w:szCs w:val="22"/>
        </w:rPr>
        <w:t>o</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an</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12"/>
          <w:sz w:val="22"/>
          <w:szCs w:val="22"/>
        </w:rPr>
        <w:t xml:space="preserve"> </w:t>
      </w:r>
      <w:r w:rsidRPr="006E1FC2">
        <w:rPr>
          <w:rFonts w:ascii="Century Gothic" w:eastAsia="Tahoma" w:hAnsi="Century Gothic" w:cs="Tahoma"/>
          <w:spacing w:val="-1"/>
          <w:sz w:val="22"/>
          <w:szCs w:val="22"/>
        </w:rPr>
        <w:t>K</w:t>
      </w:r>
      <w:r w:rsidRPr="006E1FC2">
        <w:rPr>
          <w:rFonts w:ascii="Century Gothic" w:eastAsia="Tahoma" w:hAnsi="Century Gothic" w:cs="Tahoma"/>
          <w:spacing w:val="1"/>
          <w:sz w:val="22"/>
          <w:szCs w:val="22"/>
        </w:rPr>
        <w:t>in</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j</w:t>
      </w:r>
      <w:r w:rsidRPr="006E1FC2">
        <w:rPr>
          <w:rFonts w:ascii="Century Gothic" w:eastAsia="Tahoma" w:hAnsi="Century Gothic" w:cs="Tahoma"/>
          <w:sz w:val="22"/>
          <w:szCs w:val="22"/>
        </w:rPr>
        <w:t xml:space="preserve">a </w:t>
      </w:r>
      <w:r w:rsidRPr="006E1FC2">
        <w:rPr>
          <w:rFonts w:ascii="Century Gothic" w:eastAsia="Tahoma" w:hAnsi="Century Gothic" w:cs="Tahoma"/>
          <w:spacing w:val="2"/>
          <w:sz w:val="22"/>
          <w:szCs w:val="22"/>
        </w:rPr>
        <w:t xml:space="preserve"> </w:t>
      </w:r>
      <w:proofErr w:type="spellStart"/>
      <w:r w:rsidRPr="006E1FC2">
        <w:rPr>
          <w:rFonts w:ascii="Century Gothic" w:eastAsia="Tahoma" w:hAnsi="Century Gothic" w:cs="Tahoma"/>
          <w:spacing w:val="1"/>
          <w:sz w:val="22"/>
          <w:szCs w:val="22"/>
        </w:rPr>
        <w:t>ini</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5"/>
          <w:sz w:val="22"/>
          <w:szCs w:val="22"/>
        </w:rPr>
        <w:t xml:space="preserve"> </w:t>
      </w:r>
      <w:proofErr w:type="spellStart"/>
      <w:r w:rsidRPr="006E1FC2">
        <w:rPr>
          <w:rFonts w:ascii="Century Gothic" w:eastAsia="Tahoma" w:hAnsi="Century Gothic" w:cs="Tahoma"/>
          <w:spacing w:val="-1"/>
          <w:sz w:val="22"/>
          <w:szCs w:val="22"/>
        </w:rPr>
        <w:t>m</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2"/>
          <w:sz w:val="22"/>
          <w:szCs w:val="22"/>
        </w:rPr>
        <w:t>j</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d</w:t>
      </w:r>
      <w:r w:rsidRPr="006E1FC2">
        <w:rPr>
          <w:rFonts w:ascii="Century Gothic" w:eastAsia="Tahoma" w:hAnsi="Century Gothic" w:cs="Tahoma"/>
          <w:sz w:val="22"/>
          <w:szCs w:val="22"/>
        </w:rPr>
        <w:t>i</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s</w:t>
      </w:r>
      <w:r w:rsidRPr="006E1FC2">
        <w:rPr>
          <w:rFonts w:ascii="Century Gothic" w:eastAsia="Tahoma" w:hAnsi="Century Gothic" w:cs="Tahoma"/>
          <w:spacing w:val="1"/>
          <w:sz w:val="22"/>
          <w:szCs w:val="22"/>
        </w:rPr>
        <w:t>u</w:t>
      </w:r>
      <w:r w:rsidRPr="006E1FC2">
        <w:rPr>
          <w:rFonts w:ascii="Century Gothic" w:eastAsia="Tahoma" w:hAnsi="Century Gothic" w:cs="Tahoma"/>
          <w:spacing w:val="-1"/>
          <w:sz w:val="22"/>
          <w:szCs w:val="22"/>
        </w:rPr>
        <w:t>m</w:t>
      </w:r>
      <w:r w:rsidRPr="006E1FC2">
        <w:rPr>
          <w:rFonts w:ascii="Century Gothic" w:eastAsia="Tahoma" w:hAnsi="Century Gothic" w:cs="Tahoma"/>
          <w:spacing w:val="-2"/>
          <w:sz w:val="22"/>
          <w:szCs w:val="22"/>
        </w:rPr>
        <w:t>b</w:t>
      </w:r>
      <w:r w:rsidRPr="006E1FC2">
        <w:rPr>
          <w:rFonts w:ascii="Century Gothic" w:eastAsia="Tahoma" w:hAnsi="Century Gothic" w:cs="Tahoma"/>
          <w:sz w:val="22"/>
          <w:szCs w:val="22"/>
        </w:rPr>
        <w:t>er</w:t>
      </w:r>
      <w:proofErr w:type="spellEnd"/>
      <w:r w:rsidRPr="006E1FC2">
        <w:rPr>
          <w:rFonts w:ascii="Century Gothic" w:eastAsia="Tahoma" w:hAnsi="Century Gothic" w:cs="Tahoma"/>
          <w:spacing w:val="68"/>
          <w:sz w:val="22"/>
          <w:szCs w:val="22"/>
        </w:rPr>
        <w:t xml:space="preserve"> </w:t>
      </w:r>
      <w:proofErr w:type="spellStart"/>
      <w:r w:rsidRPr="006E1FC2">
        <w:rPr>
          <w:rFonts w:ascii="Century Gothic" w:eastAsia="Tahoma" w:hAnsi="Century Gothic" w:cs="Tahoma"/>
          <w:spacing w:val="1"/>
          <w:sz w:val="22"/>
          <w:szCs w:val="22"/>
        </w:rPr>
        <w:t>un</w:t>
      </w:r>
      <w:r w:rsidRPr="006E1FC2">
        <w:rPr>
          <w:rFonts w:ascii="Century Gothic" w:eastAsia="Tahoma" w:hAnsi="Century Gothic" w:cs="Tahoma"/>
          <w:spacing w:val="-2"/>
          <w:sz w:val="22"/>
          <w:szCs w:val="22"/>
        </w:rPr>
        <w:t>t</w:t>
      </w:r>
      <w:r w:rsidRPr="006E1FC2">
        <w:rPr>
          <w:rFonts w:ascii="Century Gothic" w:eastAsia="Tahoma" w:hAnsi="Century Gothic" w:cs="Tahoma"/>
          <w:spacing w:val="1"/>
          <w:sz w:val="22"/>
          <w:szCs w:val="22"/>
        </w:rPr>
        <w:t>u</w:t>
      </w:r>
      <w:r w:rsidRPr="006E1FC2">
        <w:rPr>
          <w:rFonts w:ascii="Century Gothic" w:eastAsia="Tahoma" w:hAnsi="Century Gothic" w:cs="Tahoma"/>
          <w:sz w:val="22"/>
          <w:szCs w:val="22"/>
        </w:rPr>
        <w:t>k</w:t>
      </w:r>
      <w:proofErr w:type="spellEnd"/>
      <w:r w:rsidRPr="006E1FC2">
        <w:rPr>
          <w:rFonts w:ascii="Century Gothic" w:eastAsia="Tahoma" w:hAnsi="Century Gothic" w:cs="Tahoma"/>
          <w:spacing w:val="66"/>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pacing w:val="-2"/>
          <w:sz w:val="22"/>
          <w:szCs w:val="22"/>
        </w:rPr>
        <w:t>b</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i</w:t>
      </w:r>
      <w:r w:rsidRPr="006E1FC2">
        <w:rPr>
          <w:rFonts w:ascii="Century Gothic" w:eastAsia="Tahoma" w:hAnsi="Century Gothic" w:cs="Tahoma"/>
          <w:spacing w:val="-2"/>
          <w:sz w:val="22"/>
          <w:szCs w:val="22"/>
        </w:rPr>
        <w:t>k</w:t>
      </w:r>
      <w:r w:rsidRPr="006E1FC2">
        <w:rPr>
          <w:rFonts w:ascii="Century Gothic" w:eastAsia="Tahoma" w:hAnsi="Century Gothic" w:cs="Tahoma"/>
          <w:sz w:val="22"/>
          <w:szCs w:val="22"/>
        </w:rPr>
        <w:t>an</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n</w:t>
      </w:r>
      <w:r w:rsidRPr="006E1FC2">
        <w:rPr>
          <w:rFonts w:ascii="Century Gothic" w:eastAsia="Tahoma" w:hAnsi="Century Gothic" w:cs="Tahoma"/>
          <w:spacing w:val="-1"/>
          <w:sz w:val="22"/>
          <w:szCs w:val="22"/>
        </w:rPr>
        <w:t>c</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a</w:t>
      </w:r>
      <w:r w:rsidRPr="006E1FC2">
        <w:rPr>
          <w:rFonts w:ascii="Century Gothic" w:eastAsia="Tahoma" w:hAnsi="Century Gothic" w:cs="Tahoma"/>
          <w:sz w:val="22"/>
          <w:szCs w:val="22"/>
        </w:rPr>
        <w:t>n</w:t>
      </w:r>
      <w:proofErr w:type="spellEnd"/>
      <w:r w:rsidRPr="006E1FC2">
        <w:rPr>
          <w:rFonts w:ascii="Century Gothic" w:eastAsia="Tahoma" w:hAnsi="Century Gothic" w:cs="Tahoma"/>
          <w:spacing w:val="69"/>
          <w:sz w:val="22"/>
          <w:szCs w:val="22"/>
        </w:rPr>
        <w:t xml:space="preserve"> </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an</w:t>
      </w:r>
      <w:r w:rsidRPr="006E1FC2">
        <w:rPr>
          <w:rFonts w:ascii="Century Gothic" w:eastAsia="Tahoma" w:hAnsi="Century Gothic" w:cs="Tahoma"/>
          <w:spacing w:val="69"/>
          <w:sz w:val="22"/>
          <w:szCs w:val="22"/>
        </w:rPr>
        <w:t xml:space="preserve"> </w:t>
      </w:r>
      <w:proofErr w:type="spellStart"/>
      <w:r w:rsidRPr="006E1FC2">
        <w:rPr>
          <w:rFonts w:ascii="Century Gothic" w:eastAsia="Tahoma" w:hAnsi="Century Gothic" w:cs="Tahoma"/>
          <w:spacing w:val="-2"/>
          <w:sz w:val="22"/>
          <w:szCs w:val="22"/>
        </w:rPr>
        <w:t>p</w:t>
      </w:r>
      <w:r w:rsidRPr="006E1FC2">
        <w:rPr>
          <w:rFonts w:ascii="Century Gothic" w:eastAsia="Tahoma" w:hAnsi="Century Gothic" w:cs="Tahoma"/>
          <w:sz w:val="22"/>
          <w:szCs w:val="22"/>
        </w:rPr>
        <w:t>e</w:t>
      </w:r>
      <w:r w:rsidRPr="006E1FC2">
        <w:rPr>
          <w:rFonts w:ascii="Century Gothic" w:eastAsia="Tahoma" w:hAnsi="Century Gothic" w:cs="Tahoma"/>
          <w:spacing w:val="2"/>
          <w:sz w:val="22"/>
          <w:szCs w:val="22"/>
        </w:rPr>
        <w:t>l</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k</w:t>
      </w:r>
      <w:r w:rsidRPr="006E1FC2">
        <w:rPr>
          <w:rFonts w:ascii="Century Gothic" w:eastAsia="Tahoma" w:hAnsi="Century Gothic" w:cs="Tahoma"/>
          <w:spacing w:val="2"/>
          <w:sz w:val="22"/>
          <w:szCs w:val="22"/>
        </w:rPr>
        <w:t>s</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a</w:t>
      </w:r>
      <w:r w:rsidRPr="006E1FC2">
        <w:rPr>
          <w:rFonts w:ascii="Century Gothic" w:eastAsia="Tahoma" w:hAnsi="Century Gothic" w:cs="Tahoma"/>
          <w:sz w:val="22"/>
          <w:szCs w:val="22"/>
        </w:rPr>
        <w:t>n</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2"/>
          <w:sz w:val="22"/>
          <w:szCs w:val="22"/>
        </w:rPr>
        <w:t>p</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o</w:t>
      </w:r>
      <w:r w:rsidRPr="006E1FC2">
        <w:rPr>
          <w:rFonts w:ascii="Century Gothic" w:eastAsia="Tahoma" w:hAnsi="Century Gothic" w:cs="Tahoma"/>
          <w:spacing w:val="-1"/>
          <w:sz w:val="22"/>
          <w:szCs w:val="22"/>
        </w:rPr>
        <w:t>g</w:t>
      </w:r>
      <w:r w:rsidRPr="006E1FC2">
        <w:rPr>
          <w:rFonts w:ascii="Century Gothic" w:eastAsia="Tahoma" w:hAnsi="Century Gothic" w:cs="Tahoma"/>
          <w:spacing w:val="1"/>
          <w:sz w:val="22"/>
          <w:szCs w:val="22"/>
        </w:rPr>
        <w:t>r</w:t>
      </w:r>
      <w:r w:rsidRPr="006E1FC2">
        <w:rPr>
          <w:rFonts w:ascii="Century Gothic" w:eastAsia="Tahoma" w:hAnsi="Century Gothic" w:cs="Tahoma"/>
          <w:sz w:val="22"/>
          <w:szCs w:val="22"/>
        </w:rPr>
        <w:t>am</w:t>
      </w:r>
      <w:r w:rsidRPr="006E1FC2">
        <w:rPr>
          <w:rFonts w:ascii="Century Gothic" w:eastAsia="Tahoma" w:hAnsi="Century Gothic" w:cs="Tahoma"/>
          <w:spacing w:val="67"/>
          <w:sz w:val="22"/>
          <w:szCs w:val="22"/>
        </w:rPr>
        <w:t xml:space="preserve"> </w:t>
      </w:r>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 xml:space="preserve">an </w:t>
      </w:r>
      <w:r w:rsidRPr="006E1FC2">
        <w:rPr>
          <w:rFonts w:ascii="Century Gothic" w:eastAsia="Tahoma" w:hAnsi="Century Gothic" w:cs="Tahoma"/>
          <w:spacing w:val="4"/>
          <w:sz w:val="22"/>
          <w:szCs w:val="22"/>
        </w:rPr>
        <w:t xml:space="preserve"> </w:t>
      </w:r>
      <w:proofErr w:type="spellStart"/>
      <w:r w:rsidRPr="006E1FC2">
        <w:rPr>
          <w:rFonts w:ascii="Century Gothic" w:eastAsia="Tahoma" w:hAnsi="Century Gothic" w:cs="Tahoma"/>
          <w:spacing w:val="-2"/>
          <w:sz w:val="22"/>
          <w:szCs w:val="22"/>
        </w:rPr>
        <w:t>k</w:t>
      </w:r>
      <w:r w:rsidRPr="006E1FC2">
        <w:rPr>
          <w:rFonts w:ascii="Century Gothic" w:eastAsia="Tahoma" w:hAnsi="Century Gothic" w:cs="Tahoma"/>
          <w:sz w:val="22"/>
          <w:szCs w:val="22"/>
        </w:rPr>
        <w:t>e</w:t>
      </w:r>
      <w:r w:rsidRPr="006E1FC2">
        <w:rPr>
          <w:rFonts w:ascii="Century Gothic" w:eastAsia="Tahoma" w:hAnsi="Century Gothic" w:cs="Tahoma"/>
          <w:spacing w:val="-1"/>
          <w:sz w:val="22"/>
          <w:szCs w:val="22"/>
        </w:rPr>
        <w:t>g</w:t>
      </w:r>
      <w:r w:rsidRPr="006E1FC2">
        <w:rPr>
          <w:rFonts w:ascii="Century Gothic" w:eastAsia="Tahoma" w:hAnsi="Century Gothic" w:cs="Tahoma"/>
          <w:spacing w:val="1"/>
          <w:sz w:val="22"/>
          <w:szCs w:val="22"/>
        </w:rPr>
        <w:t>i</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t</w:t>
      </w:r>
      <w:r w:rsidRPr="006E1FC2">
        <w:rPr>
          <w:rFonts w:ascii="Century Gothic" w:eastAsia="Tahoma" w:hAnsi="Century Gothic" w:cs="Tahoma"/>
          <w:spacing w:val="4"/>
          <w:sz w:val="22"/>
          <w:szCs w:val="22"/>
        </w:rPr>
        <w:t>a</w:t>
      </w:r>
      <w:r w:rsidRPr="006E1FC2">
        <w:rPr>
          <w:rFonts w:ascii="Century Gothic" w:eastAsia="Tahoma" w:hAnsi="Century Gothic" w:cs="Tahoma"/>
          <w:sz w:val="22"/>
          <w:szCs w:val="22"/>
        </w:rPr>
        <w:t>n</w:t>
      </w:r>
      <w:proofErr w:type="spellEnd"/>
      <w:r w:rsidRPr="006E1FC2">
        <w:rPr>
          <w:rFonts w:ascii="Century Gothic" w:eastAsia="Tahoma" w:hAnsi="Century Gothic" w:cs="Tahoma"/>
          <w:sz w:val="22"/>
          <w:szCs w:val="22"/>
        </w:rPr>
        <w:t xml:space="preserve">  </w:t>
      </w:r>
      <w:r w:rsidRPr="006E1FC2">
        <w:rPr>
          <w:rFonts w:ascii="Century Gothic" w:eastAsia="Tahoma" w:hAnsi="Century Gothic" w:cs="Tahoma"/>
          <w:spacing w:val="-2"/>
          <w:sz w:val="22"/>
          <w:szCs w:val="22"/>
        </w:rPr>
        <w:t>y</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z w:val="22"/>
          <w:szCs w:val="22"/>
        </w:rPr>
        <w:t>g</w:t>
      </w:r>
      <w:r w:rsidRPr="006E1FC2">
        <w:rPr>
          <w:rFonts w:ascii="Century Gothic" w:eastAsia="Tahoma" w:hAnsi="Century Gothic" w:cs="Tahoma"/>
          <w:spacing w:val="66"/>
          <w:sz w:val="22"/>
          <w:szCs w:val="22"/>
        </w:rPr>
        <w:t xml:space="preserve"> </w:t>
      </w:r>
      <w:proofErr w:type="spellStart"/>
      <w:r w:rsidRPr="006E1FC2">
        <w:rPr>
          <w:rFonts w:ascii="Century Gothic" w:eastAsia="Tahoma" w:hAnsi="Century Gothic" w:cs="Tahoma"/>
          <w:spacing w:val="4"/>
          <w:sz w:val="22"/>
          <w:szCs w:val="22"/>
        </w:rPr>
        <w:t>a</w:t>
      </w:r>
      <w:r w:rsidRPr="006E1FC2">
        <w:rPr>
          <w:rFonts w:ascii="Century Gothic" w:eastAsia="Tahoma" w:hAnsi="Century Gothic" w:cs="Tahoma"/>
          <w:spacing w:val="-2"/>
          <w:sz w:val="22"/>
          <w:szCs w:val="22"/>
        </w:rPr>
        <w:t>k</w:t>
      </w:r>
      <w:r w:rsidRPr="006E1FC2">
        <w:rPr>
          <w:rFonts w:ascii="Century Gothic" w:eastAsia="Tahoma" w:hAnsi="Century Gothic" w:cs="Tahoma"/>
          <w:sz w:val="22"/>
          <w:szCs w:val="22"/>
        </w:rPr>
        <w:t>an</w:t>
      </w:r>
      <w:proofErr w:type="spellEnd"/>
      <w:r w:rsidRPr="006E1FC2">
        <w:rPr>
          <w:rFonts w:ascii="Century Gothic" w:eastAsia="Tahoma" w:hAnsi="Century Gothic" w:cs="Tahoma"/>
          <w:sz w:val="22"/>
          <w:szCs w:val="22"/>
        </w:rPr>
        <w:t xml:space="preserve"> </w:t>
      </w:r>
      <w:proofErr w:type="spellStart"/>
      <w:r w:rsidRPr="006E1FC2">
        <w:rPr>
          <w:rFonts w:ascii="Century Gothic" w:eastAsia="Tahoma" w:hAnsi="Century Gothic" w:cs="Tahoma"/>
          <w:spacing w:val="-2"/>
          <w:sz w:val="22"/>
          <w:szCs w:val="22"/>
        </w:rPr>
        <w:t>d</w:t>
      </w:r>
      <w:r w:rsidRPr="006E1FC2">
        <w:rPr>
          <w:rFonts w:ascii="Century Gothic" w:eastAsia="Tahoma" w:hAnsi="Century Gothic" w:cs="Tahoma"/>
          <w:sz w:val="22"/>
          <w:szCs w:val="22"/>
        </w:rPr>
        <w:t>a</w:t>
      </w:r>
      <w:r w:rsidRPr="006E1FC2">
        <w:rPr>
          <w:rFonts w:ascii="Century Gothic" w:eastAsia="Tahoma" w:hAnsi="Century Gothic" w:cs="Tahoma"/>
          <w:spacing w:val="-1"/>
          <w:sz w:val="22"/>
          <w:szCs w:val="22"/>
        </w:rPr>
        <w:t>t</w:t>
      </w:r>
      <w:r w:rsidRPr="006E1FC2">
        <w:rPr>
          <w:rFonts w:ascii="Century Gothic" w:eastAsia="Tahoma" w:hAnsi="Century Gothic" w:cs="Tahoma"/>
          <w:sz w:val="22"/>
          <w:szCs w:val="22"/>
        </w:rPr>
        <w:t>a</w:t>
      </w:r>
      <w:r w:rsidRPr="006E1FC2">
        <w:rPr>
          <w:rFonts w:ascii="Century Gothic" w:eastAsia="Tahoma" w:hAnsi="Century Gothic" w:cs="Tahoma"/>
          <w:spacing w:val="2"/>
          <w:sz w:val="22"/>
          <w:szCs w:val="22"/>
        </w:rPr>
        <w:t>n</w:t>
      </w:r>
      <w:r w:rsidRPr="006E1FC2">
        <w:rPr>
          <w:rFonts w:ascii="Century Gothic" w:eastAsia="Tahoma" w:hAnsi="Century Gothic" w:cs="Tahoma"/>
          <w:spacing w:val="-2"/>
          <w:sz w:val="22"/>
          <w:szCs w:val="22"/>
        </w:rPr>
        <w:t>g</w:t>
      </w:r>
      <w:proofErr w:type="spellEnd"/>
      <w:r w:rsidRPr="006E1FC2">
        <w:rPr>
          <w:rFonts w:ascii="Century Gothic" w:eastAsia="Tahoma" w:hAnsi="Century Gothic" w:cs="Tahoma"/>
          <w:sz w:val="22"/>
          <w:szCs w:val="22"/>
        </w:rPr>
        <w:t>.</w:t>
      </w:r>
    </w:p>
    <w:p w14:paraId="6E82A0E8" w14:textId="77777777" w:rsidR="005A6AE2" w:rsidRPr="006E1FC2" w:rsidRDefault="005A6AE2" w:rsidP="001C2E33">
      <w:pPr>
        <w:spacing w:before="38" w:line="360" w:lineRule="auto"/>
        <w:ind w:left="270" w:right="-20" w:firstLine="990"/>
        <w:jc w:val="both"/>
        <w:rPr>
          <w:rFonts w:ascii="Century Gothic" w:eastAsia="Tahoma" w:hAnsi="Century Gothic" w:cs="Tahoma"/>
          <w:sz w:val="22"/>
          <w:szCs w:val="22"/>
        </w:rPr>
      </w:pPr>
    </w:p>
    <w:p w14:paraId="0C786B22" w14:textId="1FDAAA6A" w:rsidR="005F72F9" w:rsidRDefault="00572E8B" w:rsidP="00572E8B">
      <w:pPr>
        <w:ind w:left="242" w:right="5641"/>
        <w:jc w:val="both"/>
        <w:rPr>
          <w:rFonts w:ascii="Century Gothic" w:eastAsia="Bookman Old Style" w:hAnsi="Century Gothic" w:cs="Bookman Old Style"/>
          <w:b/>
          <w:spacing w:val="-1"/>
          <w:sz w:val="22"/>
          <w:szCs w:val="22"/>
        </w:rPr>
      </w:pPr>
      <w:r w:rsidRPr="00384BA6">
        <w:rPr>
          <w:rFonts w:ascii="Century Gothic" w:eastAsia="Bookman Old Style" w:hAnsi="Century Gothic" w:cs="Bookman Old Style"/>
          <w:b/>
          <w:sz w:val="22"/>
          <w:szCs w:val="22"/>
        </w:rPr>
        <w:t>1</w:t>
      </w:r>
      <w:r w:rsidRPr="00384BA6">
        <w:rPr>
          <w:rFonts w:ascii="Century Gothic" w:eastAsia="Bookman Old Style" w:hAnsi="Century Gothic" w:cs="Bookman Old Style"/>
          <w:b/>
          <w:spacing w:val="-1"/>
          <w:sz w:val="22"/>
          <w:szCs w:val="22"/>
        </w:rPr>
        <w:t>.</w:t>
      </w:r>
      <w:r w:rsidR="00384BA6" w:rsidRPr="00384BA6">
        <w:rPr>
          <w:rFonts w:ascii="Century Gothic" w:eastAsia="Bookman Old Style" w:hAnsi="Century Gothic" w:cs="Bookman Old Style"/>
          <w:b/>
          <w:spacing w:val="-1"/>
          <w:sz w:val="22"/>
          <w:szCs w:val="22"/>
        </w:rPr>
        <w:t>3</w:t>
      </w:r>
      <w:r w:rsidRPr="00384BA6">
        <w:rPr>
          <w:rFonts w:ascii="Century Gothic" w:eastAsia="Bookman Old Style" w:hAnsi="Century Gothic" w:cs="Bookman Old Style"/>
          <w:b/>
          <w:sz w:val="22"/>
          <w:szCs w:val="22"/>
        </w:rPr>
        <w:t>.</w:t>
      </w:r>
      <w:r w:rsidRPr="00384BA6">
        <w:rPr>
          <w:rFonts w:ascii="Century Gothic" w:eastAsia="Bookman Old Style" w:hAnsi="Century Gothic" w:cs="Bookman Old Style"/>
          <w:b/>
          <w:spacing w:val="-1"/>
          <w:sz w:val="22"/>
          <w:szCs w:val="22"/>
        </w:rPr>
        <w:t xml:space="preserve"> </w:t>
      </w:r>
      <w:r w:rsidR="005F72F9">
        <w:rPr>
          <w:rFonts w:ascii="Century Gothic" w:eastAsia="Bookman Old Style" w:hAnsi="Century Gothic" w:cs="Bookman Old Style"/>
          <w:b/>
          <w:spacing w:val="-1"/>
          <w:sz w:val="22"/>
          <w:szCs w:val="22"/>
        </w:rPr>
        <w:t xml:space="preserve">Data Umum </w:t>
      </w:r>
      <w:proofErr w:type="spellStart"/>
      <w:r w:rsidR="005F72F9">
        <w:rPr>
          <w:rFonts w:ascii="Century Gothic" w:eastAsia="Bookman Old Style" w:hAnsi="Century Gothic" w:cs="Bookman Old Style"/>
          <w:b/>
          <w:spacing w:val="-1"/>
          <w:sz w:val="22"/>
          <w:szCs w:val="22"/>
        </w:rPr>
        <w:t>Organosasi</w:t>
      </w:r>
      <w:proofErr w:type="spellEnd"/>
    </w:p>
    <w:p w14:paraId="2A41AB37" w14:textId="77777777" w:rsidR="005F72F9" w:rsidRDefault="005F72F9" w:rsidP="00572E8B">
      <w:pPr>
        <w:ind w:left="242" w:right="5641"/>
        <w:jc w:val="both"/>
        <w:rPr>
          <w:rFonts w:ascii="Century Gothic" w:eastAsia="Bookman Old Style" w:hAnsi="Century Gothic" w:cs="Bookman Old Style"/>
          <w:b/>
          <w:spacing w:val="-1"/>
          <w:sz w:val="22"/>
          <w:szCs w:val="22"/>
        </w:rPr>
      </w:pPr>
    </w:p>
    <w:p w14:paraId="294B3CBC" w14:textId="77777777" w:rsidR="005F72F9" w:rsidRPr="005F72F9" w:rsidRDefault="005F72F9" w:rsidP="005F72F9">
      <w:pPr>
        <w:pStyle w:val="BodyText0"/>
        <w:spacing w:line="362" w:lineRule="auto"/>
        <w:ind w:left="720" w:right="296" w:firstLine="720"/>
        <w:jc w:val="both"/>
        <w:rPr>
          <w:rFonts w:ascii="Century Gothic" w:hAnsi="Century Gothic"/>
        </w:rPr>
      </w:pPr>
      <w:r w:rsidRPr="005F72F9">
        <w:rPr>
          <w:rFonts w:ascii="Century Gothic" w:hAnsi="Century Gothic"/>
        </w:rPr>
        <w:t>Dasar</w:t>
      </w:r>
      <w:r w:rsidRPr="005F72F9">
        <w:rPr>
          <w:rFonts w:ascii="Century Gothic" w:hAnsi="Century Gothic"/>
          <w:spacing w:val="1"/>
        </w:rPr>
        <w:t xml:space="preserve"> </w:t>
      </w:r>
      <w:r w:rsidRPr="005F72F9">
        <w:rPr>
          <w:rFonts w:ascii="Century Gothic" w:hAnsi="Century Gothic"/>
        </w:rPr>
        <w:t>pembetukkan</w:t>
      </w:r>
      <w:r w:rsidRPr="005F72F9">
        <w:rPr>
          <w:rFonts w:ascii="Century Gothic" w:hAnsi="Century Gothic"/>
          <w:spacing w:val="1"/>
        </w:rPr>
        <w:t xml:space="preserve"> </w:t>
      </w:r>
      <w:r w:rsidRPr="005F72F9">
        <w:rPr>
          <w:rFonts w:ascii="Century Gothic" w:hAnsi="Century Gothic"/>
        </w:rPr>
        <w:t>Kecamatan</w:t>
      </w:r>
      <w:r w:rsidRPr="005F72F9">
        <w:rPr>
          <w:rFonts w:ascii="Century Gothic" w:hAnsi="Century Gothic"/>
          <w:spacing w:val="1"/>
        </w:rPr>
        <w:t xml:space="preserve"> </w:t>
      </w:r>
      <w:r w:rsidRPr="005F72F9">
        <w:rPr>
          <w:rFonts w:ascii="Century Gothic" w:hAnsi="Century Gothic"/>
        </w:rPr>
        <w:t>Mangkutana</w:t>
      </w:r>
      <w:r w:rsidRPr="005F72F9">
        <w:rPr>
          <w:rFonts w:ascii="Century Gothic" w:hAnsi="Century Gothic"/>
          <w:spacing w:val="1"/>
        </w:rPr>
        <w:t xml:space="preserve"> </w:t>
      </w:r>
      <w:r w:rsidRPr="005F72F9">
        <w:rPr>
          <w:rFonts w:ascii="Century Gothic" w:hAnsi="Century Gothic"/>
        </w:rPr>
        <w:t>berdasarkan</w:t>
      </w:r>
      <w:r w:rsidRPr="005F72F9">
        <w:rPr>
          <w:rFonts w:ascii="Century Gothic" w:hAnsi="Century Gothic"/>
          <w:spacing w:val="1"/>
        </w:rPr>
        <w:t xml:space="preserve"> </w:t>
      </w:r>
      <w:r w:rsidRPr="005F72F9">
        <w:rPr>
          <w:rFonts w:ascii="Century Gothic" w:hAnsi="Century Gothic"/>
        </w:rPr>
        <w:t>undang-</w:t>
      </w:r>
      <w:r w:rsidRPr="005F72F9">
        <w:rPr>
          <w:rFonts w:ascii="Century Gothic" w:hAnsi="Century Gothic"/>
          <w:spacing w:val="-82"/>
        </w:rPr>
        <w:t xml:space="preserve"> </w:t>
      </w:r>
      <w:r w:rsidRPr="005F72F9">
        <w:rPr>
          <w:rFonts w:ascii="Century Gothic" w:hAnsi="Century Gothic"/>
        </w:rPr>
        <w:t>undang nomor 7 tahun 2003 tentang pembentukan Kabupaten Luwu Timur</w:t>
      </w:r>
      <w:r w:rsidRPr="005F72F9">
        <w:rPr>
          <w:rFonts w:ascii="Century Gothic" w:hAnsi="Century Gothic"/>
          <w:spacing w:val="1"/>
        </w:rPr>
        <w:t xml:space="preserve"> </w:t>
      </w:r>
      <w:r w:rsidRPr="005F72F9">
        <w:rPr>
          <w:rFonts w:ascii="Century Gothic" w:hAnsi="Century Gothic"/>
          <w:spacing w:val="-1"/>
        </w:rPr>
        <w:t>dan</w:t>
      </w:r>
      <w:r w:rsidRPr="005F72F9">
        <w:rPr>
          <w:rFonts w:ascii="Century Gothic" w:hAnsi="Century Gothic"/>
          <w:spacing w:val="-20"/>
        </w:rPr>
        <w:t xml:space="preserve"> </w:t>
      </w:r>
      <w:r w:rsidRPr="005F72F9">
        <w:rPr>
          <w:rFonts w:ascii="Century Gothic" w:hAnsi="Century Gothic"/>
          <w:spacing w:val="-1"/>
        </w:rPr>
        <w:t>Kabupaten</w:t>
      </w:r>
      <w:r w:rsidRPr="005F72F9">
        <w:rPr>
          <w:rFonts w:ascii="Century Gothic" w:hAnsi="Century Gothic"/>
          <w:spacing w:val="-18"/>
        </w:rPr>
        <w:t xml:space="preserve"> </w:t>
      </w:r>
      <w:r w:rsidRPr="005F72F9">
        <w:rPr>
          <w:rFonts w:ascii="Century Gothic" w:hAnsi="Century Gothic"/>
          <w:spacing w:val="-1"/>
        </w:rPr>
        <w:t>Mamuju</w:t>
      </w:r>
      <w:r w:rsidRPr="005F72F9">
        <w:rPr>
          <w:rFonts w:ascii="Century Gothic" w:hAnsi="Century Gothic"/>
          <w:spacing w:val="-20"/>
        </w:rPr>
        <w:t xml:space="preserve"> </w:t>
      </w:r>
      <w:r w:rsidRPr="005F72F9">
        <w:rPr>
          <w:rFonts w:ascii="Century Gothic" w:hAnsi="Century Gothic"/>
          <w:spacing w:val="-1"/>
        </w:rPr>
        <w:t>Utara</w:t>
      </w:r>
      <w:r w:rsidRPr="005F72F9">
        <w:rPr>
          <w:rFonts w:ascii="Century Gothic" w:hAnsi="Century Gothic"/>
          <w:spacing w:val="-19"/>
        </w:rPr>
        <w:t xml:space="preserve"> </w:t>
      </w:r>
      <w:r w:rsidRPr="005F72F9">
        <w:rPr>
          <w:rFonts w:ascii="Century Gothic" w:hAnsi="Century Gothic"/>
          <w:spacing w:val="-1"/>
        </w:rPr>
        <w:t>di</w:t>
      </w:r>
      <w:r w:rsidRPr="005F72F9">
        <w:rPr>
          <w:rFonts w:ascii="Century Gothic" w:hAnsi="Century Gothic"/>
          <w:spacing w:val="-18"/>
        </w:rPr>
        <w:t xml:space="preserve"> </w:t>
      </w:r>
      <w:r w:rsidRPr="005F72F9">
        <w:rPr>
          <w:rFonts w:ascii="Century Gothic" w:hAnsi="Century Gothic"/>
          <w:spacing w:val="-1"/>
        </w:rPr>
        <w:t>Provinsi</w:t>
      </w:r>
      <w:r w:rsidRPr="005F72F9">
        <w:rPr>
          <w:rFonts w:ascii="Century Gothic" w:hAnsi="Century Gothic"/>
          <w:spacing w:val="-17"/>
        </w:rPr>
        <w:t xml:space="preserve"> </w:t>
      </w:r>
      <w:r w:rsidRPr="005F72F9">
        <w:rPr>
          <w:rFonts w:ascii="Century Gothic" w:hAnsi="Century Gothic"/>
          <w:spacing w:val="-1"/>
        </w:rPr>
        <w:t>Sulawesi</w:t>
      </w:r>
      <w:r w:rsidRPr="005F72F9">
        <w:rPr>
          <w:rFonts w:ascii="Century Gothic" w:hAnsi="Century Gothic"/>
          <w:spacing w:val="-18"/>
        </w:rPr>
        <w:t xml:space="preserve"> </w:t>
      </w:r>
      <w:r w:rsidRPr="005F72F9">
        <w:rPr>
          <w:rFonts w:ascii="Century Gothic" w:hAnsi="Century Gothic"/>
          <w:spacing w:val="-1"/>
        </w:rPr>
        <w:t>Selatan</w:t>
      </w:r>
      <w:r w:rsidRPr="005F72F9">
        <w:rPr>
          <w:rFonts w:ascii="Century Gothic" w:hAnsi="Century Gothic"/>
          <w:spacing w:val="-16"/>
        </w:rPr>
        <w:t xml:space="preserve"> </w:t>
      </w:r>
      <w:r w:rsidRPr="005F72F9">
        <w:rPr>
          <w:rFonts w:ascii="Century Gothic" w:hAnsi="Century Gothic"/>
        </w:rPr>
        <w:t>(Lembaran</w:t>
      </w:r>
      <w:r w:rsidRPr="005F72F9">
        <w:rPr>
          <w:rFonts w:ascii="Century Gothic" w:hAnsi="Century Gothic"/>
          <w:spacing w:val="-19"/>
        </w:rPr>
        <w:t xml:space="preserve"> </w:t>
      </w:r>
      <w:r w:rsidRPr="005F72F9">
        <w:rPr>
          <w:rFonts w:ascii="Century Gothic" w:hAnsi="Century Gothic"/>
        </w:rPr>
        <w:t>Negara</w:t>
      </w:r>
      <w:r w:rsidRPr="005F72F9">
        <w:rPr>
          <w:rFonts w:ascii="Century Gothic" w:hAnsi="Century Gothic"/>
          <w:spacing w:val="-82"/>
        </w:rPr>
        <w:t xml:space="preserve"> </w:t>
      </w:r>
      <w:r w:rsidRPr="005F72F9">
        <w:rPr>
          <w:rFonts w:ascii="Century Gothic" w:hAnsi="Century Gothic"/>
        </w:rPr>
        <w:t>Repu</w:t>
      </w:r>
      <w:r w:rsidRPr="005F72F9">
        <w:rPr>
          <w:rFonts w:ascii="Century Gothic" w:hAnsi="Century Gothic"/>
          <w:spacing w:val="-1"/>
          <w:w w:val="92"/>
        </w:rPr>
        <w:t>bl</w:t>
      </w:r>
      <w:r w:rsidRPr="005F72F9">
        <w:rPr>
          <w:rFonts w:ascii="Century Gothic" w:hAnsi="Century Gothic"/>
          <w:spacing w:val="2"/>
          <w:w w:val="92"/>
        </w:rPr>
        <w:t>i</w:t>
      </w:r>
      <w:r w:rsidRPr="005F72F9">
        <w:rPr>
          <w:rFonts w:ascii="Century Gothic" w:hAnsi="Century Gothic"/>
          <w:w w:val="84"/>
        </w:rPr>
        <w:t>k</w:t>
      </w:r>
      <w:r w:rsidRPr="005F72F9">
        <w:rPr>
          <w:rFonts w:ascii="Century Gothic" w:hAnsi="Century Gothic"/>
        </w:rPr>
        <w:t xml:space="preserve">  </w:t>
      </w:r>
      <w:r w:rsidRPr="005F72F9">
        <w:rPr>
          <w:rFonts w:ascii="Century Gothic" w:hAnsi="Century Gothic"/>
          <w:spacing w:val="3"/>
          <w:w w:val="53"/>
        </w:rPr>
        <w:t>I</w:t>
      </w:r>
      <w:r w:rsidRPr="005F72F9">
        <w:rPr>
          <w:rFonts w:ascii="Century Gothic" w:hAnsi="Century Gothic"/>
          <w:w w:val="103"/>
        </w:rPr>
        <w:t>n</w:t>
      </w:r>
      <w:r w:rsidRPr="005F72F9">
        <w:rPr>
          <w:rFonts w:ascii="Century Gothic" w:hAnsi="Century Gothic"/>
          <w:spacing w:val="-1"/>
          <w:w w:val="103"/>
        </w:rPr>
        <w:t>d</w:t>
      </w:r>
      <w:r w:rsidRPr="005F72F9">
        <w:rPr>
          <w:rFonts w:ascii="Century Gothic" w:hAnsi="Century Gothic"/>
          <w:w w:val="107"/>
        </w:rPr>
        <w:t>o</w:t>
      </w:r>
      <w:r w:rsidRPr="005F72F9">
        <w:rPr>
          <w:rFonts w:ascii="Century Gothic" w:hAnsi="Century Gothic"/>
          <w:w w:val="102"/>
        </w:rPr>
        <w:t>n</w:t>
      </w:r>
      <w:r w:rsidRPr="005F72F9">
        <w:rPr>
          <w:rFonts w:ascii="Century Gothic" w:hAnsi="Century Gothic"/>
          <w:spacing w:val="-3"/>
          <w:w w:val="102"/>
        </w:rPr>
        <w:t>e</w:t>
      </w:r>
      <w:r w:rsidRPr="005F72F9">
        <w:rPr>
          <w:rFonts w:ascii="Century Gothic" w:hAnsi="Century Gothic"/>
          <w:w w:val="74"/>
        </w:rPr>
        <w:t>s</w:t>
      </w:r>
      <w:r w:rsidRPr="005F72F9">
        <w:rPr>
          <w:rFonts w:ascii="Century Gothic" w:hAnsi="Century Gothic"/>
          <w:spacing w:val="1"/>
          <w:w w:val="72"/>
        </w:rPr>
        <w:t>i</w:t>
      </w:r>
      <w:r w:rsidRPr="005F72F9">
        <w:rPr>
          <w:rFonts w:ascii="Century Gothic" w:hAnsi="Century Gothic"/>
          <w:w w:val="113"/>
        </w:rPr>
        <w:t>a</w:t>
      </w:r>
      <w:r w:rsidRPr="005F72F9">
        <w:rPr>
          <w:rFonts w:ascii="Century Gothic" w:hAnsi="Century Gothic"/>
        </w:rPr>
        <w:t xml:space="preserve"> </w:t>
      </w:r>
      <w:r w:rsidRPr="005F72F9">
        <w:rPr>
          <w:rFonts w:ascii="Century Gothic" w:hAnsi="Century Gothic"/>
          <w:spacing w:val="6"/>
        </w:rPr>
        <w:t xml:space="preserve"> </w:t>
      </w:r>
      <w:r w:rsidRPr="005F72F9">
        <w:rPr>
          <w:rFonts w:ascii="Century Gothic" w:hAnsi="Century Gothic"/>
          <w:spacing w:val="-3"/>
          <w:w w:val="69"/>
        </w:rPr>
        <w:t>T</w:t>
      </w:r>
      <w:r w:rsidRPr="005F72F9">
        <w:rPr>
          <w:rFonts w:ascii="Century Gothic" w:hAnsi="Century Gothic"/>
          <w:spacing w:val="-1"/>
        </w:rPr>
        <w:t>ahu</w:t>
      </w:r>
      <w:r w:rsidRPr="005F72F9">
        <w:rPr>
          <w:rFonts w:ascii="Century Gothic" w:hAnsi="Century Gothic"/>
        </w:rPr>
        <w:t xml:space="preserve">n </w:t>
      </w:r>
      <w:r w:rsidRPr="005F72F9">
        <w:rPr>
          <w:rFonts w:ascii="Century Gothic" w:hAnsi="Century Gothic"/>
          <w:spacing w:val="4"/>
        </w:rPr>
        <w:t xml:space="preserve"> </w:t>
      </w:r>
      <w:r w:rsidRPr="005F72F9">
        <w:rPr>
          <w:rFonts w:ascii="Century Gothic" w:hAnsi="Century Gothic"/>
          <w:w w:val="87"/>
        </w:rPr>
        <w:t>2</w:t>
      </w:r>
      <w:r w:rsidRPr="005F72F9">
        <w:rPr>
          <w:rFonts w:ascii="Century Gothic" w:hAnsi="Century Gothic"/>
          <w:spacing w:val="-1"/>
          <w:w w:val="87"/>
        </w:rPr>
        <w:t>0</w:t>
      </w:r>
      <w:r w:rsidRPr="005F72F9">
        <w:rPr>
          <w:rFonts w:ascii="Century Gothic" w:hAnsi="Century Gothic"/>
          <w:w w:val="87"/>
        </w:rPr>
        <w:t>03</w:t>
      </w:r>
      <w:r w:rsidRPr="005F72F9">
        <w:rPr>
          <w:rFonts w:ascii="Century Gothic" w:hAnsi="Century Gothic"/>
        </w:rPr>
        <w:t xml:space="preserve"> </w:t>
      </w:r>
      <w:r w:rsidRPr="005F72F9">
        <w:rPr>
          <w:rFonts w:ascii="Century Gothic" w:hAnsi="Century Gothic"/>
          <w:spacing w:val="5"/>
        </w:rPr>
        <w:t xml:space="preserve"> </w:t>
      </w:r>
      <w:r w:rsidRPr="005F72F9">
        <w:rPr>
          <w:rFonts w:ascii="Century Gothic" w:hAnsi="Century Gothic"/>
          <w:w w:val="98"/>
        </w:rPr>
        <w:t>N</w:t>
      </w:r>
      <w:r w:rsidRPr="005F72F9">
        <w:rPr>
          <w:rFonts w:ascii="Century Gothic" w:hAnsi="Century Gothic"/>
          <w:w w:val="107"/>
        </w:rPr>
        <w:t>o</w:t>
      </w:r>
      <w:r w:rsidRPr="005F72F9">
        <w:rPr>
          <w:rFonts w:ascii="Century Gothic" w:hAnsi="Century Gothic"/>
          <w:spacing w:val="-2"/>
          <w:w w:val="96"/>
        </w:rPr>
        <w:t>m</w:t>
      </w:r>
      <w:r w:rsidRPr="005F72F9">
        <w:rPr>
          <w:rFonts w:ascii="Century Gothic" w:hAnsi="Century Gothic"/>
          <w:w w:val="107"/>
        </w:rPr>
        <w:t>o</w:t>
      </w:r>
      <w:r w:rsidRPr="005F72F9">
        <w:rPr>
          <w:rFonts w:ascii="Century Gothic" w:hAnsi="Century Gothic"/>
          <w:w w:val="70"/>
        </w:rPr>
        <w:t>r</w:t>
      </w:r>
      <w:r w:rsidRPr="005F72F9">
        <w:rPr>
          <w:rFonts w:ascii="Century Gothic" w:hAnsi="Century Gothic"/>
        </w:rPr>
        <w:t xml:space="preserve"> </w:t>
      </w:r>
      <w:r w:rsidRPr="005F72F9">
        <w:rPr>
          <w:rFonts w:ascii="Century Gothic" w:hAnsi="Century Gothic"/>
          <w:spacing w:val="4"/>
        </w:rPr>
        <w:t xml:space="preserve"> </w:t>
      </w:r>
      <w:r w:rsidRPr="005F72F9">
        <w:rPr>
          <w:rFonts w:ascii="Century Gothic" w:hAnsi="Century Gothic"/>
          <w:w w:val="87"/>
        </w:rPr>
        <w:t>27</w:t>
      </w:r>
      <w:r w:rsidRPr="005F72F9">
        <w:rPr>
          <w:rFonts w:ascii="Century Gothic" w:hAnsi="Century Gothic"/>
          <w:w w:val="76"/>
        </w:rPr>
        <w:t>,</w:t>
      </w:r>
      <w:r w:rsidRPr="005F72F9">
        <w:rPr>
          <w:rFonts w:ascii="Century Gothic" w:hAnsi="Century Gothic"/>
        </w:rPr>
        <w:t xml:space="preserve"> </w:t>
      </w:r>
      <w:r w:rsidRPr="005F72F9">
        <w:rPr>
          <w:rFonts w:ascii="Century Gothic" w:hAnsi="Century Gothic"/>
          <w:spacing w:val="2"/>
        </w:rPr>
        <w:t xml:space="preserve"> </w:t>
      </w:r>
      <w:r w:rsidRPr="005F72F9">
        <w:rPr>
          <w:rFonts w:ascii="Century Gothic" w:hAnsi="Century Gothic"/>
          <w:spacing w:val="-3"/>
          <w:w w:val="69"/>
        </w:rPr>
        <w:t>T</w:t>
      </w:r>
      <w:r w:rsidRPr="005F72F9">
        <w:rPr>
          <w:rFonts w:ascii="Century Gothic" w:hAnsi="Century Gothic"/>
          <w:spacing w:val="1"/>
          <w:w w:val="113"/>
        </w:rPr>
        <w:t>a</w:t>
      </w:r>
      <w:r w:rsidRPr="005F72F9">
        <w:rPr>
          <w:rFonts w:ascii="Century Gothic" w:hAnsi="Century Gothic"/>
          <w:w w:val="96"/>
        </w:rPr>
        <w:t>m</w:t>
      </w:r>
      <w:r w:rsidRPr="005F72F9">
        <w:rPr>
          <w:rFonts w:ascii="Century Gothic" w:hAnsi="Century Gothic"/>
          <w:spacing w:val="-1"/>
          <w:w w:val="105"/>
        </w:rPr>
        <w:t>baha</w:t>
      </w:r>
      <w:r w:rsidRPr="005F72F9">
        <w:rPr>
          <w:rFonts w:ascii="Century Gothic" w:hAnsi="Century Gothic"/>
          <w:w w:val="105"/>
        </w:rPr>
        <w:t>n</w:t>
      </w:r>
      <w:r w:rsidRPr="005F72F9">
        <w:rPr>
          <w:rFonts w:ascii="Century Gothic" w:hAnsi="Century Gothic"/>
        </w:rPr>
        <w:t xml:space="preserve"> </w:t>
      </w:r>
      <w:r w:rsidRPr="005F72F9">
        <w:rPr>
          <w:rFonts w:ascii="Century Gothic" w:hAnsi="Century Gothic"/>
          <w:spacing w:val="4"/>
        </w:rPr>
        <w:t xml:space="preserve"> </w:t>
      </w:r>
      <w:r w:rsidRPr="005F72F9">
        <w:rPr>
          <w:rFonts w:ascii="Century Gothic" w:hAnsi="Century Gothic"/>
          <w:spacing w:val="-1"/>
          <w:w w:val="82"/>
        </w:rPr>
        <w:t>L</w:t>
      </w:r>
      <w:r w:rsidRPr="005F72F9">
        <w:rPr>
          <w:rFonts w:ascii="Century Gothic" w:hAnsi="Century Gothic"/>
          <w:w w:val="101"/>
        </w:rPr>
        <w:t>em</w:t>
      </w:r>
      <w:r w:rsidRPr="005F72F9">
        <w:rPr>
          <w:rFonts w:ascii="Century Gothic" w:hAnsi="Century Gothic"/>
          <w:spacing w:val="-1"/>
          <w:w w:val="102"/>
        </w:rPr>
        <w:t>bara</w:t>
      </w:r>
      <w:r w:rsidRPr="005F72F9">
        <w:rPr>
          <w:rFonts w:ascii="Century Gothic" w:hAnsi="Century Gothic"/>
          <w:w w:val="102"/>
        </w:rPr>
        <w:t>n</w:t>
      </w:r>
      <w:r w:rsidRPr="005F72F9">
        <w:rPr>
          <w:rFonts w:ascii="Century Gothic" w:hAnsi="Century Gothic"/>
        </w:rPr>
        <w:t xml:space="preserve"> </w:t>
      </w:r>
      <w:r w:rsidRPr="005F72F9">
        <w:rPr>
          <w:rFonts w:ascii="Century Gothic" w:hAnsi="Century Gothic"/>
          <w:spacing w:val="8"/>
        </w:rPr>
        <w:t xml:space="preserve"> </w:t>
      </w:r>
      <w:r w:rsidRPr="005F72F9">
        <w:rPr>
          <w:rFonts w:ascii="Century Gothic" w:hAnsi="Century Gothic"/>
          <w:w w:val="104"/>
        </w:rPr>
        <w:t>Neg</w:t>
      </w:r>
      <w:r w:rsidRPr="005F72F9">
        <w:rPr>
          <w:rFonts w:ascii="Century Gothic" w:hAnsi="Century Gothic"/>
          <w:spacing w:val="-1"/>
          <w:w w:val="102"/>
        </w:rPr>
        <w:t xml:space="preserve">ara </w:t>
      </w:r>
      <w:r w:rsidRPr="005F72F9">
        <w:rPr>
          <w:rFonts w:ascii="Century Gothic" w:hAnsi="Century Gothic"/>
        </w:rPr>
        <w:t>Repu</w:t>
      </w:r>
      <w:r w:rsidRPr="005F72F9">
        <w:rPr>
          <w:rFonts w:ascii="Century Gothic" w:hAnsi="Century Gothic"/>
          <w:spacing w:val="-1"/>
          <w:w w:val="92"/>
        </w:rPr>
        <w:t>bl</w:t>
      </w:r>
      <w:r w:rsidRPr="005F72F9">
        <w:rPr>
          <w:rFonts w:ascii="Century Gothic" w:hAnsi="Century Gothic"/>
          <w:spacing w:val="2"/>
          <w:w w:val="92"/>
        </w:rPr>
        <w:t>i</w:t>
      </w:r>
      <w:r w:rsidRPr="005F72F9">
        <w:rPr>
          <w:rFonts w:ascii="Century Gothic" w:hAnsi="Century Gothic"/>
          <w:w w:val="84"/>
        </w:rPr>
        <w:t>k</w:t>
      </w:r>
      <w:r w:rsidRPr="005F72F9">
        <w:rPr>
          <w:rFonts w:ascii="Century Gothic" w:hAnsi="Century Gothic"/>
          <w:spacing w:val="-23"/>
        </w:rPr>
        <w:t xml:space="preserve"> </w:t>
      </w:r>
      <w:r w:rsidRPr="005F72F9">
        <w:rPr>
          <w:rFonts w:ascii="Century Gothic" w:hAnsi="Century Gothic"/>
          <w:spacing w:val="3"/>
          <w:w w:val="53"/>
        </w:rPr>
        <w:t>I</w:t>
      </w:r>
      <w:r w:rsidRPr="005F72F9">
        <w:rPr>
          <w:rFonts w:ascii="Century Gothic" w:hAnsi="Century Gothic"/>
          <w:w w:val="103"/>
        </w:rPr>
        <w:t>n</w:t>
      </w:r>
      <w:r w:rsidRPr="005F72F9">
        <w:rPr>
          <w:rFonts w:ascii="Century Gothic" w:hAnsi="Century Gothic"/>
          <w:spacing w:val="-1"/>
          <w:w w:val="103"/>
        </w:rPr>
        <w:t>d</w:t>
      </w:r>
      <w:r w:rsidRPr="005F72F9">
        <w:rPr>
          <w:rFonts w:ascii="Century Gothic" w:hAnsi="Century Gothic"/>
          <w:w w:val="107"/>
        </w:rPr>
        <w:t>o</w:t>
      </w:r>
      <w:r w:rsidRPr="005F72F9">
        <w:rPr>
          <w:rFonts w:ascii="Century Gothic" w:hAnsi="Century Gothic"/>
          <w:w w:val="94"/>
        </w:rPr>
        <w:t>ne</w:t>
      </w:r>
      <w:r w:rsidRPr="005F72F9">
        <w:rPr>
          <w:rFonts w:ascii="Century Gothic" w:hAnsi="Century Gothic"/>
          <w:spacing w:val="-2"/>
          <w:w w:val="94"/>
        </w:rPr>
        <w:t>s</w:t>
      </w:r>
      <w:r w:rsidRPr="005F72F9">
        <w:rPr>
          <w:rFonts w:ascii="Century Gothic" w:hAnsi="Century Gothic"/>
          <w:spacing w:val="-1"/>
        </w:rPr>
        <w:t>i</w:t>
      </w:r>
      <w:r w:rsidRPr="005F72F9">
        <w:rPr>
          <w:rFonts w:ascii="Century Gothic" w:hAnsi="Century Gothic"/>
        </w:rPr>
        <w:t>a</w:t>
      </w:r>
      <w:r w:rsidRPr="005F72F9">
        <w:rPr>
          <w:rFonts w:ascii="Century Gothic" w:hAnsi="Century Gothic"/>
          <w:spacing w:val="-18"/>
        </w:rPr>
        <w:t xml:space="preserve"> </w:t>
      </w:r>
      <w:r w:rsidRPr="005F72F9">
        <w:rPr>
          <w:rFonts w:ascii="Century Gothic" w:hAnsi="Century Gothic"/>
          <w:w w:val="98"/>
        </w:rPr>
        <w:t>N</w:t>
      </w:r>
      <w:r w:rsidRPr="005F72F9">
        <w:rPr>
          <w:rFonts w:ascii="Century Gothic" w:hAnsi="Century Gothic"/>
          <w:w w:val="107"/>
        </w:rPr>
        <w:t>o</w:t>
      </w:r>
      <w:r w:rsidRPr="005F72F9">
        <w:rPr>
          <w:rFonts w:ascii="Century Gothic" w:hAnsi="Century Gothic"/>
          <w:w w:val="96"/>
        </w:rPr>
        <w:t>m</w:t>
      </w:r>
      <w:r w:rsidRPr="005F72F9">
        <w:rPr>
          <w:rFonts w:ascii="Century Gothic" w:hAnsi="Century Gothic"/>
          <w:w w:val="107"/>
        </w:rPr>
        <w:t>o</w:t>
      </w:r>
      <w:r w:rsidRPr="005F72F9">
        <w:rPr>
          <w:rFonts w:ascii="Century Gothic" w:hAnsi="Century Gothic"/>
          <w:w w:val="70"/>
        </w:rPr>
        <w:t>r</w:t>
      </w:r>
      <w:r w:rsidRPr="005F72F9">
        <w:rPr>
          <w:rFonts w:ascii="Century Gothic" w:hAnsi="Century Gothic"/>
          <w:spacing w:val="-21"/>
        </w:rPr>
        <w:t xml:space="preserve"> </w:t>
      </w:r>
      <w:r w:rsidRPr="005F72F9">
        <w:rPr>
          <w:rFonts w:ascii="Century Gothic" w:hAnsi="Century Gothic"/>
          <w:w w:val="87"/>
        </w:rPr>
        <w:t>42</w:t>
      </w:r>
      <w:r w:rsidRPr="005F72F9">
        <w:rPr>
          <w:rFonts w:ascii="Century Gothic" w:hAnsi="Century Gothic"/>
          <w:spacing w:val="-1"/>
          <w:w w:val="87"/>
        </w:rPr>
        <w:t>7</w:t>
      </w:r>
      <w:r w:rsidRPr="005F72F9">
        <w:rPr>
          <w:rFonts w:ascii="Century Gothic" w:hAnsi="Century Gothic"/>
          <w:w w:val="87"/>
        </w:rPr>
        <w:t>0</w:t>
      </w:r>
      <w:r w:rsidRPr="005F72F9">
        <w:rPr>
          <w:rFonts w:ascii="Century Gothic" w:hAnsi="Century Gothic"/>
          <w:spacing w:val="-1"/>
          <w:w w:val="78"/>
        </w:rPr>
        <w:t>).</w:t>
      </w:r>
    </w:p>
    <w:p w14:paraId="4665D10D" w14:textId="77777777" w:rsidR="005F72F9" w:rsidRPr="005F72F9" w:rsidRDefault="005F72F9" w:rsidP="005F72F9">
      <w:pPr>
        <w:pStyle w:val="BodyText0"/>
        <w:spacing w:before="124" w:line="362" w:lineRule="auto"/>
        <w:ind w:left="810" w:right="296" w:firstLine="630"/>
        <w:jc w:val="both"/>
        <w:rPr>
          <w:rFonts w:ascii="Century Gothic" w:hAnsi="Century Gothic"/>
        </w:rPr>
      </w:pPr>
      <w:r w:rsidRPr="005F72F9">
        <w:rPr>
          <w:rFonts w:ascii="Century Gothic" w:hAnsi="Century Gothic"/>
        </w:rPr>
        <w:t>Kecamatan</w:t>
      </w:r>
      <w:r w:rsidRPr="005F72F9">
        <w:rPr>
          <w:rFonts w:ascii="Century Gothic" w:hAnsi="Century Gothic"/>
          <w:spacing w:val="1"/>
        </w:rPr>
        <w:t xml:space="preserve"> </w:t>
      </w:r>
      <w:r w:rsidRPr="005F72F9">
        <w:rPr>
          <w:rFonts w:ascii="Century Gothic" w:hAnsi="Century Gothic"/>
        </w:rPr>
        <w:t>Mangkutana</w:t>
      </w:r>
      <w:r w:rsidRPr="005F72F9">
        <w:rPr>
          <w:rFonts w:ascii="Century Gothic" w:hAnsi="Century Gothic"/>
          <w:spacing w:val="1"/>
        </w:rPr>
        <w:t xml:space="preserve"> </w:t>
      </w:r>
      <w:r w:rsidRPr="005F72F9">
        <w:rPr>
          <w:rFonts w:ascii="Century Gothic" w:hAnsi="Century Gothic"/>
        </w:rPr>
        <w:t>merupakan</w:t>
      </w:r>
      <w:r w:rsidRPr="005F72F9">
        <w:rPr>
          <w:rFonts w:ascii="Century Gothic" w:hAnsi="Century Gothic"/>
          <w:spacing w:val="1"/>
        </w:rPr>
        <w:t xml:space="preserve"> </w:t>
      </w:r>
      <w:r w:rsidRPr="005F72F9">
        <w:rPr>
          <w:rFonts w:ascii="Century Gothic" w:hAnsi="Century Gothic"/>
        </w:rPr>
        <w:t>salah</w:t>
      </w:r>
      <w:r w:rsidRPr="005F72F9">
        <w:rPr>
          <w:rFonts w:ascii="Century Gothic" w:hAnsi="Century Gothic"/>
          <w:spacing w:val="1"/>
        </w:rPr>
        <w:t xml:space="preserve"> </w:t>
      </w:r>
      <w:r w:rsidRPr="005F72F9">
        <w:rPr>
          <w:rFonts w:ascii="Century Gothic" w:hAnsi="Century Gothic"/>
        </w:rPr>
        <w:t>satu</w:t>
      </w:r>
      <w:r w:rsidRPr="005F72F9">
        <w:rPr>
          <w:rFonts w:ascii="Century Gothic" w:hAnsi="Century Gothic"/>
          <w:spacing w:val="1"/>
        </w:rPr>
        <w:t xml:space="preserve"> </w:t>
      </w:r>
      <w:r w:rsidRPr="005F72F9">
        <w:rPr>
          <w:rFonts w:ascii="Century Gothic" w:hAnsi="Century Gothic"/>
        </w:rPr>
        <w:t>kecamatan</w:t>
      </w:r>
      <w:r w:rsidRPr="005F72F9">
        <w:rPr>
          <w:rFonts w:ascii="Century Gothic" w:hAnsi="Century Gothic"/>
          <w:spacing w:val="1"/>
        </w:rPr>
        <w:t xml:space="preserve"> </w:t>
      </w:r>
      <w:r w:rsidRPr="005F72F9">
        <w:rPr>
          <w:rFonts w:ascii="Century Gothic" w:hAnsi="Century Gothic"/>
        </w:rPr>
        <w:t>di</w:t>
      </w:r>
      <w:r w:rsidRPr="005F72F9">
        <w:rPr>
          <w:rFonts w:ascii="Century Gothic" w:hAnsi="Century Gothic"/>
          <w:spacing w:val="1"/>
        </w:rPr>
        <w:t xml:space="preserve"> </w:t>
      </w:r>
      <w:r w:rsidRPr="005F72F9">
        <w:rPr>
          <w:rFonts w:ascii="Century Gothic" w:hAnsi="Century Gothic"/>
          <w:spacing w:val="-1"/>
        </w:rPr>
        <w:t>Kabupaten</w:t>
      </w:r>
      <w:r w:rsidRPr="005F72F9">
        <w:rPr>
          <w:rFonts w:ascii="Century Gothic" w:hAnsi="Century Gothic"/>
          <w:spacing w:val="-16"/>
        </w:rPr>
        <w:t xml:space="preserve"> </w:t>
      </w:r>
      <w:r w:rsidRPr="005F72F9">
        <w:rPr>
          <w:rFonts w:ascii="Century Gothic" w:hAnsi="Century Gothic"/>
          <w:spacing w:val="-1"/>
        </w:rPr>
        <w:t>Luwu</w:t>
      </w:r>
      <w:r w:rsidRPr="005F72F9">
        <w:rPr>
          <w:rFonts w:ascii="Century Gothic" w:hAnsi="Century Gothic"/>
          <w:spacing w:val="-16"/>
        </w:rPr>
        <w:t xml:space="preserve"> </w:t>
      </w:r>
      <w:r w:rsidRPr="005F72F9">
        <w:rPr>
          <w:rFonts w:ascii="Century Gothic" w:hAnsi="Century Gothic"/>
          <w:spacing w:val="-1"/>
        </w:rPr>
        <w:t>Timur,</w:t>
      </w:r>
      <w:r w:rsidRPr="005F72F9">
        <w:rPr>
          <w:rFonts w:ascii="Century Gothic" w:hAnsi="Century Gothic"/>
          <w:spacing w:val="-20"/>
        </w:rPr>
        <w:t xml:space="preserve"> </w:t>
      </w:r>
      <w:r w:rsidRPr="005F72F9">
        <w:rPr>
          <w:rFonts w:ascii="Century Gothic" w:hAnsi="Century Gothic"/>
          <w:spacing w:val="-1"/>
        </w:rPr>
        <w:t>dengan</w:t>
      </w:r>
      <w:r w:rsidRPr="005F72F9">
        <w:rPr>
          <w:rFonts w:ascii="Century Gothic" w:hAnsi="Century Gothic"/>
          <w:spacing w:val="-17"/>
        </w:rPr>
        <w:t xml:space="preserve"> </w:t>
      </w:r>
      <w:r w:rsidRPr="005F72F9">
        <w:rPr>
          <w:rFonts w:ascii="Century Gothic" w:hAnsi="Century Gothic"/>
          <w:spacing w:val="-1"/>
        </w:rPr>
        <w:t>luas</w:t>
      </w:r>
      <w:r w:rsidRPr="005F72F9">
        <w:rPr>
          <w:rFonts w:ascii="Century Gothic" w:hAnsi="Century Gothic"/>
          <w:spacing w:val="-17"/>
        </w:rPr>
        <w:t xml:space="preserve"> </w:t>
      </w:r>
      <w:r w:rsidRPr="005F72F9">
        <w:rPr>
          <w:rFonts w:ascii="Century Gothic" w:hAnsi="Century Gothic"/>
          <w:spacing w:val="-1"/>
        </w:rPr>
        <w:t>wilayah</w:t>
      </w:r>
      <w:r w:rsidRPr="005F72F9">
        <w:rPr>
          <w:rFonts w:ascii="Century Gothic" w:hAnsi="Century Gothic"/>
          <w:spacing w:val="-17"/>
        </w:rPr>
        <w:t xml:space="preserve"> </w:t>
      </w:r>
      <w:r w:rsidRPr="005F72F9">
        <w:rPr>
          <w:rFonts w:ascii="Century Gothic" w:hAnsi="Century Gothic"/>
        </w:rPr>
        <w:t>1.300,96</w:t>
      </w:r>
      <w:r w:rsidRPr="005F72F9">
        <w:rPr>
          <w:rFonts w:ascii="Century Gothic" w:hAnsi="Century Gothic"/>
          <w:spacing w:val="-17"/>
        </w:rPr>
        <w:t xml:space="preserve"> </w:t>
      </w:r>
      <w:r w:rsidRPr="005F72F9">
        <w:rPr>
          <w:rFonts w:ascii="Century Gothic" w:hAnsi="Century Gothic"/>
        </w:rPr>
        <w:t>KM</w:t>
      </w:r>
      <w:r w:rsidRPr="005F72F9">
        <w:rPr>
          <w:rFonts w:ascii="Century Gothic" w:hAnsi="Century Gothic"/>
          <w:position w:val="6"/>
        </w:rPr>
        <w:t>2</w:t>
      </w:r>
      <w:r w:rsidRPr="005F72F9">
        <w:rPr>
          <w:rFonts w:ascii="Century Gothic" w:hAnsi="Century Gothic"/>
        </w:rPr>
        <w:t>.</w:t>
      </w:r>
      <w:r w:rsidRPr="005F72F9">
        <w:rPr>
          <w:rFonts w:ascii="Century Gothic" w:hAnsi="Century Gothic"/>
          <w:spacing w:val="48"/>
        </w:rPr>
        <w:t xml:space="preserve"> </w:t>
      </w:r>
      <w:r w:rsidRPr="005F72F9">
        <w:rPr>
          <w:rFonts w:ascii="Century Gothic" w:hAnsi="Century Gothic"/>
        </w:rPr>
        <w:t>Kecamatan</w:t>
      </w:r>
      <w:r w:rsidRPr="005F72F9">
        <w:rPr>
          <w:rFonts w:ascii="Century Gothic" w:hAnsi="Century Gothic"/>
          <w:spacing w:val="-17"/>
        </w:rPr>
        <w:t xml:space="preserve"> </w:t>
      </w:r>
      <w:r w:rsidRPr="005F72F9">
        <w:rPr>
          <w:rFonts w:ascii="Century Gothic" w:hAnsi="Century Gothic"/>
        </w:rPr>
        <w:t>yang</w:t>
      </w:r>
      <w:r w:rsidRPr="005F72F9">
        <w:rPr>
          <w:rFonts w:ascii="Century Gothic" w:hAnsi="Century Gothic"/>
          <w:spacing w:val="-82"/>
        </w:rPr>
        <w:t xml:space="preserve"> </w:t>
      </w:r>
      <w:r w:rsidRPr="005F72F9">
        <w:rPr>
          <w:rFonts w:ascii="Century Gothic" w:hAnsi="Century Gothic"/>
        </w:rPr>
        <w:t>terletak di sebelah Barat Ibu Kota Kabupaten Luwu Timur ini berbatasan</w:t>
      </w:r>
      <w:r w:rsidRPr="005F72F9">
        <w:rPr>
          <w:rFonts w:ascii="Century Gothic" w:hAnsi="Century Gothic"/>
          <w:spacing w:val="1"/>
        </w:rPr>
        <w:t xml:space="preserve"> </w:t>
      </w:r>
      <w:r w:rsidRPr="005F72F9">
        <w:rPr>
          <w:rFonts w:ascii="Century Gothic" w:hAnsi="Century Gothic"/>
        </w:rPr>
        <w:t>langsung dengan Provinsi Sulawesi Tengah di sebelah Utara, Kecamatan</w:t>
      </w:r>
      <w:r w:rsidRPr="005F72F9">
        <w:rPr>
          <w:rFonts w:ascii="Century Gothic" w:hAnsi="Century Gothic"/>
          <w:spacing w:val="1"/>
        </w:rPr>
        <w:t xml:space="preserve"> </w:t>
      </w:r>
      <w:r w:rsidRPr="005F72F9">
        <w:rPr>
          <w:rFonts w:ascii="Century Gothic" w:hAnsi="Century Gothic"/>
        </w:rPr>
        <w:t>Wasuponda</w:t>
      </w:r>
      <w:r w:rsidRPr="005F72F9">
        <w:rPr>
          <w:rFonts w:ascii="Century Gothic" w:hAnsi="Century Gothic"/>
          <w:spacing w:val="1"/>
        </w:rPr>
        <w:t xml:space="preserve"> </w:t>
      </w:r>
      <w:r w:rsidRPr="005F72F9">
        <w:rPr>
          <w:rFonts w:ascii="Century Gothic" w:hAnsi="Century Gothic"/>
        </w:rPr>
        <w:t>dan Kalaena</w:t>
      </w:r>
      <w:r w:rsidRPr="005F72F9">
        <w:rPr>
          <w:rFonts w:ascii="Century Gothic" w:hAnsi="Century Gothic"/>
          <w:spacing w:val="1"/>
        </w:rPr>
        <w:t xml:space="preserve"> </w:t>
      </w:r>
      <w:r w:rsidRPr="005F72F9">
        <w:rPr>
          <w:rFonts w:ascii="Century Gothic" w:hAnsi="Century Gothic"/>
        </w:rPr>
        <w:t>sebelah Timur, Kecamatan Tomoni dan Tomoni</w:t>
      </w:r>
      <w:r w:rsidRPr="005F72F9">
        <w:rPr>
          <w:rFonts w:ascii="Century Gothic" w:hAnsi="Century Gothic"/>
          <w:spacing w:val="1"/>
        </w:rPr>
        <w:t xml:space="preserve"> </w:t>
      </w:r>
      <w:r w:rsidRPr="005F72F9">
        <w:rPr>
          <w:rFonts w:ascii="Century Gothic" w:hAnsi="Century Gothic"/>
        </w:rPr>
        <w:t>Timur</w:t>
      </w:r>
      <w:r w:rsidRPr="005F72F9">
        <w:rPr>
          <w:rFonts w:ascii="Century Gothic" w:hAnsi="Century Gothic"/>
          <w:spacing w:val="-17"/>
        </w:rPr>
        <w:t xml:space="preserve"> </w:t>
      </w:r>
      <w:r w:rsidRPr="005F72F9">
        <w:rPr>
          <w:rFonts w:ascii="Century Gothic" w:hAnsi="Century Gothic"/>
        </w:rPr>
        <w:t>disebelah</w:t>
      </w:r>
      <w:r w:rsidRPr="005F72F9">
        <w:rPr>
          <w:rFonts w:ascii="Century Gothic" w:hAnsi="Century Gothic"/>
          <w:spacing w:val="-16"/>
        </w:rPr>
        <w:t xml:space="preserve"> </w:t>
      </w:r>
      <w:r w:rsidRPr="005F72F9">
        <w:rPr>
          <w:rFonts w:ascii="Century Gothic" w:hAnsi="Century Gothic"/>
        </w:rPr>
        <w:t>Selatan,</w:t>
      </w:r>
      <w:r w:rsidRPr="005F72F9">
        <w:rPr>
          <w:rFonts w:ascii="Century Gothic" w:hAnsi="Century Gothic"/>
          <w:spacing w:val="-18"/>
        </w:rPr>
        <w:t xml:space="preserve"> </w:t>
      </w:r>
      <w:r w:rsidRPr="005F72F9">
        <w:rPr>
          <w:rFonts w:ascii="Century Gothic" w:hAnsi="Century Gothic"/>
        </w:rPr>
        <w:t>dan</w:t>
      </w:r>
      <w:r w:rsidRPr="005F72F9">
        <w:rPr>
          <w:rFonts w:ascii="Century Gothic" w:hAnsi="Century Gothic"/>
          <w:spacing w:val="-17"/>
        </w:rPr>
        <w:t xml:space="preserve"> </w:t>
      </w:r>
      <w:r w:rsidRPr="005F72F9">
        <w:rPr>
          <w:rFonts w:ascii="Century Gothic" w:hAnsi="Century Gothic"/>
        </w:rPr>
        <w:t>di</w:t>
      </w:r>
      <w:r w:rsidRPr="005F72F9">
        <w:rPr>
          <w:rFonts w:ascii="Century Gothic" w:hAnsi="Century Gothic"/>
          <w:spacing w:val="-16"/>
        </w:rPr>
        <w:t xml:space="preserve"> </w:t>
      </w:r>
      <w:r w:rsidRPr="005F72F9">
        <w:rPr>
          <w:rFonts w:ascii="Century Gothic" w:hAnsi="Century Gothic"/>
        </w:rPr>
        <w:t>sebelah</w:t>
      </w:r>
      <w:r w:rsidRPr="005F72F9">
        <w:rPr>
          <w:rFonts w:ascii="Century Gothic" w:hAnsi="Century Gothic"/>
          <w:spacing w:val="-15"/>
        </w:rPr>
        <w:t xml:space="preserve"> </w:t>
      </w:r>
      <w:r w:rsidRPr="005F72F9">
        <w:rPr>
          <w:rFonts w:ascii="Century Gothic" w:hAnsi="Century Gothic"/>
        </w:rPr>
        <w:t>Barat</w:t>
      </w:r>
      <w:r w:rsidRPr="005F72F9">
        <w:rPr>
          <w:rFonts w:ascii="Century Gothic" w:hAnsi="Century Gothic"/>
          <w:spacing w:val="-19"/>
        </w:rPr>
        <w:t xml:space="preserve"> </w:t>
      </w:r>
      <w:r w:rsidRPr="005F72F9">
        <w:rPr>
          <w:rFonts w:ascii="Century Gothic" w:hAnsi="Century Gothic"/>
        </w:rPr>
        <w:t>berbatasan</w:t>
      </w:r>
      <w:r w:rsidRPr="005F72F9">
        <w:rPr>
          <w:rFonts w:ascii="Century Gothic" w:hAnsi="Century Gothic"/>
          <w:spacing w:val="-16"/>
        </w:rPr>
        <w:t xml:space="preserve"> </w:t>
      </w:r>
      <w:r w:rsidRPr="005F72F9">
        <w:rPr>
          <w:rFonts w:ascii="Century Gothic" w:hAnsi="Century Gothic"/>
        </w:rPr>
        <w:t>dengan</w:t>
      </w:r>
      <w:r w:rsidRPr="005F72F9">
        <w:rPr>
          <w:rFonts w:ascii="Century Gothic" w:hAnsi="Century Gothic"/>
          <w:spacing w:val="-17"/>
        </w:rPr>
        <w:t xml:space="preserve"> </w:t>
      </w:r>
      <w:r w:rsidRPr="005F72F9">
        <w:rPr>
          <w:rFonts w:ascii="Century Gothic" w:hAnsi="Century Gothic"/>
        </w:rPr>
        <w:t>Kabupaten</w:t>
      </w:r>
      <w:r w:rsidRPr="005F72F9">
        <w:rPr>
          <w:rFonts w:ascii="Century Gothic" w:hAnsi="Century Gothic"/>
          <w:spacing w:val="-82"/>
        </w:rPr>
        <w:t xml:space="preserve"> </w:t>
      </w:r>
      <w:r w:rsidRPr="005F72F9">
        <w:rPr>
          <w:rFonts w:ascii="Century Gothic" w:hAnsi="Century Gothic"/>
        </w:rPr>
        <w:t>Luwu Utara. Kecamatan Mangkutana terdiri dari</w:t>
      </w:r>
      <w:r w:rsidRPr="005F72F9">
        <w:rPr>
          <w:rFonts w:ascii="Century Gothic" w:hAnsi="Century Gothic"/>
          <w:spacing w:val="1"/>
        </w:rPr>
        <w:t xml:space="preserve"> </w:t>
      </w:r>
      <w:r w:rsidRPr="005F72F9">
        <w:rPr>
          <w:rFonts w:ascii="Century Gothic" w:hAnsi="Century Gothic"/>
        </w:rPr>
        <w:t>11 (sebelas) Desa yang</w:t>
      </w:r>
      <w:r w:rsidRPr="005F72F9">
        <w:rPr>
          <w:rFonts w:ascii="Century Gothic" w:hAnsi="Century Gothic"/>
          <w:spacing w:val="1"/>
        </w:rPr>
        <w:t xml:space="preserve"> </w:t>
      </w:r>
      <w:r w:rsidRPr="005F72F9">
        <w:rPr>
          <w:rFonts w:ascii="Century Gothic" w:hAnsi="Century Gothic"/>
        </w:rPr>
        <w:t>seluruhnya</w:t>
      </w:r>
      <w:r w:rsidRPr="005F72F9">
        <w:rPr>
          <w:rFonts w:ascii="Century Gothic" w:hAnsi="Century Gothic"/>
          <w:spacing w:val="1"/>
        </w:rPr>
        <w:t xml:space="preserve"> </w:t>
      </w:r>
      <w:r w:rsidRPr="005F72F9">
        <w:rPr>
          <w:rFonts w:ascii="Century Gothic" w:hAnsi="Century Gothic"/>
        </w:rPr>
        <w:t>berstatus</w:t>
      </w:r>
      <w:r w:rsidRPr="005F72F9">
        <w:rPr>
          <w:rFonts w:ascii="Century Gothic" w:hAnsi="Century Gothic"/>
          <w:spacing w:val="1"/>
        </w:rPr>
        <w:t xml:space="preserve"> </w:t>
      </w:r>
      <w:r w:rsidRPr="005F72F9">
        <w:rPr>
          <w:rFonts w:ascii="Century Gothic" w:hAnsi="Century Gothic"/>
        </w:rPr>
        <w:t>Definitif</w:t>
      </w:r>
      <w:r w:rsidRPr="005F72F9">
        <w:rPr>
          <w:rFonts w:ascii="Century Gothic" w:hAnsi="Century Gothic"/>
          <w:spacing w:val="1"/>
        </w:rPr>
        <w:t xml:space="preserve"> </w:t>
      </w:r>
      <w:r w:rsidRPr="005F72F9">
        <w:rPr>
          <w:rFonts w:ascii="Century Gothic" w:hAnsi="Century Gothic"/>
        </w:rPr>
        <w:t>yaitu</w:t>
      </w:r>
      <w:r w:rsidRPr="005F72F9">
        <w:rPr>
          <w:rFonts w:ascii="Century Gothic" w:hAnsi="Century Gothic"/>
          <w:spacing w:val="1"/>
        </w:rPr>
        <w:t xml:space="preserve"> </w:t>
      </w:r>
      <w:r w:rsidRPr="005F72F9">
        <w:rPr>
          <w:rFonts w:ascii="Century Gothic" w:hAnsi="Century Gothic"/>
        </w:rPr>
        <w:t>:</w:t>
      </w:r>
      <w:r w:rsidRPr="005F72F9">
        <w:rPr>
          <w:rFonts w:ascii="Century Gothic" w:hAnsi="Century Gothic"/>
          <w:spacing w:val="1"/>
        </w:rPr>
        <w:t xml:space="preserve"> </w:t>
      </w:r>
      <w:r w:rsidRPr="005F72F9">
        <w:rPr>
          <w:rFonts w:ascii="Century Gothic" w:hAnsi="Century Gothic"/>
        </w:rPr>
        <w:t>Desa</w:t>
      </w:r>
      <w:r w:rsidRPr="005F72F9">
        <w:rPr>
          <w:rFonts w:ascii="Century Gothic" w:hAnsi="Century Gothic"/>
          <w:spacing w:val="1"/>
        </w:rPr>
        <w:t xml:space="preserve"> </w:t>
      </w:r>
      <w:r w:rsidRPr="005F72F9">
        <w:rPr>
          <w:rFonts w:ascii="Century Gothic" w:hAnsi="Century Gothic"/>
        </w:rPr>
        <w:t>Balai</w:t>
      </w:r>
      <w:r w:rsidRPr="005F72F9">
        <w:rPr>
          <w:rFonts w:ascii="Century Gothic" w:hAnsi="Century Gothic"/>
          <w:spacing w:val="1"/>
        </w:rPr>
        <w:t xml:space="preserve"> </w:t>
      </w:r>
      <w:r w:rsidRPr="005F72F9">
        <w:rPr>
          <w:rFonts w:ascii="Century Gothic" w:hAnsi="Century Gothic"/>
        </w:rPr>
        <w:t>Kembang,</w:t>
      </w:r>
      <w:r w:rsidRPr="005F72F9">
        <w:rPr>
          <w:rFonts w:ascii="Century Gothic" w:hAnsi="Century Gothic"/>
          <w:spacing w:val="1"/>
        </w:rPr>
        <w:t xml:space="preserve"> </w:t>
      </w:r>
      <w:r w:rsidRPr="005F72F9">
        <w:rPr>
          <w:rFonts w:ascii="Century Gothic" w:hAnsi="Century Gothic"/>
        </w:rPr>
        <w:t>Manggala,</w:t>
      </w:r>
      <w:r w:rsidRPr="005F72F9">
        <w:rPr>
          <w:rFonts w:ascii="Century Gothic" w:hAnsi="Century Gothic"/>
          <w:spacing w:val="1"/>
        </w:rPr>
        <w:t xml:space="preserve"> </w:t>
      </w:r>
      <w:r w:rsidRPr="005F72F9">
        <w:rPr>
          <w:rFonts w:ascii="Century Gothic" w:hAnsi="Century Gothic"/>
          <w:spacing w:val="-1"/>
        </w:rPr>
        <w:t>Wonorejo,</w:t>
      </w:r>
      <w:r w:rsidRPr="005F72F9">
        <w:rPr>
          <w:rFonts w:ascii="Century Gothic" w:hAnsi="Century Gothic"/>
          <w:spacing w:val="-13"/>
        </w:rPr>
        <w:t xml:space="preserve"> </w:t>
      </w:r>
      <w:r w:rsidRPr="005F72F9">
        <w:rPr>
          <w:rFonts w:ascii="Century Gothic" w:hAnsi="Century Gothic"/>
        </w:rPr>
        <w:t>Maleku,</w:t>
      </w:r>
      <w:r w:rsidRPr="005F72F9">
        <w:rPr>
          <w:rFonts w:ascii="Century Gothic" w:hAnsi="Century Gothic"/>
          <w:spacing w:val="-13"/>
        </w:rPr>
        <w:t xml:space="preserve"> </w:t>
      </w:r>
      <w:r w:rsidRPr="005F72F9">
        <w:rPr>
          <w:rFonts w:ascii="Century Gothic" w:hAnsi="Century Gothic"/>
        </w:rPr>
        <w:t>Panca</w:t>
      </w:r>
      <w:r w:rsidRPr="005F72F9">
        <w:rPr>
          <w:rFonts w:ascii="Century Gothic" w:hAnsi="Century Gothic"/>
          <w:spacing w:val="-11"/>
        </w:rPr>
        <w:t xml:space="preserve"> </w:t>
      </w:r>
      <w:r w:rsidRPr="005F72F9">
        <w:rPr>
          <w:rFonts w:ascii="Century Gothic" w:hAnsi="Century Gothic"/>
        </w:rPr>
        <w:t>Karsa,</w:t>
      </w:r>
      <w:r w:rsidRPr="005F72F9">
        <w:rPr>
          <w:rFonts w:ascii="Century Gothic" w:hAnsi="Century Gothic"/>
          <w:spacing w:val="-11"/>
        </w:rPr>
        <w:t xml:space="preserve"> </w:t>
      </w:r>
      <w:r w:rsidRPr="005F72F9">
        <w:rPr>
          <w:rFonts w:ascii="Century Gothic" w:hAnsi="Century Gothic"/>
        </w:rPr>
        <w:t>Margolembo,</w:t>
      </w:r>
      <w:r w:rsidRPr="005F72F9">
        <w:rPr>
          <w:rFonts w:ascii="Century Gothic" w:hAnsi="Century Gothic"/>
          <w:spacing w:val="-12"/>
        </w:rPr>
        <w:t xml:space="preserve"> </w:t>
      </w:r>
      <w:r w:rsidRPr="005F72F9">
        <w:rPr>
          <w:rFonts w:ascii="Century Gothic" w:hAnsi="Century Gothic"/>
        </w:rPr>
        <w:t>Kasintuwu,</w:t>
      </w:r>
      <w:r w:rsidRPr="005F72F9">
        <w:rPr>
          <w:rFonts w:ascii="Century Gothic" w:hAnsi="Century Gothic"/>
          <w:spacing w:val="-12"/>
        </w:rPr>
        <w:t xml:space="preserve"> </w:t>
      </w:r>
      <w:r w:rsidRPr="005F72F9">
        <w:rPr>
          <w:rFonts w:ascii="Century Gothic" w:hAnsi="Century Gothic"/>
        </w:rPr>
        <w:t>Teromu,</w:t>
      </w:r>
      <w:r w:rsidRPr="005F72F9">
        <w:rPr>
          <w:rFonts w:ascii="Century Gothic" w:hAnsi="Century Gothic"/>
          <w:spacing w:val="-9"/>
        </w:rPr>
        <w:t xml:space="preserve"> </w:t>
      </w:r>
      <w:r w:rsidRPr="005F72F9">
        <w:rPr>
          <w:rFonts w:ascii="Century Gothic" w:hAnsi="Century Gothic"/>
        </w:rPr>
        <w:t>Wonorejo</w:t>
      </w:r>
      <w:r w:rsidRPr="005F72F9">
        <w:rPr>
          <w:rFonts w:ascii="Century Gothic" w:hAnsi="Century Gothic"/>
          <w:spacing w:val="-82"/>
        </w:rPr>
        <w:t xml:space="preserve"> </w:t>
      </w:r>
      <w:r w:rsidRPr="005F72F9">
        <w:rPr>
          <w:rFonts w:ascii="Century Gothic" w:hAnsi="Century Gothic"/>
          <w:w w:val="95"/>
        </w:rPr>
        <w:t>Timur,</w:t>
      </w:r>
      <w:r w:rsidRPr="005F72F9">
        <w:rPr>
          <w:rFonts w:ascii="Century Gothic" w:hAnsi="Century Gothic"/>
          <w:spacing w:val="-17"/>
          <w:w w:val="95"/>
        </w:rPr>
        <w:t xml:space="preserve"> </w:t>
      </w:r>
      <w:r w:rsidRPr="005F72F9">
        <w:rPr>
          <w:rFonts w:ascii="Century Gothic" w:hAnsi="Century Gothic"/>
          <w:w w:val="95"/>
        </w:rPr>
        <w:t>Sindu</w:t>
      </w:r>
      <w:r w:rsidRPr="005F72F9">
        <w:rPr>
          <w:rFonts w:ascii="Century Gothic" w:hAnsi="Century Gothic"/>
          <w:spacing w:val="-13"/>
          <w:w w:val="95"/>
        </w:rPr>
        <w:t xml:space="preserve"> </w:t>
      </w:r>
      <w:r w:rsidRPr="005F72F9">
        <w:rPr>
          <w:rFonts w:ascii="Century Gothic" w:hAnsi="Century Gothic"/>
          <w:w w:val="95"/>
        </w:rPr>
        <w:t>Agung</w:t>
      </w:r>
      <w:r w:rsidRPr="005F72F9">
        <w:rPr>
          <w:rFonts w:ascii="Century Gothic" w:hAnsi="Century Gothic"/>
          <w:spacing w:val="-14"/>
          <w:w w:val="95"/>
        </w:rPr>
        <w:t xml:space="preserve"> </w:t>
      </w:r>
      <w:r w:rsidRPr="005F72F9">
        <w:rPr>
          <w:rFonts w:ascii="Century Gothic" w:hAnsi="Century Gothic"/>
          <w:w w:val="95"/>
        </w:rPr>
        <w:t>dan</w:t>
      </w:r>
      <w:r w:rsidRPr="005F72F9">
        <w:rPr>
          <w:rFonts w:ascii="Century Gothic" w:hAnsi="Century Gothic"/>
          <w:spacing w:val="-14"/>
          <w:w w:val="95"/>
        </w:rPr>
        <w:t xml:space="preserve"> </w:t>
      </w:r>
      <w:r w:rsidRPr="005F72F9">
        <w:rPr>
          <w:rFonts w:ascii="Century Gothic" w:hAnsi="Century Gothic"/>
          <w:w w:val="95"/>
        </w:rPr>
        <w:t>Koroncia.</w:t>
      </w:r>
    </w:p>
    <w:p w14:paraId="4B11AC43" w14:textId="77777777" w:rsidR="005F72F9" w:rsidRPr="005F72F9" w:rsidRDefault="005F72F9" w:rsidP="005F72F9">
      <w:pPr>
        <w:pStyle w:val="BodyText0"/>
        <w:spacing w:before="10" w:line="362" w:lineRule="auto"/>
        <w:ind w:left="810" w:right="296" w:firstLine="630"/>
        <w:jc w:val="both"/>
        <w:rPr>
          <w:rFonts w:ascii="Century Gothic" w:hAnsi="Century Gothic"/>
        </w:rPr>
      </w:pPr>
      <w:r w:rsidRPr="005F72F9">
        <w:rPr>
          <w:rFonts w:ascii="Century Gothic" w:hAnsi="Century Gothic"/>
          <w:spacing w:val="-1"/>
        </w:rPr>
        <w:t>Desa</w:t>
      </w:r>
      <w:r w:rsidRPr="005F72F9">
        <w:rPr>
          <w:rFonts w:ascii="Century Gothic" w:hAnsi="Century Gothic"/>
          <w:spacing w:val="-20"/>
        </w:rPr>
        <w:t xml:space="preserve"> </w:t>
      </w:r>
      <w:r w:rsidRPr="005F72F9">
        <w:rPr>
          <w:rFonts w:ascii="Century Gothic" w:hAnsi="Century Gothic"/>
          <w:spacing w:val="-1"/>
        </w:rPr>
        <w:t>yang</w:t>
      </w:r>
      <w:r w:rsidRPr="005F72F9">
        <w:rPr>
          <w:rFonts w:ascii="Century Gothic" w:hAnsi="Century Gothic"/>
          <w:spacing w:val="-20"/>
        </w:rPr>
        <w:t xml:space="preserve"> </w:t>
      </w:r>
      <w:r w:rsidRPr="005F72F9">
        <w:rPr>
          <w:rFonts w:ascii="Century Gothic" w:hAnsi="Century Gothic"/>
          <w:spacing w:val="-1"/>
        </w:rPr>
        <w:t>memiliki</w:t>
      </w:r>
      <w:r w:rsidRPr="005F72F9">
        <w:rPr>
          <w:rFonts w:ascii="Century Gothic" w:hAnsi="Century Gothic"/>
          <w:spacing w:val="-18"/>
        </w:rPr>
        <w:t xml:space="preserve"> </w:t>
      </w:r>
      <w:r w:rsidRPr="005F72F9">
        <w:rPr>
          <w:rFonts w:ascii="Century Gothic" w:hAnsi="Century Gothic"/>
          <w:spacing w:val="-1"/>
        </w:rPr>
        <w:t>wilayah</w:t>
      </w:r>
      <w:r w:rsidRPr="005F72F9">
        <w:rPr>
          <w:rFonts w:ascii="Century Gothic" w:hAnsi="Century Gothic"/>
          <w:spacing w:val="-19"/>
        </w:rPr>
        <w:t xml:space="preserve"> </w:t>
      </w:r>
      <w:r w:rsidRPr="005F72F9">
        <w:rPr>
          <w:rFonts w:ascii="Century Gothic" w:hAnsi="Century Gothic"/>
          <w:spacing w:val="-1"/>
        </w:rPr>
        <w:t>terluas</w:t>
      </w:r>
      <w:r w:rsidRPr="005F72F9">
        <w:rPr>
          <w:rFonts w:ascii="Century Gothic" w:hAnsi="Century Gothic"/>
          <w:spacing w:val="-19"/>
        </w:rPr>
        <w:t xml:space="preserve"> </w:t>
      </w:r>
      <w:r w:rsidRPr="005F72F9">
        <w:rPr>
          <w:rFonts w:ascii="Century Gothic" w:hAnsi="Century Gothic"/>
          <w:spacing w:val="-1"/>
        </w:rPr>
        <w:t>adalah</w:t>
      </w:r>
      <w:r w:rsidRPr="005F72F9">
        <w:rPr>
          <w:rFonts w:ascii="Century Gothic" w:hAnsi="Century Gothic"/>
          <w:spacing w:val="-19"/>
        </w:rPr>
        <w:t xml:space="preserve"> </w:t>
      </w:r>
      <w:r w:rsidRPr="005F72F9">
        <w:rPr>
          <w:rFonts w:ascii="Century Gothic" w:hAnsi="Century Gothic"/>
          <w:spacing w:val="-1"/>
        </w:rPr>
        <w:t>Desa</w:t>
      </w:r>
      <w:r w:rsidRPr="005F72F9">
        <w:rPr>
          <w:rFonts w:ascii="Century Gothic" w:hAnsi="Century Gothic"/>
          <w:spacing w:val="-20"/>
        </w:rPr>
        <w:t xml:space="preserve"> </w:t>
      </w:r>
      <w:r w:rsidRPr="005F72F9">
        <w:rPr>
          <w:rFonts w:ascii="Century Gothic" w:hAnsi="Century Gothic"/>
          <w:spacing w:val="-1"/>
        </w:rPr>
        <w:t>Kasintuwu</w:t>
      </w:r>
      <w:r w:rsidRPr="005F72F9">
        <w:rPr>
          <w:rFonts w:ascii="Century Gothic" w:hAnsi="Century Gothic"/>
          <w:spacing w:val="-15"/>
        </w:rPr>
        <w:t xml:space="preserve"> </w:t>
      </w:r>
      <w:r w:rsidRPr="005F72F9">
        <w:rPr>
          <w:rFonts w:ascii="Century Gothic" w:hAnsi="Century Gothic"/>
        </w:rPr>
        <w:t>dengan</w:t>
      </w:r>
      <w:r w:rsidRPr="005F72F9">
        <w:rPr>
          <w:rFonts w:ascii="Century Gothic" w:hAnsi="Century Gothic"/>
          <w:spacing w:val="-19"/>
        </w:rPr>
        <w:t xml:space="preserve"> </w:t>
      </w:r>
      <w:r w:rsidRPr="005F72F9">
        <w:rPr>
          <w:rFonts w:ascii="Century Gothic" w:hAnsi="Century Gothic"/>
        </w:rPr>
        <w:t>luas</w:t>
      </w:r>
      <w:r w:rsidRPr="005F72F9">
        <w:rPr>
          <w:rFonts w:ascii="Century Gothic" w:hAnsi="Century Gothic"/>
          <w:spacing w:val="-82"/>
        </w:rPr>
        <w:t xml:space="preserve"> </w:t>
      </w:r>
      <w:r w:rsidRPr="005F72F9">
        <w:rPr>
          <w:rFonts w:ascii="Century Gothic" w:hAnsi="Century Gothic"/>
        </w:rPr>
        <w:t>679,48</w:t>
      </w:r>
      <w:r w:rsidRPr="005F72F9">
        <w:rPr>
          <w:rFonts w:ascii="Century Gothic" w:hAnsi="Century Gothic"/>
          <w:spacing w:val="-8"/>
        </w:rPr>
        <w:t xml:space="preserve"> </w:t>
      </w:r>
      <w:r w:rsidRPr="005F72F9">
        <w:rPr>
          <w:rFonts w:ascii="Century Gothic" w:hAnsi="Century Gothic"/>
        </w:rPr>
        <w:t>Km²,</w:t>
      </w:r>
      <w:r w:rsidRPr="005F72F9">
        <w:rPr>
          <w:rFonts w:ascii="Century Gothic" w:hAnsi="Century Gothic"/>
          <w:spacing w:val="-10"/>
        </w:rPr>
        <w:t xml:space="preserve"> </w:t>
      </w:r>
      <w:r w:rsidRPr="005F72F9">
        <w:rPr>
          <w:rFonts w:ascii="Century Gothic" w:hAnsi="Century Gothic"/>
        </w:rPr>
        <w:t>sedangkan</w:t>
      </w:r>
      <w:r w:rsidRPr="005F72F9">
        <w:rPr>
          <w:rFonts w:ascii="Century Gothic" w:hAnsi="Century Gothic"/>
          <w:spacing w:val="-7"/>
        </w:rPr>
        <w:t xml:space="preserve"> </w:t>
      </w:r>
      <w:r w:rsidRPr="005F72F9">
        <w:rPr>
          <w:rFonts w:ascii="Century Gothic" w:hAnsi="Century Gothic"/>
        </w:rPr>
        <w:t>desa</w:t>
      </w:r>
      <w:r w:rsidRPr="005F72F9">
        <w:rPr>
          <w:rFonts w:ascii="Century Gothic" w:hAnsi="Century Gothic"/>
          <w:spacing w:val="-7"/>
        </w:rPr>
        <w:t xml:space="preserve"> </w:t>
      </w:r>
      <w:r w:rsidRPr="005F72F9">
        <w:rPr>
          <w:rFonts w:ascii="Century Gothic" w:hAnsi="Century Gothic"/>
        </w:rPr>
        <w:t>dengan</w:t>
      </w:r>
      <w:r w:rsidRPr="005F72F9">
        <w:rPr>
          <w:rFonts w:ascii="Century Gothic" w:hAnsi="Century Gothic"/>
          <w:spacing w:val="-8"/>
        </w:rPr>
        <w:t xml:space="preserve"> </w:t>
      </w:r>
      <w:r w:rsidRPr="005F72F9">
        <w:rPr>
          <w:rFonts w:ascii="Century Gothic" w:hAnsi="Century Gothic"/>
        </w:rPr>
        <w:t>wilayah</w:t>
      </w:r>
      <w:r w:rsidRPr="005F72F9">
        <w:rPr>
          <w:rFonts w:ascii="Century Gothic" w:hAnsi="Century Gothic"/>
          <w:spacing w:val="-7"/>
        </w:rPr>
        <w:t xml:space="preserve"> </w:t>
      </w:r>
      <w:r w:rsidRPr="005F72F9">
        <w:rPr>
          <w:rFonts w:ascii="Century Gothic" w:hAnsi="Century Gothic"/>
        </w:rPr>
        <w:t>terkecil</w:t>
      </w:r>
      <w:r w:rsidRPr="005F72F9">
        <w:rPr>
          <w:rFonts w:ascii="Century Gothic" w:hAnsi="Century Gothic"/>
          <w:spacing w:val="-8"/>
        </w:rPr>
        <w:t xml:space="preserve"> </w:t>
      </w:r>
      <w:r w:rsidRPr="005F72F9">
        <w:rPr>
          <w:rFonts w:ascii="Century Gothic" w:hAnsi="Century Gothic"/>
        </w:rPr>
        <w:t>adalah</w:t>
      </w:r>
      <w:r w:rsidRPr="005F72F9">
        <w:rPr>
          <w:rFonts w:ascii="Century Gothic" w:hAnsi="Century Gothic"/>
          <w:spacing w:val="-8"/>
        </w:rPr>
        <w:t xml:space="preserve"> </w:t>
      </w:r>
      <w:r w:rsidRPr="005F72F9">
        <w:rPr>
          <w:rFonts w:ascii="Century Gothic" w:hAnsi="Century Gothic"/>
        </w:rPr>
        <w:t>desa</w:t>
      </w:r>
      <w:r w:rsidRPr="005F72F9">
        <w:rPr>
          <w:rFonts w:ascii="Century Gothic" w:hAnsi="Century Gothic"/>
          <w:spacing w:val="-6"/>
        </w:rPr>
        <w:t xml:space="preserve"> </w:t>
      </w:r>
      <w:r w:rsidRPr="005F72F9">
        <w:rPr>
          <w:rFonts w:ascii="Century Gothic" w:hAnsi="Century Gothic"/>
        </w:rPr>
        <w:t>Wonorejo</w:t>
      </w:r>
      <w:r w:rsidRPr="005F72F9">
        <w:rPr>
          <w:rFonts w:ascii="Century Gothic" w:hAnsi="Century Gothic"/>
          <w:spacing w:val="-82"/>
        </w:rPr>
        <w:t xml:space="preserve"> </w:t>
      </w:r>
      <w:r w:rsidRPr="005F72F9">
        <w:rPr>
          <w:rFonts w:ascii="Century Gothic" w:hAnsi="Century Gothic"/>
          <w:w w:val="95"/>
        </w:rPr>
        <w:t>Timur</w:t>
      </w:r>
      <w:r w:rsidRPr="005F72F9">
        <w:rPr>
          <w:rFonts w:ascii="Century Gothic" w:hAnsi="Century Gothic"/>
          <w:spacing w:val="-9"/>
          <w:w w:val="95"/>
        </w:rPr>
        <w:t xml:space="preserve"> </w:t>
      </w:r>
      <w:r w:rsidRPr="005F72F9">
        <w:rPr>
          <w:rFonts w:ascii="Century Gothic" w:hAnsi="Century Gothic"/>
          <w:w w:val="95"/>
        </w:rPr>
        <w:t>dengan</w:t>
      </w:r>
      <w:r w:rsidRPr="005F72F9">
        <w:rPr>
          <w:rFonts w:ascii="Century Gothic" w:hAnsi="Century Gothic"/>
          <w:spacing w:val="-8"/>
          <w:w w:val="95"/>
        </w:rPr>
        <w:t xml:space="preserve"> </w:t>
      </w:r>
      <w:r w:rsidRPr="005F72F9">
        <w:rPr>
          <w:rFonts w:ascii="Century Gothic" w:hAnsi="Century Gothic"/>
          <w:w w:val="95"/>
        </w:rPr>
        <w:t>luas</w:t>
      </w:r>
      <w:r w:rsidRPr="005F72F9">
        <w:rPr>
          <w:rFonts w:ascii="Century Gothic" w:hAnsi="Century Gothic"/>
          <w:spacing w:val="-8"/>
          <w:w w:val="95"/>
        </w:rPr>
        <w:t xml:space="preserve"> </w:t>
      </w:r>
      <w:r w:rsidRPr="005F72F9">
        <w:rPr>
          <w:rFonts w:ascii="Century Gothic" w:hAnsi="Century Gothic"/>
          <w:w w:val="95"/>
        </w:rPr>
        <w:t>wilayah</w:t>
      </w:r>
      <w:r w:rsidRPr="005F72F9">
        <w:rPr>
          <w:rFonts w:ascii="Century Gothic" w:hAnsi="Century Gothic"/>
          <w:spacing w:val="-8"/>
          <w:w w:val="95"/>
        </w:rPr>
        <w:t xml:space="preserve"> </w:t>
      </w:r>
      <w:r w:rsidRPr="005F72F9">
        <w:rPr>
          <w:rFonts w:ascii="Century Gothic" w:hAnsi="Century Gothic"/>
          <w:w w:val="95"/>
        </w:rPr>
        <w:t>6,10</w:t>
      </w:r>
      <w:r w:rsidRPr="005F72F9">
        <w:rPr>
          <w:rFonts w:ascii="Century Gothic" w:hAnsi="Century Gothic"/>
          <w:spacing w:val="-8"/>
          <w:w w:val="95"/>
        </w:rPr>
        <w:t xml:space="preserve"> </w:t>
      </w:r>
      <w:r w:rsidRPr="005F72F9">
        <w:rPr>
          <w:rFonts w:ascii="Century Gothic" w:hAnsi="Century Gothic"/>
          <w:w w:val="95"/>
        </w:rPr>
        <w:t>Km².</w:t>
      </w:r>
      <w:r w:rsidRPr="005F72F9">
        <w:rPr>
          <w:rFonts w:ascii="Century Gothic" w:hAnsi="Century Gothic"/>
          <w:spacing w:val="-6"/>
          <w:w w:val="95"/>
        </w:rPr>
        <w:t xml:space="preserve"> </w:t>
      </w:r>
      <w:r w:rsidRPr="005F72F9">
        <w:rPr>
          <w:rFonts w:ascii="Century Gothic" w:hAnsi="Century Gothic"/>
          <w:w w:val="95"/>
        </w:rPr>
        <w:t>Adapun</w:t>
      </w:r>
      <w:r w:rsidRPr="005F72F9">
        <w:rPr>
          <w:rFonts w:ascii="Century Gothic" w:hAnsi="Century Gothic"/>
          <w:spacing w:val="-8"/>
          <w:w w:val="95"/>
        </w:rPr>
        <w:t xml:space="preserve"> </w:t>
      </w:r>
      <w:r w:rsidRPr="005F72F9">
        <w:rPr>
          <w:rFonts w:ascii="Century Gothic" w:hAnsi="Century Gothic"/>
          <w:w w:val="95"/>
        </w:rPr>
        <w:t>Luas</w:t>
      </w:r>
      <w:r w:rsidRPr="005F72F9">
        <w:rPr>
          <w:rFonts w:ascii="Century Gothic" w:hAnsi="Century Gothic"/>
          <w:spacing w:val="-7"/>
          <w:w w:val="95"/>
        </w:rPr>
        <w:t xml:space="preserve"> </w:t>
      </w:r>
      <w:r w:rsidRPr="005F72F9">
        <w:rPr>
          <w:rFonts w:ascii="Century Gothic" w:hAnsi="Century Gothic"/>
          <w:w w:val="95"/>
        </w:rPr>
        <w:t>wilayah</w:t>
      </w:r>
      <w:r w:rsidRPr="005F72F9">
        <w:rPr>
          <w:rFonts w:ascii="Century Gothic" w:hAnsi="Century Gothic"/>
          <w:spacing w:val="-8"/>
          <w:w w:val="95"/>
        </w:rPr>
        <w:t xml:space="preserve"> </w:t>
      </w:r>
      <w:r w:rsidRPr="005F72F9">
        <w:rPr>
          <w:rFonts w:ascii="Century Gothic" w:hAnsi="Century Gothic"/>
          <w:w w:val="95"/>
        </w:rPr>
        <w:t>masing-masing</w:t>
      </w:r>
      <w:r w:rsidRPr="005F72F9">
        <w:rPr>
          <w:rFonts w:ascii="Century Gothic" w:hAnsi="Century Gothic"/>
          <w:spacing w:val="-10"/>
          <w:w w:val="95"/>
        </w:rPr>
        <w:t xml:space="preserve"> </w:t>
      </w:r>
      <w:r w:rsidRPr="005F72F9">
        <w:rPr>
          <w:rFonts w:ascii="Century Gothic" w:hAnsi="Century Gothic"/>
          <w:w w:val="95"/>
        </w:rPr>
        <w:t>desa</w:t>
      </w:r>
      <w:r w:rsidRPr="005F72F9">
        <w:rPr>
          <w:rFonts w:ascii="Century Gothic" w:hAnsi="Century Gothic"/>
          <w:spacing w:val="-78"/>
          <w:w w:val="95"/>
        </w:rPr>
        <w:t xml:space="preserve"> </w:t>
      </w:r>
      <w:r w:rsidRPr="005F72F9">
        <w:rPr>
          <w:rFonts w:ascii="Century Gothic" w:hAnsi="Century Gothic"/>
        </w:rPr>
        <w:t>yang</w:t>
      </w:r>
      <w:r w:rsidRPr="005F72F9">
        <w:rPr>
          <w:rFonts w:ascii="Century Gothic" w:hAnsi="Century Gothic"/>
          <w:spacing w:val="-17"/>
        </w:rPr>
        <w:t xml:space="preserve"> </w:t>
      </w:r>
      <w:r w:rsidRPr="005F72F9">
        <w:rPr>
          <w:rFonts w:ascii="Century Gothic" w:hAnsi="Century Gothic"/>
        </w:rPr>
        <w:t>ada</w:t>
      </w:r>
      <w:r w:rsidRPr="005F72F9">
        <w:rPr>
          <w:rFonts w:ascii="Century Gothic" w:hAnsi="Century Gothic"/>
          <w:spacing w:val="-18"/>
        </w:rPr>
        <w:t xml:space="preserve"> </w:t>
      </w:r>
      <w:r w:rsidRPr="005F72F9">
        <w:rPr>
          <w:rFonts w:ascii="Century Gothic" w:hAnsi="Century Gothic"/>
        </w:rPr>
        <w:t>di</w:t>
      </w:r>
      <w:r w:rsidRPr="005F72F9">
        <w:rPr>
          <w:rFonts w:ascii="Century Gothic" w:hAnsi="Century Gothic"/>
          <w:spacing w:val="-16"/>
        </w:rPr>
        <w:t xml:space="preserve"> </w:t>
      </w:r>
      <w:r w:rsidRPr="005F72F9">
        <w:rPr>
          <w:rFonts w:ascii="Century Gothic" w:hAnsi="Century Gothic"/>
        </w:rPr>
        <w:t>Kecamatan</w:t>
      </w:r>
      <w:r w:rsidRPr="005F72F9">
        <w:rPr>
          <w:rFonts w:ascii="Century Gothic" w:hAnsi="Century Gothic"/>
          <w:spacing w:val="-16"/>
        </w:rPr>
        <w:t xml:space="preserve"> </w:t>
      </w:r>
      <w:r w:rsidRPr="005F72F9">
        <w:rPr>
          <w:rFonts w:ascii="Century Gothic" w:hAnsi="Century Gothic"/>
        </w:rPr>
        <w:lastRenderedPageBreak/>
        <w:t>Mangkutana</w:t>
      </w:r>
      <w:r w:rsidRPr="005F72F9">
        <w:rPr>
          <w:rFonts w:ascii="Century Gothic" w:hAnsi="Century Gothic"/>
          <w:spacing w:val="-13"/>
        </w:rPr>
        <w:t xml:space="preserve"> </w:t>
      </w:r>
      <w:r w:rsidRPr="005F72F9">
        <w:rPr>
          <w:rFonts w:ascii="Century Gothic" w:hAnsi="Century Gothic"/>
        </w:rPr>
        <w:t>:</w:t>
      </w:r>
    </w:p>
    <w:p w14:paraId="000A61E8" w14:textId="77777777" w:rsidR="005F72F9" w:rsidRPr="005F72F9" w:rsidRDefault="005F72F9">
      <w:pPr>
        <w:pStyle w:val="ListParagraph"/>
        <w:numPr>
          <w:ilvl w:val="0"/>
          <w:numId w:val="28"/>
        </w:numPr>
        <w:tabs>
          <w:tab w:val="left" w:pos="685"/>
        </w:tabs>
        <w:autoSpaceDE w:val="0"/>
        <w:autoSpaceDN w:val="0"/>
        <w:spacing w:before="5"/>
        <w:ind w:hanging="361"/>
        <w:contextualSpacing w:val="0"/>
        <w:jc w:val="both"/>
        <w:rPr>
          <w:rFonts w:ascii="Century Gothic" w:hAnsi="Century Gothic"/>
        </w:rPr>
      </w:pPr>
      <w:r w:rsidRPr="005F72F9">
        <w:rPr>
          <w:rFonts w:ascii="Century Gothic" w:hAnsi="Century Gothic"/>
          <w:w w:val="95"/>
        </w:rPr>
        <w:t>Desa</w:t>
      </w:r>
      <w:r w:rsidRPr="005F72F9">
        <w:rPr>
          <w:rFonts w:ascii="Century Gothic" w:hAnsi="Century Gothic"/>
          <w:spacing w:val="-1"/>
          <w:w w:val="95"/>
        </w:rPr>
        <w:t xml:space="preserve"> </w:t>
      </w:r>
      <w:r w:rsidRPr="005F72F9">
        <w:rPr>
          <w:rFonts w:ascii="Century Gothic" w:hAnsi="Century Gothic"/>
          <w:w w:val="95"/>
        </w:rPr>
        <w:t>Balai Kembang</w:t>
      </w:r>
      <w:r w:rsidRPr="005F72F9">
        <w:rPr>
          <w:rFonts w:ascii="Century Gothic" w:hAnsi="Century Gothic"/>
          <w:spacing w:val="-1"/>
          <w:w w:val="95"/>
        </w:rPr>
        <w:t xml:space="preserve"> </w:t>
      </w:r>
      <w:r w:rsidRPr="005F72F9">
        <w:rPr>
          <w:rFonts w:ascii="Century Gothic" w:hAnsi="Century Gothic"/>
          <w:w w:val="95"/>
        </w:rPr>
        <w:t>dengan</w:t>
      </w:r>
      <w:r w:rsidRPr="005F72F9">
        <w:rPr>
          <w:rFonts w:ascii="Century Gothic" w:hAnsi="Century Gothic"/>
          <w:spacing w:val="-1"/>
          <w:w w:val="95"/>
        </w:rPr>
        <w:t xml:space="preserve"> </w:t>
      </w:r>
      <w:r w:rsidRPr="005F72F9">
        <w:rPr>
          <w:rFonts w:ascii="Century Gothic" w:hAnsi="Century Gothic"/>
          <w:w w:val="95"/>
        </w:rPr>
        <w:t>luas</w:t>
      </w:r>
      <w:r w:rsidRPr="005F72F9">
        <w:rPr>
          <w:rFonts w:ascii="Century Gothic" w:hAnsi="Century Gothic"/>
          <w:spacing w:val="-1"/>
          <w:w w:val="95"/>
        </w:rPr>
        <w:t xml:space="preserve"> </w:t>
      </w:r>
      <w:r w:rsidRPr="005F72F9">
        <w:rPr>
          <w:rFonts w:ascii="Century Gothic" w:hAnsi="Century Gothic"/>
          <w:w w:val="95"/>
        </w:rPr>
        <w:t>wilayah</w:t>
      </w:r>
      <w:r w:rsidRPr="005F72F9">
        <w:rPr>
          <w:rFonts w:ascii="Century Gothic" w:hAnsi="Century Gothic"/>
          <w:spacing w:val="-2"/>
          <w:w w:val="95"/>
        </w:rPr>
        <w:t xml:space="preserve"> </w:t>
      </w:r>
      <w:r w:rsidRPr="005F72F9">
        <w:rPr>
          <w:rFonts w:ascii="Century Gothic" w:hAnsi="Century Gothic"/>
          <w:w w:val="95"/>
        </w:rPr>
        <w:t>75,30</w:t>
      </w:r>
      <w:r w:rsidRPr="005F72F9">
        <w:rPr>
          <w:rFonts w:ascii="Century Gothic" w:hAnsi="Century Gothic"/>
          <w:spacing w:val="-1"/>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295AB369" w14:textId="77777777" w:rsidR="005F72F9" w:rsidRPr="005F72F9" w:rsidRDefault="005F72F9">
      <w:pPr>
        <w:pStyle w:val="ListParagraph"/>
        <w:numPr>
          <w:ilvl w:val="0"/>
          <w:numId w:val="28"/>
        </w:numPr>
        <w:tabs>
          <w:tab w:val="left" w:pos="685"/>
        </w:tabs>
        <w:autoSpaceDE w:val="0"/>
        <w:autoSpaceDN w:val="0"/>
        <w:spacing w:before="148"/>
        <w:ind w:hanging="361"/>
        <w:contextualSpacing w:val="0"/>
        <w:jc w:val="both"/>
        <w:rPr>
          <w:rFonts w:ascii="Century Gothic" w:hAnsi="Century Gothic"/>
        </w:rPr>
      </w:pPr>
      <w:r w:rsidRPr="005F72F9">
        <w:rPr>
          <w:rFonts w:ascii="Century Gothic" w:hAnsi="Century Gothic"/>
          <w:w w:val="95"/>
        </w:rPr>
        <w:t>Desa</w:t>
      </w:r>
      <w:r w:rsidRPr="005F72F9">
        <w:rPr>
          <w:rFonts w:ascii="Century Gothic" w:hAnsi="Century Gothic"/>
          <w:spacing w:val="-5"/>
          <w:w w:val="95"/>
        </w:rPr>
        <w:t xml:space="preserve"> </w:t>
      </w:r>
      <w:r w:rsidRPr="005F72F9">
        <w:rPr>
          <w:rFonts w:ascii="Century Gothic" w:hAnsi="Century Gothic"/>
          <w:w w:val="95"/>
        </w:rPr>
        <w:t>Maleku</w:t>
      </w:r>
      <w:r w:rsidRPr="005F72F9">
        <w:rPr>
          <w:rFonts w:ascii="Century Gothic" w:hAnsi="Century Gothic"/>
          <w:spacing w:val="-6"/>
          <w:w w:val="95"/>
        </w:rPr>
        <w:t xml:space="preserve"> </w:t>
      </w:r>
      <w:r w:rsidRPr="005F72F9">
        <w:rPr>
          <w:rFonts w:ascii="Century Gothic" w:hAnsi="Century Gothic"/>
          <w:w w:val="95"/>
        </w:rPr>
        <w:t>dengan</w:t>
      </w:r>
      <w:r w:rsidRPr="005F72F9">
        <w:rPr>
          <w:rFonts w:ascii="Century Gothic" w:hAnsi="Century Gothic"/>
          <w:spacing w:val="-5"/>
          <w:w w:val="95"/>
        </w:rPr>
        <w:t xml:space="preserve"> </w:t>
      </w:r>
      <w:r w:rsidRPr="005F72F9">
        <w:rPr>
          <w:rFonts w:ascii="Century Gothic" w:hAnsi="Century Gothic"/>
          <w:w w:val="95"/>
        </w:rPr>
        <w:t>luas</w:t>
      </w:r>
      <w:r w:rsidRPr="005F72F9">
        <w:rPr>
          <w:rFonts w:ascii="Century Gothic" w:hAnsi="Century Gothic"/>
          <w:spacing w:val="-4"/>
          <w:w w:val="95"/>
        </w:rPr>
        <w:t xml:space="preserve"> </w:t>
      </w:r>
      <w:r w:rsidRPr="005F72F9">
        <w:rPr>
          <w:rFonts w:ascii="Century Gothic" w:hAnsi="Century Gothic"/>
          <w:w w:val="95"/>
        </w:rPr>
        <w:t>wilayah</w:t>
      </w:r>
      <w:r w:rsidRPr="005F72F9">
        <w:rPr>
          <w:rFonts w:ascii="Century Gothic" w:hAnsi="Century Gothic"/>
          <w:spacing w:val="-6"/>
          <w:w w:val="95"/>
        </w:rPr>
        <w:t xml:space="preserve"> </w:t>
      </w:r>
      <w:r w:rsidRPr="005F72F9">
        <w:rPr>
          <w:rFonts w:ascii="Century Gothic" w:hAnsi="Century Gothic"/>
          <w:w w:val="95"/>
        </w:rPr>
        <w:t>137,51</w:t>
      </w:r>
      <w:r w:rsidRPr="005F72F9">
        <w:rPr>
          <w:rFonts w:ascii="Century Gothic" w:hAnsi="Century Gothic"/>
          <w:spacing w:val="-5"/>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17A18A7B" w14:textId="77777777" w:rsidR="005F72F9" w:rsidRPr="005F72F9" w:rsidRDefault="005F72F9">
      <w:pPr>
        <w:pStyle w:val="ListParagraph"/>
        <w:numPr>
          <w:ilvl w:val="0"/>
          <w:numId w:val="28"/>
        </w:numPr>
        <w:tabs>
          <w:tab w:val="left" w:pos="685"/>
        </w:tabs>
        <w:autoSpaceDE w:val="0"/>
        <w:autoSpaceDN w:val="0"/>
        <w:spacing w:before="148"/>
        <w:ind w:hanging="361"/>
        <w:contextualSpacing w:val="0"/>
        <w:jc w:val="both"/>
        <w:rPr>
          <w:rFonts w:ascii="Century Gothic" w:hAnsi="Century Gothic"/>
        </w:rPr>
      </w:pPr>
      <w:r w:rsidRPr="005F72F9">
        <w:rPr>
          <w:rFonts w:ascii="Century Gothic" w:hAnsi="Century Gothic"/>
          <w:w w:val="95"/>
        </w:rPr>
        <w:t>Desa</w:t>
      </w:r>
      <w:r w:rsidRPr="005F72F9">
        <w:rPr>
          <w:rFonts w:ascii="Century Gothic" w:hAnsi="Century Gothic"/>
          <w:spacing w:val="-3"/>
          <w:w w:val="95"/>
        </w:rPr>
        <w:t xml:space="preserve"> </w:t>
      </w:r>
      <w:r w:rsidRPr="005F72F9">
        <w:rPr>
          <w:rFonts w:ascii="Century Gothic" w:hAnsi="Century Gothic"/>
          <w:w w:val="95"/>
        </w:rPr>
        <w:t>Wonorejo</w:t>
      </w:r>
      <w:r w:rsidRPr="005F72F9">
        <w:rPr>
          <w:rFonts w:ascii="Century Gothic" w:hAnsi="Century Gothic"/>
          <w:spacing w:val="-6"/>
          <w:w w:val="95"/>
        </w:rPr>
        <w:t xml:space="preserve"> </w:t>
      </w:r>
      <w:r w:rsidRPr="005F72F9">
        <w:rPr>
          <w:rFonts w:ascii="Century Gothic" w:hAnsi="Century Gothic"/>
          <w:w w:val="95"/>
        </w:rPr>
        <w:t>dengan</w:t>
      </w:r>
      <w:r w:rsidRPr="005F72F9">
        <w:rPr>
          <w:rFonts w:ascii="Century Gothic" w:hAnsi="Century Gothic"/>
          <w:spacing w:val="-6"/>
          <w:w w:val="95"/>
        </w:rPr>
        <w:t xml:space="preserve"> </w:t>
      </w:r>
      <w:r w:rsidRPr="005F72F9">
        <w:rPr>
          <w:rFonts w:ascii="Century Gothic" w:hAnsi="Century Gothic"/>
          <w:w w:val="95"/>
        </w:rPr>
        <w:t>luas</w:t>
      </w:r>
      <w:r w:rsidRPr="005F72F9">
        <w:rPr>
          <w:rFonts w:ascii="Century Gothic" w:hAnsi="Century Gothic"/>
          <w:spacing w:val="-6"/>
          <w:w w:val="95"/>
        </w:rPr>
        <w:t xml:space="preserve"> </w:t>
      </w:r>
      <w:r w:rsidRPr="005F72F9">
        <w:rPr>
          <w:rFonts w:ascii="Century Gothic" w:hAnsi="Century Gothic"/>
          <w:w w:val="95"/>
        </w:rPr>
        <w:t>wilayah</w:t>
      </w:r>
      <w:r w:rsidRPr="005F72F9">
        <w:rPr>
          <w:rFonts w:ascii="Century Gothic" w:hAnsi="Century Gothic"/>
          <w:spacing w:val="-7"/>
          <w:w w:val="95"/>
        </w:rPr>
        <w:t xml:space="preserve"> </w:t>
      </w:r>
      <w:r w:rsidRPr="005F72F9">
        <w:rPr>
          <w:rFonts w:ascii="Century Gothic" w:hAnsi="Century Gothic"/>
          <w:w w:val="95"/>
        </w:rPr>
        <w:t>77,74</w:t>
      </w:r>
      <w:r w:rsidRPr="005F72F9">
        <w:rPr>
          <w:rFonts w:ascii="Century Gothic" w:hAnsi="Century Gothic"/>
          <w:spacing w:val="-6"/>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2B4A4ECD" w14:textId="77777777" w:rsidR="005F72F9" w:rsidRPr="005F72F9" w:rsidRDefault="005F72F9">
      <w:pPr>
        <w:pStyle w:val="ListParagraph"/>
        <w:numPr>
          <w:ilvl w:val="0"/>
          <w:numId w:val="28"/>
        </w:numPr>
        <w:tabs>
          <w:tab w:val="left" w:pos="685"/>
        </w:tabs>
        <w:autoSpaceDE w:val="0"/>
        <w:autoSpaceDN w:val="0"/>
        <w:spacing w:before="146"/>
        <w:ind w:hanging="361"/>
        <w:contextualSpacing w:val="0"/>
        <w:jc w:val="both"/>
        <w:rPr>
          <w:rFonts w:ascii="Century Gothic" w:hAnsi="Century Gothic"/>
        </w:rPr>
      </w:pPr>
      <w:r w:rsidRPr="005F72F9">
        <w:rPr>
          <w:rFonts w:ascii="Century Gothic" w:hAnsi="Century Gothic"/>
          <w:w w:val="95"/>
        </w:rPr>
        <w:t>Desa</w:t>
      </w:r>
      <w:r w:rsidRPr="005F72F9">
        <w:rPr>
          <w:rFonts w:ascii="Century Gothic" w:hAnsi="Century Gothic"/>
          <w:spacing w:val="-12"/>
          <w:w w:val="95"/>
        </w:rPr>
        <w:t xml:space="preserve"> </w:t>
      </w:r>
      <w:r w:rsidRPr="005F72F9">
        <w:rPr>
          <w:rFonts w:ascii="Century Gothic" w:hAnsi="Century Gothic"/>
          <w:w w:val="95"/>
        </w:rPr>
        <w:t>Wonorejo</w:t>
      </w:r>
      <w:r w:rsidRPr="005F72F9">
        <w:rPr>
          <w:rFonts w:ascii="Century Gothic" w:hAnsi="Century Gothic"/>
          <w:spacing w:val="-14"/>
          <w:w w:val="95"/>
        </w:rPr>
        <w:t xml:space="preserve"> </w:t>
      </w:r>
      <w:r w:rsidRPr="005F72F9">
        <w:rPr>
          <w:rFonts w:ascii="Century Gothic" w:hAnsi="Century Gothic"/>
          <w:w w:val="95"/>
        </w:rPr>
        <w:t>Timur</w:t>
      </w:r>
      <w:r w:rsidRPr="005F72F9">
        <w:rPr>
          <w:rFonts w:ascii="Century Gothic" w:hAnsi="Century Gothic"/>
          <w:spacing w:val="-15"/>
          <w:w w:val="95"/>
        </w:rPr>
        <w:t xml:space="preserve"> </w:t>
      </w:r>
      <w:r w:rsidRPr="005F72F9">
        <w:rPr>
          <w:rFonts w:ascii="Century Gothic" w:hAnsi="Century Gothic"/>
          <w:w w:val="95"/>
        </w:rPr>
        <w:t>dengan</w:t>
      </w:r>
      <w:r w:rsidRPr="005F72F9">
        <w:rPr>
          <w:rFonts w:ascii="Century Gothic" w:hAnsi="Century Gothic"/>
          <w:spacing w:val="-15"/>
          <w:w w:val="95"/>
        </w:rPr>
        <w:t xml:space="preserve"> </w:t>
      </w:r>
      <w:r w:rsidRPr="005F72F9">
        <w:rPr>
          <w:rFonts w:ascii="Century Gothic" w:hAnsi="Century Gothic"/>
          <w:w w:val="95"/>
        </w:rPr>
        <w:t>luaswilayah</w:t>
      </w:r>
      <w:r w:rsidRPr="005F72F9">
        <w:rPr>
          <w:rFonts w:ascii="Century Gothic" w:hAnsi="Century Gothic"/>
          <w:spacing w:val="-16"/>
          <w:w w:val="95"/>
        </w:rPr>
        <w:t xml:space="preserve"> </w:t>
      </w:r>
      <w:r w:rsidRPr="005F72F9">
        <w:rPr>
          <w:rFonts w:ascii="Century Gothic" w:hAnsi="Century Gothic"/>
          <w:w w:val="95"/>
        </w:rPr>
        <w:t>6,10</w:t>
      </w:r>
      <w:r w:rsidRPr="005F72F9">
        <w:rPr>
          <w:rFonts w:ascii="Century Gothic" w:hAnsi="Century Gothic"/>
          <w:spacing w:val="-15"/>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5CBDD833" w14:textId="77777777" w:rsidR="005F72F9" w:rsidRPr="005F72F9" w:rsidRDefault="005F72F9">
      <w:pPr>
        <w:pStyle w:val="ListParagraph"/>
        <w:numPr>
          <w:ilvl w:val="0"/>
          <w:numId w:val="28"/>
        </w:numPr>
        <w:tabs>
          <w:tab w:val="left" w:pos="685"/>
        </w:tabs>
        <w:autoSpaceDE w:val="0"/>
        <w:autoSpaceDN w:val="0"/>
        <w:spacing w:before="148"/>
        <w:ind w:hanging="361"/>
        <w:contextualSpacing w:val="0"/>
        <w:jc w:val="both"/>
        <w:rPr>
          <w:rFonts w:ascii="Century Gothic" w:hAnsi="Century Gothic"/>
        </w:rPr>
      </w:pPr>
      <w:r w:rsidRPr="005F72F9">
        <w:rPr>
          <w:rFonts w:ascii="Century Gothic" w:hAnsi="Century Gothic"/>
          <w:w w:val="95"/>
        </w:rPr>
        <w:t>Desa</w:t>
      </w:r>
      <w:r w:rsidRPr="005F72F9">
        <w:rPr>
          <w:rFonts w:ascii="Century Gothic" w:hAnsi="Century Gothic"/>
          <w:spacing w:val="7"/>
          <w:w w:val="95"/>
        </w:rPr>
        <w:t xml:space="preserve"> </w:t>
      </w:r>
      <w:r w:rsidRPr="005F72F9">
        <w:rPr>
          <w:rFonts w:ascii="Century Gothic" w:hAnsi="Century Gothic"/>
          <w:w w:val="95"/>
        </w:rPr>
        <w:t>Manggala</w:t>
      </w:r>
      <w:r w:rsidRPr="005F72F9">
        <w:rPr>
          <w:rFonts w:ascii="Century Gothic" w:hAnsi="Century Gothic"/>
          <w:spacing w:val="4"/>
          <w:w w:val="95"/>
        </w:rPr>
        <w:t xml:space="preserve"> </w:t>
      </w:r>
      <w:r w:rsidRPr="005F72F9">
        <w:rPr>
          <w:rFonts w:ascii="Century Gothic" w:hAnsi="Century Gothic"/>
          <w:w w:val="95"/>
        </w:rPr>
        <w:t>dengan</w:t>
      </w:r>
      <w:r w:rsidRPr="005F72F9">
        <w:rPr>
          <w:rFonts w:ascii="Century Gothic" w:hAnsi="Century Gothic"/>
          <w:spacing w:val="8"/>
          <w:w w:val="95"/>
        </w:rPr>
        <w:t xml:space="preserve"> </w:t>
      </w:r>
      <w:r w:rsidRPr="005F72F9">
        <w:rPr>
          <w:rFonts w:ascii="Century Gothic" w:hAnsi="Century Gothic"/>
          <w:w w:val="95"/>
        </w:rPr>
        <w:t>luas</w:t>
      </w:r>
      <w:r w:rsidRPr="005F72F9">
        <w:rPr>
          <w:rFonts w:ascii="Century Gothic" w:hAnsi="Century Gothic"/>
          <w:spacing w:val="8"/>
          <w:w w:val="95"/>
        </w:rPr>
        <w:t xml:space="preserve"> </w:t>
      </w:r>
      <w:r w:rsidRPr="005F72F9">
        <w:rPr>
          <w:rFonts w:ascii="Century Gothic" w:hAnsi="Century Gothic"/>
          <w:w w:val="95"/>
        </w:rPr>
        <w:t>wilayah</w:t>
      </w:r>
      <w:r w:rsidRPr="005F72F9">
        <w:rPr>
          <w:rFonts w:ascii="Century Gothic" w:hAnsi="Century Gothic"/>
          <w:spacing w:val="9"/>
          <w:w w:val="95"/>
        </w:rPr>
        <w:t xml:space="preserve"> </w:t>
      </w:r>
      <w:r w:rsidRPr="005F72F9">
        <w:rPr>
          <w:rFonts w:ascii="Century Gothic" w:hAnsi="Century Gothic"/>
          <w:w w:val="95"/>
        </w:rPr>
        <w:t>5,42</w:t>
      </w:r>
      <w:r w:rsidRPr="005F72F9">
        <w:rPr>
          <w:rFonts w:ascii="Century Gothic" w:hAnsi="Century Gothic"/>
          <w:spacing w:val="90"/>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56455B45" w14:textId="77777777" w:rsidR="005F72F9" w:rsidRDefault="005F72F9" w:rsidP="005F72F9">
      <w:pPr>
        <w:jc w:val="both"/>
        <w:rPr>
          <w:rFonts w:ascii="Century Gothic" w:hAnsi="Century Gothic"/>
          <w:sz w:val="24"/>
          <w:szCs w:val="24"/>
        </w:rPr>
      </w:pPr>
    </w:p>
    <w:p w14:paraId="22001532" w14:textId="77777777" w:rsidR="005F72F9" w:rsidRPr="005F72F9" w:rsidRDefault="005F72F9">
      <w:pPr>
        <w:pStyle w:val="ListParagraph"/>
        <w:numPr>
          <w:ilvl w:val="0"/>
          <w:numId w:val="28"/>
        </w:numPr>
        <w:tabs>
          <w:tab w:val="left" w:pos="684"/>
          <w:tab w:val="left" w:pos="685"/>
        </w:tabs>
        <w:autoSpaceDE w:val="0"/>
        <w:autoSpaceDN w:val="0"/>
        <w:spacing w:before="94"/>
        <w:ind w:hanging="361"/>
        <w:contextualSpacing w:val="0"/>
        <w:rPr>
          <w:rFonts w:ascii="Century Gothic" w:hAnsi="Century Gothic"/>
        </w:rPr>
      </w:pPr>
      <w:r w:rsidRPr="005F72F9">
        <w:rPr>
          <w:rFonts w:ascii="Century Gothic" w:hAnsi="Century Gothic"/>
          <w:w w:val="95"/>
        </w:rPr>
        <w:t>Desa</w:t>
      </w:r>
      <w:r w:rsidRPr="005F72F9">
        <w:rPr>
          <w:rFonts w:ascii="Century Gothic" w:hAnsi="Century Gothic"/>
          <w:spacing w:val="1"/>
          <w:w w:val="95"/>
        </w:rPr>
        <w:t xml:space="preserve"> </w:t>
      </w:r>
      <w:r w:rsidRPr="005F72F9">
        <w:rPr>
          <w:rFonts w:ascii="Century Gothic" w:hAnsi="Century Gothic"/>
          <w:w w:val="95"/>
        </w:rPr>
        <w:t>Panca</w:t>
      </w:r>
      <w:r w:rsidRPr="005F72F9">
        <w:rPr>
          <w:rFonts w:ascii="Century Gothic" w:hAnsi="Century Gothic"/>
          <w:spacing w:val="2"/>
          <w:w w:val="95"/>
        </w:rPr>
        <w:t xml:space="preserve"> </w:t>
      </w:r>
      <w:r w:rsidRPr="005F72F9">
        <w:rPr>
          <w:rFonts w:ascii="Century Gothic" w:hAnsi="Century Gothic"/>
          <w:w w:val="95"/>
        </w:rPr>
        <w:t>Karsa</w:t>
      </w:r>
      <w:r w:rsidRPr="005F72F9">
        <w:rPr>
          <w:rFonts w:ascii="Century Gothic" w:hAnsi="Century Gothic"/>
          <w:spacing w:val="2"/>
          <w:w w:val="95"/>
        </w:rPr>
        <w:t xml:space="preserve"> </w:t>
      </w:r>
      <w:r w:rsidRPr="005F72F9">
        <w:rPr>
          <w:rFonts w:ascii="Century Gothic" w:hAnsi="Century Gothic"/>
          <w:w w:val="95"/>
        </w:rPr>
        <w:t>dengan</w:t>
      </w:r>
      <w:r w:rsidRPr="005F72F9">
        <w:rPr>
          <w:rFonts w:ascii="Century Gothic" w:hAnsi="Century Gothic"/>
          <w:spacing w:val="1"/>
          <w:w w:val="95"/>
        </w:rPr>
        <w:t xml:space="preserve"> </w:t>
      </w:r>
      <w:r w:rsidRPr="005F72F9">
        <w:rPr>
          <w:rFonts w:ascii="Century Gothic" w:hAnsi="Century Gothic"/>
          <w:w w:val="95"/>
        </w:rPr>
        <w:t>luas</w:t>
      </w:r>
      <w:r w:rsidRPr="005F72F9">
        <w:rPr>
          <w:rFonts w:ascii="Century Gothic" w:hAnsi="Century Gothic"/>
          <w:spacing w:val="2"/>
          <w:w w:val="95"/>
        </w:rPr>
        <w:t xml:space="preserve"> </w:t>
      </w:r>
      <w:r w:rsidRPr="005F72F9">
        <w:rPr>
          <w:rFonts w:ascii="Century Gothic" w:hAnsi="Century Gothic"/>
          <w:w w:val="95"/>
        </w:rPr>
        <w:t>wilayah</w:t>
      </w:r>
      <w:r w:rsidRPr="005F72F9">
        <w:rPr>
          <w:rFonts w:ascii="Century Gothic" w:hAnsi="Century Gothic"/>
          <w:spacing w:val="1"/>
          <w:w w:val="95"/>
        </w:rPr>
        <w:t xml:space="preserve"> </w:t>
      </w:r>
      <w:r w:rsidRPr="005F72F9">
        <w:rPr>
          <w:rFonts w:ascii="Century Gothic" w:hAnsi="Century Gothic"/>
          <w:w w:val="95"/>
        </w:rPr>
        <w:t>7,30</w:t>
      </w:r>
      <w:r w:rsidRPr="005F72F9">
        <w:rPr>
          <w:rFonts w:ascii="Century Gothic" w:hAnsi="Century Gothic"/>
          <w:spacing w:val="1"/>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7839E9B7" w14:textId="77777777" w:rsidR="005F72F9" w:rsidRPr="005F72F9" w:rsidRDefault="005F72F9">
      <w:pPr>
        <w:pStyle w:val="ListParagraph"/>
        <w:numPr>
          <w:ilvl w:val="0"/>
          <w:numId w:val="28"/>
        </w:numPr>
        <w:tabs>
          <w:tab w:val="left" w:pos="684"/>
          <w:tab w:val="left" w:pos="685"/>
        </w:tabs>
        <w:autoSpaceDE w:val="0"/>
        <w:autoSpaceDN w:val="0"/>
        <w:spacing w:before="146"/>
        <w:ind w:hanging="361"/>
        <w:contextualSpacing w:val="0"/>
        <w:rPr>
          <w:rFonts w:ascii="Century Gothic" w:hAnsi="Century Gothic"/>
        </w:rPr>
      </w:pPr>
      <w:r w:rsidRPr="005F72F9">
        <w:rPr>
          <w:rFonts w:ascii="Century Gothic" w:hAnsi="Century Gothic"/>
          <w:w w:val="95"/>
        </w:rPr>
        <w:t>Desa</w:t>
      </w:r>
      <w:r w:rsidRPr="005F72F9">
        <w:rPr>
          <w:rFonts w:ascii="Century Gothic" w:hAnsi="Century Gothic"/>
          <w:spacing w:val="4"/>
          <w:w w:val="95"/>
        </w:rPr>
        <w:t xml:space="preserve"> </w:t>
      </w:r>
      <w:r w:rsidRPr="005F72F9">
        <w:rPr>
          <w:rFonts w:ascii="Century Gothic" w:hAnsi="Century Gothic"/>
          <w:w w:val="95"/>
        </w:rPr>
        <w:t>Margolembo</w:t>
      </w:r>
      <w:r w:rsidRPr="005F72F9">
        <w:rPr>
          <w:rFonts w:ascii="Century Gothic" w:hAnsi="Century Gothic"/>
          <w:spacing w:val="4"/>
          <w:w w:val="95"/>
        </w:rPr>
        <w:t xml:space="preserve"> </w:t>
      </w:r>
      <w:r w:rsidRPr="005F72F9">
        <w:rPr>
          <w:rFonts w:ascii="Century Gothic" w:hAnsi="Century Gothic"/>
          <w:w w:val="95"/>
        </w:rPr>
        <w:t>dengan</w:t>
      </w:r>
      <w:r w:rsidRPr="005F72F9">
        <w:rPr>
          <w:rFonts w:ascii="Century Gothic" w:hAnsi="Century Gothic"/>
          <w:spacing w:val="4"/>
          <w:w w:val="95"/>
        </w:rPr>
        <w:t xml:space="preserve"> </w:t>
      </w:r>
      <w:r w:rsidRPr="005F72F9">
        <w:rPr>
          <w:rFonts w:ascii="Century Gothic" w:hAnsi="Century Gothic"/>
          <w:w w:val="95"/>
        </w:rPr>
        <w:t>luas</w:t>
      </w:r>
      <w:r w:rsidRPr="005F72F9">
        <w:rPr>
          <w:rFonts w:ascii="Century Gothic" w:hAnsi="Century Gothic"/>
          <w:spacing w:val="5"/>
          <w:w w:val="95"/>
        </w:rPr>
        <w:t xml:space="preserve"> </w:t>
      </w:r>
      <w:r w:rsidRPr="005F72F9">
        <w:rPr>
          <w:rFonts w:ascii="Century Gothic" w:hAnsi="Century Gothic"/>
          <w:w w:val="95"/>
        </w:rPr>
        <w:t>wilayah</w:t>
      </w:r>
      <w:r w:rsidRPr="005F72F9">
        <w:rPr>
          <w:rFonts w:ascii="Century Gothic" w:hAnsi="Century Gothic"/>
          <w:spacing w:val="5"/>
          <w:w w:val="95"/>
        </w:rPr>
        <w:t xml:space="preserve"> </w:t>
      </w:r>
      <w:r w:rsidRPr="005F72F9">
        <w:rPr>
          <w:rFonts w:ascii="Century Gothic" w:hAnsi="Century Gothic"/>
          <w:w w:val="95"/>
        </w:rPr>
        <w:t>182,07</w:t>
      </w:r>
      <w:r w:rsidRPr="005F72F9">
        <w:rPr>
          <w:rFonts w:ascii="Century Gothic" w:hAnsi="Century Gothic"/>
          <w:spacing w:val="5"/>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60C8076A" w14:textId="77777777" w:rsidR="005F72F9" w:rsidRPr="005F72F9" w:rsidRDefault="005F72F9">
      <w:pPr>
        <w:pStyle w:val="ListParagraph"/>
        <w:numPr>
          <w:ilvl w:val="0"/>
          <w:numId w:val="28"/>
        </w:numPr>
        <w:tabs>
          <w:tab w:val="left" w:pos="684"/>
          <w:tab w:val="left" w:pos="685"/>
        </w:tabs>
        <w:autoSpaceDE w:val="0"/>
        <w:autoSpaceDN w:val="0"/>
        <w:spacing w:before="148"/>
        <w:ind w:hanging="361"/>
        <w:contextualSpacing w:val="0"/>
        <w:rPr>
          <w:rFonts w:ascii="Century Gothic" w:hAnsi="Century Gothic"/>
        </w:rPr>
      </w:pPr>
      <w:r w:rsidRPr="005F72F9">
        <w:rPr>
          <w:rFonts w:ascii="Century Gothic" w:hAnsi="Century Gothic"/>
          <w:w w:val="95"/>
        </w:rPr>
        <w:t>Desa</w:t>
      </w:r>
      <w:r w:rsidRPr="005F72F9">
        <w:rPr>
          <w:rFonts w:ascii="Century Gothic" w:hAnsi="Century Gothic"/>
          <w:spacing w:val="-6"/>
          <w:w w:val="95"/>
        </w:rPr>
        <w:t xml:space="preserve"> </w:t>
      </w:r>
      <w:r w:rsidRPr="005F72F9">
        <w:rPr>
          <w:rFonts w:ascii="Century Gothic" w:hAnsi="Century Gothic"/>
          <w:w w:val="95"/>
        </w:rPr>
        <w:t>Sindu</w:t>
      </w:r>
      <w:r w:rsidRPr="005F72F9">
        <w:rPr>
          <w:rFonts w:ascii="Century Gothic" w:hAnsi="Century Gothic"/>
          <w:spacing w:val="-10"/>
          <w:w w:val="95"/>
        </w:rPr>
        <w:t xml:space="preserve"> </w:t>
      </w:r>
      <w:r w:rsidRPr="005F72F9">
        <w:rPr>
          <w:rFonts w:ascii="Century Gothic" w:hAnsi="Century Gothic"/>
          <w:w w:val="95"/>
        </w:rPr>
        <w:t>Angun</w:t>
      </w:r>
      <w:r w:rsidRPr="005F72F9">
        <w:rPr>
          <w:rFonts w:ascii="Century Gothic" w:hAnsi="Century Gothic"/>
          <w:spacing w:val="-7"/>
          <w:w w:val="95"/>
        </w:rPr>
        <w:t xml:space="preserve"> </w:t>
      </w:r>
      <w:r w:rsidRPr="005F72F9">
        <w:rPr>
          <w:rFonts w:ascii="Century Gothic" w:hAnsi="Century Gothic"/>
          <w:w w:val="95"/>
        </w:rPr>
        <w:t>dengan</w:t>
      </w:r>
      <w:r w:rsidRPr="005F72F9">
        <w:rPr>
          <w:rFonts w:ascii="Century Gothic" w:hAnsi="Century Gothic"/>
          <w:spacing w:val="-6"/>
          <w:w w:val="95"/>
        </w:rPr>
        <w:t xml:space="preserve"> </w:t>
      </w:r>
      <w:r w:rsidRPr="005F72F9">
        <w:rPr>
          <w:rFonts w:ascii="Century Gothic" w:hAnsi="Century Gothic"/>
          <w:w w:val="95"/>
        </w:rPr>
        <w:t>luas</w:t>
      </w:r>
      <w:r w:rsidRPr="005F72F9">
        <w:rPr>
          <w:rFonts w:ascii="Century Gothic" w:hAnsi="Century Gothic"/>
          <w:spacing w:val="-6"/>
          <w:w w:val="95"/>
        </w:rPr>
        <w:t xml:space="preserve"> </w:t>
      </w:r>
      <w:r w:rsidRPr="005F72F9">
        <w:rPr>
          <w:rFonts w:ascii="Century Gothic" w:hAnsi="Century Gothic"/>
          <w:w w:val="95"/>
        </w:rPr>
        <w:t>wilayah</w:t>
      </w:r>
      <w:r w:rsidRPr="005F72F9">
        <w:rPr>
          <w:rFonts w:ascii="Century Gothic" w:hAnsi="Century Gothic"/>
          <w:spacing w:val="-5"/>
          <w:w w:val="95"/>
        </w:rPr>
        <w:t xml:space="preserve"> </w:t>
      </w:r>
      <w:r w:rsidRPr="005F72F9">
        <w:rPr>
          <w:rFonts w:ascii="Century Gothic" w:hAnsi="Century Gothic"/>
          <w:w w:val="95"/>
        </w:rPr>
        <w:t>8,12</w:t>
      </w:r>
      <w:r w:rsidRPr="005F72F9">
        <w:rPr>
          <w:rFonts w:ascii="Century Gothic" w:hAnsi="Century Gothic"/>
          <w:spacing w:val="-6"/>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74D16A1C" w14:textId="77777777" w:rsidR="005F72F9" w:rsidRPr="005F72F9" w:rsidRDefault="005F72F9">
      <w:pPr>
        <w:pStyle w:val="ListParagraph"/>
        <w:numPr>
          <w:ilvl w:val="0"/>
          <w:numId w:val="28"/>
        </w:numPr>
        <w:tabs>
          <w:tab w:val="left" w:pos="684"/>
          <w:tab w:val="left" w:pos="685"/>
        </w:tabs>
        <w:autoSpaceDE w:val="0"/>
        <w:autoSpaceDN w:val="0"/>
        <w:spacing w:before="148"/>
        <w:ind w:hanging="361"/>
        <w:contextualSpacing w:val="0"/>
        <w:rPr>
          <w:rFonts w:ascii="Century Gothic" w:hAnsi="Century Gothic"/>
        </w:rPr>
      </w:pPr>
      <w:r w:rsidRPr="005F72F9">
        <w:rPr>
          <w:rFonts w:ascii="Century Gothic" w:hAnsi="Century Gothic"/>
          <w:w w:val="95"/>
        </w:rPr>
        <w:t>Desa</w:t>
      </w:r>
      <w:r w:rsidRPr="005F72F9">
        <w:rPr>
          <w:rFonts w:ascii="Century Gothic" w:hAnsi="Century Gothic"/>
          <w:spacing w:val="-14"/>
          <w:w w:val="95"/>
        </w:rPr>
        <w:t xml:space="preserve"> </w:t>
      </w:r>
      <w:r w:rsidRPr="005F72F9">
        <w:rPr>
          <w:rFonts w:ascii="Century Gothic" w:hAnsi="Century Gothic"/>
          <w:w w:val="95"/>
        </w:rPr>
        <w:t>Teromu</w:t>
      </w:r>
      <w:r w:rsidRPr="005F72F9">
        <w:rPr>
          <w:rFonts w:ascii="Century Gothic" w:hAnsi="Century Gothic"/>
          <w:spacing w:val="-14"/>
          <w:w w:val="95"/>
        </w:rPr>
        <w:t xml:space="preserve"> </w:t>
      </w:r>
      <w:r w:rsidRPr="005F72F9">
        <w:rPr>
          <w:rFonts w:ascii="Century Gothic" w:hAnsi="Century Gothic"/>
          <w:w w:val="95"/>
        </w:rPr>
        <w:t>dengan</w:t>
      </w:r>
      <w:r w:rsidRPr="005F72F9">
        <w:rPr>
          <w:rFonts w:ascii="Century Gothic" w:hAnsi="Century Gothic"/>
          <w:spacing w:val="-14"/>
          <w:w w:val="95"/>
        </w:rPr>
        <w:t xml:space="preserve"> </w:t>
      </w:r>
      <w:r w:rsidRPr="005F72F9">
        <w:rPr>
          <w:rFonts w:ascii="Century Gothic" w:hAnsi="Century Gothic"/>
          <w:w w:val="95"/>
        </w:rPr>
        <w:t>luas</w:t>
      </w:r>
      <w:r w:rsidRPr="005F72F9">
        <w:rPr>
          <w:rFonts w:ascii="Century Gothic" w:hAnsi="Century Gothic"/>
          <w:spacing w:val="-14"/>
          <w:w w:val="95"/>
        </w:rPr>
        <w:t xml:space="preserve"> </w:t>
      </w:r>
      <w:r w:rsidRPr="005F72F9">
        <w:rPr>
          <w:rFonts w:ascii="Century Gothic" w:hAnsi="Century Gothic"/>
          <w:w w:val="95"/>
        </w:rPr>
        <w:t>wilayah</w:t>
      </w:r>
      <w:r w:rsidRPr="005F72F9">
        <w:rPr>
          <w:rFonts w:ascii="Century Gothic" w:hAnsi="Century Gothic"/>
          <w:spacing w:val="-15"/>
          <w:w w:val="95"/>
        </w:rPr>
        <w:t xml:space="preserve"> </w:t>
      </w:r>
      <w:r w:rsidRPr="005F72F9">
        <w:rPr>
          <w:rFonts w:ascii="Century Gothic" w:hAnsi="Century Gothic"/>
          <w:w w:val="95"/>
        </w:rPr>
        <w:t>115,67</w:t>
      </w:r>
      <w:r w:rsidRPr="005F72F9">
        <w:rPr>
          <w:rFonts w:ascii="Century Gothic" w:hAnsi="Century Gothic"/>
          <w:spacing w:val="-13"/>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20E0B700" w14:textId="77777777" w:rsidR="005F72F9" w:rsidRPr="005F72F9" w:rsidRDefault="005F72F9">
      <w:pPr>
        <w:pStyle w:val="ListParagraph"/>
        <w:numPr>
          <w:ilvl w:val="0"/>
          <w:numId w:val="28"/>
        </w:numPr>
        <w:tabs>
          <w:tab w:val="left" w:pos="684"/>
          <w:tab w:val="left" w:pos="685"/>
        </w:tabs>
        <w:autoSpaceDE w:val="0"/>
        <w:autoSpaceDN w:val="0"/>
        <w:spacing w:before="146"/>
        <w:ind w:hanging="361"/>
        <w:contextualSpacing w:val="0"/>
        <w:rPr>
          <w:rFonts w:ascii="Century Gothic" w:hAnsi="Century Gothic"/>
        </w:rPr>
      </w:pPr>
      <w:r w:rsidRPr="005F72F9">
        <w:rPr>
          <w:rFonts w:ascii="Century Gothic" w:hAnsi="Century Gothic"/>
          <w:w w:val="95"/>
        </w:rPr>
        <w:t>Desa</w:t>
      </w:r>
      <w:r w:rsidRPr="005F72F9">
        <w:rPr>
          <w:rFonts w:ascii="Century Gothic" w:hAnsi="Century Gothic"/>
          <w:spacing w:val="-2"/>
          <w:w w:val="95"/>
        </w:rPr>
        <w:t xml:space="preserve"> </w:t>
      </w:r>
      <w:r w:rsidRPr="005F72F9">
        <w:rPr>
          <w:rFonts w:ascii="Century Gothic" w:hAnsi="Century Gothic"/>
          <w:w w:val="95"/>
        </w:rPr>
        <w:t>Koroncia</w:t>
      </w:r>
      <w:r w:rsidRPr="005F72F9">
        <w:rPr>
          <w:rFonts w:ascii="Century Gothic" w:hAnsi="Century Gothic"/>
          <w:spacing w:val="-2"/>
          <w:w w:val="95"/>
        </w:rPr>
        <w:t xml:space="preserve"> </w:t>
      </w:r>
      <w:r w:rsidRPr="005F72F9">
        <w:rPr>
          <w:rFonts w:ascii="Century Gothic" w:hAnsi="Century Gothic"/>
          <w:w w:val="95"/>
        </w:rPr>
        <w:t>dengan</w:t>
      </w:r>
      <w:r w:rsidRPr="005F72F9">
        <w:rPr>
          <w:rFonts w:ascii="Century Gothic" w:hAnsi="Century Gothic"/>
          <w:spacing w:val="-1"/>
          <w:w w:val="95"/>
        </w:rPr>
        <w:t xml:space="preserve"> </w:t>
      </w:r>
      <w:r w:rsidRPr="005F72F9">
        <w:rPr>
          <w:rFonts w:ascii="Century Gothic" w:hAnsi="Century Gothic"/>
          <w:w w:val="95"/>
        </w:rPr>
        <w:t>luas</w:t>
      </w:r>
      <w:r w:rsidRPr="005F72F9">
        <w:rPr>
          <w:rFonts w:ascii="Century Gothic" w:hAnsi="Century Gothic"/>
          <w:spacing w:val="-2"/>
          <w:w w:val="95"/>
        </w:rPr>
        <w:t xml:space="preserve"> </w:t>
      </w:r>
      <w:r w:rsidRPr="005F72F9">
        <w:rPr>
          <w:rFonts w:ascii="Century Gothic" w:hAnsi="Century Gothic"/>
          <w:w w:val="95"/>
        </w:rPr>
        <w:t>wilayah</w:t>
      </w:r>
      <w:r w:rsidRPr="005F72F9">
        <w:rPr>
          <w:rFonts w:ascii="Century Gothic" w:hAnsi="Century Gothic"/>
          <w:spacing w:val="-2"/>
          <w:w w:val="95"/>
        </w:rPr>
        <w:t xml:space="preserve"> </w:t>
      </w:r>
      <w:r w:rsidRPr="005F72F9">
        <w:rPr>
          <w:rFonts w:ascii="Century Gothic" w:hAnsi="Century Gothic"/>
          <w:w w:val="95"/>
        </w:rPr>
        <w:t>6,25</w:t>
      </w:r>
      <w:r w:rsidRPr="005F72F9">
        <w:rPr>
          <w:rFonts w:ascii="Century Gothic" w:hAnsi="Century Gothic"/>
          <w:spacing w:val="-2"/>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67D9342B" w14:textId="77777777" w:rsidR="005F72F9" w:rsidRPr="005F72F9" w:rsidRDefault="005F72F9">
      <w:pPr>
        <w:pStyle w:val="ListParagraph"/>
        <w:numPr>
          <w:ilvl w:val="0"/>
          <w:numId w:val="28"/>
        </w:numPr>
        <w:tabs>
          <w:tab w:val="left" w:pos="684"/>
          <w:tab w:val="left" w:pos="685"/>
        </w:tabs>
        <w:autoSpaceDE w:val="0"/>
        <w:autoSpaceDN w:val="0"/>
        <w:spacing w:before="148"/>
        <w:ind w:hanging="361"/>
        <w:contextualSpacing w:val="0"/>
        <w:rPr>
          <w:rFonts w:ascii="Century Gothic" w:hAnsi="Century Gothic"/>
        </w:rPr>
      </w:pPr>
      <w:r w:rsidRPr="005F72F9">
        <w:rPr>
          <w:rFonts w:ascii="Century Gothic" w:hAnsi="Century Gothic"/>
          <w:w w:val="95"/>
        </w:rPr>
        <w:t>Desa</w:t>
      </w:r>
      <w:r w:rsidRPr="005F72F9">
        <w:rPr>
          <w:rFonts w:ascii="Century Gothic" w:hAnsi="Century Gothic"/>
          <w:spacing w:val="-15"/>
          <w:w w:val="95"/>
        </w:rPr>
        <w:t xml:space="preserve"> </w:t>
      </w:r>
      <w:r w:rsidRPr="005F72F9">
        <w:rPr>
          <w:rFonts w:ascii="Century Gothic" w:hAnsi="Century Gothic"/>
          <w:w w:val="95"/>
        </w:rPr>
        <w:t>Kasintuwu</w:t>
      </w:r>
      <w:r w:rsidRPr="005F72F9">
        <w:rPr>
          <w:rFonts w:ascii="Century Gothic" w:hAnsi="Century Gothic"/>
          <w:spacing w:val="-14"/>
          <w:w w:val="95"/>
        </w:rPr>
        <w:t xml:space="preserve"> </w:t>
      </w:r>
      <w:r w:rsidRPr="005F72F9">
        <w:rPr>
          <w:rFonts w:ascii="Century Gothic" w:hAnsi="Century Gothic"/>
          <w:w w:val="95"/>
        </w:rPr>
        <w:t>dengan</w:t>
      </w:r>
      <w:r w:rsidRPr="005F72F9">
        <w:rPr>
          <w:rFonts w:ascii="Century Gothic" w:hAnsi="Century Gothic"/>
          <w:spacing w:val="-14"/>
          <w:w w:val="95"/>
        </w:rPr>
        <w:t xml:space="preserve"> </w:t>
      </w:r>
      <w:r w:rsidRPr="005F72F9">
        <w:rPr>
          <w:rFonts w:ascii="Century Gothic" w:hAnsi="Century Gothic"/>
          <w:w w:val="95"/>
        </w:rPr>
        <w:t>luas</w:t>
      </w:r>
      <w:r w:rsidRPr="005F72F9">
        <w:rPr>
          <w:rFonts w:ascii="Century Gothic" w:hAnsi="Century Gothic"/>
          <w:spacing w:val="-15"/>
          <w:w w:val="95"/>
        </w:rPr>
        <w:t xml:space="preserve"> </w:t>
      </w:r>
      <w:r w:rsidRPr="005F72F9">
        <w:rPr>
          <w:rFonts w:ascii="Century Gothic" w:hAnsi="Century Gothic"/>
          <w:w w:val="95"/>
        </w:rPr>
        <w:t>wilayah</w:t>
      </w:r>
      <w:r w:rsidRPr="005F72F9">
        <w:rPr>
          <w:rFonts w:ascii="Century Gothic" w:hAnsi="Century Gothic"/>
          <w:spacing w:val="51"/>
          <w:w w:val="95"/>
        </w:rPr>
        <w:t xml:space="preserve"> </w:t>
      </w:r>
      <w:r w:rsidRPr="005F72F9">
        <w:rPr>
          <w:rFonts w:ascii="Century Gothic" w:hAnsi="Century Gothic"/>
          <w:w w:val="95"/>
        </w:rPr>
        <w:t>679,48</w:t>
      </w:r>
      <w:r w:rsidRPr="005F72F9">
        <w:rPr>
          <w:rFonts w:ascii="Century Gothic" w:hAnsi="Century Gothic"/>
          <w:spacing w:val="-15"/>
          <w:w w:val="95"/>
        </w:rPr>
        <w:t xml:space="preserve"> </w:t>
      </w:r>
      <w:r w:rsidRPr="005F72F9">
        <w:rPr>
          <w:rFonts w:ascii="Century Gothic" w:hAnsi="Century Gothic"/>
          <w:w w:val="95"/>
        </w:rPr>
        <w:t>KM</w:t>
      </w:r>
      <w:r w:rsidRPr="005F72F9">
        <w:rPr>
          <w:rFonts w:ascii="Century Gothic" w:hAnsi="Century Gothic"/>
          <w:w w:val="95"/>
          <w:position w:val="6"/>
        </w:rPr>
        <w:t>2</w:t>
      </w:r>
      <w:r w:rsidRPr="005F72F9">
        <w:rPr>
          <w:rFonts w:ascii="Century Gothic" w:hAnsi="Century Gothic"/>
          <w:w w:val="95"/>
        </w:rPr>
        <w:t>;</w:t>
      </w:r>
    </w:p>
    <w:p w14:paraId="12B3462B" w14:textId="77777777" w:rsidR="005F72F9" w:rsidRPr="005F72F9" w:rsidRDefault="005F72F9" w:rsidP="005F72F9">
      <w:pPr>
        <w:pStyle w:val="BodyText0"/>
        <w:rPr>
          <w:rFonts w:ascii="Century Gothic" w:hAnsi="Century Gothic"/>
        </w:rPr>
      </w:pPr>
    </w:p>
    <w:p w14:paraId="02978C5B" w14:textId="77777777" w:rsidR="005F72F9" w:rsidRPr="005F72F9" w:rsidRDefault="005F72F9" w:rsidP="005F72F9">
      <w:pPr>
        <w:pStyle w:val="BodyText0"/>
        <w:spacing w:before="248" w:line="362" w:lineRule="auto"/>
        <w:ind w:left="234" w:right="296" w:firstLine="719"/>
        <w:jc w:val="both"/>
        <w:rPr>
          <w:rFonts w:ascii="Century Gothic" w:hAnsi="Century Gothic"/>
        </w:rPr>
      </w:pPr>
      <w:r w:rsidRPr="005F72F9">
        <w:rPr>
          <w:rFonts w:ascii="Century Gothic" w:hAnsi="Century Gothic"/>
        </w:rPr>
        <w:t>Wilayah Kecamatan Mangkutana merupakan</w:t>
      </w:r>
      <w:r w:rsidRPr="005F72F9">
        <w:rPr>
          <w:rFonts w:ascii="Century Gothic" w:hAnsi="Century Gothic"/>
          <w:spacing w:val="1"/>
        </w:rPr>
        <w:t xml:space="preserve"> </w:t>
      </w:r>
      <w:r w:rsidRPr="005F72F9">
        <w:rPr>
          <w:rFonts w:ascii="Century Gothic" w:hAnsi="Century Gothic"/>
        </w:rPr>
        <w:t>wilayah wilayah bukan</w:t>
      </w:r>
      <w:r w:rsidRPr="005F72F9">
        <w:rPr>
          <w:rFonts w:ascii="Century Gothic" w:hAnsi="Century Gothic"/>
          <w:spacing w:val="1"/>
        </w:rPr>
        <w:t xml:space="preserve"> </w:t>
      </w:r>
      <w:r w:rsidRPr="005F72F9">
        <w:rPr>
          <w:rFonts w:ascii="Century Gothic" w:hAnsi="Century Gothic"/>
        </w:rPr>
        <w:t>pantai</w:t>
      </w:r>
      <w:r w:rsidRPr="005F72F9">
        <w:rPr>
          <w:rFonts w:ascii="Century Gothic" w:hAnsi="Century Gothic"/>
          <w:spacing w:val="1"/>
        </w:rPr>
        <w:t xml:space="preserve"> </w:t>
      </w:r>
      <w:r w:rsidRPr="005F72F9">
        <w:rPr>
          <w:rFonts w:ascii="Century Gothic" w:hAnsi="Century Gothic"/>
        </w:rPr>
        <w:t>dengan</w:t>
      </w:r>
      <w:r w:rsidRPr="005F72F9">
        <w:rPr>
          <w:rFonts w:ascii="Century Gothic" w:hAnsi="Century Gothic"/>
          <w:spacing w:val="1"/>
        </w:rPr>
        <w:t xml:space="preserve"> </w:t>
      </w:r>
      <w:r w:rsidRPr="005F72F9">
        <w:rPr>
          <w:rFonts w:ascii="Century Gothic" w:hAnsi="Century Gothic"/>
        </w:rPr>
        <w:t>topokgrafi</w:t>
      </w:r>
      <w:r w:rsidRPr="005F72F9">
        <w:rPr>
          <w:rFonts w:ascii="Century Gothic" w:hAnsi="Century Gothic"/>
          <w:spacing w:val="1"/>
        </w:rPr>
        <w:t xml:space="preserve"> </w:t>
      </w:r>
      <w:r w:rsidRPr="005F72F9">
        <w:rPr>
          <w:rFonts w:ascii="Century Gothic" w:hAnsi="Century Gothic"/>
        </w:rPr>
        <w:t>dataran</w:t>
      </w:r>
      <w:r w:rsidRPr="005F72F9">
        <w:rPr>
          <w:rFonts w:ascii="Century Gothic" w:hAnsi="Century Gothic"/>
          <w:spacing w:val="1"/>
        </w:rPr>
        <w:t xml:space="preserve"> </w:t>
      </w:r>
      <w:r w:rsidRPr="005F72F9">
        <w:rPr>
          <w:rFonts w:ascii="Century Gothic" w:hAnsi="Century Gothic"/>
        </w:rPr>
        <w:t>dan</w:t>
      </w:r>
      <w:r w:rsidRPr="005F72F9">
        <w:rPr>
          <w:rFonts w:ascii="Century Gothic" w:hAnsi="Century Gothic"/>
          <w:spacing w:val="1"/>
        </w:rPr>
        <w:t xml:space="preserve"> </w:t>
      </w:r>
      <w:r w:rsidRPr="005F72F9">
        <w:rPr>
          <w:rFonts w:ascii="Century Gothic" w:hAnsi="Century Gothic"/>
        </w:rPr>
        <w:t>hanya</w:t>
      </w:r>
      <w:r w:rsidRPr="005F72F9">
        <w:rPr>
          <w:rFonts w:ascii="Century Gothic" w:hAnsi="Century Gothic"/>
          <w:spacing w:val="1"/>
        </w:rPr>
        <w:t xml:space="preserve"> </w:t>
      </w:r>
      <w:r w:rsidRPr="005F72F9">
        <w:rPr>
          <w:rFonts w:ascii="Century Gothic" w:hAnsi="Century Gothic"/>
        </w:rPr>
        <w:t>desa</w:t>
      </w:r>
      <w:r w:rsidRPr="005F72F9">
        <w:rPr>
          <w:rFonts w:ascii="Century Gothic" w:hAnsi="Century Gothic"/>
          <w:spacing w:val="1"/>
        </w:rPr>
        <w:t xml:space="preserve"> </w:t>
      </w:r>
      <w:r w:rsidRPr="005F72F9">
        <w:rPr>
          <w:rFonts w:ascii="Century Gothic" w:hAnsi="Century Gothic"/>
        </w:rPr>
        <w:t>Kasintuwu</w:t>
      </w:r>
      <w:r w:rsidRPr="005F72F9">
        <w:rPr>
          <w:rFonts w:ascii="Century Gothic" w:hAnsi="Century Gothic"/>
          <w:spacing w:val="1"/>
        </w:rPr>
        <w:t xml:space="preserve"> </w:t>
      </w:r>
      <w:r w:rsidRPr="005F72F9">
        <w:rPr>
          <w:rFonts w:ascii="Century Gothic" w:hAnsi="Century Gothic"/>
        </w:rPr>
        <w:t>dan</w:t>
      </w:r>
      <w:r w:rsidRPr="005F72F9">
        <w:rPr>
          <w:rFonts w:ascii="Century Gothic" w:hAnsi="Century Gothic"/>
          <w:spacing w:val="1"/>
        </w:rPr>
        <w:t xml:space="preserve"> </w:t>
      </w:r>
      <w:r w:rsidRPr="005F72F9">
        <w:rPr>
          <w:rFonts w:ascii="Century Gothic" w:hAnsi="Century Gothic"/>
        </w:rPr>
        <w:t>margolembo yang tofografinya berbukit – bukit. Ada 3 (tiga)</w:t>
      </w:r>
      <w:r w:rsidRPr="005F72F9">
        <w:rPr>
          <w:rFonts w:ascii="Century Gothic" w:hAnsi="Century Gothic"/>
          <w:spacing w:val="1"/>
        </w:rPr>
        <w:t xml:space="preserve"> </w:t>
      </w:r>
      <w:r w:rsidRPr="005F72F9">
        <w:rPr>
          <w:rFonts w:ascii="Century Gothic" w:hAnsi="Century Gothic"/>
        </w:rPr>
        <w:t>sungai yang</w:t>
      </w:r>
      <w:r w:rsidRPr="005F72F9">
        <w:rPr>
          <w:rFonts w:ascii="Century Gothic" w:hAnsi="Century Gothic"/>
          <w:spacing w:val="1"/>
        </w:rPr>
        <w:t xml:space="preserve"> </w:t>
      </w:r>
      <w:r w:rsidRPr="005F72F9">
        <w:rPr>
          <w:rFonts w:ascii="Century Gothic" w:hAnsi="Century Gothic"/>
        </w:rPr>
        <w:t>melintasi Kecamatan Mangkutana yaitu Sungai Waelanti yang melintas di</w:t>
      </w:r>
      <w:r w:rsidRPr="005F72F9">
        <w:rPr>
          <w:rFonts w:ascii="Century Gothic" w:hAnsi="Century Gothic"/>
          <w:spacing w:val="1"/>
        </w:rPr>
        <w:t xml:space="preserve"> </w:t>
      </w:r>
      <w:r w:rsidRPr="005F72F9">
        <w:rPr>
          <w:rFonts w:ascii="Century Gothic" w:hAnsi="Century Gothic"/>
        </w:rPr>
        <w:t>Desa</w:t>
      </w:r>
      <w:r w:rsidRPr="005F72F9">
        <w:rPr>
          <w:rFonts w:ascii="Century Gothic" w:hAnsi="Century Gothic"/>
          <w:spacing w:val="-4"/>
        </w:rPr>
        <w:t xml:space="preserve"> </w:t>
      </w:r>
      <w:r w:rsidRPr="005F72F9">
        <w:rPr>
          <w:rFonts w:ascii="Century Gothic" w:hAnsi="Century Gothic"/>
        </w:rPr>
        <w:t>Kasintuwu,</w:t>
      </w:r>
      <w:r w:rsidRPr="005F72F9">
        <w:rPr>
          <w:rFonts w:ascii="Century Gothic" w:hAnsi="Century Gothic"/>
          <w:spacing w:val="-3"/>
        </w:rPr>
        <w:t xml:space="preserve"> </w:t>
      </w:r>
      <w:r w:rsidRPr="005F72F9">
        <w:rPr>
          <w:rFonts w:ascii="Century Gothic" w:hAnsi="Century Gothic"/>
        </w:rPr>
        <w:t>Sungai</w:t>
      </w:r>
      <w:r w:rsidRPr="005F72F9">
        <w:rPr>
          <w:rFonts w:ascii="Century Gothic" w:hAnsi="Century Gothic"/>
          <w:spacing w:val="-2"/>
        </w:rPr>
        <w:t xml:space="preserve"> </w:t>
      </w:r>
      <w:r w:rsidRPr="005F72F9">
        <w:rPr>
          <w:rFonts w:ascii="Century Gothic" w:hAnsi="Century Gothic"/>
        </w:rPr>
        <w:t>Kalaena</w:t>
      </w:r>
      <w:r w:rsidRPr="005F72F9">
        <w:rPr>
          <w:rFonts w:ascii="Century Gothic" w:hAnsi="Century Gothic"/>
          <w:spacing w:val="-5"/>
        </w:rPr>
        <w:t xml:space="preserve"> </w:t>
      </w:r>
      <w:r w:rsidRPr="005F72F9">
        <w:rPr>
          <w:rFonts w:ascii="Century Gothic" w:hAnsi="Century Gothic"/>
        </w:rPr>
        <w:t>melintas</w:t>
      </w:r>
      <w:r w:rsidRPr="005F72F9">
        <w:rPr>
          <w:rFonts w:ascii="Century Gothic" w:hAnsi="Century Gothic"/>
          <w:spacing w:val="-3"/>
        </w:rPr>
        <w:t xml:space="preserve"> </w:t>
      </w:r>
      <w:r w:rsidRPr="005F72F9">
        <w:rPr>
          <w:rFonts w:ascii="Century Gothic" w:hAnsi="Century Gothic"/>
        </w:rPr>
        <w:t>di</w:t>
      </w:r>
      <w:r w:rsidRPr="005F72F9">
        <w:rPr>
          <w:rFonts w:ascii="Century Gothic" w:hAnsi="Century Gothic"/>
          <w:spacing w:val="-3"/>
        </w:rPr>
        <w:t xml:space="preserve"> </w:t>
      </w:r>
      <w:r w:rsidRPr="005F72F9">
        <w:rPr>
          <w:rFonts w:ascii="Century Gothic" w:hAnsi="Century Gothic"/>
        </w:rPr>
        <w:t>Desa</w:t>
      </w:r>
      <w:r w:rsidRPr="005F72F9">
        <w:rPr>
          <w:rFonts w:ascii="Century Gothic" w:hAnsi="Century Gothic"/>
          <w:spacing w:val="-4"/>
        </w:rPr>
        <w:t xml:space="preserve"> </w:t>
      </w:r>
      <w:r w:rsidRPr="005F72F9">
        <w:rPr>
          <w:rFonts w:ascii="Century Gothic" w:hAnsi="Century Gothic"/>
        </w:rPr>
        <w:t>Teromu</w:t>
      </w:r>
      <w:r w:rsidRPr="005F72F9">
        <w:rPr>
          <w:rFonts w:ascii="Century Gothic" w:hAnsi="Century Gothic"/>
          <w:spacing w:val="-4"/>
        </w:rPr>
        <w:t xml:space="preserve"> </w:t>
      </w:r>
      <w:r w:rsidRPr="005F72F9">
        <w:rPr>
          <w:rFonts w:ascii="Century Gothic" w:hAnsi="Century Gothic"/>
        </w:rPr>
        <w:t>dan</w:t>
      </w:r>
      <w:r w:rsidRPr="005F72F9">
        <w:rPr>
          <w:rFonts w:ascii="Century Gothic" w:hAnsi="Century Gothic"/>
          <w:spacing w:val="-3"/>
        </w:rPr>
        <w:t xml:space="preserve"> </w:t>
      </w:r>
      <w:r w:rsidRPr="005F72F9">
        <w:rPr>
          <w:rFonts w:ascii="Century Gothic" w:hAnsi="Century Gothic"/>
        </w:rPr>
        <w:t>Margolembo,</w:t>
      </w:r>
      <w:r w:rsidRPr="005F72F9">
        <w:rPr>
          <w:rFonts w:ascii="Century Gothic" w:hAnsi="Century Gothic"/>
          <w:spacing w:val="-82"/>
        </w:rPr>
        <w:t xml:space="preserve"> </w:t>
      </w:r>
      <w:r w:rsidRPr="005F72F9">
        <w:rPr>
          <w:rFonts w:ascii="Century Gothic" w:hAnsi="Century Gothic"/>
        </w:rPr>
        <w:t>dan Sungai Tomoni yang melintasi Desa Balai Kembang, Wonorejo, Maleku</w:t>
      </w:r>
      <w:r w:rsidRPr="005F72F9">
        <w:rPr>
          <w:rFonts w:ascii="Century Gothic" w:hAnsi="Century Gothic"/>
          <w:spacing w:val="1"/>
        </w:rPr>
        <w:t xml:space="preserve"> </w:t>
      </w:r>
      <w:r w:rsidRPr="005F72F9">
        <w:rPr>
          <w:rFonts w:ascii="Century Gothic" w:hAnsi="Century Gothic"/>
        </w:rPr>
        <w:t>dan</w:t>
      </w:r>
      <w:r w:rsidRPr="005F72F9">
        <w:rPr>
          <w:rFonts w:ascii="Century Gothic" w:hAnsi="Century Gothic"/>
          <w:spacing w:val="-19"/>
        </w:rPr>
        <w:t xml:space="preserve"> </w:t>
      </w:r>
      <w:r w:rsidRPr="005F72F9">
        <w:rPr>
          <w:rFonts w:ascii="Century Gothic" w:hAnsi="Century Gothic"/>
        </w:rPr>
        <w:t>Manggala.</w:t>
      </w:r>
    </w:p>
    <w:p w14:paraId="0AF04366" w14:textId="77777777" w:rsidR="005F72F9" w:rsidRDefault="005F72F9" w:rsidP="005F72F9">
      <w:pPr>
        <w:pStyle w:val="BodyText0"/>
        <w:spacing w:before="7" w:line="362" w:lineRule="auto"/>
        <w:ind w:left="234" w:right="298" w:firstLine="719"/>
        <w:jc w:val="both"/>
        <w:rPr>
          <w:rFonts w:ascii="Century Gothic" w:hAnsi="Century Gothic"/>
          <w:w w:val="95"/>
        </w:rPr>
      </w:pPr>
      <w:r w:rsidRPr="005F72F9">
        <w:rPr>
          <w:rFonts w:ascii="Century Gothic" w:hAnsi="Century Gothic"/>
        </w:rPr>
        <w:t>Jumlah Penduduk Kecamatan Mangkutana sampai dengan tahun 202</w:t>
      </w:r>
      <w:r w:rsidRPr="005F72F9">
        <w:rPr>
          <w:rFonts w:ascii="Century Gothic" w:hAnsi="Century Gothic"/>
          <w:lang w:val="en-US"/>
        </w:rPr>
        <w:t>2</w:t>
      </w:r>
      <w:r w:rsidRPr="005F72F9">
        <w:rPr>
          <w:rFonts w:ascii="Century Gothic" w:hAnsi="Century Gothic"/>
          <w:spacing w:val="-82"/>
        </w:rPr>
        <w:t xml:space="preserve"> </w:t>
      </w:r>
      <w:r w:rsidRPr="005F72F9">
        <w:rPr>
          <w:rFonts w:ascii="Century Gothic" w:hAnsi="Century Gothic"/>
        </w:rPr>
        <w:t>adalah</w:t>
      </w:r>
      <w:r w:rsidRPr="005F72F9">
        <w:rPr>
          <w:rFonts w:ascii="Century Gothic" w:hAnsi="Century Gothic"/>
          <w:spacing w:val="-8"/>
        </w:rPr>
        <w:t xml:space="preserve"> </w:t>
      </w:r>
      <w:r w:rsidRPr="005F72F9">
        <w:rPr>
          <w:rFonts w:ascii="Century Gothic" w:hAnsi="Century Gothic"/>
        </w:rPr>
        <w:t>21.650</w:t>
      </w:r>
      <w:r w:rsidRPr="005F72F9">
        <w:rPr>
          <w:rFonts w:ascii="Century Gothic" w:hAnsi="Century Gothic"/>
          <w:spacing w:val="-5"/>
        </w:rPr>
        <w:t xml:space="preserve"> </w:t>
      </w:r>
      <w:r w:rsidRPr="005F72F9">
        <w:rPr>
          <w:rFonts w:ascii="Century Gothic" w:hAnsi="Century Gothic"/>
        </w:rPr>
        <w:t>jiwa.</w:t>
      </w:r>
      <w:r w:rsidRPr="005F72F9">
        <w:rPr>
          <w:rFonts w:ascii="Century Gothic" w:hAnsi="Century Gothic"/>
          <w:spacing w:val="-9"/>
        </w:rPr>
        <w:t xml:space="preserve"> </w:t>
      </w:r>
      <w:r w:rsidRPr="005F72F9">
        <w:rPr>
          <w:rFonts w:ascii="Century Gothic" w:hAnsi="Century Gothic"/>
        </w:rPr>
        <w:t>Sedangkan</w:t>
      </w:r>
      <w:r w:rsidRPr="005F72F9">
        <w:rPr>
          <w:rFonts w:ascii="Century Gothic" w:hAnsi="Century Gothic"/>
          <w:spacing w:val="-6"/>
        </w:rPr>
        <w:t xml:space="preserve"> </w:t>
      </w:r>
      <w:r w:rsidRPr="005F72F9">
        <w:rPr>
          <w:rFonts w:ascii="Century Gothic" w:hAnsi="Century Gothic"/>
        </w:rPr>
        <w:t>jumlah</w:t>
      </w:r>
      <w:r w:rsidRPr="005F72F9">
        <w:rPr>
          <w:rFonts w:ascii="Century Gothic" w:hAnsi="Century Gothic"/>
          <w:spacing w:val="-8"/>
        </w:rPr>
        <w:t xml:space="preserve"> </w:t>
      </w:r>
      <w:r w:rsidRPr="005F72F9">
        <w:rPr>
          <w:rFonts w:ascii="Century Gothic" w:hAnsi="Century Gothic"/>
        </w:rPr>
        <w:t>penduduk</w:t>
      </w:r>
      <w:r w:rsidRPr="005F72F9">
        <w:rPr>
          <w:rFonts w:ascii="Century Gothic" w:hAnsi="Century Gothic"/>
          <w:spacing w:val="-6"/>
        </w:rPr>
        <w:t xml:space="preserve"> </w:t>
      </w:r>
      <w:r w:rsidRPr="005F72F9">
        <w:rPr>
          <w:rFonts w:ascii="Century Gothic" w:hAnsi="Century Gothic"/>
        </w:rPr>
        <w:t>berdasarkan</w:t>
      </w:r>
      <w:r w:rsidRPr="005F72F9">
        <w:rPr>
          <w:rFonts w:ascii="Century Gothic" w:hAnsi="Century Gothic"/>
          <w:spacing w:val="-7"/>
        </w:rPr>
        <w:t xml:space="preserve"> </w:t>
      </w:r>
      <w:r w:rsidRPr="005F72F9">
        <w:rPr>
          <w:rFonts w:ascii="Century Gothic" w:hAnsi="Century Gothic"/>
        </w:rPr>
        <w:t>jenis</w:t>
      </w:r>
      <w:r w:rsidRPr="005F72F9">
        <w:rPr>
          <w:rFonts w:ascii="Century Gothic" w:hAnsi="Century Gothic"/>
          <w:spacing w:val="-7"/>
        </w:rPr>
        <w:t xml:space="preserve"> </w:t>
      </w:r>
      <w:r w:rsidRPr="005F72F9">
        <w:rPr>
          <w:rFonts w:ascii="Century Gothic" w:hAnsi="Century Gothic"/>
        </w:rPr>
        <w:t>kelamin</w:t>
      </w:r>
      <w:r w:rsidRPr="005F72F9">
        <w:rPr>
          <w:rFonts w:ascii="Century Gothic" w:hAnsi="Century Gothic"/>
          <w:spacing w:val="-82"/>
        </w:rPr>
        <w:t xml:space="preserve"> </w:t>
      </w:r>
      <w:r w:rsidRPr="005F72F9">
        <w:rPr>
          <w:rFonts w:ascii="Century Gothic" w:hAnsi="Century Gothic"/>
        </w:rPr>
        <w:t>laki-laki</w:t>
      </w:r>
      <w:r w:rsidRPr="005F72F9">
        <w:rPr>
          <w:rFonts w:ascii="Century Gothic" w:hAnsi="Century Gothic"/>
          <w:spacing w:val="1"/>
        </w:rPr>
        <w:t xml:space="preserve"> </w:t>
      </w:r>
      <w:r w:rsidRPr="005F72F9">
        <w:rPr>
          <w:rFonts w:ascii="Century Gothic" w:hAnsi="Century Gothic"/>
        </w:rPr>
        <w:t>di</w:t>
      </w:r>
      <w:r w:rsidRPr="005F72F9">
        <w:rPr>
          <w:rFonts w:ascii="Century Gothic" w:hAnsi="Century Gothic"/>
          <w:spacing w:val="1"/>
        </w:rPr>
        <w:t xml:space="preserve"> </w:t>
      </w:r>
      <w:r w:rsidRPr="005F72F9">
        <w:rPr>
          <w:rFonts w:ascii="Century Gothic" w:hAnsi="Century Gothic"/>
        </w:rPr>
        <w:t>Kecamatan</w:t>
      </w:r>
      <w:r w:rsidRPr="005F72F9">
        <w:rPr>
          <w:rFonts w:ascii="Century Gothic" w:hAnsi="Century Gothic"/>
          <w:spacing w:val="1"/>
        </w:rPr>
        <w:t xml:space="preserve"> </w:t>
      </w:r>
      <w:r w:rsidRPr="005F72F9">
        <w:rPr>
          <w:rFonts w:ascii="Century Gothic" w:hAnsi="Century Gothic"/>
        </w:rPr>
        <w:t>Mangkutana</w:t>
      </w:r>
      <w:r w:rsidRPr="005F72F9">
        <w:rPr>
          <w:rFonts w:ascii="Century Gothic" w:hAnsi="Century Gothic"/>
          <w:spacing w:val="1"/>
        </w:rPr>
        <w:t xml:space="preserve"> </w:t>
      </w:r>
      <w:r w:rsidRPr="005F72F9">
        <w:rPr>
          <w:rFonts w:ascii="Century Gothic" w:hAnsi="Century Gothic"/>
        </w:rPr>
        <w:t>11,348</w:t>
      </w:r>
      <w:r w:rsidRPr="005F72F9">
        <w:rPr>
          <w:rFonts w:ascii="Century Gothic" w:hAnsi="Century Gothic"/>
          <w:spacing w:val="1"/>
        </w:rPr>
        <w:t xml:space="preserve"> </w:t>
      </w:r>
      <w:r w:rsidRPr="005F72F9">
        <w:rPr>
          <w:rFonts w:ascii="Century Gothic" w:hAnsi="Century Gothic"/>
        </w:rPr>
        <w:t>jiwa</w:t>
      </w:r>
      <w:r w:rsidRPr="005F72F9">
        <w:rPr>
          <w:rFonts w:ascii="Century Gothic" w:hAnsi="Century Gothic"/>
          <w:spacing w:val="1"/>
        </w:rPr>
        <w:t xml:space="preserve"> </w:t>
      </w:r>
      <w:r w:rsidRPr="005F72F9">
        <w:rPr>
          <w:rFonts w:ascii="Century Gothic" w:hAnsi="Century Gothic"/>
        </w:rPr>
        <w:t>dan</w:t>
      </w:r>
      <w:r w:rsidRPr="005F72F9">
        <w:rPr>
          <w:rFonts w:ascii="Century Gothic" w:hAnsi="Century Gothic"/>
          <w:spacing w:val="1"/>
        </w:rPr>
        <w:t xml:space="preserve"> </w:t>
      </w:r>
      <w:r w:rsidRPr="005F72F9">
        <w:rPr>
          <w:rFonts w:ascii="Century Gothic" w:hAnsi="Century Gothic"/>
        </w:rPr>
        <w:t>jumlah</w:t>
      </w:r>
      <w:r w:rsidRPr="005F72F9">
        <w:rPr>
          <w:rFonts w:ascii="Century Gothic" w:hAnsi="Century Gothic"/>
          <w:spacing w:val="1"/>
        </w:rPr>
        <w:t xml:space="preserve"> </w:t>
      </w:r>
      <w:r w:rsidRPr="005F72F9">
        <w:rPr>
          <w:rFonts w:ascii="Century Gothic" w:hAnsi="Century Gothic"/>
        </w:rPr>
        <w:t>penduduk</w:t>
      </w:r>
      <w:r w:rsidRPr="005F72F9">
        <w:rPr>
          <w:rFonts w:ascii="Century Gothic" w:hAnsi="Century Gothic"/>
          <w:spacing w:val="1"/>
        </w:rPr>
        <w:t xml:space="preserve"> </w:t>
      </w:r>
      <w:r w:rsidRPr="005F72F9">
        <w:rPr>
          <w:rFonts w:ascii="Century Gothic" w:hAnsi="Century Gothic"/>
          <w:w w:val="95"/>
        </w:rPr>
        <w:t>perempuan sebanyak 11.015 jiwa, dengan rasio jenis kelamin sebesar 103 %,</w:t>
      </w:r>
      <w:r w:rsidRPr="005F72F9">
        <w:rPr>
          <w:rFonts w:ascii="Century Gothic" w:hAnsi="Century Gothic"/>
          <w:spacing w:val="1"/>
          <w:w w:val="95"/>
        </w:rPr>
        <w:t xml:space="preserve"> </w:t>
      </w:r>
      <w:r w:rsidRPr="005F72F9">
        <w:rPr>
          <w:rFonts w:ascii="Century Gothic" w:hAnsi="Century Gothic"/>
          <w:w w:val="95"/>
        </w:rPr>
        <w:t>seperti</w:t>
      </w:r>
      <w:r w:rsidRPr="005F72F9">
        <w:rPr>
          <w:rFonts w:ascii="Century Gothic" w:hAnsi="Century Gothic"/>
          <w:spacing w:val="-12"/>
          <w:w w:val="95"/>
        </w:rPr>
        <w:t xml:space="preserve"> </w:t>
      </w:r>
      <w:r w:rsidRPr="005F72F9">
        <w:rPr>
          <w:rFonts w:ascii="Century Gothic" w:hAnsi="Century Gothic"/>
          <w:w w:val="95"/>
        </w:rPr>
        <w:t>terlihat</w:t>
      </w:r>
      <w:r w:rsidRPr="005F72F9">
        <w:rPr>
          <w:rFonts w:ascii="Century Gothic" w:hAnsi="Century Gothic"/>
          <w:spacing w:val="-17"/>
          <w:w w:val="95"/>
        </w:rPr>
        <w:t xml:space="preserve"> </w:t>
      </w:r>
      <w:r w:rsidRPr="005F72F9">
        <w:rPr>
          <w:rFonts w:ascii="Century Gothic" w:hAnsi="Century Gothic"/>
          <w:w w:val="95"/>
        </w:rPr>
        <w:t>pada</w:t>
      </w:r>
      <w:r w:rsidRPr="005F72F9">
        <w:rPr>
          <w:rFonts w:ascii="Century Gothic" w:hAnsi="Century Gothic"/>
          <w:spacing w:val="-12"/>
          <w:w w:val="95"/>
        </w:rPr>
        <w:t xml:space="preserve"> </w:t>
      </w:r>
      <w:r w:rsidRPr="005F72F9">
        <w:rPr>
          <w:rFonts w:ascii="Century Gothic" w:hAnsi="Century Gothic"/>
          <w:w w:val="95"/>
        </w:rPr>
        <w:t>tabel</w:t>
      </w:r>
      <w:r w:rsidRPr="005F72F9">
        <w:rPr>
          <w:rFonts w:ascii="Century Gothic" w:hAnsi="Century Gothic"/>
          <w:spacing w:val="-10"/>
          <w:w w:val="95"/>
        </w:rPr>
        <w:t xml:space="preserve"> </w:t>
      </w:r>
      <w:r w:rsidRPr="005F72F9">
        <w:rPr>
          <w:rFonts w:ascii="Century Gothic" w:hAnsi="Century Gothic"/>
          <w:w w:val="95"/>
        </w:rPr>
        <w:t>berikut</w:t>
      </w:r>
      <w:r w:rsidRPr="005F72F9">
        <w:rPr>
          <w:rFonts w:ascii="Century Gothic" w:hAnsi="Century Gothic"/>
          <w:spacing w:val="-16"/>
          <w:w w:val="95"/>
        </w:rPr>
        <w:t xml:space="preserve"> </w:t>
      </w:r>
      <w:r w:rsidRPr="005F72F9">
        <w:rPr>
          <w:rFonts w:ascii="Century Gothic" w:hAnsi="Century Gothic"/>
          <w:w w:val="95"/>
        </w:rPr>
        <w:t>:</w:t>
      </w:r>
    </w:p>
    <w:p w14:paraId="20956E17" w14:textId="1FAD21D4" w:rsidR="008A4447" w:rsidRDefault="008A4447">
      <w:pPr>
        <w:rPr>
          <w:rFonts w:ascii="Century Gothic" w:eastAsia="Verdana" w:hAnsi="Century Gothic" w:cs="Verdana"/>
          <w:w w:val="95"/>
          <w:sz w:val="24"/>
          <w:szCs w:val="24"/>
          <w:lang w:val="id"/>
        </w:rPr>
      </w:pPr>
      <w:r>
        <w:rPr>
          <w:rFonts w:ascii="Century Gothic" w:hAnsi="Century Gothic"/>
          <w:w w:val="95"/>
        </w:rPr>
        <w:br w:type="page"/>
      </w:r>
    </w:p>
    <w:p w14:paraId="3E564659" w14:textId="77777777" w:rsidR="005F72F9" w:rsidRPr="005F72F9" w:rsidRDefault="005F72F9" w:rsidP="005F72F9">
      <w:pPr>
        <w:pStyle w:val="BodyText0"/>
        <w:rPr>
          <w:rFonts w:ascii="Century Gothic" w:hAnsi="Century Gothic"/>
        </w:rPr>
      </w:pPr>
    </w:p>
    <w:p w14:paraId="0ED587D6" w14:textId="77777777" w:rsidR="005F72F9" w:rsidRPr="005F72F9" w:rsidRDefault="005F72F9" w:rsidP="005F72F9">
      <w:pPr>
        <w:pStyle w:val="BodyText0"/>
        <w:spacing w:before="6"/>
        <w:rPr>
          <w:rFonts w:ascii="Century Gothic" w:hAnsi="Century Gothic"/>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512"/>
        <w:gridCol w:w="1574"/>
        <w:gridCol w:w="1565"/>
        <w:gridCol w:w="1562"/>
      </w:tblGrid>
      <w:tr w:rsidR="005F72F9" w:rsidRPr="005F72F9" w14:paraId="149CB87F" w14:textId="77777777" w:rsidTr="00AF23FB">
        <w:trPr>
          <w:trHeight w:val="532"/>
        </w:trPr>
        <w:tc>
          <w:tcPr>
            <w:tcW w:w="638" w:type="dxa"/>
          </w:tcPr>
          <w:p w14:paraId="30C8DA2F" w14:textId="77777777" w:rsidR="005F72F9" w:rsidRPr="005F72F9" w:rsidRDefault="005F72F9" w:rsidP="00AF23FB">
            <w:pPr>
              <w:pStyle w:val="TableParagraph"/>
              <w:spacing w:before="50"/>
              <w:ind w:left="152"/>
              <w:rPr>
                <w:rFonts w:ascii="Century Gothic" w:hAnsi="Century Gothic"/>
                <w:b/>
                <w:sz w:val="24"/>
                <w:szCs w:val="24"/>
              </w:rPr>
            </w:pPr>
            <w:r w:rsidRPr="005F72F9">
              <w:rPr>
                <w:rFonts w:ascii="Century Gothic" w:hAnsi="Century Gothic"/>
                <w:b/>
                <w:sz w:val="24"/>
                <w:szCs w:val="24"/>
              </w:rPr>
              <w:t>No</w:t>
            </w:r>
          </w:p>
        </w:tc>
        <w:tc>
          <w:tcPr>
            <w:tcW w:w="2512" w:type="dxa"/>
          </w:tcPr>
          <w:p w14:paraId="246714D1" w14:textId="77777777" w:rsidR="005F72F9" w:rsidRPr="005F72F9" w:rsidRDefault="005F72F9" w:rsidP="00AF23FB">
            <w:pPr>
              <w:pStyle w:val="TableParagraph"/>
              <w:spacing w:before="50"/>
              <w:ind w:left="569"/>
              <w:rPr>
                <w:rFonts w:ascii="Century Gothic" w:hAnsi="Century Gothic"/>
                <w:b/>
                <w:sz w:val="24"/>
                <w:szCs w:val="24"/>
              </w:rPr>
            </w:pPr>
            <w:r w:rsidRPr="005F72F9">
              <w:rPr>
                <w:rFonts w:ascii="Century Gothic" w:hAnsi="Century Gothic"/>
                <w:b/>
                <w:sz w:val="24"/>
                <w:szCs w:val="24"/>
              </w:rPr>
              <w:t>Nama</w:t>
            </w:r>
            <w:r w:rsidRPr="005F72F9">
              <w:rPr>
                <w:rFonts w:ascii="Century Gothic" w:hAnsi="Century Gothic"/>
                <w:b/>
                <w:spacing w:val="2"/>
                <w:sz w:val="24"/>
                <w:szCs w:val="24"/>
              </w:rPr>
              <w:t xml:space="preserve"> </w:t>
            </w:r>
            <w:r w:rsidRPr="005F72F9">
              <w:rPr>
                <w:rFonts w:ascii="Century Gothic" w:hAnsi="Century Gothic"/>
                <w:b/>
                <w:sz w:val="24"/>
                <w:szCs w:val="24"/>
              </w:rPr>
              <w:t>Desa</w:t>
            </w:r>
          </w:p>
        </w:tc>
        <w:tc>
          <w:tcPr>
            <w:tcW w:w="3139" w:type="dxa"/>
            <w:gridSpan w:val="2"/>
          </w:tcPr>
          <w:p w14:paraId="2196644E" w14:textId="77777777" w:rsidR="005F72F9" w:rsidRPr="005F72F9" w:rsidRDefault="005F72F9" w:rsidP="00AF23FB">
            <w:pPr>
              <w:pStyle w:val="TableParagraph"/>
              <w:spacing w:before="126"/>
              <w:ind w:left="139"/>
              <w:rPr>
                <w:rFonts w:ascii="Century Gothic" w:hAnsi="Century Gothic"/>
                <w:b/>
                <w:sz w:val="24"/>
                <w:szCs w:val="24"/>
              </w:rPr>
            </w:pPr>
            <w:r w:rsidRPr="005F72F9">
              <w:rPr>
                <w:rFonts w:ascii="Century Gothic" w:hAnsi="Century Gothic"/>
                <w:b/>
                <w:w w:val="95"/>
                <w:sz w:val="24"/>
                <w:szCs w:val="24"/>
              </w:rPr>
              <w:t>Jumlah</w:t>
            </w:r>
            <w:r w:rsidRPr="005F72F9">
              <w:rPr>
                <w:rFonts w:ascii="Century Gothic" w:hAnsi="Century Gothic"/>
                <w:b/>
                <w:spacing w:val="1"/>
                <w:w w:val="95"/>
                <w:sz w:val="24"/>
                <w:szCs w:val="24"/>
              </w:rPr>
              <w:t xml:space="preserve"> </w:t>
            </w:r>
            <w:r w:rsidRPr="005F72F9">
              <w:rPr>
                <w:rFonts w:ascii="Century Gothic" w:hAnsi="Century Gothic"/>
                <w:b/>
                <w:w w:val="95"/>
                <w:sz w:val="24"/>
                <w:szCs w:val="24"/>
              </w:rPr>
              <w:t>Penduduk</w:t>
            </w:r>
            <w:r w:rsidRPr="005F72F9">
              <w:rPr>
                <w:rFonts w:ascii="Century Gothic" w:hAnsi="Century Gothic"/>
                <w:b/>
                <w:spacing w:val="3"/>
                <w:w w:val="95"/>
                <w:sz w:val="24"/>
                <w:szCs w:val="24"/>
              </w:rPr>
              <w:t xml:space="preserve"> </w:t>
            </w:r>
            <w:r w:rsidRPr="005F72F9">
              <w:rPr>
                <w:rFonts w:ascii="Century Gothic" w:hAnsi="Century Gothic"/>
                <w:b/>
                <w:w w:val="95"/>
                <w:sz w:val="24"/>
                <w:szCs w:val="24"/>
              </w:rPr>
              <w:t>(Jiwa)</w:t>
            </w:r>
          </w:p>
        </w:tc>
        <w:tc>
          <w:tcPr>
            <w:tcW w:w="1562" w:type="dxa"/>
            <w:vMerge w:val="restart"/>
          </w:tcPr>
          <w:p w14:paraId="2192B7AA" w14:textId="77777777" w:rsidR="005F72F9" w:rsidRPr="005F72F9" w:rsidRDefault="005F72F9" w:rsidP="00AF23FB">
            <w:pPr>
              <w:pStyle w:val="TableParagraph"/>
              <w:spacing w:before="58" w:line="244" w:lineRule="auto"/>
              <w:ind w:left="153" w:right="138"/>
              <w:jc w:val="center"/>
              <w:rPr>
                <w:rFonts w:ascii="Century Gothic" w:hAnsi="Century Gothic"/>
                <w:b/>
                <w:sz w:val="24"/>
                <w:szCs w:val="24"/>
              </w:rPr>
            </w:pPr>
            <w:r w:rsidRPr="005F72F9">
              <w:rPr>
                <w:rFonts w:ascii="Century Gothic" w:hAnsi="Century Gothic"/>
                <w:b/>
                <w:spacing w:val="-3"/>
                <w:w w:val="95"/>
                <w:sz w:val="24"/>
                <w:szCs w:val="24"/>
              </w:rPr>
              <w:t xml:space="preserve">Rasio </w:t>
            </w:r>
            <w:r w:rsidRPr="005F72F9">
              <w:rPr>
                <w:rFonts w:ascii="Century Gothic" w:hAnsi="Century Gothic"/>
                <w:b/>
                <w:spacing w:val="-2"/>
                <w:w w:val="95"/>
                <w:sz w:val="24"/>
                <w:szCs w:val="24"/>
              </w:rPr>
              <w:t>Jenis</w:t>
            </w:r>
            <w:r w:rsidRPr="005F72F9">
              <w:rPr>
                <w:rFonts w:ascii="Century Gothic" w:hAnsi="Century Gothic"/>
                <w:b/>
                <w:spacing w:val="-64"/>
                <w:w w:val="95"/>
                <w:sz w:val="24"/>
                <w:szCs w:val="24"/>
              </w:rPr>
              <w:t xml:space="preserve"> </w:t>
            </w:r>
            <w:r w:rsidRPr="005F72F9">
              <w:rPr>
                <w:rFonts w:ascii="Century Gothic" w:hAnsi="Century Gothic"/>
                <w:b/>
                <w:sz w:val="24"/>
                <w:szCs w:val="24"/>
              </w:rPr>
              <w:t>Kelamin</w:t>
            </w:r>
            <w:r w:rsidRPr="005F72F9">
              <w:rPr>
                <w:rFonts w:ascii="Century Gothic" w:hAnsi="Century Gothic"/>
                <w:b/>
                <w:spacing w:val="1"/>
                <w:sz w:val="24"/>
                <w:szCs w:val="24"/>
              </w:rPr>
              <w:t xml:space="preserve"> </w:t>
            </w:r>
            <w:r w:rsidRPr="005F72F9">
              <w:rPr>
                <w:rFonts w:ascii="Century Gothic" w:hAnsi="Century Gothic"/>
                <w:b/>
                <w:w w:val="90"/>
                <w:sz w:val="24"/>
                <w:szCs w:val="24"/>
              </w:rPr>
              <w:t>(Sex</w:t>
            </w:r>
            <w:r w:rsidRPr="005F72F9">
              <w:rPr>
                <w:rFonts w:ascii="Century Gothic" w:hAnsi="Century Gothic"/>
                <w:b/>
                <w:spacing w:val="6"/>
                <w:w w:val="90"/>
                <w:sz w:val="24"/>
                <w:szCs w:val="24"/>
              </w:rPr>
              <w:t xml:space="preserve"> </w:t>
            </w:r>
            <w:r w:rsidRPr="005F72F9">
              <w:rPr>
                <w:rFonts w:ascii="Century Gothic" w:hAnsi="Century Gothic"/>
                <w:b/>
                <w:w w:val="90"/>
                <w:sz w:val="24"/>
                <w:szCs w:val="24"/>
              </w:rPr>
              <w:t>Ratio)</w:t>
            </w:r>
          </w:p>
        </w:tc>
      </w:tr>
      <w:tr w:rsidR="005F72F9" w:rsidRPr="005F72F9" w14:paraId="039317A0" w14:textId="77777777" w:rsidTr="00AF23FB">
        <w:trPr>
          <w:trHeight w:val="442"/>
        </w:trPr>
        <w:tc>
          <w:tcPr>
            <w:tcW w:w="638" w:type="dxa"/>
          </w:tcPr>
          <w:p w14:paraId="5B5E9B67" w14:textId="77777777" w:rsidR="005F72F9" w:rsidRPr="005F72F9" w:rsidRDefault="005F72F9" w:rsidP="00AF23FB">
            <w:pPr>
              <w:pStyle w:val="TableParagraph"/>
              <w:rPr>
                <w:rFonts w:ascii="Century Gothic" w:hAnsi="Century Gothic"/>
                <w:sz w:val="24"/>
                <w:szCs w:val="24"/>
              </w:rPr>
            </w:pPr>
          </w:p>
        </w:tc>
        <w:tc>
          <w:tcPr>
            <w:tcW w:w="2512" w:type="dxa"/>
          </w:tcPr>
          <w:p w14:paraId="577CB242" w14:textId="77777777" w:rsidR="005F72F9" w:rsidRPr="005F72F9" w:rsidRDefault="005F72F9" w:rsidP="00AF23FB">
            <w:pPr>
              <w:pStyle w:val="TableParagraph"/>
              <w:rPr>
                <w:rFonts w:ascii="Century Gothic" w:hAnsi="Century Gothic"/>
                <w:sz w:val="24"/>
                <w:szCs w:val="24"/>
              </w:rPr>
            </w:pPr>
          </w:p>
        </w:tc>
        <w:tc>
          <w:tcPr>
            <w:tcW w:w="1574" w:type="dxa"/>
          </w:tcPr>
          <w:p w14:paraId="65CF60C5" w14:textId="77777777" w:rsidR="005F72F9" w:rsidRPr="005F72F9" w:rsidRDefault="005F72F9" w:rsidP="00AF23FB">
            <w:pPr>
              <w:pStyle w:val="TableParagraph"/>
              <w:spacing w:before="6"/>
              <w:ind w:left="109"/>
              <w:rPr>
                <w:rFonts w:ascii="Century Gothic" w:hAnsi="Century Gothic"/>
                <w:b/>
                <w:sz w:val="24"/>
                <w:szCs w:val="24"/>
              </w:rPr>
            </w:pPr>
            <w:r w:rsidRPr="005F72F9">
              <w:rPr>
                <w:rFonts w:ascii="Century Gothic" w:hAnsi="Century Gothic"/>
                <w:b/>
                <w:sz w:val="24"/>
                <w:szCs w:val="24"/>
              </w:rPr>
              <w:t>Laki-Laki</w:t>
            </w:r>
          </w:p>
        </w:tc>
        <w:tc>
          <w:tcPr>
            <w:tcW w:w="1565" w:type="dxa"/>
          </w:tcPr>
          <w:p w14:paraId="5FC05AC1" w14:textId="77777777" w:rsidR="005F72F9" w:rsidRPr="005F72F9" w:rsidRDefault="005F72F9" w:rsidP="00AF23FB">
            <w:pPr>
              <w:pStyle w:val="TableParagraph"/>
              <w:spacing w:before="6"/>
              <w:ind w:left="72" w:right="65"/>
              <w:jc w:val="center"/>
              <w:rPr>
                <w:rFonts w:ascii="Century Gothic" w:hAnsi="Century Gothic"/>
                <w:b/>
                <w:sz w:val="24"/>
                <w:szCs w:val="24"/>
              </w:rPr>
            </w:pPr>
            <w:r w:rsidRPr="005F72F9">
              <w:rPr>
                <w:rFonts w:ascii="Century Gothic" w:hAnsi="Century Gothic"/>
                <w:b/>
                <w:sz w:val="24"/>
                <w:szCs w:val="24"/>
              </w:rPr>
              <w:t>Perempuan</w:t>
            </w:r>
          </w:p>
        </w:tc>
        <w:tc>
          <w:tcPr>
            <w:tcW w:w="1562" w:type="dxa"/>
            <w:vMerge/>
            <w:tcBorders>
              <w:top w:val="nil"/>
            </w:tcBorders>
          </w:tcPr>
          <w:p w14:paraId="71667B3F" w14:textId="77777777" w:rsidR="005F72F9" w:rsidRPr="005F72F9" w:rsidRDefault="005F72F9" w:rsidP="00AF23FB">
            <w:pPr>
              <w:rPr>
                <w:rFonts w:ascii="Century Gothic" w:hAnsi="Century Gothic"/>
                <w:sz w:val="24"/>
                <w:szCs w:val="24"/>
              </w:rPr>
            </w:pPr>
          </w:p>
        </w:tc>
      </w:tr>
      <w:tr w:rsidR="005F72F9" w:rsidRPr="005F72F9" w14:paraId="3A20F8BE" w14:textId="77777777" w:rsidTr="00AF23FB">
        <w:trPr>
          <w:trHeight w:val="442"/>
        </w:trPr>
        <w:tc>
          <w:tcPr>
            <w:tcW w:w="638" w:type="dxa"/>
          </w:tcPr>
          <w:p w14:paraId="3CFE12CB"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1.</w:t>
            </w:r>
          </w:p>
        </w:tc>
        <w:tc>
          <w:tcPr>
            <w:tcW w:w="2512" w:type="dxa"/>
          </w:tcPr>
          <w:p w14:paraId="7A23BC07" w14:textId="77777777" w:rsidR="005F72F9" w:rsidRPr="005F72F9" w:rsidRDefault="005F72F9" w:rsidP="00AF23FB">
            <w:pPr>
              <w:pStyle w:val="TableParagraph"/>
              <w:spacing w:before="44"/>
              <w:ind w:left="205"/>
              <w:rPr>
                <w:rFonts w:ascii="Century Gothic" w:hAnsi="Century Gothic"/>
                <w:sz w:val="24"/>
                <w:szCs w:val="24"/>
              </w:rPr>
            </w:pPr>
            <w:r w:rsidRPr="005F72F9">
              <w:rPr>
                <w:rFonts w:ascii="Century Gothic" w:hAnsi="Century Gothic"/>
                <w:spacing w:val="-2"/>
                <w:sz w:val="24"/>
                <w:szCs w:val="24"/>
              </w:rPr>
              <w:t>Balai</w:t>
            </w:r>
            <w:r w:rsidRPr="005F72F9">
              <w:rPr>
                <w:rFonts w:ascii="Century Gothic" w:hAnsi="Century Gothic"/>
                <w:spacing w:val="-17"/>
                <w:sz w:val="24"/>
                <w:szCs w:val="24"/>
              </w:rPr>
              <w:t xml:space="preserve"> </w:t>
            </w:r>
            <w:r w:rsidRPr="005F72F9">
              <w:rPr>
                <w:rFonts w:ascii="Century Gothic" w:hAnsi="Century Gothic"/>
                <w:spacing w:val="-2"/>
                <w:sz w:val="24"/>
                <w:szCs w:val="24"/>
              </w:rPr>
              <w:t>Kembang</w:t>
            </w:r>
          </w:p>
        </w:tc>
        <w:tc>
          <w:tcPr>
            <w:tcW w:w="1574" w:type="dxa"/>
          </w:tcPr>
          <w:p w14:paraId="47F140EB" w14:textId="77777777" w:rsidR="005F72F9" w:rsidRPr="005F72F9" w:rsidRDefault="005F72F9" w:rsidP="00AF23FB">
            <w:pPr>
              <w:pStyle w:val="TableParagraph"/>
              <w:spacing w:before="2"/>
              <w:ind w:left="521"/>
              <w:rPr>
                <w:rFonts w:ascii="Century Gothic" w:hAnsi="Century Gothic"/>
                <w:sz w:val="24"/>
                <w:szCs w:val="24"/>
              </w:rPr>
            </w:pPr>
            <w:r w:rsidRPr="005F72F9">
              <w:rPr>
                <w:rFonts w:ascii="Century Gothic" w:hAnsi="Century Gothic"/>
                <w:w w:val="95"/>
                <w:sz w:val="24"/>
                <w:szCs w:val="24"/>
              </w:rPr>
              <w:t>1427</w:t>
            </w:r>
          </w:p>
        </w:tc>
        <w:tc>
          <w:tcPr>
            <w:tcW w:w="1565" w:type="dxa"/>
          </w:tcPr>
          <w:p w14:paraId="0D545243" w14:textId="77777777" w:rsidR="005F72F9" w:rsidRPr="005F72F9" w:rsidRDefault="005F72F9" w:rsidP="00AF23FB">
            <w:pPr>
              <w:pStyle w:val="TableParagraph"/>
              <w:spacing w:before="2"/>
              <w:ind w:left="72" w:right="64"/>
              <w:jc w:val="center"/>
              <w:rPr>
                <w:rFonts w:ascii="Century Gothic" w:hAnsi="Century Gothic"/>
                <w:sz w:val="24"/>
                <w:szCs w:val="24"/>
              </w:rPr>
            </w:pPr>
            <w:r w:rsidRPr="005F72F9">
              <w:rPr>
                <w:rFonts w:ascii="Century Gothic" w:hAnsi="Century Gothic"/>
                <w:w w:val="95"/>
                <w:sz w:val="24"/>
                <w:szCs w:val="24"/>
              </w:rPr>
              <w:t>1380</w:t>
            </w:r>
          </w:p>
        </w:tc>
        <w:tc>
          <w:tcPr>
            <w:tcW w:w="1562" w:type="dxa"/>
          </w:tcPr>
          <w:p w14:paraId="76E4947A" w14:textId="77777777" w:rsidR="005F72F9" w:rsidRPr="005F72F9" w:rsidRDefault="005F72F9" w:rsidP="00AF23FB">
            <w:pPr>
              <w:pStyle w:val="TableParagraph"/>
              <w:spacing w:before="2"/>
              <w:ind w:left="340" w:right="330"/>
              <w:jc w:val="center"/>
              <w:rPr>
                <w:rFonts w:ascii="Century Gothic" w:hAnsi="Century Gothic"/>
                <w:sz w:val="24"/>
                <w:szCs w:val="24"/>
              </w:rPr>
            </w:pPr>
            <w:r w:rsidRPr="005F72F9">
              <w:rPr>
                <w:rFonts w:ascii="Century Gothic" w:hAnsi="Century Gothic"/>
                <w:w w:val="95"/>
                <w:sz w:val="24"/>
                <w:szCs w:val="24"/>
              </w:rPr>
              <w:t>103,40</w:t>
            </w:r>
          </w:p>
        </w:tc>
      </w:tr>
      <w:tr w:rsidR="005F72F9" w:rsidRPr="005F72F9" w14:paraId="57D83B89" w14:textId="77777777" w:rsidTr="00AF23FB">
        <w:trPr>
          <w:trHeight w:val="440"/>
        </w:trPr>
        <w:tc>
          <w:tcPr>
            <w:tcW w:w="638" w:type="dxa"/>
          </w:tcPr>
          <w:p w14:paraId="1DF36492"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2.</w:t>
            </w:r>
          </w:p>
        </w:tc>
        <w:tc>
          <w:tcPr>
            <w:tcW w:w="2512" w:type="dxa"/>
          </w:tcPr>
          <w:p w14:paraId="1D65FCD3" w14:textId="77777777" w:rsidR="005F72F9" w:rsidRPr="005F72F9" w:rsidRDefault="005F72F9" w:rsidP="00AF23FB">
            <w:pPr>
              <w:pStyle w:val="TableParagraph"/>
              <w:spacing w:before="44"/>
              <w:ind w:left="205"/>
              <w:rPr>
                <w:rFonts w:ascii="Century Gothic" w:hAnsi="Century Gothic"/>
                <w:sz w:val="24"/>
                <w:szCs w:val="24"/>
              </w:rPr>
            </w:pPr>
            <w:r w:rsidRPr="005F72F9">
              <w:rPr>
                <w:rFonts w:ascii="Century Gothic" w:hAnsi="Century Gothic"/>
                <w:sz w:val="24"/>
                <w:szCs w:val="24"/>
              </w:rPr>
              <w:t>Maleku</w:t>
            </w:r>
          </w:p>
        </w:tc>
        <w:tc>
          <w:tcPr>
            <w:tcW w:w="1574" w:type="dxa"/>
          </w:tcPr>
          <w:p w14:paraId="6CA0DE93" w14:textId="77777777" w:rsidR="005F72F9" w:rsidRPr="005F72F9" w:rsidRDefault="005F72F9" w:rsidP="00AF23FB">
            <w:pPr>
              <w:pStyle w:val="TableParagraph"/>
              <w:spacing w:before="2"/>
              <w:ind w:left="346" w:right="333"/>
              <w:jc w:val="center"/>
              <w:rPr>
                <w:rFonts w:ascii="Century Gothic" w:hAnsi="Century Gothic"/>
                <w:sz w:val="24"/>
                <w:szCs w:val="24"/>
              </w:rPr>
            </w:pPr>
            <w:r w:rsidRPr="005F72F9">
              <w:rPr>
                <w:rFonts w:ascii="Century Gothic" w:hAnsi="Century Gothic"/>
                <w:w w:val="95"/>
                <w:sz w:val="24"/>
                <w:szCs w:val="24"/>
              </w:rPr>
              <w:t>790</w:t>
            </w:r>
          </w:p>
        </w:tc>
        <w:tc>
          <w:tcPr>
            <w:tcW w:w="1565" w:type="dxa"/>
          </w:tcPr>
          <w:p w14:paraId="7287A8E2" w14:textId="77777777" w:rsidR="005F72F9" w:rsidRPr="005F72F9" w:rsidRDefault="005F72F9" w:rsidP="00AF23FB">
            <w:pPr>
              <w:pStyle w:val="TableParagraph"/>
              <w:spacing w:before="2"/>
              <w:ind w:left="72" w:right="62"/>
              <w:jc w:val="center"/>
              <w:rPr>
                <w:rFonts w:ascii="Century Gothic" w:hAnsi="Century Gothic"/>
                <w:sz w:val="24"/>
                <w:szCs w:val="24"/>
              </w:rPr>
            </w:pPr>
            <w:r w:rsidRPr="005F72F9">
              <w:rPr>
                <w:rFonts w:ascii="Century Gothic" w:hAnsi="Century Gothic"/>
                <w:w w:val="95"/>
                <w:sz w:val="24"/>
                <w:szCs w:val="24"/>
              </w:rPr>
              <w:t>795</w:t>
            </w:r>
          </w:p>
        </w:tc>
        <w:tc>
          <w:tcPr>
            <w:tcW w:w="1562" w:type="dxa"/>
          </w:tcPr>
          <w:p w14:paraId="5966CD20" w14:textId="77777777" w:rsidR="005F72F9" w:rsidRPr="005F72F9" w:rsidRDefault="005F72F9" w:rsidP="00AF23FB">
            <w:pPr>
              <w:pStyle w:val="TableParagraph"/>
              <w:spacing w:before="2"/>
              <w:ind w:left="340" w:right="328"/>
              <w:jc w:val="center"/>
              <w:rPr>
                <w:rFonts w:ascii="Century Gothic" w:hAnsi="Century Gothic"/>
                <w:sz w:val="24"/>
                <w:szCs w:val="24"/>
              </w:rPr>
            </w:pPr>
            <w:r w:rsidRPr="005F72F9">
              <w:rPr>
                <w:rFonts w:ascii="Century Gothic" w:hAnsi="Century Gothic"/>
                <w:w w:val="95"/>
                <w:sz w:val="24"/>
                <w:szCs w:val="24"/>
              </w:rPr>
              <w:t>99,37</w:t>
            </w:r>
          </w:p>
        </w:tc>
      </w:tr>
      <w:tr w:rsidR="005F72F9" w:rsidRPr="005F72F9" w14:paraId="0BF4EDCD" w14:textId="77777777" w:rsidTr="00AF23FB">
        <w:trPr>
          <w:trHeight w:val="441"/>
        </w:trPr>
        <w:tc>
          <w:tcPr>
            <w:tcW w:w="638" w:type="dxa"/>
          </w:tcPr>
          <w:p w14:paraId="1D70DABA"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3.</w:t>
            </w:r>
          </w:p>
        </w:tc>
        <w:tc>
          <w:tcPr>
            <w:tcW w:w="2512" w:type="dxa"/>
          </w:tcPr>
          <w:p w14:paraId="0D83D0E3" w14:textId="77777777" w:rsidR="005F72F9" w:rsidRPr="005F72F9" w:rsidRDefault="005F72F9" w:rsidP="00AF23FB">
            <w:pPr>
              <w:pStyle w:val="TableParagraph"/>
              <w:spacing w:before="46"/>
              <w:ind w:left="205"/>
              <w:rPr>
                <w:rFonts w:ascii="Century Gothic" w:hAnsi="Century Gothic"/>
                <w:sz w:val="24"/>
                <w:szCs w:val="24"/>
              </w:rPr>
            </w:pPr>
            <w:r w:rsidRPr="005F72F9">
              <w:rPr>
                <w:rFonts w:ascii="Century Gothic" w:hAnsi="Century Gothic"/>
                <w:w w:val="90"/>
                <w:sz w:val="24"/>
                <w:szCs w:val="24"/>
              </w:rPr>
              <w:t>Wonorejo</w:t>
            </w:r>
            <w:r w:rsidRPr="005F72F9">
              <w:rPr>
                <w:rFonts w:ascii="Century Gothic" w:hAnsi="Century Gothic"/>
                <w:spacing w:val="14"/>
                <w:w w:val="90"/>
                <w:sz w:val="24"/>
                <w:szCs w:val="24"/>
              </w:rPr>
              <w:t xml:space="preserve"> </w:t>
            </w:r>
            <w:r w:rsidRPr="005F72F9">
              <w:rPr>
                <w:rFonts w:ascii="Century Gothic" w:hAnsi="Century Gothic"/>
                <w:w w:val="90"/>
                <w:sz w:val="24"/>
                <w:szCs w:val="24"/>
              </w:rPr>
              <w:t>Timur</w:t>
            </w:r>
          </w:p>
        </w:tc>
        <w:tc>
          <w:tcPr>
            <w:tcW w:w="1574" w:type="dxa"/>
          </w:tcPr>
          <w:p w14:paraId="14F15A9A" w14:textId="77777777" w:rsidR="005F72F9" w:rsidRPr="005F72F9" w:rsidRDefault="005F72F9" w:rsidP="00AF23FB">
            <w:pPr>
              <w:pStyle w:val="TableParagraph"/>
              <w:spacing w:before="2"/>
              <w:ind w:left="346" w:right="333"/>
              <w:jc w:val="center"/>
              <w:rPr>
                <w:rFonts w:ascii="Century Gothic" w:hAnsi="Century Gothic"/>
                <w:sz w:val="24"/>
                <w:szCs w:val="24"/>
              </w:rPr>
            </w:pPr>
            <w:r w:rsidRPr="005F72F9">
              <w:rPr>
                <w:rFonts w:ascii="Century Gothic" w:hAnsi="Century Gothic"/>
                <w:w w:val="95"/>
                <w:sz w:val="24"/>
                <w:szCs w:val="24"/>
              </w:rPr>
              <w:t>909</w:t>
            </w:r>
          </w:p>
        </w:tc>
        <w:tc>
          <w:tcPr>
            <w:tcW w:w="1565" w:type="dxa"/>
          </w:tcPr>
          <w:p w14:paraId="0A2D7A06" w14:textId="77777777" w:rsidR="005F72F9" w:rsidRPr="005F72F9" w:rsidRDefault="005F72F9" w:rsidP="00AF23FB">
            <w:pPr>
              <w:pStyle w:val="TableParagraph"/>
              <w:spacing w:before="2"/>
              <w:ind w:left="72" w:right="62"/>
              <w:jc w:val="center"/>
              <w:rPr>
                <w:rFonts w:ascii="Century Gothic" w:hAnsi="Century Gothic"/>
                <w:sz w:val="24"/>
                <w:szCs w:val="24"/>
              </w:rPr>
            </w:pPr>
            <w:r w:rsidRPr="005F72F9">
              <w:rPr>
                <w:rFonts w:ascii="Century Gothic" w:hAnsi="Century Gothic"/>
                <w:w w:val="95"/>
                <w:sz w:val="24"/>
                <w:szCs w:val="24"/>
              </w:rPr>
              <w:t>936</w:t>
            </w:r>
          </w:p>
        </w:tc>
        <w:tc>
          <w:tcPr>
            <w:tcW w:w="1562" w:type="dxa"/>
          </w:tcPr>
          <w:p w14:paraId="0DAEF4E0" w14:textId="77777777" w:rsidR="005F72F9" w:rsidRPr="005F72F9" w:rsidRDefault="005F72F9" w:rsidP="00AF23FB">
            <w:pPr>
              <w:pStyle w:val="TableParagraph"/>
              <w:spacing w:before="2"/>
              <w:ind w:left="340" w:right="328"/>
              <w:jc w:val="center"/>
              <w:rPr>
                <w:rFonts w:ascii="Century Gothic" w:hAnsi="Century Gothic"/>
                <w:sz w:val="24"/>
                <w:szCs w:val="24"/>
              </w:rPr>
            </w:pPr>
            <w:r w:rsidRPr="005F72F9">
              <w:rPr>
                <w:rFonts w:ascii="Century Gothic" w:hAnsi="Century Gothic"/>
                <w:w w:val="95"/>
                <w:sz w:val="24"/>
                <w:szCs w:val="24"/>
              </w:rPr>
              <w:t>97,11</w:t>
            </w:r>
          </w:p>
        </w:tc>
      </w:tr>
      <w:tr w:rsidR="005F72F9" w:rsidRPr="005F72F9" w14:paraId="1D174383" w14:textId="77777777" w:rsidTr="00AF23FB">
        <w:trPr>
          <w:trHeight w:val="442"/>
        </w:trPr>
        <w:tc>
          <w:tcPr>
            <w:tcW w:w="638" w:type="dxa"/>
          </w:tcPr>
          <w:p w14:paraId="4E537C55"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4.</w:t>
            </w:r>
          </w:p>
        </w:tc>
        <w:tc>
          <w:tcPr>
            <w:tcW w:w="2512" w:type="dxa"/>
          </w:tcPr>
          <w:p w14:paraId="73D59ED2" w14:textId="77777777" w:rsidR="005F72F9" w:rsidRPr="005F72F9" w:rsidRDefault="005F72F9" w:rsidP="00AF23FB">
            <w:pPr>
              <w:pStyle w:val="TableParagraph"/>
              <w:spacing w:before="44"/>
              <w:ind w:left="205"/>
              <w:rPr>
                <w:rFonts w:ascii="Century Gothic" w:hAnsi="Century Gothic"/>
                <w:sz w:val="24"/>
                <w:szCs w:val="24"/>
              </w:rPr>
            </w:pPr>
            <w:r w:rsidRPr="005F72F9">
              <w:rPr>
                <w:rFonts w:ascii="Century Gothic" w:hAnsi="Century Gothic"/>
                <w:sz w:val="24"/>
                <w:szCs w:val="24"/>
              </w:rPr>
              <w:t>Wonorejo</w:t>
            </w:r>
          </w:p>
        </w:tc>
        <w:tc>
          <w:tcPr>
            <w:tcW w:w="1574" w:type="dxa"/>
          </w:tcPr>
          <w:p w14:paraId="653AC53D" w14:textId="77777777" w:rsidR="005F72F9" w:rsidRPr="005F72F9" w:rsidRDefault="005F72F9" w:rsidP="00AF23FB">
            <w:pPr>
              <w:pStyle w:val="TableParagraph"/>
              <w:spacing w:before="2"/>
              <w:ind w:left="521"/>
              <w:rPr>
                <w:rFonts w:ascii="Century Gothic" w:hAnsi="Century Gothic"/>
                <w:sz w:val="24"/>
                <w:szCs w:val="24"/>
              </w:rPr>
            </w:pPr>
            <w:r w:rsidRPr="005F72F9">
              <w:rPr>
                <w:rFonts w:ascii="Century Gothic" w:hAnsi="Century Gothic"/>
                <w:w w:val="95"/>
                <w:sz w:val="24"/>
                <w:szCs w:val="24"/>
              </w:rPr>
              <w:t>1373</w:t>
            </w:r>
          </w:p>
        </w:tc>
        <w:tc>
          <w:tcPr>
            <w:tcW w:w="1565" w:type="dxa"/>
          </w:tcPr>
          <w:p w14:paraId="1AADA52E" w14:textId="77777777" w:rsidR="005F72F9" w:rsidRPr="005F72F9" w:rsidRDefault="005F72F9" w:rsidP="00AF23FB">
            <w:pPr>
              <w:pStyle w:val="TableParagraph"/>
              <w:spacing w:before="2"/>
              <w:ind w:left="72" w:right="64"/>
              <w:jc w:val="center"/>
              <w:rPr>
                <w:rFonts w:ascii="Century Gothic" w:hAnsi="Century Gothic"/>
                <w:sz w:val="24"/>
                <w:szCs w:val="24"/>
              </w:rPr>
            </w:pPr>
            <w:r w:rsidRPr="005F72F9">
              <w:rPr>
                <w:rFonts w:ascii="Century Gothic" w:hAnsi="Century Gothic"/>
                <w:w w:val="95"/>
                <w:sz w:val="24"/>
                <w:szCs w:val="24"/>
              </w:rPr>
              <w:t>1256</w:t>
            </w:r>
          </w:p>
        </w:tc>
        <w:tc>
          <w:tcPr>
            <w:tcW w:w="1562" w:type="dxa"/>
          </w:tcPr>
          <w:p w14:paraId="12A69E65" w14:textId="77777777" w:rsidR="005F72F9" w:rsidRPr="005F72F9" w:rsidRDefault="005F72F9" w:rsidP="00AF23FB">
            <w:pPr>
              <w:pStyle w:val="TableParagraph"/>
              <w:spacing w:before="2"/>
              <w:ind w:left="340" w:right="330"/>
              <w:jc w:val="center"/>
              <w:rPr>
                <w:rFonts w:ascii="Century Gothic" w:hAnsi="Century Gothic"/>
                <w:sz w:val="24"/>
                <w:szCs w:val="24"/>
              </w:rPr>
            </w:pPr>
            <w:r w:rsidRPr="005F72F9">
              <w:rPr>
                <w:rFonts w:ascii="Century Gothic" w:hAnsi="Century Gothic"/>
                <w:w w:val="95"/>
                <w:sz w:val="24"/>
                <w:szCs w:val="24"/>
              </w:rPr>
              <w:t>109,32</w:t>
            </w:r>
          </w:p>
        </w:tc>
      </w:tr>
      <w:tr w:rsidR="005F72F9" w:rsidRPr="005F72F9" w14:paraId="08464775" w14:textId="77777777" w:rsidTr="00AF23FB">
        <w:trPr>
          <w:trHeight w:val="441"/>
        </w:trPr>
        <w:tc>
          <w:tcPr>
            <w:tcW w:w="638" w:type="dxa"/>
          </w:tcPr>
          <w:p w14:paraId="2085C29F"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5.</w:t>
            </w:r>
          </w:p>
        </w:tc>
        <w:tc>
          <w:tcPr>
            <w:tcW w:w="2512" w:type="dxa"/>
          </w:tcPr>
          <w:p w14:paraId="468812EC" w14:textId="77777777" w:rsidR="005F72F9" w:rsidRPr="005F72F9" w:rsidRDefault="005F72F9" w:rsidP="00AF23FB">
            <w:pPr>
              <w:pStyle w:val="TableParagraph"/>
              <w:spacing w:before="44"/>
              <w:ind w:left="205"/>
              <w:rPr>
                <w:rFonts w:ascii="Century Gothic" w:hAnsi="Century Gothic"/>
                <w:sz w:val="24"/>
                <w:szCs w:val="24"/>
              </w:rPr>
            </w:pPr>
            <w:r w:rsidRPr="005F72F9">
              <w:rPr>
                <w:rFonts w:ascii="Century Gothic" w:hAnsi="Century Gothic"/>
                <w:w w:val="105"/>
                <w:sz w:val="24"/>
                <w:szCs w:val="24"/>
              </w:rPr>
              <w:t>Manggala</w:t>
            </w:r>
          </w:p>
        </w:tc>
        <w:tc>
          <w:tcPr>
            <w:tcW w:w="1574" w:type="dxa"/>
          </w:tcPr>
          <w:p w14:paraId="6D4AB44F" w14:textId="77777777" w:rsidR="005F72F9" w:rsidRPr="005F72F9" w:rsidRDefault="005F72F9" w:rsidP="00AF23FB">
            <w:pPr>
              <w:pStyle w:val="TableParagraph"/>
              <w:spacing w:before="2"/>
              <w:ind w:left="521"/>
              <w:rPr>
                <w:rFonts w:ascii="Century Gothic" w:hAnsi="Century Gothic"/>
                <w:sz w:val="24"/>
                <w:szCs w:val="24"/>
              </w:rPr>
            </w:pPr>
            <w:r w:rsidRPr="005F72F9">
              <w:rPr>
                <w:rFonts w:ascii="Century Gothic" w:hAnsi="Century Gothic"/>
                <w:w w:val="95"/>
                <w:sz w:val="24"/>
                <w:szCs w:val="24"/>
              </w:rPr>
              <w:t>1267</w:t>
            </w:r>
          </w:p>
        </w:tc>
        <w:tc>
          <w:tcPr>
            <w:tcW w:w="1565" w:type="dxa"/>
          </w:tcPr>
          <w:p w14:paraId="65F42CF6" w14:textId="77777777" w:rsidR="005F72F9" w:rsidRPr="005F72F9" w:rsidRDefault="005F72F9" w:rsidP="00AF23FB">
            <w:pPr>
              <w:pStyle w:val="TableParagraph"/>
              <w:spacing w:before="2"/>
              <w:ind w:left="72" w:right="64"/>
              <w:jc w:val="center"/>
              <w:rPr>
                <w:rFonts w:ascii="Century Gothic" w:hAnsi="Century Gothic"/>
                <w:sz w:val="24"/>
                <w:szCs w:val="24"/>
              </w:rPr>
            </w:pPr>
            <w:r w:rsidRPr="005F72F9">
              <w:rPr>
                <w:rFonts w:ascii="Century Gothic" w:hAnsi="Century Gothic"/>
                <w:w w:val="95"/>
                <w:sz w:val="24"/>
                <w:szCs w:val="24"/>
              </w:rPr>
              <w:t>1265</w:t>
            </w:r>
          </w:p>
        </w:tc>
        <w:tc>
          <w:tcPr>
            <w:tcW w:w="1562" w:type="dxa"/>
          </w:tcPr>
          <w:p w14:paraId="636DD9B8" w14:textId="77777777" w:rsidR="005F72F9" w:rsidRPr="005F72F9" w:rsidRDefault="005F72F9" w:rsidP="00AF23FB">
            <w:pPr>
              <w:pStyle w:val="TableParagraph"/>
              <w:spacing w:before="2"/>
              <w:ind w:left="340" w:right="330"/>
              <w:jc w:val="center"/>
              <w:rPr>
                <w:rFonts w:ascii="Century Gothic" w:hAnsi="Century Gothic"/>
                <w:sz w:val="24"/>
                <w:szCs w:val="24"/>
              </w:rPr>
            </w:pPr>
            <w:r w:rsidRPr="005F72F9">
              <w:rPr>
                <w:rFonts w:ascii="Century Gothic" w:hAnsi="Century Gothic"/>
                <w:w w:val="95"/>
                <w:sz w:val="24"/>
                <w:szCs w:val="24"/>
              </w:rPr>
              <w:t>100,16</w:t>
            </w:r>
          </w:p>
        </w:tc>
      </w:tr>
      <w:tr w:rsidR="005F72F9" w:rsidRPr="005F72F9" w14:paraId="29366E3B" w14:textId="77777777" w:rsidTr="00AF23FB">
        <w:trPr>
          <w:trHeight w:val="440"/>
        </w:trPr>
        <w:tc>
          <w:tcPr>
            <w:tcW w:w="638" w:type="dxa"/>
          </w:tcPr>
          <w:p w14:paraId="0B2FFE4B" w14:textId="77777777" w:rsidR="005F72F9" w:rsidRPr="005F72F9" w:rsidRDefault="005F72F9" w:rsidP="00AF23FB">
            <w:pPr>
              <w:pStyle w:val="TableParagraph"/>
              <w:spacing w:before="3"/>
              <w:ind w:left="108"/>
              <w:rPr>
                <w:rFonts w:ascii="Century Gothic" w:hAnsi="Century Gothic"/>
                <w:sz w:val="24"/>
                <w:szCs w:val="24"/>
              </w:rPr>
            </w:pPr>
            <w:r w:rsidRPr="005F72F9">
              <w:rPr>
                <w:rFonts w:ascii="Century Gothic" w:hAnsi="Century Gothic"/>
                <w:w w:val="95"/>
                <w:sz w:val="24"/>
                <w:szCs w:val="24"/>
              </w:rPr>
              <w:t>6.</w:t>
            </w:r>
          </w:p>
        </w:tc>
        <w:tc>
          <w:tcPr>
            <w:tcW w:w="2512" w:type="dxa"/>
          </w:tcPr>
          <w:p w14:paraId="4B3B2BDB" w14:textId="77777777" w:rsidR="005F72F9" w:rsidRPr="005F72F9" w:rsidRDefault="005F72F9" w:rsidP="00AF23FB">
            <w:pPr>
              <w:pStyle w:val="TableParagraph"/>
              <w:spacing w:before="45"/>
              <w:ind w:left="205"/>
              <w:rPr>
                <w:rFonts w:ascii="Century Gothic" w:hAnsi="Century Gothic"/>
                <w:sz w:val="24"/>
                <w:szCs w:val="24"/>
              </w:rPr>
            </w:pPr>
            <w:r w:rsidRPr="005F72F9">
              <w:rPr>
                <w:rFonts w:ascii="Century Gothic" w:hAnsi="Century Gothic"/>
                <w:sz w:val="24"/>
                <w:szCs w:val="24"/>
              </w:rPr>
              <w:t>Panca</w:t>
            </w:r>
            <w:r w:rsidRPr="005F72F9">
              <w:rPr>
                <w:rFonts w:ascii="Century Gothic" w:hAnsi="Century Gothic"/>
                <w:spacing w:val="-4"/>
                <w:sz w:val="24"/>
                <w:szCs w:val="24"/>
              </w:rPr>
              <w:t xml:space="preserve"> </w:t>
            </w:r>
            <w:r w:rsidRPr="005F72F9">
              <w:rPr>
                <w:rFonts w:ascii="Century Gothic" w:hAnsi="Century Gothic"/>
                <w:sz w:val="24"/>
                <w:szCs w:val="24"/>
              </w:rPr>
              <w:t>Karsa</w:t>
            </w:r>
          </w:p>
        </w:tc>
        <w:tc>
          <w:tcPr>
            <w:tcW w:w="1574" w:type="dxa"/>
          </w:tcPr>
          <w:p w14:paraId="380E5BA2" w14:textId="77777777" w:rsidR="005F72F9" w:rsidRPr="005F72F9" w:rsidRDefault="005F72F9" w:rsidP="00AF23FB">
            <w:pPr>
              <w:pStyle w:val="TableParagraph"/>
              <w:spacing w:before="3"/>
              <w:ind w:left="346" w:right="333"/>
              <w:jc w:val="center"/>
              <w:rPr>
                <w:rFonts w:ascii="Century Gothic" w:hAnsi="Century Gothic"/>
                <w:sz w:val="24"/>
                <w:szCs w:val="24"/>
              </w:rPr>
            </w:pPr>
            <w:r w:rsidRPr="005F72F9">
              <w:rPr>
                <w:rFonts w:ascii="Century Gothic" w:hAnsi="Century Gothic"/>
                <w:w w:val="95"/>
                <w:sz w:val="24"/>
                <w:szCs w:val="24"/>
              </w:rPr>
              <w:t>448</w:t>
            </w:r>
          </w:p>
        </w:tc>
        <w:tc>
          <w:tcPr>
            <w:tcW w:w="1565" w:type="dxa"/>
          </w:tcPr>
          <w:p w14:paraId="19DE1EFC" w14:textId="77777777" w:rsidR="005F72F9" w:rsidRPr="005F72F9" w:rsidRDefault="005F72F9" w:rsidP="00AF23FB">
            <w:pPr>
              <w:pStyle w:val="TableParagraph"/>
              <w:spacing w:before="3"/>
              <w:ind w:left="72" w:right="62"/>
              <w:jc w:val="center"/>
              <w:rPr>
                <w:rFonts w:ascii="Century Gothic" w:hAnsi="Century Gothic"/>
                <w:sz w:val="24"/>
                <w:szCs w:val="24"/>
              </w:rPr>
            </w:pPr>
            <w:r w:rsidRPr="005F72F9">
              <w:rPr>
                <w:rFonts w:ascii="Century Gothic" w:hAnsi="Century Gothic"/>
                <w:w w:val="95"/>
                <w:sz w:val="24"/>
                <w:szCs w:val="24"/>
              </w:rPr>
              <w:t>422</w:t>
            </w:r>
          </w:p>
        </w:tc>
        <w:tc>
          <w:tcPr>
            <w:tcW w:w="1562" w:type="dxa"/>
          </w:tcPr>
          <w:p w14:paraId="795767CF" w14:textId="77777777" w:rsidR="005F72F9" w:rsidRPr="005F72F9" w:rsidRDefault="005F72F9" w:rsidP="00AF23FB">
            <w:pPr>
              <w:pStyle w:val="TableParagraph"/>
              <w:spacing w:before="3"/>
              <w:ind w:left="340" w:right="330"/>
              <w:jc w:val="center"/>
              <w:rPr>
                <w:rFonts w:ascii="Century Gothic" w:hAnsi="Century Gothic"/>
                <w:sz w:val="24"/>
                <w:szCs w:val="24"/>
              </w:rPr>
            </w:pPr>
            <w:r w:rsidRPr="005F72F9">
              <w:rPr>
                <w:rFonts w:ascii="Century Gothic" w:hAnsi="Century Gothic"/>
                <w:w w:val="95"/>
                <w:sz w:val="24"/>
                <w:szCs w:val="24"/>
              </w:rPr>
              <w:t>106,16</w:t>
            </w:r>
          </w:p>
        </w:tc>
      </w:tr>
      <w:tr w:rsidR="005F72F9" w:rsidRPr="005F72F9" w14:paraId="066D73A4" w14:textId="77777777" w:rsidTr="00AF23FB">
        <w:trPr>
          <w:trHeight w:val="441"/>
        </w:trPr>
        <w:tc>
          <w:tcPr>
            <w:tcW w:w="638" w:type="dxa"/>
          </w:tcPr>
          <w:p w14:paraId="282F94FE"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7.</w:t>
            </w:r>
          </w:p>
        </w:tc>
        <w:tc>
          <w:tcPr>
            <w:tcW w:w="2512" w:type="dxa"/>
          </w:tcPr>
          <w:p w14:paraId="447399A8" w14:textId="77777777" w:rsidR="005F72F9" w:rsidRPr="005F72F9" w:rsidRDefault="005F72F9" w:rsidP="00AF23FB">
            <w:pPr>
              <w:pStyle w:val="TableParagraph"/>
              <w:spacing w:before="46"/>
              <w:ind w:left="205"/>
              <w:rPr>
                <w:rFonts w:ascii="Century Gothic" w:hAnsi="Century Gothic"/>
                <w:sz w:val="24"/>
                <w:szCs w:val="24"/>
              </w:rPr>
            </w:pPr>
            <w:r w:rsidRPr="005F72F9">
              <w:rPr>
                <w:rFonts w:ascii="Century Gothic" w:hAnsi="Century Gothic"/>
                <w:sz w:val="24"/>
                <w:szCs w:val="24"/>
              </w:rPr>
              <w:t>Margolembo</w:t>
            </w:r>
          </w:p>
        </w:tc>
        <w:tc>
          <w:tcPr>
            <w:tcW w:w="1574" w:type="dxa"/>
          </w:tcPr>
          <w:p w14:paraId="21DAA384" w14:textId="77777777" w:rsidR="005F72F9" w:rsidRPr="005F72F9" w:rsidRDefault="005F72F9" w:rsidP="00AF23FB">
            <w:pPr>
              <w:pStyle w:val="TableParagraph"/>
              <w:spacing w:before="2"/>
              <w:ind w:left="521"/>
              <w:rPr>
                <w:rFonts w:ascii="Century Gothic" w:hAnsi="Century Gothic"/>
                <w:sz w:val="24"/>
                <w:szCs w:val="24"/>
              </w:rPr>
            </w:pPr>
            <w:r w:rsidRPr="005F72F9">
              <w:rPr>
                <w:rFonts w:ascii="Century Gothic" w:hAnsi="Century Gothic"/>
                <w:w w:val="95"/>
                <w:sz w:val="24"/>
                <w:szCs w:val="24"/>
              </w:rPr>
              <w:t>1703</w:t>
            </w:r>
          </w:p>
        </w:tc>
        <w:tc>
          <w:tcPr>
            <w:tcW w:w="1565" w:type="dxa"/>
          </w:tcPr>
          <w:p w14:paraId="5BBFBE7E" w14:textId="77777777" w:rsidR="005F72F9" w:rsidRPr="005F72F9" w:rsidRDefault="005F72F9" w:rsidP="00AF23FB">
            <w:pPr>
              <w:pStyle w:val="TableParagraph"/>
              <w:spacing w:before="2"/>
              <w:ind w:left="72" w:right="64"/>
              <w:jc w:val="center"/>
              <w:rPr>
                <w:rFonts w:ascii="Century Gothic" w:hAnsi="Century Gothic"/>
                <w:sz w:val="24"/>
                <w:szCs w:val="24"/>
              </w:rPr>
            </w:pPr>
            <w:r w:rsidRPr="005F72F9">
              <w:rPr>
                <w:rFonts w:ascii="Century Gothic" w:hAnsi="Century Gothic"/>
                <w:w w:val="95"/>
                <w:sz w:val="24"/>
                <w:szCs w:val="24"/>
              </w:rPr>
              <w:t>1560</w:t>
            </w:r>
          </w:p>
        </w:tc>
        <w:tc>
          <w:tcPr>
            <w:tcW w:w="1562" w:type="dxa"/>
          </w:tcPr>
          <w:p w14:paraId="65FBC2CF" w14:textId="77777777" w:rsidR="005F72F9" w:rsidRPr="005F72F9" w:rsidRDefault="005F72F9" w:rsidP="00AF23FB">
            <w:pPr>
              <w:pStyle w:val="TableParagraph"/>
              <w:spacing w:before="2"/>
              <w:ind w:left="340" w:right="330"/>
              <w:jc w:val="center"/>
              <w:rPr>
                <w:rFonts w:ascii="Century Gothic" w:hAnsi="Century Gothic"/>
                <w:sz w:val="24"/>
                <w:szCs w:val="24"/>
              </w:rPr>
            </w:pPr>
            <w:r w:rsidRPr="005F72F9">
              <w:rPr>
                <w:rFonts w:ascii="Century Gothic" w:hAnsi="Century Gothic"/>
                <w:w w:val="95"/>
                <w:sz w:val="24"/>
                <w:szCs w:val="24"/>
              </w:rPr>
              <w:t>109,16</w:t>
            </w:r>
          </w:p>
        </w:tc>
      </w:tr>
      <w:tr w:rsidR="005F72F9" w:rsidRPr="005F72F9" w14:paraId="2F3CDDF2" w14:textId="77777777" w:rsidTr="00AF23FB">
        <w:trPr>
          <w:trHeight w:val="440"/>
        </w:trPr>
        <w:tc>
          <w:tcPr>
            <w:tcW w:w="638" w:type="dxa"/>
          </w:tcPr>
          <w:p w14:paraId="51F100C7"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8.</w:t>
            </w:r>
          </w:p>
        </w:tc>
        <w:tc>
          <w:tcPr>
            <w:tcW w:w="2512" w:type="dxa"/>
          </w:tcPr>
          <w:p w14:paraId="25B7ADDB" w14:textId="77777777" w:rsidR="005F72F9" w:rsidRPr="005F72F9" w:rsidRDefault="005F72F9" w:rsidP="00AF23FB">
            <w:pPr>
              <w:pStyle w:val="TableParagraph"/>
              <w:spacing w:before="44"/>
              <w:ind w:left="205"/>
              <w:rPr>
                <w:rFonts w:ascii="Century Gothic" w:hAnsi="Century Gothic"/>
                <w:sz w:val="24"/>
                <w:szCs w:val="24"/>
              </w:rPr>
            </w:pPr>
            <w:r w:rsidRPr="005F72F9">
              <w:rPr>
                <w:rFonts w:ascii="Century Gothic" w:hAnsi="Century Gothic"/>
                <w:w w:val="95"/>
                <w:sz w:val="24"/>
                <w:szCs w:val="24"/>
              </w:rPr>
              <w:t>Sindu</w:t>
            </w:r>
            <w:r w:rsidRPr="005F72F9">
              <w:rPr>
                <w:rFonts w:ascii="Century Gothic" w:hAnsi="Century Gothic"/>
                <w:spacing w:val="1"/>
                <w:w w:val="95"/>
                <w:sz w:val="24"/>
                <w:szCs w:val="24"/>
              </w:rPr>
              <w:t xml:space="preserve"> </w:t>
            </w:r>
            <w:r w:rsidRPr="005F72F9">
              <w:rPr>
                <w:rFonts w:ascii="Century Gothic" w:hAnsi="Century Gothic"/>
                <w:w w:val="95"/>
                <w:sz w:val="24"/>
                <w:szCs w:val="24"/>
              </w:rPr>
              <w:t>Agung</w:t>
            </w:r>
          </w:p>
        </w:tc>
        <w:tc>
          <w:tcPr>
            <w:tcW w:w="1574" w:type="dxa"/>
          </w:tcPr>
          <w:p w14:paraId="1295830D" w14:textId="77777777" w:rsidR="005F72F9" w:rsidRPr="005F72F9" w:rsidRDefault="005F72F9" w:rsidP="00AF23FB">
            <w:pPr>
              <w:pStyle w:val="TableParagraph"/>
              <w:spacing w:before="2"/>
              <w:ind w:left="346" w:right="335"/>
              <w:jc w:val="center"/>
              <w:rPr>
                <w:rFonts w:ascii="Century Gothic" w:hAnsi="Century Gothic"/>
                <w:sz w:val="24"/>
                <w:szCs w:val="24"/>
              </w:rPr>
            </w:pPr>
            <w:r w:rsidRPr="005F72F9">
              <w:rPr>
                <w:rFonts w:ascii="Century Gothic" w:hAnsi="Century Gothic"/>
                <w:w w:val="95"/>
                <w:sz w:val="24"/>
                <w:szCs w:val="24"/>
              </w:rPr>
              <w:t>1288</w:t>
            </w:r>
          </w:p>
        </w:tc>
        <w:tc>
          <w:tcPr>
            <w:tcW w:w="1565" w:type="dxa"/>
          </w:tcPr>
          <w:p w14:paraId="0CD1510F" w14:textId="77777777" w:rsidR="005F72F9" w:rsidRPr="005F72F9" w:rsidRDefault="005F72F9" w:rsidP="00AF23FB">
            <w:pPr>
              <w:pStyle w:val="TableParagraph"/>
              <w:spacing w:before="2"/>
              <w:ind w:left="72" w:right="64"/>
              <w:jc w:val="center"/>
              <w:rPr>
                <w:rFonts w:ascii="Century Gothic" w:hAnsi="Century Gothic"/>
                <w:sz w:val="24"/>
                <w:szCs w:val="24"/>
              </w:rPr>
            </w:pPr>
            <w:r w:rsidRPr="005F72F9">
              <w:rPr>
                <w:rFonts w:ascii="Century Gothic" w:hAnsi="Century Gothic"/>
                <w:w w:val="95"/>
                <w:sz w:val="24"/>
                <w:szCs w:val="24"/>
              </w:rPr>
              <w:t>1275</w:t>
            </w:r>
          </w:p>
        </w:tc>
        <w:tc>
          <w:tcPr>
            <w:tcW w:w="1562" w:type="dxa"/>
          </w:tcPr>
          <w:p w14:paraId="551F5CED" w14:textId="77777777" w:rsidR="005F72F9" w:rsidRPr="005F72F9" w:rsidRDefault="005F72F9" w:rsidP="00AF23FB">
            <w:pPr>
              <w:pStyle w:val="TableParagraph"/>
              <w:spacing w:before="2"/>
              <w:ind w:left="340" w:right="330"/>
              <w:jc w:val="center"/>
              <w:rPr>
                <w:rFonts w:ascii="Century Gothic" w:hAnsi="Century Gothic"/>
                <w:sz w:val="24"/>
                <w:szCs w:val="24"/>
              </w:rPr>
            </w:pPr>
            <w:r w:rsidRPr="005F72F9">
              <w:rPr>
                <w:rFonts w:ascii="Century Gothic" w:hAnsi="Century Gothic"/>
                <w:w w:val="95"/>
                <w:sz w:val="24"/>
                <w:szCs w:val="24"/>
              </w:rPr>
              <w:t>101,12</w:t>
            </w:r>
          </w:p>
        </w:tc>
      </w:tr>
      <w:tr w:rsidR="005F72F9" w:rsidRPr="005F72F9" w14:paraId="352A29ED" w14:textId="77777777" w:rsidTr="00AF23FB">
        <w:trPr>
          <w:trHeight w:val="442"/>
        </w:trPr>
        <w:tc>
          <w:tcPr>
            <w:tcW w:w="638" w:type="dxa"/>
          </w:tcPr>
          <w:p w14:paraId="4D1B4B54" w14:textId="77777777" w:rsidR="005F72F9" w:rsidRPr="005F72F9" w:rsidRDefault="005F72F9" w:rsidP="00AF23FB">
            <w:pPr>
              <w:pStyle w:val="TableParagraph"/>
              <w:spacing w:before="3"/>
              <w:ind w:left="108"/>
              <w:rPr>
                <w:rFonts w:ascii="Century Gothic" w:hAnsi="Century Gothic"/>
                <w:sz w:val="24"/>
                <w:szCs w:val="24"/>
              </w:rPr>
            </w:pPr>
            <w:r w:rsidRPr="005F72F9">
              <w:rPr>
                <w:rFonts w:ascii="Century Gothic" w:hAnsi="Century Gothic"/>
                <w:w w:val="95"/>
                <w:sz w:val="24"/>
                <w:szCs w:val="24"/>
              </w:rPr>
              <w:t>9.</w:t>
            </w:r>
          </w:p>
        </w:tc>
        <w:tc>
          <w:tcPr>
            <w:tcW w:w="2512" w:type="dxa"/>
          </w:tcPr>
          <w:p w14:paraId="2B25BB1F" w14:textId="77777777" w:rsidR="005F72F9" w:rsidRPr="005F72F9" w:rsidRDefault="005F72F9" w:rsidP="00AF23FB">
            <w:pPr>
              <w:pStyle w:val="TableParagraph"/>
              <w:spacing w:before="47"/>
              <w:ind w:left="205"/>
              <w:rPr>
                <w:rFonts w:ascii="Century Gothic" w:hAnsi="Century Gothic"/>
                <w:sz w:val="24"/>
                <w:szCs w:val="24"/>
              </w:rPr>
            </w:pPr>
            <w:r w:rsidRPr="005F72F9">
              <w:rPr>
                <w:rFonts w:ascii="Century Gothic" w:hAnsi="Century Gothic"/>
                <w:sz w:val="24"/>
                <w:szCs w:val="24"/>
              </w:rPr>
              <w:t>Koroncia</w:t>
            </w:r>
          </w:p>
        </w:tc>
        <w:tc>
          <w:tcPr>
            <w:tcW w:w="1574" w:type="dxa"/>
          </w:tcPr>
          <w:p w14:paraId="6188536D" w14:textId="77777777" w:rsidR="005F72F9" w:rsidRPr="005F72F9" w:rsidRDefault="005F72F9" w:rsidP="00AF23FB">
            <w:pPr>
              <w:pStyle w:val="TableParagraph"/>
              <w:spacing w:before="3"/>
              <w:ind w:left="346" w:right="333"/>
              <w:jc w:val="center"/>
              <w:rPr>
                <w:rFonts w:ascii="Century Gothic" w:hAnsi="Century Gothic"/>
                <w:sz w:val="24"/>
                <w:szCs w:val="24"/>
              </w:rPr>
            </w:pPr>
            <w:r w:rsidRPr="005F72F9">
              <w:rPr>
                <w:rFonts w:ascii="Century Gothic" w:hAnsi="Century Gothic"/>
                <w:w w:val="95"/>
                <w:sz w:val="24"/>
                <w:szCs w:val="24"/>
              </w:rPr>
              <w:t>387</w:t>
            </w:r>
          </w:p>
        </w:tc>
        <w:tc>
          <w:tcPr>
            <w:tcW w:w="1565" w:type="dxa"/>
          </w:tcPr>
          <w:p w14:paraId="45F55B28" w14:textId="77777777" w:rsidR="005F72F9" w:rsidRPr="005F72F9" w:rsidRDefault="005F72F9" w:rsidP="00AF23FB">
            <w:pPr>
              <w:pStyle w:val="TableParagraph"/>
              <w:spacing w:before="3"/>
              <w:ind w:left="72" w:right="62"/>
              <w:jc w:val="center"/>
              <w:rPr>
                <w:rFonts w:ascii="Century Gothic" w:hAnsi="Century Gothic"/>
                <w:sz w:val="24"/>
                <w:szCs w:val="24"/>
              </w:rPr>
            </w:pPr>
            <w:r w:rsidRPr="005F72F9">
              <w:rPr>
                <w:rFonts w:ascii="Century Gothic" w:hAnsi="Century Gothic"/>
                <w:w w:val="95"/>
                <w:sz w:val="24"/>
                <w:szCs w:val="24"/>
              </w:rPr>
              <w:t>347</w:t>
            </w:r>
          </w:p>
        </w:tc>
        <w:tc>
          <w:tcPr>
            <w:tcW w:w="1562" w:type="dxa"/>
          </w:tcPr>
          <w:p w14:paraId="70B6F036" w14:textId="77777777" w:rsidR="005F72F9" w:rsidRPr="005F72F9" w:rsidRDefault="005F72F9" w:rsidP="00AF23FB">
            <w:pPr>
              <w:pStyle w:val="TableParagraph"/>
              <w:spacing w:before="3"/>
              <w:ind w:left="340" w:right="330"/>
              <w:jc w:val="center"/>
              <w:rPr>
                <w:rFonts w:ascii="Century Gothic" w:hAnsi="Century Gothic"/>
                <w:sz w:val="24"/>
                <w:szCs w:val="24"/>
              </w:rPr>
            </w:pPr>
            <w:r w:rsidRPr="005F72F9">
              <w:rPr>
                <w:rFonts w:ascii="Century Gothic" w:hAnsi="Century Gothic"/>
                <w:w w:val="95"/>
                <w:sz w:val="24"/>
                <w:szCs w:val="24"/>
              </w:rPr>
              <w:t>111,53</w:t>
            </w:r>
          </w:p>
        </w:tc>
      </w:tr>
      <w:tr w:rsidR="005F72F9" w:rsidRPr="005F72F9" w14:paraId="0A112E21" w14:textId="77777777" w:rsidTr="00AF23FB">
        <w:trPr>
          <w:trHeight w:val="441"/>
        </w:trPr>
        <w:tc>
          <w:tcPr>
            <w:tcW w:w="638" w:type="dxa"/>
          </w:tcPr>
          <w:p w14:paraId="2D972890" w14:textId="77777777" w:rsidR="005F72F9" w:rsidRPr="005F72F9" w:rsidRDefault="005F72F9" w:rsidP="00AF23FB">
            <w:pPr>
              <w:pStyle w:val="TableParagraph"/>
              <w:spacing w:before="2"/>
              <w:ind w:left="108"/>
              <w:rPr>
                <w:rFonts w:ascii="Century Gothic" w:hAnsi="Century Gothic"/>
                <w:sz w:val="24"/>
                <w:szCs w:val="24"/>
              </w:rPr>
            </w:pPr>
            <w:r w:rsidRPr="005F72F9">
              <w:rPr>
                <w:rFonts w:ascii="Century Gothic" w:hAnsi="Century Gothic"/>
                <w:w w:val="95"/>
                <w:sz w:val="24"/>
                <w:szCs w:val="24"/>
              </w:rPr>
              <w:t>10.</w:t>
            </w:r>
          </w:p>
        </w:tc>
        <w:tc>
          <w:tcPr>
            <w:tcW w:w="2512" w:type="dxa"/>
          </w:tcPr>
          <w:p w14:paraId="1AFBF062" w14:textId="77777777" w:rsidR="005F72F9" w:rsidRPr="005F72F9" w:rsidRDefault="005F72F9" w:rsidP="00AF23FB">
            <w:pPr>
              <w:pStyle w:val="TableParagraph"/>
              <w:spacing w:before="44"/>
              <w:ind w:left="205"/>
              <w:rPr>
                <w:rFonts w:ascii="Century Gothic" w:hAnsi="Century Gothic"/>
                <w:sz w:val="24"/>
                <w:szCs w:val="24"/>
              </w:rPr>
            </w:pPr>
            <w:r w:rsidRPr="005F72F9">
              <w:rPr>
                <w:rFonts w:ascii="Century Gothic" w:hAnsi="Century Gothic"/>
                <w:sz w:val="24"/>
                <w:szCs w:val="24"/>
              </w:rPr>
              <w:t>Teromu</w:t>
            </w:r>
          </w:p>
        </w:tc>
        <w:tc>
          <w:tcPr>
            <w:tcW w:w="1574" w:type="dxa"/>
          </w:tcPr>
          <w:p w14:paraId="4E41B1CC" w14:textId="77777777" w:rsidR="005F72F9" w:rsidRPr="005F72F9" w:rsidRDefault="005F72F9" w:rsidP="00AF23FB">
            <w:pPr>
              <w:pStyle w:val="TableParagraph"/>
              <w:spacing w:before="2"/>
              <w:ind w:left="346" w:right="333"/>
              <w:jc w:val="center"/>
              <w:rPr>
                <w:rFonts w:ascii="Century Gothic" w:hAnsi="Century Gothic"/>
                <w:sz w:val="24"/>
                <w:szCs w:val="24"/>
              </w:rPr>
            </w:pPr>
            <w:r w:rsidRPr="005F72F9">
              <w:rPr>
                <w:rFonts w:ascii="Century Gothic" w:hAnsi="Century Gothic"/>
                <w:w w:val="95"/>
                <w:sz w:val="24"/>
                <w:szCs w:val="24"/>
              </w:rPr>
              <w:t>798</w:t>
            </w:r>
          </w:p>
        </w:tc>
        <w:tc>
          <w:tcPr>
            <w:tcW w:w="1565" w:type="dxa"/>
          </w:tcPr>
          <w:p w14:paraId="494EC2EA" w14:textId="77777777" w:rsidR="005F72F9" w:rsidRPr="005F72F9" w:rsidRDefault="005F72F9" w:rsidP="00AF23FB">
            <w:pPr>
              <w:pStyle w:val="TableParagraph"/>
              <w:spacing w:before="2"/>
              <w:ind w:left="72" w:right="62"/>
              <w:jc w:val="center"/>
              <w:rPr>
                <w:rFonts w:ascii="Century Gothic" w:hAnsi="Century Gothic"/>
                <w:sz w:val="24"/>
                <w:szCs w:val="24"/>
              </w:rPr>
            </w:pPr>
            <w:r w:rsidRPr="005F72F9">
              <w:rPr>
                <w:rFonts w:ascii="Century Gothic" w:hAnsi="Century Gothic"/>
                <w:w w:val="95"/>
                <w:sz w:val="24"/>
                <w:szCs w:val="24"/>
              </w:rPr>
              <w:t>823</w:t>
            </w:r>
          </w:p>
        </w:tc>
        <w:tc>
          <w:tcPr>
            <w:tcW w:w="1562" w:type="dxa"/>
          </w:tcPr>
          <w:p w14:paraId="6D9862BF" w14:textId="77777777" w:rsidR="005F72F9" w:rsidRPr="005F72F9" w:rsidRDefault="005F72F9" w:rsidP="00AF23FB">
            <w:pPr>
              <w:pStyle w:val="TableParagraph"/>
              <w:spacing w:before="2"/>
              <w:ind w:left="340" w:right="328"/>
              <w:jc w:val="center"/>
              <w:rPr>
                <w:rFonts w:ascii="Century Gothic" w:hAnsi="Century Gothic"/>
                <w:sz w:val="24"/>
                <w:szCs w:val="24"/>
              </w:rPr>
            </w:pPr>
            <w:r w:rsidRPr="005F72F9">
              <w:rPr>
                <w:rFonts w:ascii="Century Gothic" w:hAnsi="Century Gothic"/>
                <w:w w:val="95"/>
                <w:sz w:val="24"/>
                <w:szCs w:val="24"/>
              </w:rPr>
              <w:t>96,96</w:t>
            </w:r>
          </w:p>
        </w:tc>
      </w:tr>
      <w:tr w:rsidR="005F72F9" w:rsidRPr="005F72F9" w14:paraId="556E5002" w14:textId="77777777" w:rsidTr="00AF23FB">
        <w:trPr>
          <w:trHeight w:val="440"/>
        </w:trPr>
        <w:tc>
          <w:tcPr>
            <w:tcW w:w="638" w:type="dxa"/>
          </w:tcPr>
          <w:p w14:paraId="50235B77" w14:textId="77777777" w:rsidR="005F72F9" w:rsidRPr="005F72F9" w:rsidRDefault="005F72F9" w:rsidP="00AF23FB">
            <w:pPr>
              <w:pStyle w:val="TableParagraph"/>
              <w:spacing w:before="3"/>
              <w:ind w:left="108"/>
              <w:rPr>
                <w:rFonts w:ascii="Century Gothic" w:hAnsi="Century Gothic"/>
                <w:sz w:val="24"/>
                <w:szCs w:val="24"/>
              </w:rPr>
            </w:pPr>
            <w:r w:rsidRPr="005F72F9">
              <w:rPr>
                <w:rFonts w:ascii="Century Gothic" w:hAnsi="Century Gothic"/>
                <w:w w:val="95"/>
                <w:sz w:val="24"/>
                <w:szCs w:val="24"/>
              </w:rPr>
              <w:t>11.</w:t>
            </w:r>
          </w:p>
        </w:tc>
        <w:tc>
          <w:tcPr>
            <w:tcW w:w="2512" w:type="dxa"/>
          </w:tcPr>
          <w:p w14:paraId="7778B5E6" w14:textId="77777777" w:rsidR="005F72F9" w:rsidRPr="005F72F9" w:rsidRDefault="005F72F9" w:rsidP="00AF23FB">
            <w:pPr>
              <w:pStyle w:val="TableParagraph"/>
              <w:spacing w:before="44"/>
              <w:ind w:left="205"/>
              <w:rPr>
                <w:rFonts w:ascii="Century Gothic" w:hAnsi="Century Gothic"/>
                <w:sz w:val="24"/>
                <w:szCs w:val="24"/>
              </w:rPr>
            </w:pPr>
            <w:r w:rsidRPr="005F72F9">
              <w:rPr>
                <w:rFonts w:ascii="Century Gothic" w:hAnsi="Century Gothic"/>
                <w:sz w:val="24"/>
                <w:szCs w:val="24"/>
              </w:rPr>
              <w:t>Kasintuwu</w:t>
            </w:r>
          </w:p>
        </w:tc>
        <w:tc>
          <w:tcPr>
            <w:tcW w:w="1574" w:type="dxa"/>
          </w:tcPr>
          <w:p w14:paraId="6CE7384E" w14:textId="77777777" w:rsidR="005F72F9" w:rsidRPr="005F72F9" w:rsidRDefault="005F72F9" w:rsidP="00AF23FB">
            <w:pPr>
              <w:pStyle w:val="TableParagraph"/>
              <w:spacing w:before="3"/>
              <w:ind w:left="346" w:right="333"/>
              <w:jc w:val="center"/>
              <w:rPr>
                <w:rFonts w:ascii="Century Gothic" w:hAnsi="Century Gothic"/>
                <w:sz w:val="24"/>
                <w:szCs w:val="24"/>
              </w:rPr>
            </w:pPr>
            <w:r w:rsidRPr="005F72F9">
              <w:rPr>
                <w:rFonts w:ascii="Century Gothic" w:hAnsi="Century Gothic"/>
                <w:w w:val="95"/>
                <w:sz w:val="24"/>
                <w:szCs w:val="24"/>
              </w:rPr>
              <w:t>958</w:t>
            </w:r>
          </w:p>
        </w:tc>
        <w:tc>
          <w:tcPr>
            <w:tcW w:w="1565" w:type="dxa"/>
          </w:tcPr>
          <w:p w14:paraId="7D67FCFF" w14:textId="77777777" w:rsidR="005F72F9" w:rsidRPr="005F72F9" w:rsidRDefault="005F72F9" w:rsidP="00AF23FB">
            <w:pPr>
              <w:pStyle w:val="TableParagraph"/>
              <w:spacing w:before="3"/>
              <w:ind w:left="72" w:right="62"/>
              <w:jc w:val="center"/>
              <w:rPr>
                <w:rFonts w:ascii="Century Gothic" w:hAnsi="Century Gothic"/>
                <w:sz w:val="24"/>
                <w:szCs w:val="24"/>
              </w:rPr>
            </w:pPr>
            <w:r w:rsidRPr="005F72F9">
              <w:rPr>
                <w:rFonts w:ascii="Century Gothic" w:hAnsi="Century Gothic"/>
                <w:w w:val="95"/>
                <w:sz w:val="24"/>
                <w:szCs w:val="24"/>
              </w:rPr>
              <w:t>956</w:t>
            </w:r>
          </w:p>
        </w:tc>
        <w:tc>
          <w:tcPr>
            <w:tcW w:w="1562" w:type="dxa"/>
          </w:tcPr>
          <w:p w14:paraId="1961BBCC" w14:textId="77777777" w:rsidR="005F72F9" w:rsidRPr="005F72F9" w:rsidRDefault="005F72F9" w:rsidP="00AF23FB">
            <w:pPr>
              <w:pStyle w:val="TableParagraph"/>
              <w:spacing w:before="3"/>
              <w:ind w:left="340" w:right="330"/>
              <w:jc w:val="center"/>
              <w:rPr>
                <w:rFonts w:ascii="Century Gothic" w:hAnsi="Century Gothic"/>
                <w:sz w:val="24"/>
                <w:szCs w:val="24"/>
              </w:rPr>
            </w:pPr>
            <w:r w:rsidRPr="005F72F9">
              <w:rPr>
                <w:rFonts w:ascii="Century Gothic" w:hAnsi="Century Gothic"/>
                <w:w w:val="95"/>
                <w:sz w:val="24"/>
                <w:szCs w:val="24"/>
              </w:rPr>
              <w:t>100,21</w:t>
            </w:r>
          </w:p>
        </w:tc>
      </w:tr>
      <w:tr w:rsidR="005F72F9" w:rsidRPr="005F72F9" w14:paraId="392873A1" w14:textId="77777777" w:rsidTr="00AF23FB">
        <w:trPr>
          <w:trHeight w:val="442"/>
        </w:trPr>
        <w:tc>
          <w:tcPr>
            <w:tcW w:w="3150" w:type="dxa"/>
            <w:gridSpan w:val="2"/>
          </w:tcPr>
          <w:p w14:paraId="040040D6" w14:textId="77777777" w:rsidR="005F72F9" w:rsidRPr="005F72F9" w:rsidRDefault="005F72F9" w:rsidP="00AF23FB">
            <w:pPr>
              <w:pStyle w:val="TableParagraph"/>
              <w:spacing w:before="48"/>
              <w:ind w:left="1104" w:right="998"/>
              <w:jc w:val="center"/>
              <w:rPr>
                <w:rFonts w:ascii="Century Gothic" w:hAnsi="Century Gothic"/>
                <w:b/>
                <w:sz w:val="24"/>
                <w:szCs w:val="24"/>
              </w:rPr>
            </w:pPr>
            <w:r w:rsidRPr="005F72F9">
              <w:rPr>
                <w:rFonts w:ascii="Century Gothic" w:hAnsi="Century Gothic"/>
                <w:b/>
                <w:sz w:val="24"/>
                <w:szCs w:val="24"/>
              </w:rPr>
              <w:t>JUMLAH</w:t>
            </w:r>
          </w:p>
        </w:tc>
        <w:tc>
          <w:tcPr>
            <w:tcW w:w="1574" w:type="dxa"/>
          </w:tcPr>
          <w:p w14:paraId="18C3F8A2" w14:textId="77777777" w:rsidR="005F72F9" w:rsidRPr="005F72F9" w:rsidRDefault="005F72F9" w:rsidP="00AF23FB">
            <w:pPr>
              <w:pStyle w:val="TableParagraph"/>
              <w:spacing w:before="4"/>
              <w:ind w:left="346" w:right="337"/>
              <w:jc w:val="center"/>
              <w:rPr>
                <w:rFonts w:ascii="Century Gothic" w:hAnsi="Century Gothic"/>
                <w:b/>
                <w:sz w:val="24"/>
                <w:szCs w:val="24"/>
              </w:rPr>
            </w:pPr>
            <w:r w:rsidRPr="005F72F9">
              <w:rPr>
                <w:rFonts w:ascii="Century Gothic" w:hAnsi="Century Gothic"/>
                <w:b/>
                <w:sz w:val="24"/>
                <w:szCs w:val="24"/>
              </w:rPr>
              <w:t>11.348</w:t>
            </w:r>
          </w:p>
        </w:tc>
        <w:tc>
          <w:tcPr>
            <w:tcW w:w="1565" w:type="dxa"/>
          </w:tcPr>
          <w:p w14:paraId="31261CBE" w14:textId="77777777" w:rsidR="005F72F9" w:rsidRPr="005F72F9" w:rsidRDefault="005F72F9" w:rsidP="00AF23FB">
            <w:pPr>
              <w:pStyle w:val="TableParagraph"/>
              <w:spacing w:before="4"/>
              <w:ind w:left="71" w:right="65"/>
              <w:jc w:val="center"/>
              <w:rPr>
                <w:rFonts w:ascii="Century Gothic" w:hAnsi="Century Gothic"/>
                <w:b/>
                <w:sz w:val="24"/>
                <w:szCs w:val="24"/>
              </w:rPr>
            </w:pPr>
            <w:r w:rsidRPr="005F72F9">
              <w:rPr>
                <w:rFonts w:ascii="Century Gothic" w:hAnsi="Century Gothic"/>
                <w:b/>
                <w:sz w:val="24"/>
                <w:szCs w:val="24"/>
              </w:rPr>
              <w:t>11.015</w:t>
            </w:r>
          </w:p>
        </w:tc>
        <w:tc>
          <w:tcPr>
            <w:tcW w:w="1562" w:type="dxa"/>
          </w:tcPr>
          <w:p w14:paraId="1E298037" w14:textId="77777777" w:rsidR="005F72F9" w:rsidRPr="005F72F9" w:rsidRDefault="005F72F9" w:rsidP="00AF23FB">
            <w:pPr>
              <w:pStyle w:val="TableParagraph"/>
              <w:spacing w:before="4"/>
              <w:ind w:left="340" w:right="332"/>
              <w:jc w:val="center"/>
              <w:rPr>
                <w:rFonts w:ascii="Century Gothic" w:hAnsi="Century Gothic"/>
                <w:b/>
                <w:sz w:val="24"/>
                <w:szCs w:val="24"/>
              </w:rPr>
            </w:pPr>
            <w:r w:rsidRPr="005F72F9">
              <w:rPr>
                <w:rFonts w:ascii="Century Gothic" w:hAnsi="Century Gothic"/>
                <w:b/>
                <w:sz w:val="24"/>
                <w:szCs w:val="24"/>
              </w:rPr>
              <w:t>103,14</w:t>
            </w:r>
          </w:p>
        </w:tc>
      </w:tr>
    </w:tbl>
    <w:p w14:paraId="5FE8C36C" w14:textId="77777777" w:rsidR="005F72F9" w:rsidRPr="005F72F9" w:rsidRDefault="005F72F9" w:rsidP="005F72F9">
      <w:pPr>
        <w:spacing w:before="2"/>
        <w:ind w:left="234"/>
        <w:rPr>
          <w:rFonts w:ascii="Century Gothic" w:hAnsi="Century Gothic"/>
          <w:b/>
          <w:sz w:val="24"/>
          <w:szCs w:val="24"/>
        </w:rPr>
      </w:pPr>
      <w:proofErr w:type="spellStart"/>
      <w:r w:rsidRPr="005F72F9">
        <w:rPr>
          <w:rFonts w:ascii="Century Gothic" w:hAnsi="Century Gothic"/>
          <w:b/>
          <w:w w:val="95"/>
          <w:sz w:val="24"/>
          <w:szCs w:val="24"/>
        </w:rPr>
        <w:t>Sumber</w:t>
      </w:r>
      <w:proofErr w:type="spellEnd"/>
      <w:r w:rsidRPr="005F72F9">
        <w:rPr>
          <w:rFonts w:ascii="Century Gothic" w:hAnsi="Century Gothic"/>
          <w:b/>
          <w:spacing w:val="12"/>
          <w:w w:val="95"/>
          <w:sz w:val="24"/>
          <w:szCs w:val="24"/>
        </w:rPr>
        <w:t xml:space="preserve"> </w:t>
      </w:r>
      <w:r w:rsidRPr="005F72F9">
        <w:rPr>
          <w:rFonts w:ascii="Century Gothic" w:hAnsi="Century Gothic"/>
          <w:b/>
          <w:w w:val="95"/>
          <w:sz w:val="24"/>
          <w:szCs w:val="24"/>
        </w:rPr>
        <w:t>:</w:t>
      </w:r>
      <w:r w:rsidRPr="005F72F9">
        <w:rPr>
          <w:rFonts w:ascii="Century Gothic" w:hAnsi="Century Gothic"/>
          <w:b/>
          <w:spacing w:val="11"/>
          <w:w w:val="95"/>
          <w:sz w:val="24"/>
          <w:szCs w:val="24"/>
        </w:rPr>
        <w:t xml:space="preserve"> </w:t>
      </w:r>
      <w:proofErr w:type="spellStart"/>
      <w:r w:rsidRPr="005F72F9">
        <w:rPr>
          <w:rFonts w:ascii="Century Gothic" w:hAnsi="Century Gothic"/>
          <w:b/>
          <w:w w:val="95"/>
          <w:sz w:val="24"/>
          <w:szCs w:val="24"/>
        </w:rPr>
        <w:t>Kecamatan</w:t>
      </w:r>
      <w:proofErr w:type="spellEnd"/>
      <w:r w:rsidRPr="005F72F9">
        <w:rPr>
          <w:rFonts w:ascii="Century Gothic" w:hAnsi="Century Gothic"/>
          <w:b/>
          <w:spacing w:val="12"/>
          <w:w w:val="95"/>
          <w:sz w:val="24"/>
          <w:szCs w:val="24"/>
        </w:rPr>
        <w:t xml:space="preserve"> </w:t>
      </w:r>
      <w:proofErr w:type="spellStart"/>
      <w:r w:rsidRPr="005F72F9">
        <w:rPr>
          <w:rFonts w:ascii="Century Gothic" w:hAnsi="Century Gothic"/>
          <w:b/>
          <w:w w:val="95"/>
          <w:sz w:val="24"/>
          <w:szCs w:val="24"/>
        </w:rPr>
        <w:t>Mangkutana</w:t>
      </w:r>
      <w:proofErr w:type="spellEnd"/>
      <w:r w:rsidRPr="005F72F9">
        <w:rPr>
          <w:rFonts w:ascii="Century Gothic" w:hAnsi="Century Gothic"/>
          <w:b/>
          <w:spacing w:val="12"/>
          <w:w w:val="95"/>
          <w:sz w:val="24"/>
          <w:szCs w:val="24"/>
        </w:rPr>
        <w:t xml:space="preserve"> </w:t>
      </w:r>
      <w:proofErr w:type="spellStart"/>
      <w:r w:rsidRPr="005F72F9">
        <w:rPr>
          <w:rFonts w:ascii="Century Gothic" w:hAnsi="Century Gothic"/>
          <w:b/>
          <w:w w:val="95"/>
          <w:sz w:val="24"/>
          <w:szCs w:val="24"/>
        </w:rPr>
        <w:t>dalam</w:t>
      </w:r>
      <w:proofErr w:type="spellEnd"/>
      <w:r w:rsidRPr="005F72F9">
        <w:rPr>
          <w:rFonts w:ascii="Century Gothic" w:hAnsi="Century Gothic"/>
          <w:b/>
          <w:spacing w:val="11"/>
          <w:w w:val="95"/>
          <w:sz w:val="24"/>
          <w:szCs w:val="24"/>
        </w:rPr>
        <w:t xml:space="preserve"> </w:t>
      </w:r>
      <w:r w:rsidRPr="005F72F9">
        <w:rPr>
          <w:rFonts w:ascii="Century Gothic" w:hAnsi="Century Gothic"/>
          <w:b/>
          <w:w w:val="95"/>
          <w:sz w:val="24"/>
          <w:szCs w:val="24"/>
        </w:rPr>
        <w:t>Angka</w:t>
      </w:r>
      <w:r w:rsidRPr="005F72F9">
        <w:rPr>
          <w:rFonts w:ascii="Century Gothic" w:hAnsi="Century Gothic"/>
          <w:b/>
          <w:spacing w:val="13"/>
          <w:w w:val="95"/>
          <w:sz w:val="24"/>
          <w:szCs w:val="24"/>
        </w:rPr>
        <w:t xml:space="preserve"> </w:t>
      </w:r>
      <w:proofErr w:type="spellStart"/>
      <w:r w:rsidRPr="005F72F9">
        <w:rPr>
          <w:rFonts w:ascii="Century Gothic" w:hAnsi="Century Gothic"/>
          <w:b/>
          <w:w w:val="95"/>
          <w:sz w:val="24"/>
          <w:szCs w:val="24"/>
        </w:rPr>
        <w:t>Tahun</w:t>
      </w:r>
      <w:proofErr w:type="spellEnd"/>
      <w:r w:rsidRPr="005F72F9">
        <w:rPr>
          <w:rFonts w:ascii="Century Gothic" w:hAnsi="Century Gothic"/>
          <w:b/>
          <w:spacing w:val="12"/>
          <w:w w:val="95"/>
          <w:sz w:val="24"/>
          <w:szCs w:val="24"/>
        </w:rPr>
        <w:t xml:space="preserve"> </w:t>
      </w:r>
      <w:r w:rsidRPr="005F72F9">
        <w:rPr>
          <w:rFonts w:ascii="Century Gothic" w:hAnsi="Century Gothic"/>
          <w:b/>
          <w:w w:val="95"/>
          <w:sz w:val="24"/>
          <w:szCs w:val="24"/>
        </w:rPr>
        <w:t>2022</w:t>
      </w:r>
    </w:p>
    <w:p w14:paraId="7F9E0190" w14:textId="77777777" w:rsidR="005F72F9" w:rsidRPr="005F72F9" w:rsidRDefault="005F72F9" w:rsidP="005F72F9">
      <w:pPr>
        <w:pStyle w:val="BodyText0"/>
        <w:rPr>
          <w:rFonts w:ascii="Century Gothic" w:hAnsi="Century Gothic"/>
          <w:b/>
        </w:rPr>
      </w:pPr>
    </w:p>
    <w:p w14:paraId="6BAEF0C3" w14:textId="77777777" w:rsidR="005F72F9" w:rsidRPr="005F72F9" w:rsidRDefault="005F72F9" w:rsidP="005F72F9">
      <w:pPr>
        <w:pStyle w:val="BodyText0"/>
        <w:rPr>
          <w:rFonts w:ascii="Century Gothic" w:hAnsi="Century Gothic"/>
          <w:b/>
        </w:rPr>
      </w:pPr>
    </w:p>
    <w:p w14:paraId="315767FF" w14:textId="7D8A1728" w:rsidR="008A4447" w:rsidRDefault="008A4447">
      <w:pPr>
        <w:rPr>
          <w:rFonts w:ascii="Century Gothic" w:eastAsia="Verdana" w:hAnsi="Century Gothic" w:cs="Verdana"/>
          <w:b/>
          <w:sz w:val="24"/>
          <w:szCs w:val="24"/>
          <w:lang w:val="id"/>
        </w:rPr>
      </w:pPr>
      <w:r>
        <w:rPr>
          <w:rFonts w:ascii="Century Gothic" w:hAnsi="Century Gothic"/>
          <w:b/>
        </w:rPr>
        <w:br w:type="page"/>
      </w:r>
    </w:p>
    <w:p w14:paraId="013D5E8F" w14:textId="77777777" w:rsidR="005F72F9" w:rsidRPr="005F72F9" w:rsidRDefault="005F72F9" w:rsidP="005F72F9">
      <w:pPr>
        <w:pStyle w:val="BodyText0"/>
        <w:spacing w:before="4"/>
        <w:rPr>
          <w:rFonts w:ascii="Century Gothic" w:hAnsi="Century Gothic"/>
          <w:b/>
        </w:rPr>
      </w:pPr>
    </w:p>
    <w:p w14:paraId="2A613AEA" w14:textId="77777777" w:rsidR="005F72F9" w:rsidRPr="005F72F9" w:rsidRDefault="005F72F9" w:rsidP="005F72F9">
      <w:pPr>
        <w:pStyle w:val="BodyText0"/>
        <w:ind w:left="1024" w:right="1104"/>
        <w:jc w:val="center"/>
        <w:rPr>
          <w:rFonts w:ascii="Century Gothic" w:hAnsi="Century Gothic"/>
        </w:rPr>
      </w:pPr>
      <w:r w:rsidRPr="005F72F9">
        <w:rPr>
          <w:rFonts w:ascii="Century Gothic" w:hAnsi="Century Gothic"/>
          <w:spacing w:val="-1"/>
        </w:rPr>
        <w:t>Gambar</w:t>
      </w:r>
      <w:r w:rsidRPr="005F72F9">
        <w:rPr>
          <w:rFonts w:ascii="Century Gothic" w:hAnsi="Century Gothic"/>
          <w:spacing w:val="-18"/>
        </w:rPr>
        <w:t xml:space="preserve"> </w:t>
      </w:r>
      <w:r w:rsidRPr="005F72F9">
        <w:rPr>
          <w:rFonts w:ascii="Century Gothic" w:hAnsi="Century Gothic"/>
          <w:spacing w:val="-1"/>
        </w:rPr>
        <w:t>1.</w:t>
      </w:r>
      <w:r w:rsidRPr="005F72F9">
        <w:rPr>
          <w:rFonts w:ascii="Century Gothic" w:hAnsi="Century Gothic"/>
          <w:spacing w:val="-20"/>
        </w:rPr>
        <w:t xml:space="preserve"> </w:t>
      </w:r>
      <w:r w:rsidRPr="005F72F9">
        <w:rPr>
          <w:rFonts w:ascii="Century Gothic" w:hAnsi="Century Gothic"/>
          <w:spacing w:val="-1"/>
        </w:rPr>
        <w:t>Peta</w:t>
      </w:r>
      <w:r w:rsidRPr="005F72F9">
        <w:rPr>
          <w:rFonts w:ascii="Century Gothic" w:hAnsi="Century Gothic"/>
          <w:spacing w:val="-17"/>
        </w:rPr>
        <w:t xml:space="preserve"> </w:t>
      </w:r>
      <w:r w:rsidRPr="005F72F9">
        <w:rPr>
          <w:rFonts w:ascii="Century Gothic" w:hAnsi="Century Gothic"/>
          <w:spacing w:val="-1"/>
        </w:rPr>
        <w:t>Kecamatan</w:t>
      </w:r>
      <w:r w:rsidRPr="005F72F9">
        <w:rPr>
          <w:rFonts w:ascii="Century Gothic" w:hAnsi="Century Gothic"/>
          <w:spacing w:val="-19"/>
        </w:rPr>
        <w:t xml:space="preserve"> </w:t>
      </w:r>
      <w:r w:rsidRPr="005F72F9">
        <w:rPr>
          <w:rFonts w:ascii="Century Gothic" w:hAnsi="Century Gothic"/>
          <w:spacing w:val="-1"/>
        </w:rPr>
        <w:t>Mangkutana</w:t>
      </w:r>
      <w:r w:rsidRPr="005F72F9">
        <w:rPr>
          <w:rFonts w:ascii="Century Gothic" w:hAnsi="Century Gothic"/>
          <w:spacing w:val="-18"/>
        </w:rPr>
        <w:t xml:space="preserve"> </w:t>
      </w:r>
      <w:r w:rsidRPr="005F72F9">
        <w:rPr>
          <w:rFonts w:ascii="Century Gothic" w:hAnsi="Century Gothic"/>
        </w:rPr>
        <w:t>Kabupaten</w:t>
      </w:r>
      <w:r w:rsidRPr="005F72F9">
        <w:rPr>
          <w:rFonts w:ascii="Century Gothic" w:hAnsi="Century Gothic"/>
          <w:spacing w:val="-19"/>
        </w:rPr>
        <w:t xml:space="preserve"> </w:t>
      </w:r>
      <w:r w:rsidRPr="005F72F9">
        <w:rPr>
          <w:rFonts w:ascii="Century Gothic" w:hAnsi="Century Gothic"/>
        </w:rPr>
        <w:t>Luwu</w:t>
      </w:r>
      <w:r w:rsidRPr="005F72F9">
        <w:rPr>
          <w:rFonts w:ascii="Century Gothic" w:hAnsi="Century Gothic"/>
          <w:spacing w:val="-17"/>
        </w:rPr>
        <w:t xml:space="preserve"> </w:t>
      </w:r>
      <w:r w:rsidRPr="005F72F9">
        <w:rPr>
          <w:rFonts w:ascii="Century Gothic" w:hAnsi="Century Gothic"/>
        </w:rPr>
        <w:t>Timur</w:t>
      </w:r>
    </w:p>
    <w:p w14:paraId="6F1DE7DE" w14:textId="77777777" w:rsidR="005F72F9" w:rsidRPr="005F72F9" w:rsidRDefault="005F72F9" w:rsidP="005F72F9">
      <w:pPr>
        <w:pStyle w:val="BodyText0"/>
        <w:rPr>
          <w:rFonts w:ascii="Century Gothic" w:hAnsi="Century Gothic"/>
        </w:rPr>
      </w:pPr>
    </w:p>
    <w:p w14:paraId="69551237" w14:textId="77777777" w:rsidR="005F72F9" w:rsidRPr="005F72F9" w:rsidRDefault="005F72F9" w:rsidP="005F72F9">
      <w:pPr>
        <w:pStyle w:val="BodyText0"/>
        <w:spacing w:before="250"/>
        <w:ind w:left="1215" w:right="1279"/>
        <w:jc w:val="center"/>
        <w:rPr>
          <w:rFonts w:ascii="Century Gothic" w:hAnsi="Century Gothic"/>
        </w:rPr>
      </w:pPr>
      <w:r w:rsidRPr="005F72F9">
        <w:rPr>
          <w:rFonts w:ascii="Century Gothic" w:hAnsi="Century Gothic"/>
          <w:w w:val="95"/>
        </w:rPr>
        <w:t>KECAMATAN</w:t>
      </w:r>
      <w:r w:rsidRPr="005F72F9">
        <w:rPr>
          <w:rFonts w:ascii="Century Gothic" w:hAnsi="Century Gothic"/>
          <w:spacing w:val="47"/>
          <w:w w:val="95"/>
        </w:rPr>
        <w:t xml:space="preserve"> </w:t>
      </w:r>
      <w:r w:rsidRPr="005F72F9">
        <w:rPr>
          <w:rFonts w:ascii="Century Gothic" w:hAnsi="Century Gothic"/>
          <w:w w:val="95"/>
        </w:rPr>
        <w:t>MANGKUTANA</w:t>
      </w:r>
    </w:p>
    <w:p w14:paraId="7FA8B30D" w14:textId="77777777" w:rsidR="005F72F9" w:rsidRPr="005F72F9" w:rsidRDefault="005F72F9" w:rsidP="005F72F9">
      <w:pPr>
        <w:pStyle w:val="BodyText0"/>
        <w:spacing w:before="3"/>
        <w:rPr>
          <w:rFonts w:ascii="Century Gothic" w:hAnsi="Century Gothic"/>
        </w:rPr>
      </w:pPr>
      <w:r w:rsidRPr="005F72F9">
        <w:rPr>
          <w:rFonts w:ascii="Century Gothic" w:hAnsi="Century Gothic"/>
          <w:noProof/>
        </w:rPr>
        <w:drawing>
          <wp:anchor distT="0" distB="0" distL="0" distR="0" simplePos="0" relativeHeight="251652608" behindDoc="0" locked="0" layoutInCell="1" allowOverlap="1" wp14:anchorId="05E9E938" wp14:editId="476069FD">
            <wp:simplePos x="0" y="0"/>
            <wp:positionH relativeFrom="page">
              <wp:posOffset>1088389</wp:posOffset>
            </wp:positionH>
            <wp:positionV relativeFrom="paragraph">
              <wp:posOffset>103975</wp:posOffset>
            </wp:positionV>
            <wp:extent cx="5790790" cy="3111817"/>
            <wp:effectExtent l="0" t="0" r="0" b="0"/>
            <wp:wrapTopAndBottom/>
            <wp:docPr id="3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jpeg"/>
                    <pic:cNvPicPr/>
                  </pic:nvPicPr>
                  <pic:blipFill>
                    <a:blip r:embed="rId11" cstate="print"/>
                    <a:stretch>
                      <a:fillRect/>
                    </a:stretch>
                  </pic:blipFill>
                  <pic:spPr>
                    <a:xfrm>
                      <a:off x="0" y="0"/>
                      <a:ext cx="5790790" cy="3111817"/>
                    </a:xfrm>
                    <a:prstGeom prst="rect">
                      <a:avLst/>
                    </a:prstGeom>
                  </pic:spPr>
                </pic:pic>
              </a:graphicData>
            </a:graphic>
          </wp:anchor>
        </w:drawing>
      </w:r>
    </w:p>
    <w:p w14:paraId="3CF7D42C" w14:textId="77777777" w:rsidR="004249C9" w:rsidRDefault="004249C9" w:rsidP="004249C9">
      <w:pPr>
        <w:pStyle w:val="ListParagraph"/>
        <w:tabs>
          <w:tab w:val="left" w:pos="540"/>
        </w:tabs>
        <w:ind w:left="1440" w:hanging="1440"/>
        <w:rPr>
          <w:rFonts w:ascii="Century Gothic" w:eastAsia="Calibri" w:hAnsi="Century Gothic" w:cs="Calibri"/>
          <w:b/>
          <w:sz w:val="22"/>
          <w:szCs w:val="22"/>
        </w:rPr>
      </w:pPr>
      <w:r>
        <w:rPr>
          <w:rFonts w:ascii="Century Gothic" w:eastAsia="Calibri" w:hAnsi="Century Gothic" w:cs="Calibri"/>
          <w:b/>
          <w:sz w:val="22"/>
          <w:szCs w:val="22"/>
        </w:rPr>
        <w:tab/>
      </w:r>
    </w:p>
    <w:p w14:paraId="52F9F568" w14:textId="77777777" w:rsidR="004249C9" w:rsidRDefault="004249C9" w:rsidP="004249C9">
      <w:pPr>
        <w:pStyle w:val="ListParagraph"/>
        <w:tabs>
          <w:tab w:val="left" w:pos="540"/>
        </w:tabs>
        <w:ind w:left="1440" w:hanging="1440"/>
        <w:rPr>
          <w:rFonts w:ascii="Century Gothic" w:eastAsia="Calibri" w:hAnsi="Century Gothic" w:cs="Calibri"/>
          <w:b/>
          <w:sz w:val="22"/>
          <w:szCs w:val="22"/>
        </w:rPr>
      </w:pPr>
    </w:p>
    <w:p w14:paraId="5B34D7AC" w14:textId="0A9360EC" w:rsidR="004249C9" w:rsidRDefault="004249C9" w:rsidP="004249C9">
      <w:pPr>
        <w:pStyle w:val="ListParagraph"/>
        <w:tabs>
          <w:tab w:val="left" w:pos="540"/>
        </w:tabs>
        <w:ind w:left="1440" w:hanging="1440"/>
        <w:rPr>
          <w:rFonts w:ascii="Century Gothic" w:eastAsia="Calibri" w:hAnsi="Century Gothic" w:cs="Calibri"/>
          <w:b/>
          <w:sz w:val="22"/>
          <w:szCs w:val="22"/>
          <w:lang w:val="en-US"/>
        </w:rPr>
      </w:pPr>
      <w:r w:rsidRPr="006E1FC2">
        <w:rPr>
          <w:rFonts w:ascii="Century Gothic" w:eastAsia="Calibri" w:hAnsi="Century Gothic" w:cs="Calibri"/>
          <w:b/>
          <w:sz w:val="22"/>
          <w:szCs w:val="22"/>
        </w:rPr>
        <w:t>K</w:t>
      </w:r>
      <w:r w:rsidRPr="006E1FC2">
        <w:rPr>
          <w:rFonts w:ascii="Century Gothic" w:eastAsia="Calibri" w:hAnsi="Century Gothic" w:cs="Calibri"/>
          <w:b/>
          <w:spacing w:val="1"/>
          <w:sz w:val="22"/>
          <w:szCs w:val="22"/>
        </w:rPr>
        <w:t>e</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d</w:t>
      </w:r>
      <w:r w:rsidRPr="006E1FC2">
        <w:rPr>
          <w:rFonts w:ascii="Century Gothic" w:eastAsia="Calibri" w:hAnsi="Century Gothic" w:cs="Calibri"/>
          <w:b/>
          <w:spacing w:val="-1"/>
          <w:sz w:val="22"/>
          <w:szCs w:val="22"/>
        </w:rPr>
        <w:t>aa</w:t>
      </w:r>
      <w:r w:rsidRPr="006E1FC2">
        <w:rPr>
          <w:rFonts w:ascii="Century Gothic" w:eastAsia="Calibri" w:hAnsi="Century Gothic" w:cs="Calibri"/>
          <w:b/>
          <w:sz w:val="22"/>
          <w:szCs w:val="22"/>
        </w:rPr>
        <w:t xml:space="preserve">n </w:t>
      </w:r>
      <w:r w:rsidRPr="006E1FC2">
        <w:rPr>
          <w:rFonts w:ascii="Century Gothic" w:eastAsia="Calibri" w:hAnsi="Century Gothic" w:cs="Calibri"/>
          <w:b/>
          <w:spacing w:val="-1"/>
          <w:sz w:val="22"/>
          <w:szCs w:val="22"/>
        </w:rPr>
        <w:t>P</w:t>
      </w:r>
      <w:r w:rsidRPr="006E1FC2">
        <w:rPr>
          <w:rFonts w:ascii="Century Gothic" w:eastAsia="Calibri" w:hAnsi="Century Gothic" w:cs="Calibri"/>
          <w:b/>
          <w:spacing w:val="1"/>
          <w:sz w:val="22"/>
          <w:szCs w:val="22"/>
        </w:rPr>
        <w:t>e</w:t>
      </w:r>
      <w:r w:rsidRPr="006E1FC2">
        <w:rPr>
          <w:rFonts w:ascii="Century Gothic" w:eastAsia="Calibri" w:hAnsi="Century Gothic" w:cs="Calibri"/>
          <w:b/>
          <w:sz w:val="22"/>
          <w:szCs w:val="22"/>
        </w:rPr>
        <w:t>g</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wai</w:t>
      </w:r>
    </w:p>
    <w:p w14:paraId="1542C19F" w14:textId="77777777" w:rsidR="004249C9" w:rsidRPr="0016613C" w:rsidRDefault="004249C9" w:rsidP="004249C9">
      <w:pPr>
        <w:pStyle w:val="ListParagraph"/>
        <w:tabs>
          <w:tab w:val="left" w:pos="540"/>
        </w:tabs>
        <w:ind w:left="1440" w:hanging="1440"/>
        <w:rPr>
          <w:rFonts w:ascii="Century Gothic" w:eastAsia="Calibri" w:hAnsi="Century Gothic" w:cs="Calibri"/>
          <w:sz w:val="22"/>
          <w:szCs w:val="22"/>
          <w:lang w:val="en-US"/>
        </w:rPr>
      </w:pPr>
    </w:p>
    <w:p w14:paraId="3D0AA5F6" w14:textId="77777777" w:rsidR="004249C9" w:rsidRPr="006E1FC2" w:rsidRDefault="004249C9" w:rsidP="004249C9">
      <w:pPr>
        <w:pStyle w:val="ListParagraph"/>
        <w:spacing w:before="15" w:line="300" w:lineRule="auto"/>
        <w:ind w:left="540" w:right="78" w:firstLine="900"/>
        <w:jc w:val="both"/>
        <w:rPr>
          <w:rFonts w:ascii="Century Gothic" w:eastAsia="Calibri" w:hAnsi="Century Gothic" w:cs="Calibri"/>
          <w:spacing w:val="2"/>
          <w:sz w:val="22"/>
          <w:szCs w:val="22"/>
          <w:lang w:val="en-US"/>
        </w:rPr>
      </w:pP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1"/>
          <w:sz w:val="22"/>
          <w:szCs w:val="22"/>
        </w:rPr>
        <w:t>ra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g</w:t>
      </w:r>
      <w:r w:rsidRPr="006E1FC2">
        <w:rPr>
          <w:rFonts w:ascii="Century Gothic" w:eastAsia="Calibri" w:hAnsi="Century Gothic" w:cs="Calibri"/>
          <w:spacing w:val="4"/>
          <w:sz w:val="22"/>
          <w:szCs w:val="22"/>
        </w:rPr>
        <w:t>k</w:t>
      </w:r>
      <w:r w:rsidRPr="006E1FC2">
        <w:rPr>
          <w:rFonts w:ascii="Century Gothic" w:eastAsia="Calibri" w:hAnsi="Century Gothic" w:cs="Calibri"/>
          <w:sz w:val="22"/>
          <w:szCs w:val="22"/>
        </w:rPr>
        <w:t xml:space="preserve">a </w:t>
      </w:r>
      <w:r w:rsidRPr="006E1FC2">
        <w:rPr>
          <w:rFonts w:ascii="Century Gothic" w:eastAsia="Calibri" w:hAnsi="Century Gothic" w:cs="Calibri"/>
          <w:spacing w:val="4"/>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d</w:t>
      </w:r>
      <w:r w:rsidRPr="006E1FC2">
        <w:rPr>
          <w:rFonts w:ascii="Century Gothic" w:eastAsia="Calibri" w:hAnsi="Century Gothic" w:cs="Calibri"/>
          <w:sz w:val="22"/>
          <w:szCs w:val="22"/>
        </w:rPr>
        <w:t>uk</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k</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3"/>
          <w:sz w:val="22"/>
          <w:szCs w:val="22"/>
        </w:rPr>
        <w:t>a</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6"/>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u</w:t>
      </w:r>
      <w:r w:rsidRPr="006E1FC2">
        <w:rPr>
          <w:rFonts w:ascii="Century Gothic" w:eastAsia="Calibri" w:hAnsi="Century Gothic" w:cs="Calibri"/>
          <w:spacing w:val="1"/>
          <w:sz w:val="22"/>
          <w:szCs w:val="22"/>
        </w:rPr>
        <w:t>g</w:t>
      </w:r>
      <w:r w:rsidRPr="006E1FC2">
        <w:rPr>
          <w:rFonts w:ascii="Century Gothic" w:eastAsia="Calibri" w:hAnsi="Century Gothic" w:cs="Calibri"/>
          <w:spacing w:val="2"/>
          <w:sz w:val="22"/>
          <w:szCs w:val="22"/>
        </w:rPr>
        <w:t>a</w:t>
      </w:r>
      <w:r w:rsidRPr="006E1FC2">
        <w:rPr>
          <w:rFonts w:ascii="Century Gothic" w:eastAsia="Calibri" w:hAnsi="Century Gothic" w:cs="Calibri"/>
          <w:sz w:val="22"/>
          <w:szCs w:val="22"/>
        </w:rPr>
        <w:t>s</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pokok</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5"/>
          <w:sz w:val="22"/>
          <w:szCs w:val="22"/>
        </w:rPr>
        <w:t xml:space="preserve"> </w:t>
      </w:r>
      <w:r w:rsidRPr="006E1FC2">
        <w:rPr>
          <w:rFonts w:ascii="Century Gothic" w:eastAsia="Calibri" w:hAnsi="Century Gothic" w:cs="Calibri"/>
          <w:spacing w:val="1"/>
          <w:sz w:val="22"/>
          <w:szCs w:val="22"/>
        </w:rPr>
        <w:t>f</w:t>
      </w:r>
      <w:r w:rsidRPr="006E1FC2">
        <w:rPr>
          <w:rFonts w:ascii="Century Gothic" w:eastAsia="Calibri" w:hAnsi="Century Gothic" w:cs="Calibri"/>
          <w:sz w:val="22"/>
          <w:szCs w:val="22"/>
        </w:rPr>
        <w:t>u</w:t>
      </w:r>
      <w:r w:rsidRPr="006E1FC2">
        <w:rPr>
          <w:rFonts w:ascii="Century Gothic" w:eastAsia="Calibri" w:hAnsi="Century Gothic" w:cs="Calibri"/>
          <w:spacing w:val="1"/>
          <w:sz w:val="22"/>
          <w:szCs w:val="22"/>
        </w:rPr>
        <w:t>n</w:t>
      </w:r>
      <w:r w:rsidRPr="006E1FC2">
        <w:rPr>
          <w:rFonts w:ascii="Century Gothic" w:eastAsia="Calibri" w:hAnsi="Century Gothic" w:cs="Calibri"/>
          <w:sz w:val="22"/>
          <w:szCs w:val="22"/>
        </w:rPr>
        <w:t>g</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1"/>
          <w:sz w:val="22"/>
          <w:szCs w:val="22"/>
        </w:rPr>
        <w:t>K</w:t>
      </w:r>
      <w:r w:rsidRPr="006E1FC2">
        <w:rPr>
          <w:rFonts w:ascii="Century Gothic" w:eastAsia="Calibri" w:hAnsi="Century Gothic" w:cs="Calibri"/>
          <w:spacing w:val="-1"/>
          <w:sz w:val="22"/>
          <w:szCs w:val="22"/>
        </w:rPr>
        <w:t>eca</w:t>
      </w:r>
      <w:r w:rsidRPr="006E1FC2">
        <w:rPr>
          <w:rFonts w:ascii="Century Gothic" w:eastAsia="Calibri" w:hAnsi="Century Gothic" w:cs="Calibri"/>
          <w:sz w:val="22"/>
          <w:szCs w:val="22"/>
        </w:rPr>
        <w:t>m</w:t>
      </w:r>
      <w:r w:rsidRPr="006E1FC2">
        <w:rPr>
          <w:rFonts w:ascii="Century Gothic" w:eastAsia="Calibri" w:hAnsi="Century Gothic" w:cs="Calibri"/>
          <w:spacing w:val="3"/>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5"/>
          <w:sz w:val="22"/>
          <w:szCs w:val="22"/>
        </w:rPr>
        <w:t xml:space="preserve"> </w:t>
      </w:r>
      <w:proofErr w:type="spellStart"/>
      <w:r w:rsidRPr="006E1FC2">
        <w:rPr>
          <w:rFonts w:ascii="Century Gothic" w:eastAsia="Calibri" w:hAnsi="Century Gothic" w:cs="Calibri"/>
          <w:sz w:val="22"/>
          <w:szCs w:val="22"/>
          <w:lang w:val="en-US"/>
        </w:rPr>
        <w:t>Mangkutana</w:t>
      </w:r>
      <w:proofErr w:type="spellEnd"/>
      <w:r w:rsidRPr="006E1FC2">
        <w:rPr>
          <w:rFonts w:ascii="Century Gothic" w:eastAsia="Calibri" w:hAnsi="Century Gothic" w:cs="Calibri"/>
          <w:sz w:val="22"/>
          <w:szCs w:val="22"/>
          <w:lang w:val="en-US"/>
        </w:rPr>
        <w:t xml:space="preserve"> </w:t>
      </w:r>
      <w:r w:rsidRPr="006E1FC2">
        <w:rPr>
          <w:rFonts w:ascii="Century Gothic" w:eastAsia="Calibri" w:hAnsi="Century Gothic" w:cs="Calibri"/>
          <w:sz w:val="22"/>
          <w:szCs w:val="22"/>
        </w:rPr>
        <w:t xml:space="preserve"> d</w:t>
      </w:r>
      <w:r w:rsidRPr="006E1FC2">
        <w:rPr>
          <w:rFonts w:ascii="Century Gothic" w:eastAsia="Calibri" w:hAnsi="Century Gothic" w:cs="Calibri"/>
          <w:spacing w:val="2"/>
          <w:sz w:val="22"/>
          <w:szCs w:val="22"/>
        </w:rPr>
        <w:t>i</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ku</w:t>
      </w:r>
      <w:r w:rsidRPr="006E1FC2">
        <w:rPr>
          <w:rFonts w:ascii="Century Gothic" w:eastAsia="Calibri" w:hAnsi="Century Gothic" w:cs="Calibri"/>
          <w:spacing w:val="1"/>
          <w:sz w:val="22"/>
          <w:szCs w:val="22"/>
        </w:rPr>
        <w:t>n</w:t>
      </w:r>
      <w:r w:rsidRPr="006E1FC2">
        <w:rPr>
          <w:rFonts w:ascii="Century Gothic" w:eastAsia="Calibri" w:hAnsi="Century Gothic" w:cs="Calibri"/>
          <w:sz w:val="22"/>
          <w:szCs w:val="22"/>
        </w:rPr>
        <w:t>g</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o</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h</w:t>
      </w:r>
      <w:r w:rsidRPr="006E1FC2">
        <w:rPr>
          <w:rFonts w:ascii="Century Gothic" w:eastAsia="Calibri" w:hAnsi="Century Gothic" w:cs="Calibri"/>
          <w:spacing w:val="2"/>
          <w:sz w:val="22"/>
          <w:szCs w:val="22"/>
        </w:rPr>
        <w:t xml:space="preserve"> </w:t>
      </w:r>
      <w:r>
        <w:rPr>
          <w:rFonts w:ascii="Century Gothic" w:eastAsia="Calibri" w:hAnsi="Century Gothic" w:cs="Calibri"/>
          <w:spacing w:val="1"/>
          <w:sz w:val="22"/>
          <w:szCs w:val="22"/>
          <w:lang w:val="en-US"/>
        </w:rPr>
        <w:t>18</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o</w:t>
      </w:r>
      <w:r w:rsidRPr="006E1FC2">
        <w:rPr>
          <w:rFonts w:ascii="Century Gothic" w:eastAsia="Calibri" w:hAnsi="Century Gothic" w:cs="Calibri"/>
          <w:spacing w:val="-1"/>
          <w:sz w:val="22"/>
          <w:szCs w:val="22"/>
        </w:rPr>
        <w:t>ra</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2"/>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pacing w:val="4"/>
          <w:sz w:val="22"/>
          <w:szCs w:val="22"/>
        </w:rPr>
        <w:t>g</w:t>
      </w:r>
      <w:r w:rsidRPr="006E1FC2">
        <w:rPr>
          <w:rFonts w:ascii="Century Gothic" w:eastAsia="Calibri" w:hAnsi="Century Gothic" w:cs="Calibri"/>
          <w:spacing w:val="-1"/>
          <w:sz w:val="22"/>
          <w:szCs w:val="22"/>
        </w:rPr>
        <w:t>awa</w:t>
      </w:r>
      <w:r w:rsidRPr="006E1FC2">
        <w:rPr>
          <w:rFonts w:ascii="Century Gothic" w:eastAsia="Calibri" w:hAnsi="Century Gothic" w:cs="Calibri"/>
          <w:sz w:val="22"/>
          <w:szCs w:val="22"/>
        </w:rPr>
        <w:t>i</w:t>
      </w:r>
      <w:r w:rsidRPr="006E1FC2">
        <w:rPr>
          <w:rFonts w:ascii="Century Gothic" w:eastAsia="Calibri" w:hAnsi="Century Gothic" w:cs="Calibri"/>
          <w:spacing w:val="2"/>
          <w:sz w:val="22"/>
          <w:szCs w:val="22"/>
        </w:rPr>
        <w:t xml:space="preserve"> N</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g</w:t>
      </w:r>
      <w:r w:rsidRPr="006E1FC2">
        <w:rPr>
          <w:rFonts w:ascii="Century Gothic" w:eastAsia="Calibri" w:hAnsi="Century Gothic" w:cs="Calibri"/>
          <w:spacing w:val="3"/>
          <w:sz w:val="22"/>
          <w:szCs w:val="22"/>
        </w:rPr>
        <w:t>e</w:t>
      </w:r>
      <w:r w:rsidRPr="006E1FC2">
        <w:rPr>
          <w:rFonts w:ascii="Century Gothic" w:eastAsia="Calibri" w:hAnsi="Century Gothic" w:cs="Calibri"/>
          <w:spacing w:val="-1"/>
          <w:sz w:val="22"/>
          <w:szCs w:val="22"/>
        </w:rPr>
        <w:t>r</w:t>
      </w:r>
      <w:r w:rsidRPr="006E1FC2">
        <w:rPr>
          <w:rFonts w:ascii="Century Gothic" w:eastAsia="Calibri" w:hAnsi="Century Gothic" w:cs="Calibri"/>
          <w:sz w:val="22"/>
          <w:szCs w:val="22"/>
        </w:rPr>
        <w:t>i</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5"/>
          <w:sz w:val="22"/>
          <w:szCs w:val="22"/>
        </w:rPr>
        <w:t xml:space="preserve"> </w:t>
      </w:r>
      <w:r>
        <w:rPr>
          <w:rFonts w:ascii="Century Gothic" w:eastAsia="Calibri" w:hAnsi="Century Gothic" w:cs="Calibri"/>
          <w:sz w:val="22"/>
          <w:szCs w:val="22"/>
          <w:lang w:val="en-US"/>
        </w:rPr>
        <w:t>4</w:t>
      </w:r>
      <w:r w:rsidRPr="006E1FC2">
        <w:rPr>
          <w:rFonts w:ascii="Century Gothic" w:eastAsia="Calibri" w:hAnsi="Century Gothic" w:cs="Calibri"/>
          <w:spacing w:val="2"/>
          <w:sz w:val="22"/>
          <w:szCs w:val="22"/>
        </w:rPr>
        <w:t xml:space="preserve"> </w:t>
      </w:r>
      <w:r>
        <w:rPr>
          <w:rFonts w:ascii="Century Gothic" w:eastAsia="Calibri" w:hAnsi="Century Gothic" w:cs="Calibri"/>
          <w:spacing w:val="2"/>
          <w:sz w:val="22"/>
          <w:szCs w:val="22"/>
          <w:lang w:val="en-US"/>
        </w:rPr>
        <w:t xml:space="preserve">         </w:t>
      </w:r>
      <w:r w:rsidRPr="006E1FC2">
        <w:rPr>
          <w:rFonts w:ascii="Century Gothic" w:eastAsia="Calibri" w:hAnsi="Century Gothic" w:cs="Calibri"/>
          <w:sz w:val="22"/>
          <w:szCs w:val="22"/>
        </w:rPr>
        <w:t>(</w:t>
      </w:r>
      <w:r w:rsidRPr="006E1FC2">
        <w:rPr>
          <w:rFonts w:ascii="Century Gothic" w:eastAsia="Calibri" w:hAnsi="Century Gothic" w:cs="Calibri"/>
          <w:spacing w:val="2"/>
          <w:sz w:val="22"/>
          <w:szCs w:val="22"/>
        </w:rPr>
        <w:t xml:space="preserve"> </w:t>
      </w:r>
      <w:proofErr w:type="spellStart"/>
      <w:r w:rsidRPr="006E1FC2">
        <w:rPr>
          <w:rFonts w:ascii="Century Gothic" w:eastAsia="Calibri" w:hAnsi="Century Gothic" w:cs="Calibri"/>
          <w:spacing w:val="2"/>
          <w:sz w:val="22"/>
          <w:szCs w:val="22"/>
          <w:lang w:val="en-US"/>
        </w:rPr>
        <w:t>enam</w:t>
      </w:r>
      <w:proofErr w:type="spellEnd"/>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o</w:t>
      </w:r>
      <w:r w:rsidRPr="006E1FC2">
        <w:rPr>
          <w:rFonts w:ascii="Century Gothic" w:eastAsia="Calibri" w:hAnsi="Century Gothic" w:cs="Calibri"/>
          <w:spacing w:val="3"/>
          <w:sz w:val="22"/>
          <w:szCs w:val="22"/>
        </w:rPr>
        <w:t>r</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proofErr w:type="spellStart"/>
      <w:r w:rsidRPr="006E1FC2">
        <w:rPr>
          <w:rFonts w:ascii="Century Gothic" w:eastAsia="Calibri" w:hAnsi="Century Gothic" w:cs="Calibri"/>
          <w:spacing w:val="2"/>
          <w:sz w:val="22"/>
          <w:szCs w:val="22"/>
          <w:lang w:val="en-US"/>
        </w:rPr>
        <w:t>tenaga</w:t>
      </w:r>
      <w:proofErr w:type="spellEnd"/>
      <w:r w:rsidRPr="006E1FC2">
        <w:rPr>
          <w:rFonts w:ascii="Century Gothic" w:eastAsia="Calibri" w:hAnsi="Century Gothic" w:cs="Calibri"/>
          <w:spacing w:val="2"/>
          <w:sz w:val="22"/>
          <w:szCs w:val="22"/>
          <w:lang w:val="en-US"/>
        </w:rPr>
        <w:t xml:space="preserve"> </w:t>
      </w:r>
      <w:proofErr w:type="spellStart"/>
      <w:r w:rsidRPr="006E1FC2">
        <w:rPr>
          <w:rFonts w:ascii="Century Gothic" w:eastAsia="Calibri" w:hAnsi="Century Gothic" w:cs="Calibri"/>
          <w:spacing w:val="2"/>
          <w:sz w:val="22"/>
          <w:szCs w:val="22"/>
          <w:lang w:val="en-US"/>
        </w:rPr>
        <w:t>upah</w:t>
      </w:r>
      <w:proofErr w:type="spellEnd"/>
      <w:r w:rsidRPr="006E1FC2">
        <w:rPr>
          <w:rFonts w:ascii="Century Gothic" w:eastAsia="Calibri" w:hAnsi="Century Gothic" w:cs="Calibri"/>
          <w:spacing w:val="2"/>
          <w:sz w:val="22"/>
          <w:szCs w:val="22"/>
          <w:lang w:val="en-US"/>
        </w:rPr>
        <w:t xml:space="preserve"> </w:t>
      </w:r>
      <w:proofErr w:type="spellStart"/>
      <w:r w:rsidRPr="006E1FC2">
        <w:rPr>
          <w:rFonts w:ascii="Century Gothic" w:eastAsia="Calibri" w:hAnsi="Century Gothic" w:cs="Calibri"/>
          <w:spacing w:val="2"/>
          <w:sz w:val="22"/>
          <w:szCs w:val="22"/>
          <w:lang w:val="en-US"/>
        </w:rPr>
        <w:t>jasa</w:t>
      </w:r>
      <w:proofErr w:type="spellEnd"/>
      <w:r w:rsidRPr="006E1FC2">
        <w:rPr>
          <w:rFonts w:ascii="Century Gothic" w:eastAsia="Calibri" w:hAnsi="Century Gothic" w:cs="Calibri"/>
          <w:spacing w:val="2"/>
          <w:sz w:val="22"/>
          <w:szCs w:val="22"/>
          <w:lang w:val="en-US"/>
        </w:rPr>
        <w:t>.</w:t>
      </w:r>
    </w:p>
    <w:p w14:paraId="5C8DA6DB" w14:textId="77777777" w:rsidR="004249C9" w:rsidRDefault="004249C9" w:rsidP="004249C9">
      <w:pPr>
        <w:pStyle w:val="ListParagraph"/>
        <w:spacing w:before="15" w:line="300" w:lineRule="auto"/>
        <w:ind w:left="540" w:right="78"/>
        <w:jc w:val="both"/>
        <w:rPr>
          <w:rFonts w:ascii="Century Gothic" w:eastAsia="Calibri" w:hAnsi="Century Gothic" w:cs="Calibri"/>
          <w:sz w:val="22"/>
          <w:szCs w:val="22"/>
          <w:lang w:val="en-US"/>
        </w:rPr>
      </w:pP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t</w:t>
      </w:r>
      <w:r w:rsidRPr="006E1FC2">
        <w:rPr>
          <w:rFonts w:ascii="Century Gothic" w:eastAsia="Calibri" w:hAnsi="Century Gothic" w:cs="Calibri"/>
          <w:sz w:val="22"/>
          <w:szCs w:val="22"/>
        </w:rPr>
        <w:t>uk</w:t>
      </w:r>
      <w:r w:rsidRPr="006E1FC2">
        <w:rPr>
          <w:rFonts w:ascii="Century Gothic" w:eastAsia="Calibri" w:hAnsi="Century Gothic" w:cs="Calibri"/>
          <w:spacing w:val="5"/>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 xml:space="preserve">a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g</w:t>
      </w:r>
      <w:r w:rsidRPr="006E1FC2">
        <w:rPr>
          <w:rFonts w:ascii="Century Gothic" w:eastAsia="Calibri" w:hAnsi="Century Gothic" w:cs="Calibri"/>
          <w:sz w:val="22"/>
          <w:szCs w:val="22"/>
        </w:rPr>
        <w:t>k</w:t>
      </w:r>
      <w:r w:rsidRPr="006E1FC2">
        <w:rPr>
          <w:rFonts w:ascii="Century Gothic" w:eastAsia="Calibri" w:hAnsi="Century Gothic" w:cs="Calibri"/>
          <w:spacing w:val="2"/>
          <w:sz w:val="22"/>
          <w:szCs w:val="22"/>
        </w:rPr>
        <w:t>a</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n</w:t>
      </w:r>
      <w:r w:rsidRPr="006E1FC2">
        <w:rPr>
          <w:rFonts w:ascii="Century Gothic" w:eastAsia="Calibri" w:hAnsi="Century Gothic" w:cs="Calibri"/>
          <w:sz w:val="22"/>
          <w:szCs w:val="22"/>
        </w:rPr>
        <w:t>ya 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pat</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li</w:t>
      </w:r>
      <w:r w:rsidRPr="006E1FC2">
        <w:rPr>
          <w:rFonts w:ascii="Century Gothic" w:eastAsia="Calibri" w:hAnsi="Century Gothic" w:cs="Calibri"/>
          <w:sz w:val="22"/>
          <w:szCs w:val="22"/>
        </w:rPr>
        <w:t>h</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pacing w:val="4"/>
          <w:sz w:val="22"/>
          <w:szCs w:val="22"/>
        </w:rPr>
        <w:t>d</w:t>
      </w:r>
      <w:r w:rsidRPr="006E1FC2">
        <w:rPr>
          <w:rFonts w:ascii="Century Gothic" w:eastAsia="Calibri" w:hAnsi="Century Gothic" w:cs="Calibri"/>
          <w:sz w:val="22"/>
          <w:szCs w:val="22"/>
        </w:rPr>
        <w:t>a</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b</w:t>
      </w:r>
      <w:r w:rsidRPr="006E1FC2">
        <w:rPr>
          <w:rFonts w:ascii="Century Gothic" w:eastAsia="Calibri" w:hAnsi="Century Gothic" w:cs="Calibri"/>
          <w:spacing w:val="2"/>
          <w:sz w:val="22"/>
          <w:szCs w:val="22"/>
        </w:rPr>
        <w:t>l</w:t>
      </w:r>
      <w:r w:rsidRPr="006E1FC2">
        <w:rPr>
          <w:rFonts w:ascii="Century Gothic" w:eastAsia="Calibri" w:hAnsi="Century Gothic" w:cs="Calibri"/>
          <w:sz w:val="22"/>
          <w:szCs w:val="22"/>
        </w:rPr>
        <w:t>e</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3"/>
          <w:sz w:val="22"/>
          <w:szCs w:val="22"/>
        </w:rPr>
        <w:t>e</w:t>
      </w:r>
      <w:r w:rsidRPr="006E1FC2">
        <w:rPr>
          <w:rFonts w:ascii="Century Gothic" w:eastAsia="Calibri" w:hAnsi="Century Gothic" w:cs="Calibri"/>
          <w:spacing w:val="-1"/>
          <w:sz w:val="22"/>
          <w:szCs w:val="22"/>
        </w:rPr>
        <w:t>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kut</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w:t>
      </w:r>
    </w:p>
    <w:p w14:paraId="41470D41" w14:textId="77777777" w:rsidR="004249C9" w:rsidRDefault="004249C9" w:rsidP="004249C9">
      <w:pPr>
        <w:pStyle w:val="ListParagraph"/>
        <w:spacing w:before="15" w:line="300" w:lineRule="auto"/>
        <w:ind w:left="540" w:right="78"/>
        <w:jc w:val="both"/>
        <w:rPr>
          <w:rFonts w:ascii="Century Gothic" w:eastAsia="Calibri" w:hAnsi="Century Gothic" w:cs="Calibri"/>
          <w:sz w:val="22"/>
          <w:szCs w:val="22"/>
          <w:lang w:val="en-US"/>
        </w:rPr>
      </w:pPr>
    </w:p>
    <w:p w14:paraId="5DD44D74" w14:textId="77777777" w:rsidR="004249C9" w:rsidRDefault="004249C9" w:rsidP="004249C9">
      <w:pPr>
        <w:pStyle w:val="ListParagraph"/>
        <w:spacing w:before="55" w:line="260" w:lineRule="exact"/>
        <w:ind w:left="2430" w:hanging="990"/>
        <w:rPr>
          <w:rFonts w:ascii="Century Gothic" w:eastAsia="Calibri" w:hAnsi="Century Gothic" w:cs="Calibri"/>
          <w:i/>
          <w:sz w:val="22"/>
          <w:szCs w:val="22"/>
          <w:lang w:val="en-US"/>
        </w:rPr>
      </w:pPr>
      <w:r w:rsidRPr="006E1FC2">
        <w:rPr>
          <w:rFonts w:ascii="Century Gothic" w:eastAsia="Calibri" w:hAnsi="Century Gothic" w:cs="Calibri"/>
          <w:i/>
          <w:spacing w:val="1"/>
          <w:sz w:val="22"/>
          <w:szCs w:val="22"/>
        </w:rPr>
        <w:t>T</w:t>
      </w:r>
      <w:r w:rsidRPr="006E1FC2">
        <w:rPr>
          <w:rFonts w:ascii="Century Gothic" w:eastAsia="Calibri" w:hAnsi="Century Gothic" w:cs="Calibri"/>
          <w:i/>
          <w:spacing w:val="-1"/>
          <w:sz w:val="22"/>
          <w:szCs w:val="22"/>
        </w:rPr>
        <w:t>abe</w:t>
      </w:r>
      <w:r w:rsidRPr="006E1FC2">
        <w:rPr>
          <w:rFonts w:ascii="Century Gothic" w:eastAsia="Calibri" w:hAnsi="Century Gothic" w:cs="Calibri"/>
          <w:i/>
          <w:sz w:val="22"/>
          <w:szCs w:val="22"/>
        </w:rPr>
        <w:t>l</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1"/>
          <w:sz w:val="22"/>
          <w:szCs w:val="22"/>
        </w:rPr>
        <w:t>1.</w:t>
      </w:r>
      <w:r w:rsidRPr="006E1FC2">
        <w:rPr>
          <w:rFonts w:ascii="Century Gothic" w:eastAsia="Calibri" w:hAnsi="Century Gothic" w:cs="Calibri"/>
          <w:i/>
          <w:sz w:val="22"/>
          <w:szCs w:val="22"/>
        </w:rPr>
        <w:t>1</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J</w:t>
      </w:r>
      <w:r w:rsidRPr="006E1FC2">
        <w:rPr>
          <w:rFonts w:ascii="Century Gothic" w:eastAsia="Calibri" w:hAnsi="Century Gothic" w:cs="Calibri"/>
          <w:i/>
          <w:spacing w:val="-1"/>
          <w:sz w:val="22"/>
          <w:szCs w:val="22"/>
        </w:rPr>
        <w:t>u</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h</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1"/>
          <w:sz w:val="22"/>
          <w:szCs w:val="22"/>
        </w:rPr>
        <w:t>p</w:t>
      </w:r>
      <w:r w:rsidRPr="006E1FC2">
        <w:rPr>
          <w:rFonts w:ascii="Century Gothic" w:eastAsia="Calibri" w:hAnsi="Century Gothic" w:cs="Calibri"/>
          <w:i/>
          <w:spacing w:val="3"/>
          <w:sz w:val="22"/>
          <w:szCs w:val="22"/>
        </w:rPr>
        <w:t>e</w:t>
      </w:r>
      <w:r w:rsidRPr="006E1FC2">
        <w:rPr>
          <w:rFonts w:ascii="Century Gothic" w:eastAsia="Calibri" w:hAnsi="Century Gothic" w:cs="Calibri"/>
          <w:i/>
          <w:spacing w:val="-1"/>
          <w:sz w:val="22"/>
          <w:szCs w:val="22"/>
        </w:rPr>
        <w:t>gawa</w:t>
      </w:r>
      <w:r w:rsidRPr="006E1FC2">
        <w:rPr>
          <w:rFonts w:ascii="Century Gothic" w:eastAsia="Calibri" w:hAnsi="Century Gothic" w:cs="Calibri"/>
          <w:i/>
          <w:sz w:val="22"/>
          <w:szCs w:val="22"/>
        </w:rPr>
        <w:t>i</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1"/>
          <w:sz w:val="22"/>
          <w:szCs w:val="22"/>
        </w:rPr>
        <w:t>be</w:t>
      </w:r>
      <w:r w:rsidRPr="006E1FC2">
        <w:rPr>
          <w:rFonts w:ascii="Century Gothic" w:eastAsia="Calibri" w:hAnsi="Century Gothic" w:cs="Calibri"/>
          <w:i/>
          <w:sz w:val="22"/>
          <w:szCs w:val="22"/>
        </w:rPr>
        <w:t>rd</w:t>
      </w:r>
      <w:r w:rsidRPr="006E1FC2">
        <w:rPr>
          <w:rFonts w:ascii="Century Gothic" w:eastAsia="Calibri" w:hAnsi="Century Gothic" w:cs="Calibri"/>
          <w:i/>
          <w:spacing w:val="2"/>
          <w:sz w:val="22"/>
          <w:szCs w:val="22"/>
        </w:rPr>
        <w:t>a</w:t>
      </w:r>
      <w:r w:rsidRPr="006E1FC2">
        <w:rPr>
          <w:rFonts w:ascii="Century Gothic" w:eastAsia="Calibri" w:hAnsi="Century Gothic" w:cs="Calibri"/>
          <w:i/>
          <w:spacing w:val="-2"/>
          <w:sz w:val="22"/>
          <w:szCs w:val="22"/>
        </w:rPr>
        <w:t>s</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rkan j</w:t>
      </w:r>
      <w:r w:rsidRPr="006E1FC2">
        <w:rPr>
          <w:rFonts w:ascii="Century Gothic" w:eastAsia="Calibri" w:hAnsi="Century Gothic" w:cs="Calibri"/>
          <w:i/>
          <w:spacing w:val="2"/>
          <w:sz w:val="22"/>
          <w:szCs w:val="22"/>
        </w:rPr>
        <w:t>a</w:t>
      </w:r>
      <w:r w:rsidRPr="006E1FC2">
        <w:rPr>
          <w:rFonts w:ascii="Century Gothic" w:eastAsia="Calibri" w:hAnsi="Century Gothic" w:cs="Calibri"/>
          <w:i/>
          <w:spacing w:val="-1"/>
          <w:sz w:val="22"/>
          <w:szCs w:val="22"/>
        </w:rPr>
        <w:t>ba</w:t>
      </w:r>
      <w:r w:rsidRPr="006E1FC2">
        <w:rPr>
          <w:rFonts w:ascii="Century Gothic" w:eastAsia="Calibri" w:hAnsi="Century Gothic" w:cs="Calibri"/>
          <w:i/>
          <w:spacing w:val="2"/>
          <w:sz w:val="22"/>
          <w:szCs w:val="22"/>
        </w:rPr>
        <w:t>t</w:t>
      </w:r>
      <w:r w:rsidRPr="006E1FC2">
        <w:rPr>
          <w:rFonts w:ascii="Century Gothic" w:eastAsia="Calibri" w:hAnsi="Century Gothic" w:cs="Calibri"/>
          <w:i/>
          <w:spacing w:val="-1"/>
          <w:sz w:val="22"/>
          <w:szCs w:val="22"/>
        </w:rPr>
        <w:t>an</w:t>
      </w:r>
      <w:r w:rsidRPr="006E1FC2">
        <w:rPr>
          <w:rFonts w:ascii="Century Gothic" w:eastAsia="Calibri" w:hAnsi="Century Gothic" w:cs="Calibri"/>
          <w:i/>
          <w:sz w:val="22"/>
          <w:szCs w:val="22"/>
        </w:rPr>
        <w:t>,</w:t>
      </w:r>
      <w:r w:rsidRPr="006E1FC2">
        <w:rPr>
          <w:rFonts w:ascii="Century Gothic" w:eastAsia="Calibri" w:hAnsi="Century Gothic" w:cs="Calibri"/>
          <w:i/>
          <w:spacing w:val="-1"/>
          <w:sz w:val="22"/>
          <w:szCs w:val="22"/>
        </w:rPr>
        <w:t xml:space="preserve"> go</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1"/>
          <w:sz w:val="22"/>
          <w:szCs w:val="22"/>
        </w:rPr>
        <w:t>o</w:t>
      </w:r>
      <w:r w:rsidRPr="006E1FC2">
        <w:rPr>
          <w:rFonts w:ascii="Century Gothic" w:eastAsia="Calibri" w:hAnsi="Century Gothic" w:cs="Calibri"/>
          <w:i/>
          <w:spacing w:val="3"/>
          <w:sz w:val="22"/>
          <w:szCs w:val="22"/>
        </w:rPr>
        <w:t>n</w:t>
      </w:r>
      <w:r w:rsidRPr="006E1FC2">
        <w:rPr>
          <w:rFonts w:ascii="Century Gothic" w:eastAsia="Calibri" w:hAnsi="Century Gothic" w:cs="Calibri"/>
          <w:i/>
          <w:spacing w:val="-1"/>
          <w:sz w:val="22"/>
          <w:szCs w:val="22"/>
        </w:rPr>
        <w:t>ga</w:t>
      </w:r>
      <w:r w:rsidRPr="006E1FC2">
        <w:rPr>
          <w:rFonts w:ascii="Century Gothic" w:eastAsia="Calibri" w:hAnsi="Century Gothic" w:cs="Calibri"/>
          <w:i/>
          <w:sz w:val="22"/>
          <w:szCs w:val="22"/>
        </w:rPr>
        <w:t>n</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1"/>
          <w:sz w:val="22"/>
          <w:szCs w:val="22"/>
        </w:rPr>
        <w:t>da</w:t>
      </w:r>
      <w:r w:rsidRPr="006E1FC2">
        <w:rPr>
          <w:rFonts w:ascii="Century Gothic" w:eastAsia="Calibri" w:hAnsi="Century Gothic" w:cs="Calibri"/>
          <w:i/>
          <w:sz w:val="22"/>
          <w:szCs w:val="22"/>
        </w:rPr>
        <w:t>n</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z w:val="22"/>
          <w:szCs w:val="22"/>
        </w:rPr>
        <w:t>j</w:t>
      </w:r>
      <w:r w:rsidRPr="006E1FC2">
        <w:rPr>
          <w:rFonts w:ascii="Century Gothic" w:eastAsia="Calibri" w:hAnsi="Century Gothic" w:cs="Calibri"/>
          <w:i/>
          <w:spacing w:val="2"/>
          <w:sz w:val="22"/>
          <w:szCs w:val="22"/>
        </w:rPr>
        <w:t>e</w:t>
      </w:r>
      <w:r w:rsidRPr="006E1FC2">
        <w:rPr>
          <w:rFonts w:ascii="Century Gothic" w:eastAsia="Calibri" w:hAnsi="Century Gothic" w:cs="Calibri"/>
          <w:i/>
          <w:spacing w:val="-1"/>
          <w:sz w:val="22"/>
          <w:szCs w:val="22"/>
        </w:rPr>
        <w:t>n</w:t>
      </w:r>
      <w:r w:rsidRPr="006E1FC2">
        <w:rPr>
          <w:rFonts w:ascii="Century Gothic" w:eastAsia="Calibri" w:hAnsi="Century Gothic" w:cs="Calibri"/>
          <w:i/>
          <w:spacing w:val="1"/>
          <w:sz w:val="22"/>
          <w:szCs w:val="22"/>
        </w:rPr>
        <w:t>i</w:t>
      </w:r>
      <w:r w:rsidRPr="006E1FC2">
        <w:rPr>
          <w:rFonts w:ascii="Century Gothic" w:eastAsia="Calibri" w:hAnsi="Century Gothic" w:cs="Calibri"/>
          <w:i/>
          <w:sz w:val="22"/>
          <w:szCs w:val="22"/>
        </w:rPr>
        <w:t>s</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z w:val="22"/>
          <w:szCs w:val="22"/>
        </w:rPr>
        <w:t>k</w:t>
      </w:r>
      <w:r w:rsidRPr="006E1FC2">
        <w:rPr>
          <w:rFonts w:ascii="Century Gothic" w:eastAsia="Calibri" w:hAnsi="Century Gothic" w:cs="Calibri"/>
          <w:i/>
          <w:spacing w:val="-1"/>
          <w:sz w:val="22"/>
          <w:szCs w:val="22"/>
        </w:rPr>
        <w:t>e</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1"/>
          <w:sz w:val="22"/>
          <w:szCs w:val="22"/>
        </w:rPr>
        <w:t>a</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i</w:t>
      </w:r>
      <w:r w:rsidRPr="006E1FC2">
        <w:rPr>
          <w:rFonts w:ascii="Century Gothic" w:eastAsia="Calibri" w:hAnsi="Century Gothic" w:cs="Calibri"/>
          <w:i/>
          <w:sz w:val="22"/>
          <w:szCs w:val="22"/>
        </w:rPr>
        <w:t>n</w:t>
      </w:r>
    </w:p>
    <w:p w14:paraId="34AC48FD" w14:textId="77777777" w:rsidR="004249C9" w:rsidRPr="0016613C" w:rsidRDefault="004249C9" w:rsidP="004249C9">
      <w:pPr>
        <w:pStyle w:val="ListParagraph"/>
        <w:spacing w:before="55" w:line="260" w:lineRule="exact"/>
        <w:ind w:left="1440"/>
        <w:rPr>
          <w:rFonts w:ascii="Century Gothic" w:eastAsia="Calibri" w:hAnsi="Century Gothic" w:cs="Calibri"/>
          <w:sz w:val="22"/>
          <w:szCs w:val="22"/>
          <w:lang w:val="en-US"/>
        </w:rPr>
      </w:pPr>
    </w:p>
    <w:p w14:paraId="5078D053" w14:textId="77777777" w:rsidR="004249C9" w:rsidRPr="006E1FC2" w:rsidRDefault="004249C9" w:rsidP="004249C9">
      <w:pPr>
        <w:pStyle w:val="ListParagraph"/>
        <w:numPr>
          <w:ilvl w:val="0"/>
          <w:numId w:val="2"/>
        </w:numPr>
        <w:spacing w:before="4" w:line="20" w:lineRule="exact"/>
        <w:rPr>
          <w:rFonts w:ascii="Century Gothic" w:hAnsi="Century Gothic"/>
          <w:sz w:val="22"/>
          <w:szCs w:val="22"/>
        </w:rPr>
      </w:pPr>
    </w:p>
    <w:tbl>
      <w:tblPr>
        <w:tblW w:w="0" w:type="auto"/>
        <w:tblInd w:w="371" w:type="dxa"/>
        <w:tblLayout w:type="fixed"/>
        <w:tblCellMar>
          <w:left w:w="0" w:type="dxa"/>
          <w:right w:w="0" w:type="dxa"/>
        </w:tblCellMar>
        <w:tblLook w:val="01E0" w:firstRow="1" w:lastRow="1" w:firstColumn="1" w:lastColumn="1" w:noHBand="0" w:noVBand="0"/>
      </w:tblPr>
      <w:tblGrid>
        <w:gridCol w:w="577"/>
        <w:gridCol w:w="1977"/>
        <w:gridCol w:w="708"/>
        <w:gridCol w:w="1412"/>
        <w:gridCol w:w="548"/>
        <w:gridCol w:w="552"/>
        <w:gridCol w:w="568"/>
        <w:gridCol w:w="632"/>
        <w:gridCol w:w="960"/>
      </w:tblGrid>
      <w:tr w:rsidR="004249C9" w:rsidRPr="006E1FC2" w14:paraId="2700C1B8" w14:textId="77777777" w:rsidTr="00AF23FB">
        <w:trPr>
          <w:trHeight w:hRule="exact" w:val="540"/>
        </w:trPr>
        <w:tc>
          <w:tcPr>
            <w:tcW w:w="577" w:type="dxa"/>
            <w:tcBorders>
              <w:top w:val="single" w:sz="4" w:space="0" w:color="000000"/>
              <w:left w:val="single" w:sz="4" w:space="0" w:color="000000"/>
              <w:bottom w:val="single" w:sz="4" w:space="0" w:color="000000"/>
              <w:right w:val="single" w:sz="4" w:space="0" w:color="000000"/>
            </w:tcBorders>
            <w:shd w:val="clear" w:color="auto" w:fill="9CC2E4"/>
          </w:tcPr>
          <w:p w14:paraId="45DCE5C1" w14:textId="77777777" w:rsidR="004249C9" w:rsidRPr="006E1FC2" w:rsidRDefault="004249C9" w:rsidP="00AF23FB">
            <w:pPr>
              <w:spacing w:before="57"/>
              <w:ind w:left="103"/>
              <w:rPr>
                <w:rFonts w:ascii="Century Gothic" w:eastAsia="Calibri" w:hAnsi="Century Gothic" w:cs="Calibri"/>
                <w:sz w:val="22"/>
                <w:szCs w:val="22"/>
              </w:rPr>
            </w:pPr>
            <w:r w:rsidRPr="006E1FC2">
              <w:rPr>
                <w:rFonts w:ascii="Century Gothic" w:eastAsia="Calibri" w:hAnsi="Century Gothic" w:cs="Calibri"/>
                <w:b/>
                <w:spacing w:val="-1"/>
                <w:sz w:val="22"/>
                <w:szCs w:val="22"/>
              </w:rPr>
              <w:t>No</w:t>
            </w:r>
          </w:p>
        </w:tc>
        <w:tc>
          <w:tcPr>
            <w:tcW w:w="1977" w:type="dxa"/>
            <w:tcBorders>
              <w:top w:val="single" w:sz="4" w:space="0" w:color="000000"/>
              <w:left w:val="single" w:sz="4" w:space="0" w:color="000000"/>
              <w:bottom w:val="single" w:sz="4" w:space="0" w:color="000000"/>
              <w:right w:val="single" w:sz="4" w:space="0" w:color="000000"/>
            </w:tcBorders>
            <w:shd w:val="clear" w:color="auto" w:fill="9CC2E4"/>
          </w:tcPr>
          <w:p w14:paraId="466702A4" w14:textId="77777777" w:rsidR="004249C9" w:rsidRPr="006E1FC2" w:rsidRDefault="004249C9" w:rsidP="00AF23FB">
            <w:pPr>
              <w:spacing w:before="10" w:line="120" w:lineRule="exact"/>
              <w:rPr>
                <w:rFonts w:ascii="Century Gothic" w:hAnsi="Century Gothic"/>
                <w:sz w:val="22"/>
                <w:szCs w:val="22"/>
              </w:rPr>
            </w:pPr>
          </w:p>
          <w:p w14:paraId="78DD2C22" w14:textId="77777777" w:rsidR="004249C9" w:rsidRPr="006E1FC2" w:rsidRDefault="004249C9" w:rsidP="00AF23FB">
            <w:pPr>
              <w:ind w:left="638" w:right="641"/>
              <w:jc w:val="center"/>
              <w:rPr>
                <w:rFonts w:ascii="Century Gothic" w:eastAsia="Calibri" w:hAnsi="Century Gothic" w:cs="Calibri"/>
                <w:sz w:val="22"/>
                <w:szCs w:val="22"/>
              </w:rPr>
            </w:pPr>
            <w:proofErr w:type="spellStart"/>
            <w:r w:rsidRPr="006E1FC2">
              <w:rPr>
                <w:rFonts w:ascii="Century Gothic" w:eastAsia="Calibri" w:hAnsi="Century Gothic" w:cs="Calibri"/>
                <w:b/>
                <w:sz w:val="22"/>
                <w:szCs w:val="22"/>
              </w:rPr>
              <w:t>U</w:t>
            </w:r>
            <w:r w:rsidRPr="006E1FC2">
              <w:rPr>
                <w:rFonts w:ascii="Century Gothic" w:eastAsia="Calibri" w:hAnsi="Century Gothic" w:cs="Calibri"/>
                <w:b/>
                <w:spacing w:val="2"/>
                <w:sz w:val="22"/>
                <w:szCs w:val="22"/>
              </w:rPr>
              <w:t>r</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i</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n</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9CC2E4"/>
          </w:tcPr>
          <w:p w14:paraId="57F31D65" w14:textId="77777777" w:rsidR="004249C9" w:rsidRPr="006E1FC2" w:rsidRDefault="004249C9" w:rsidP="00AF23FB">
            <w:pPr>
              <w:spacing w:line="260" w:lineRule="exact"/>
              <w:ind w:left="135"/>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La</w:t>
            </w:r>
            <w:r w:rsidRPr="006E1FC2">
              <w:rPr>
                <w:rFonts w:ascii="Century Gothic" w:eastAsia="Calibri" w:hAnsi="Century Gothic" w:cs="Calibri"/>
                <w:b/>
                <w:spacing w:val="-2"/>
                <w:position w:val="1"/>
                <w:sz w:val="22"/>
                <w:szCs w:val="22"/>
              </w:rPr>
              <w:t>k</w:t>
            </w:r>
            <w:r w:rsidRPr="006E1FC2">
              <w:rPr>
                <w:rFonts w:ascii="Century Gothic" w:eastAsia="Calibri" w:hAnsi="Century Gothic" w:cs="Calibri"/>
                <w:b/>
                <w:spacing w:val="2"/>
                <w:position w:val="1"/>
                <w:sz w:val="22"/>
                <w:szCs w:val="22"/>
              </w:rPr>
              <w:t>i</w:t>
            </w:r>
            <w:r w:rsidRPr="006E1FC2">
              <w:rPr>
                <w:rFonts w:ascii="Century Gothic" w:eastAsia="Calibri" w:hAnsi="Century Gothic" w:cs="Calibri"/>
                <w:b/>
                <w:position w:val="1"/>
                <w:sz w:val="22"/>
                <w:szCs w:val="22"/>
              </w:rPr>
              <w:t>-</w:t>
            </w:r>
          </w:p>
          <w:p w14:paraId="24BB8E13" w14:textId="77777777" w:rsidR="004249C9" w:rsidRPr="006E1FC2" w:rsidRDefault="004249C9" w:rsidP="00AF23FB">
            <w:pPr>
              <w:spacing w:before="3" w:line="260" w:lineRule="exact"/>
              <w:ind w:left="187"/>
              <w:rPr>
                <w:rFonts w:ascii="Century Gothic" w:eastAsia="Calibri" w:hAnsi="Century Gothic" w:cs="Calibri"/>
                <w:sz w:val="22"/>
                <w:szCs w:val="22"/>
              </w:rPr>
            </w:pPr>
            <w:proofErr w:type="spellStart"/>
            <w:r w:rsidRPr="006E1FC2">
              <w:rPr>
                <w:rFonts w:ascii="Century Gothic" w:eastAsia="Calibri" w:hAnsi="Century Gothic" w:cs="Calibri"/>
                <w:b/>
                <w:spacing w:val="2"/>
                <w:sz w:val="22"/>
                <w:szCs w:val="22"/>
              </w:rPr>
              <w:t>l</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k</w:t>
            </w:r>
            <w:r w:rsidRPr="006E1FC2">
              <w:rPr>
                <w:rFonts w:ascii="Century Gothic" w:eastAsia="Calibri" w:hAnsi="Century Gothic" w:cs="Calibri"/>
                <w:b/>
                <w:sz w:val="22"/>
                <w:szCs w:val="22"/>
              </w:rPr>
              <w:t>i</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9CC2E4"/>
          </w:tcPr>
          <w:p w14:paraId="4A463556" w14:textId="77777777" w:rsidR="004249C9" w:rsidRPr="006E1FC2" w:rsidRDefault="004249C9" w:rsidP="00AF23FB">
            <w:pPr>
              <w:spacing w:before="10" w:line="120" w:lineRule="exact"/>
              <w:rPr>
                <w:rFonts w:ascii="Century Gothic" w:hAnsi="Century Gothic"/>
                <w:sz w:val="22"/>
                <w:szCs w:val="22"/>
              </w:rPr>
            </w:pPr>
          </w:p>
          <w:p w14:paraId="0278F432" w14:textId="77777777" w:rsidR="004249C9" w:rsidRPr="006E1FC2" w:rsidRDefault="004249C9" w:rsidP="00AF23FB">
            <w:pPr>
              <w:ind w:left="103"/>
              <w:rPr>
                <w:rFonts w:ascii="Century Gothic" w:eastAsia="Calibri" w:hAnsi="Century Gothic" w:cs="Calibri"/>
                <w:sz w:val="22"/>
                <w:szCs w:val="22"/>
              </w:rPr>
            </w:pPr>
            <w:r w:rsidRPr="006E1FC2">
              <w:rPr>
                <w:rFonts w:ascii="Century Gothic" w:eastAsia="Calibri" w:hAnsi="Century Gothic" w:cs="Calibri"/>
                <w:b/>
                <w:spacing w:val="-1"/>
                <w:sz w:val="22"/>
                <w:szCs w:val="22"/>
              </w:rPr>
              <w:t>P</w:t>
            </w:r>
            <w:r w:rsidRPr="006E1FC2">
              <w:rPr>
                <w:rFonts w:ascii="Century Gothic" w:eastAsia="Calibri" w:hAnsi="Century Gothic" w:cs="Calibri"/>
                <w:b/>
                <w:spacing w:val="1"/>
                <w:sz w:val="22"/>
                <w:szCs w:val="22"/>
              </w:rPr>
              <w:t>e</w:t>
            </w:r>
            <w:r w:rsidRPr="006E1FC2">
              <w:rPr>
                <w:rFonts w:ascii="Century Gothic" w:eastAsia="Calibri" w:hAnsi="Century Gothic" w:cs="Calibri"/>
                <w:b/>
                <w:spacing w:val="2"/>
                <w:sz w:val="22"/>
                <w:szCs w:val="22"/>
              </w:rPr>
              <w:t>r</w:t>
            </w:r>
            <w:r w:rsidRPr="006E1FC2">
              <w:rPr>
                <w:rFonts w:ascii="Century Gothic" w:eastAsia="Calibri" w:hAnsi="Century Gothic" w:cs="Calibri"/>
                <w:b/>
                <w:spacing w:val="1"/>
                <w:sz w:val="22"/>
                <w:szCs w:val="22"/>
              </w:rPr>
              <w:t>e</w:t>
            </w:r>
            <w:r w:rsidRPr="006E1FC2">
              <w:rPr>
                <w:rFonts w:ascii="Century Gothic" w:eastAsia="Calibri" w:hAnsi="Century Gothic" w:cs="Calibri"/>
                <w:b/>
                <w:spacing w:val="-3"/>
                <w:sz w:val="22"/>
                <w:szCs w:val="22"/>
              </w:rPr>
              <w:t>m</w:t>
            </w:r>
            <w:r w:rsidRPr="006E1FC2">
              <w:rPr>
                <w:rFonts w:ascii="Century Gothic" w:eastAsia="Calibri" w:hAnsi="Century Gothic" w:cs="Calibri"/>
                <w:b/>
                <w:spacing w:val="2"/>
                <w:sz w:val="22"/>
                <w:szCs w:val="22"/>
              </w:rPr>
              <w:t>pu</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n</w:t>
            </w:r>
          </w:p>
        </w:tc>
        <w:tc>
          <w:tcPr>
            <w:tcW w:w="548" w:type="dxa"/>
            <w:tcBorders>
              <w:top w:val="single" w:sz="4" w:space="0" w:color="000000"/>
              <w:left w:val="single" w:sz="4" w:space="0" w:color="000000"/>
              <w:bottom w:val="single" w:sz="4" w:space="0" w:color="000000"/>
              <w:right w:val="single" w:sz="4" w:space="0" w:color="000000"/>
            </w:tcBorders>
            <w:shd w:val="clear" w:color="auto" w:fill="9CC2E4"/>
          </w:tcPr>
          <w:p w14:paraId="753CCE5E" w14:textId="77777777" w:rsidR="004249C9" w:rsidRPr="006E1FC2" w:rsidRDefault="004249C9" w:rsidP="00AF23FB">
            <w:pPr>
              <w:spacing w:line="260" w:lineRule="exact"/>
              <w:ind w:left="75" w:right="77"/>
              <w:jc w:val="center"/>
              <w:rPr>
                <w:rFonts w:ascii="Century Gothic" w:eastAsia="Calibri" w:hAnsi="Century Gothic" w:cs="Calibri"/>
                <w:sz w:val="22"/>
                <w:szCs w:val="22"/>
              </w:rPr>
            </w:pPr>
            <w:r w:rsidRPr="006E1FC2">
              <w:rPr>
                <w:rFonts w:ascii="Century Gothic" w:eastAsia="Calibri" w:hAnsi="Century Gothic" w:cs="Calibri"/>
                <w:b/>
                <w:position w:val="1"/>
                <w:sz w:val="22"/>
                <w:szCs w:val="22"/>
              </w:rPr>
              <w:t>G</w:t>
            </w:r>
            <w:r w:rsidRPr="006E1FC2">
              <w:rPr>
                <w:rFonts w:ascii="Century Gothic" w:eastAsia="Calibri" w:hAnsi="Century Gothic" w:cs="Calibri"/>
                <w:b/>
                <w:spacing w:val="1"/>
                <w:position w:val="1"/>
                <w:sz w:val="22"/>
                <w:szCs w:val="22"/>
              </w:rPr>
              <w:t>o</w:t>
            </w:r>
            <w:r w:rsidRPr="006E1FC2">
              <w:rPr>
                <w:rFonts w:ascii="Century Gothic" w:eastAsia="Calibri" w:hAnsi="Century Gothic" w:cs="Calibri"/>
                <w:b/>
                <w:position w:val="1"/>
                <w:sz w:val="22"/>
                <w:szCs w:val="22"/>
              </w:rPr>
              <w:t>l</w:t>
            </w:r>
          </w:p>
          <w:p w14:paraId="38C5F2CC" w14:textId="77777777" w:rsidR="004249C9" w:rsidRPr="006E1FC2" w:rsidRDefault="004249C9" w:rsidP="00AF23FB">
            <w:pPr>
              <w:spacing w:before="3" w:line="260" w:lineRule="exact"/>
              <w:ind w:left="203" w:right="204"/>
              <w:jc w:val="center"/>
              <w:rPr>
                <w:rFonts w:ascii="Century Gothic" w:eastAsia="Calibri" w:hAnsi="Century Gothic" w:cs="Calibri"/>
                <w:sz w:val="22"/>
                <w:szCs w:val="22"/>
              </w:rPr>
            </w:pPr>
            <w:r w:rsidRPr="006E1FC2">
              <w:rPr>
                <w:rFonts w:ascii="Century Gothic" w:eastAsia="Calibri" w:hAnsi="Century Gothic" w:cs="Calibri"/>
                <w:b/>
                <w:sz w:val="22"/>
                <w:szCs w:val="22"/>
              </w:rPr>
              <w:t>I</w:t>
            </w:r>
          </w:p>
        </w:tc>
        <w:tc>
          <w:tcPr>
            <w:tcW w:w="552" w:type="dxa"/>
            <w:tcBorders>
              <w:top w:val="single" w:sz="4" w:space="0" w:color="000000"/>
              <w:left w:val="single" w:sz="4" w:space="0" w:color="000000"/>
              <w:bottom w:val="single" w:sz="4" w:space="0" w:color="000000"/>
              <w:right w:val="single" w:sz="4" w:space="0" w:color="000000"/>
            </w:tcBorders>
            <w:shd w:val="clear" w:color="auto" w:fill="9CC2E4"/>
          </w:tcPr>
          <w:p w14:paraId="1D005640" w14:textId="77777777" w:rsidR="004249C9" w:rsidRPr="006E1FC2" w:rsidRDefault="004249C9" w:rsidP="00AF23FB">
            <w:pPr>
              <w:spacing w:line="260" w:lineRule="exact"/>
              <w:ind w:left="79" w:right="76"/>
              <w:jc w:val="center"/>
              <w:rPr>
                <w:rFonts w:ascii="Century Gothic" w:eastAsia="Calibri" w:hAnsi="Century Gothic" w:cs="Calibri"/>
                <w:sz w:val="22"/>
                <w:szCs w:val="22"/>
              </w:rPr>
            </w:pPr>
            <w:r w:rsidRPr="006E1FC2">
              <w:rPr>
                <w:rFonts w:ascii="Century Gothic" w:eastAsia="Calibri" w:hAnsi="Century Gothic" w:cs="Calibri"/>
                <w:b/>
                <w:position w:val="1"/>
                <w:sz w:val="22"/>
                <w:szCs w:val="22"/>
              </w:rPr>
              <w:t>G</w:t>
            </w:r>
            <w:r w:rsidRPr="006E1FC2">
              <w:rPr>
                <w:rFonts w:ascii="Century Gothic" w:eastAsia="Calibri" w:hAnsi="Century Gothic" w:cs="Calibri"/>
                <w:b/>
                <w:spacing w:val="1"/>
                <w:position w:val="1"/>
                <w:sz w:val="22"/>
                <w:szCs w:val="22"/>
              </w:rPr>
              <w:t>o</w:t>
            </w:r>
            <w:r w:rsidRPr="006E1FC2">
              <w:rPr>
                <w:rFonts w:ascii="Century Gothic" w:eastAsia="Calibri" w:hAnsi="Century Gothic" w:cs="Calibri"/>
                <w:b/>
                <w:position w:val="1"/>
                <w:sz w:val="22"/>
                <w:szCs w:val="22"/>
              </w:rPr>
              <w:t>l</w:t>
            </w:r>
          </w:p>
          <w:p w14:paraId="30F99C6F" w14:textId="77777777" w:rsidR="004249C9" w:rsidRPr="006E1FC2" w:rsidRDefault="004249C9" w:rsidP="00AF23FB">
            <w:pPr>
              <w:spacing w:before="3" w:line="260" w:lineRule="exact"/>
              <w:ind w:left="179" w:right="170"/>
              <w:jc w:val="center"/>
              <w:rPr>
                <w:rFonts w:ascii="Century Gothic" w:eastAsia="Calibri" w:hAnsi="Century Gothic" w:cs="Calibri"/>
                <w:sz w:val="22"/>
                <w:szCs w:val="22"/>
              </w:rPr>
            </w:pPr>
            <w:r w:rsidRPr="006E1FC2">
              <w:rPr>
                <w:rFonts w:ascii="Century Gothic" w:eastAsia="Calibri" w:hAnsi="Century Gothic" w:cs="Calibri"/>
                <w:b/>
                <w:spacing w:val="1"/>
                <w:sz w:val="22"/>
                <w:szCs w:val="22"/>
              </w:rPr>
              <w:t>II</w:t>
            </w:r>
          </w:p>
        </w:tc>
        <w:tc>
          <w:tcPr>
            <w:tcW w:w="568" w:type="dxa"/>
            <w:tcBorders>
              <w:top w:val="single" w:sz="4" w:space="0" w:color="000000"/>
              <w:left w:val="single" w:sz="4" w:space="0" w:color="000000"/>
              <w:bottom w:val="single" w:sz="4" w:space="0" w:color="000000"/>
              <w:right w:val="single" w:sz="4" w:space="0" w:color="000000"/>
            </w:tcBorders>
            <w:shd w:val="clear" w:color="auto" w:fill="9CC2E4"/>
          </w:tcPr>
          <w:p w14:paraId="72F3173A" w14:textId="77777777" w:rsidR="004249C9" w:rsidRPr="006E1FC2" w:rsidRDefault="004249C9" w:rsidP="00AF23FB">
            <w:pPr>
              <w:spacing w:line="260" w:lineRule="exact"/>
              <w:ind w:left="82" w:right="89"/>
              <w:jc w:val="center"/>
              <w:rPr>
                <w:rFonts w:ascii="Century Gothic" w:eastAsia="Calibri" w:hAnsi="Century Gothic" w:cs="Calibri"/>
                <w:sz w:val="22"/>
                <w:szCs w:val="22"/>
              </w:rPr>
            </w:pPr>
            <w:r w:rsidRPr="006E1FC2">
              <w:rPr>
                <w:rFonts w:ascii="Century Gothic" w:eastAsia="Calibri" w:hAnsi="Century Gothic" w:cs="Calibri"/>
                <w:b/>
                <w:position w:val="1"/>
                <w:sz w:val="22"/>
                <w:szCs w:val="22"/>
              </w:rPr>
              <w:t>G</w:t>
            </w:r>
            <w:r w:rsidRPr="006E1FC2">
              <w:rPr>
                <w:rFonts w:ascii="Century Gothic" w:eastAsia="Calibri" w:hAnsi="Century Gothic" w:cs="Calibri"/>
                <w:b/>
                <w:spacing w:val="1"/>
                <w:position w:val="1"/>
                <w:sz w:val="22"/>
                <w:szCs w:val="22"/>
              </w:rPr>
              <w:t>o</w:t>
            </w:r>
            <w:r w:rsidRPr="006E1FC2">
              <w:rPr>
                <w:rFonts w:ascii="Century Gothic" w:eastAsia="Calibri" w:hAnsi="Century Gothic" w:cs="Calibri"/>
                <w:b/>
                <w:position w:val="1"/>
                <w:sz w:val="22"/>
                <w:szCs w:val="22"/>
              </w:rPr>
              <w:t>l</w:t>
            </w:r>
          </w:p>
          <w:p w14:paraId="72CF0228" w14:textId="77777777" w:rsidR="004249C9" w:rsidRPr="006E1FC2" w:rsidRDefault="004249C9" w:rsidP="00AF23FB">
            <w:pPr>
              <w:spacing w:before="3" w:line="260" w:lineRule="exact"/>
              <w:ind w:left="155" w:right="151"/>
              <w:jc w:val="center"/>
              <w:rPr>
                <w:rFonts w:ascii="Century Gothic" w:eastAsia="Calibri" w:hAnsi="Century Gothic" w:cs="Calibri"/>
                <w:sz w:val="22"/>
                <w:szCs w:val="22"/>
              </w:rPr>
            </w:pPr>
            <w:r w:rsidRPr="006E1FC2">
              <w:rPr>
                <w:rFonts w:ascii="Century Gothic" w:eastAsia="Calibri" w:hAnsi="Century Gothic" w:cs="Calibri"/>
                <w:b/>
                <w:spacing w:val="1"/>
                <w:sz w:val="22"/>
                <w:szCs w:val="22"/>
              </w:rPr>
              <w:t>III</w:t>
            </w:r>
          </w:p>
        </w:tc>
        <w:tc>
          <w:tcPr>
            <w:tcW w:w="632" w:type="dxa"/>
            <w:tcBorders>
              <w:top w:val="single" w:sz="4" w:space="0" w:color="000000"/>
              <w:left w:val="single" w:sz="4" w:space="0" w:color="000000"/>
              <w:bottom w:val="single" w:sz="4" w:space="0" w:color="000000"/>
              <w:right w:val="single" w:sz="4" w:space="0" w:color="000000"/>
            </w:tcBorders>
            <w:shd w:val="clear" w:color="auto" w:fill="9CC2E4"/>
          </w:tcPr>
          <w:p w14:paraId="0A929C90" w14:textId="77777777" w:rsidR="004249C9" w:rsidRPr="006E1FC2" w:rsidRDefault="004249C9" w:rsidP="00AF23FB">
            <w:pPr>
              <w:spacing w:line="260" w:lineRule="exact"/>
              <w:ind w:left="114" w:right="121"/>
              <w:jc w:val="center"/>
              <w:rPr>
                <w:rFonts w:ascii="Century Gothic" w:eastAsia="Calibri" w:hAnsi="Century Gothic" w:cs="Calibri"/>
                <w:sz w:val="22"/>
                <w:szCs w:val="22"/>
              </w:rPr>
            </w:pPr>
            <w:r w:rsidRPr="006E1FC2">
              <w:rPr>
                <w:rFonts w:ascii="Century Gothic" w:eastAsia="Calibri" w:hAnsi="Century Gothic" w:cs="Calibri"/>
                <w:b/>
                <w:position w:val="1"/>
                <w:sz w:val="22"/>
                <w:szCs w:val="22"/>
              </w:rPr>
              <w:t>G</w:t>
            </w:r>
            <w:r w:rsidRPr="006E1FC2">
              <w:rPr>
                <w:rFonts w:ascii="Century Gothic" w:eastAsia="Calibri" w:hAnsi="Century Gothic" w:cs="Calibri"/>
                <w:b/>
                <w:spacing w:val="1"/>
                <w:position w:val="1"/>
                <w:sz w:val="22"/>
                <w:szCs w:val="22"/>
              </w:rPr>
              <w:t>o</w:t>
            </w:r>
            <w:r w:rsidRPr="006E1FC2">
              <w:rPr>
                <w:rFonts w:ascii="Century Gothic" w:eastAsia="Calibri" w:hAnsi="Century Gothic" w:cs="Calibri"/>
                <w:b/>
                <w:position w:val="1"/>
                <w:sz w:val="22"/>
                <w:szCs w:val="22"/>
              </w:rPr>
              <w:t>l</w:t>
            </w:r>
          </w:p>
          <w:p w14:paraId="358D06AC" w14:textId="77777777" w:rsidR="004249C9" w:rsidRPr="006E1FC2" w:rsidRDefault="004249C9" w:rsidP="00AF23FB">
            <w:pPr>
              <w:spacing w:before="3" w:line="260" w:lineRule="exact"/>
              <w:ind w:left="179" w:right="180"/>
              <w:jc w:val="center"/>
              <w:rPr>
                <w:rFonts w:ascii="Century Gothic" w:eastAsia="Calibri" w:hAnsi="Century Gothic" w:cs="Calibri"/>
                <w:sz w:val="22"/>
                <w:szCs w:val="22"/>
              </w:rPr>
            </w:pPr>
            <w:r w:rsidRPr="006E1FC2">
              <w:rPr>
                <w:rFonts w:ascii="Century Gothic" w:eastAsia="Calibri" w:hAnsi="Century Gothic" w:cs="Calibri"/>
                <w:b/>
                <w:spacing w:val="1"/>
                <w:sz w:val="22"/>
                <w:szCs w:val="22"/>
              </w:rPr>
              <w:t>IV</w:t>
            </w:r>
          </w:p>
        </w:tc>
        <w:tc>
          <w:tcPr>
            <w:tcW w:w="960" w:type="dxa"/>
            <w:tcBorders>
              <w:top w:val="single" w:sz="4" w:space="0" w:color="000000"/>
              <w:left w:val="single" w:sz="4" w:space="0" w:color="000000"/>
              <w:bottom w:val="single" w:sz="4" w:space="0" w:color="000000"/>
              <w:right w:val="single" w:sz="4" w:space="0" w:color="000000"/>
            </w:tcBorders>
            <w:shd w:val="clear" w:color="auto" w:fill="9CC2E4"/>
          </w:tcPr>
          <w:p w14:paraId="7E45BD76" w14:textId="77777777" w:rsidR="004249C9" w:rsidRPr="006E1FC2" w:rsidRDefault="004249C9" w:rsidP="00AF23FB">
            <w:pPr>
              <w:spacing w:before="10" w:line="120" w:lineRule="exact"/>
              <w:rPr>
                <w:rFonts w:ascii="Century Gothic" w:hAnsi="Century Gothic"/>
                <w:sz w:val="22"/>
                <w:szCs w:val="22"/>
              </w:rPr>
            </w:pPr>
          </w:p>
          <w:p w14:paraId="548254EC" w14:textId="77777777" w:rsidR="004249C9" w:rsidRPr="006E1FC2" w:rsidRDefault="004249C9" w:rsidP="00AF23FB">
            <w:pPr>
              <w:ind w:left="147"/>
              <w:rPr>
                <w:rFonts w:ascii="Century Gothic" w:eastAsia="Calibri" w:hAnsi="Century Gothic" w:cs="Calibri"/>
                <w:sz w:val="22"/>
                <w:szCs w:val="22"/>
              </w:rPr>
            </w:pPr>
            <w:proofErr w:type="spellStart"/>
            <w:r w:rsidRPr="006E1FC2">
              <w:rPr>
                <w:rFonts w:ascii="Century Gothic" w:eastAsia="Calibri" w:hAnsi="Century Gothic" w:cs="Calibri"/>
                <w:b/>
                <w:spacing w:val="-1"/>
                <w:sz w:val="22"/>
                <w:szCs w:val="22"/>
              </w:rPr>
              <w:t>J</w:t>
            </w:r>
            <w:r w:rsidRPr="006E1FC2">
              <w:rPr>
                <w:rFonts w:ascii="Century Gothic" w:eastAsia="Calibri" w:hAnsi="Century Gothic" w:cs="Calibri"/>
                <w:b/>
                <w:spacing w:val="2"/>
                <w:sz w:val="22"/>
                <w:szCs w:val="22"/>
              </w:rPr>
              <w:t>u</w:t>
            </w:r>
            <w:r w:rsidRPr="006E1FC2">
              <w:rPr>
                <w:rFonts w:ascii="Century Gothic" w:eastAsia="Calibri" w:hAnsi="Century Gothic" w:cs="Calibri"/>
                <w:b/>
                <w:spacing w:val="1"/>
                <w:sz w:val="22"/>
                <w:szCs w:val="22"/>
              </w:rPr>
              <w:t>m</w:t>
            </w:r>
            <w:r w:rsidRPr="006E1FC2">
              <w:rPr>
                <w:rFonts w:ascii="Century Gothic" w:eastAsia="Calibri" w:hAnsi="Century Gothic" w:cs="Calibri"/>
                <w:b/>
                <w:spacing w:val="2"/>
                <w:sz w:val="22"/>
                <w:szCs w:val="22"/>
              </w:rPr>
              <w:t>l</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h</w:t>
            </w:r>
            <w:proofErr w:type="spellEnd"/>
          </w:p>
        </w:tc>
      </w:tr>
      <w:tr w:rsidR="004249C9" w:rsidRPr="006E1FC2" w14:paraId="10B745A3" w14:textId="77777777" w:rsidTr="00AF23FB">
        <w:trPr>
          <w:trHeight w:hRule="exact" w:val="280"/>
        </w:trPr>
        <w:tc>
          <w:tcPr>
            <w:tcW w:w="577" w:type="dxa"/>
            <w:tcBorders>
              <w:top w:val="single" w:sz="4" w:space="0" w:color="000000"/>
              <w:left w:val="single" w:sz="4" w:space="0" w:color="000000"/>
              <w:bottom w:val="single" w:sz="4" w:space="0" w:color="000000"/>
              <w:right w:val="single" w:sz="4" w:space="0" w:color="000000"/>
            </w:tcBorders>
          </w:tcPr>
          <w:p w14:paraId="63147D78" w14:textId="77777777" w:rsidR="004249C9" w:rsidRPr="006E1FC2" w:rsidRDefault="004249C9" w:rsidP="00AF23FB">
            <w:pPr>
              <w:spacing w:before="1"/>
              <w:ind w:left="191" w:right="191"/>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c>
          <w:tcPr>
            <w:tcW w:w="1977" w:type="dxa"/>
            <w:tcBorders>
              <w:top w:val="single" w:sz="4" w:space="0" w:color="000000"/>
              <w:left w:val="single" w:sz="4" w:space="0" w:color="000000"/>
              <w:bottom w:val="single" w:sz="4" w:space="0" w:color="000000"/>
              <w:right w:val="single" w:sz="4" w:space="0" w:color="000000"/>
            </w:tcBorders>
          </w:tcPr>
          <w:p w14:paraId="241E4554" w14:textId="77777777" w:rsidR="004249C9" w:rsidRPr="006E1FC2" w:rsidRDefault="004249C9" w:rsidP="00AF23FB">
            <w:pPr>
              <w:spacing w:before="1"/>
              <w:ind w:left="103"/>
              <w:rPr>
                <w:rFonts w:ascii="Century Gothic" w:eastAsia="Calibri" w:hAnsi="Century Gothic" w:cs="Calibri"/>
                <w:sz w:val="22"/>
                <w:szCs w:val="22"/>
              </w:rPr>
            </w:pPr>
            <w:r w:rsidRPr="006E1FC2">
              <w:rPr>
                <w:rFonts w:ascii="Century Gothic" w:eastAsia="Calibri" w:hAnsi="Century Gothic" w:cs="Calibri"/>
                <w:spacing w:val="-1"/>
                <w:sz w:val="22"/>
                <w:szCs w:val="22"/>
              </w:rPr>
              <w:t>Ca</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p>
        </w:tc>
        <w:tc>
          <w:tcPr>
            <w:tcW w:w="708" w:type="dxa"/>
            <w:tcBorders>
              <w:top w:val="single" w:sz="4" w:space="0" w:color="000000"/>
              <w:left w:val="single" w:sz="4" w:space="0" w:color="000000"/>
              <w:bottom w:val="single" w:sz="4" w:space="0" w:color="000000"/>
              <w:right w:val="single" w:sz="4" w:space="0" w:color="000000"/>
            </w:tcBorders>
          </w:tcPr>
          <w:p w14:paraId="38566E19" w14:textId="77777777" w:rsidR="004249C9" w:rsidRPr="006E1FC2" w:rsidRDefault="004249C9" w:rsidP="00AF23FB">
            <w:pPr>
              <w:spacing w:before="1"/>
              <w:ind w:left="254" w:right="259"/>
              <w:jc w:val="center"/>
              <w:rPr>
                <w:rFonts w:ascii="Century Gothic" w:eastAsia="Calibri" w:hAnsi="Century Gothic" w:cs="Calibri"/>
                <w:sz w:val="22"/>
                <w:szCs w:val="22"/>
              </w:rPr>
            </w:pPr>
            <w:r>
              <w:rPr>
                <w:rFonts w:ascii="Century Gothic" w:eastAsia="Calibri" w:hAnsi="Century Gothic" w:cs="Calibri"/>
                <w:sz w:val="22"/>
                <w:szCs w:val="22"/>
              </w:rPr>
              <w:t>1</w:t>
            </w:r>
          </w:p>
        </w:tc>
        <w:tc>
          <w:tcPr>
            <w:tcW w:w="1412" w:type="dxa"/>
            <w:tcBorders>
              <w:top w:val="single" w:sz="4" w:space="0" w:color="000000"/>
              <w:left w:val="single" w:sz="4" w:space="0" w:color="000000"/>
              <w:bottom w:val="single" w:sz="4" w:space="0" w:color="000000"/>
              <w:right w:val="single" w:sz="4" w:space="0" w:color="000000"/>
            </w:tcBorders>
          </w:tcPr>
          <w:p w14:paraId="66CA92F7" w14:textId="77777777" w:rsidR="004249C9" w:rsidRPr="006E1FC2" w:rsidRDefault="004249C9" w:rsidP="00AF23FB">
            <w:pPr>
              <w:spacing w:before="1"/>
              <w:ind w:left="563" w:right="563"/>
              <w:jc w:val="center"/>
              <w:rPr>
                <w:rFonts w:ascii="Century Gothic" w:eastAsia="Calibri" w:hAnsi="Century Gothic" w:cs="Calibri"/>
                <w:sz w:val="22"/>
                <w:szCs w:val="22"/>
              </w:rPr>
            </w:pPr>
            <w:r>
              <w:rPr>
                <w:rFonts w:ascii="Century Gothic" w:eastAsia="Calibri" w:hAnsi="Century Gothic" w:cs="Calibri"/>
                <w:sz w:val="22"/>
                <w:szCs w:val="22"/>
              </w:rPr>
              <w:t>-</w:t>
            </w:r>
          </w:p>
        </w:tc>
        <w:tc>
          <w:tcPr>
            <w:tcW w:w="548" w:type="dxa"/>
            <w:tcBorders>
              <w:top w:val="single" w:sz="4" w:space="0" w:color="000000"/>
              <w:left w:val="single" w:sz="4" w:space="0" w:color="000000"/>
              <w:bottom w:val="single" w:sz="4" w:space="0" w:color="000000"/>
              <w:right w:val="single" w:sz="4" w:space="0" w:color="000000"/>
            </w:tcBorders>
          </w:tcPr>
          <w:p w14:paraId="0474FE6D" w14:textId="77777777" w:rsidR="004249C9" w:rsidRPr="006E1FC2" w:rsidRDefault="004249C9" w:rsidP="00AF23FB">
            <w:pPr>
              <w:spacing w:before="1"/>
              <w:ind w:left="199" w:right="19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552" w:type="dxa"/>
            <w:tcBorders>
              <w:top w:val="single" w:sz="4" w:space="0" w:color="000000"/>
              <w:left w:val="single" w:sz="4" w:space="0" w:color="000000"/>
              <w:bottom w:val="single" w:sz="4" w:space="0" w:color="000000"/>
              <w:right w:val="single" w:sz="4" w:space="0" w:color="000000"/>
            </w:tcBorders>
          </w:tcPr>
          <w:p w14:paraId="17515645" w14:textId="77777777" w:rsidR="004249C9" w:rsidRPr="006E1FC2" w:rsidRDefault="004249C9" w:rsidP="00AF23FB">
            <w:pPr>
              <w:spacing w:before="1"/>
              <w:ind w:left="203" w:right="19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568" w:type="dxa"/>
            <w:tcBorders>
              <w:top w:val="single" w:sz="4" w:space="0" w:color="000000"/>
              <w:left w:val="single" w:sz="4" w:space="0" w:color="000000"/>
              <w:bottom w:val="single" w:sz="4" w:space="0" w:color="000000"/>
              <w:right w:val="single" w:sz="4" w:space="0" w:color="000000"/>
            </w:tcBorders>
          </w:tcPr>
          <w:p w14:paraId="26675129" w14:textId="77777777" w:rsidR="004249C9" w:rsidRPr="006E1FC2" w:rsidRDefault="004249C9" w:rsidP="00AF23FB">
            <w:pPr>
              <w:spacing w:before="1"/>
              <w:ind w:left="207" w:right="211"/>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632" w:type="dxa"/>
            <w:tcBorders>
              <w:top w:val="single" w:sz="4" w:space="0" w:color="000000"/>
              <w:left w:val="single" w:sz="4" w:space="0" w:color="000000"/>
              <w:bottom w:val="single" w:sz="4" w:space="0" w:color="000000"/>
              <w:right w:val="single" w:sz="4" w:space="0" w:color="000000"/>
            </w:tcBorders>
          </w:tcPr>
          <w:p w14:paraId="64A15F4B" w14:textId="77777777" w:rsidR="004249C9" w:rsidRPr="006E1FC2" w:rsidRDefault="004249C9" w:rsidP="00AF23FB">
            <w:pPr>
              <w:spacing w:before="1"/>
              <w:ind w:left="219" w:right="219"/>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c>
          <w:tcPr>
            <w:tcW w:w="960" w:type="dxa"/>
            <w:tcBorders>
              <w:top w:val="single" w:sz="4" w:space="0" w:color="000000"/>
              <w:left w:val="single" w:sz="4" w:space="0" w:color="000000"/>
              <w:bottom w:val="single" w:sz="4" w:space="0" w:color="000000"/>
              <w:right w:val="single" w:sz="4" w:space="0" w:color="000000"/>
            </w:tcBorders>
          </w:tcPr>
          <w:p w14:paraId="1DD1B270" w14:textId="77777777" w:rsidR="004249C9" w:rsidRPr="006E1FC2" w:rsidRDefault="004249C9" w:rsidP="00AF23FB">
            <w:pPr>
              <w:spacing w:before="1"/>
              <w:ind w:left="383" w:right="383"/>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r>
      <w:tr w:rsidR="004249C9" w:rsidRPr="006E1FC2" w14:paraId="1029D6A5" w14:textId="77777777" w:rsidTr="00AF23FB">
        <w:trPr>
          <w:trHeight w:hRule="exact" w:val="280"/>
        </w:trPr>
        <w:tc>
          <w:tcPr>
            <w:tcW w:w="577" w:type="dxa"/>
            <w:tcBorders>
              <w:top w:val="single" w:sz="4" w:space="0" w:color="000000"/>
              <w:left w:val="single" w:sz="4" w:space="0" w:color="000000"/>
              <w:bottom w:val="single" w:sz="4" w:space="0" w:color="000000"/>
              <w:right w:val="single" w:sz="4" w:space="0" w:color="000000"/>
            </w:tcBorders>
          </w:tcPr>
          <w:p w14:paraId="61F7349C" w14:textId="77777777" w:rsidR="004249C9" w:rsidRPr="006E1FC2" w:rsidRDefault="004249C9" w:rsidP="00AF23FB">
            <w:pPr>
              <w:spacing w:before="1"/>
              <w:ind w:left="191" w:right="191"/>
              <w:jc w:val="center"/>
              <w:rPr>
                <w:rFonts w:ascii="Century Gothic" w:eastAsia="Calibri" w:hAnsi="Century Gothic" w:cs="Calibri"/>
                <w:sz w:val="22"/>
                <w:szCs w:val="22"/>
              </w:rPr>
            </w:pPr>
            <w:r w:rsidRPr="006E1FC2">
              <w:rPr>
                <w:rFonts w:ascii="Century Gothic" w:eastAsia="Calibri" w:hAnsi="Century Gothic" w:cs="Calibri"/>
                <w:sz w:val="22"/>
                <w:szCs w:val="22"/>
              </w:rPr>
              <w:t>2</w:t>
            </w:r>
          </w:p>
        </w:tc>
        <w:tc>
          <w:tcPr>
            <w:tcW w:w="1977" w:type="dxa"/>
            <w:tcBorders>
              <w:top w:val="single" w:sz="4" w:space="0" w:color="000000"/>
              <w:left w:val="single" w:sz="4" w:space="0" w:color="000000"/>
              <w:bottom w:val="single" w:sz="4" w:space="0" w:color="000000"/>
              <w:right w:val="single" w:sz="4" w:space="0" w:color="000000"/>
            </w:tcBorders>
          </w:tcPr>
          <w:p w14:paraId="63AA3FED" w14:textId="77777777" w:rsidR="004249C9" w:rsidRPr="006E1FC2" w:rsidRDefault="004249C9" w:rsidP="00AF23FB">
            <w:pPr>
              <w:spacing w:before="1"/>
              <w:ind w:left="103"/>
              <w:rPr>
                <w:rFonts w:ascii="Century Gothic" w:eastAsia="Calibri" w:hAnsi="Century Gothic" w:cs="Calibri"/>
                <w:sz w:val="22"/>
                <w:szCs w:val="22"/>
              </w:rPr>
            </w:pPr>
            <w:proofErr w:type="spellStart"/>
            <w:r w:rsidRPr="006E1FC2">
              <w:rPr>
                <w:rFonts w:ascii="Century Gothic" w:eastAsia="Calibri" w:hAnsi="Century Gothic" w:cs="Calibri"/>
                <w:spacing w:val="-1"/>
                <w:sz w:val="22"/>
                <w:szCs w:val="22"/>
              </w:rPr>
              <w:t>Se</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r</w:t>
            </w:r>
            <w:r w:rsidRPr="006E1FC2">
              <w:rPr>
                <w:rFonts w:ascii="Century Gothic" w:eastAsia="Calibri" w:hAnsi="Century Gothic" w:cs="Calibri"/>
                <w:spacing w:val="3"/>
                <w:sz w:val="22"/>
                <w:szCs w:val="22"/>
              </w:rPr>
              <w:t>e</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s</w:t>
            </w:r>
            <w:proofErr w:type="spellEnd"/>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1"/>
                <w:sz w:val="22"/>
                <w:szCs w:val="22"/>
              </w:rPr>
              <w:t>Ca</w:t>
            </w:r>
            <w:r w:rsidRPr="006E1FC2">
              <w:rPr>
                <w:rFonts w:ascii="Century Gothic" w:eastAsia="Calibri" w:hAnsi="Century Gothic" w:cs="Calibri"/>
                <w:spacing w:val="4"/>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p>
        </w:tc>
        <w:tc>
          <w:tcPr>
            <w:tcW w:w="708" w:type="dxa"/>
            <w:tcBorders>
              <w:top w:val="single" w:sz="4" w:space="0" w:color="000000"/>
              <w:left w:val="single" w:sz="4" w:space="0" w:color="000000"/>
              <w:bottom w:val="single" w:sz="4" w:space="0" w:color="000000"/>
              <w:right w:val="single" w:sz="4" w:space="0" w:color="000000"/>
            </w:tcBorders>
          </w:tcPr>
          <w:p w14:paraId="15635F96" w14:textId="77777777" w:rsidR="004249C9" w:rsidRPr="006E1FC2" w:rsidRDefault="004249C9" w:rsidP="00AF23FB">
            <w:pPr>
              <w:spacing w:before="1"/>
              <w:ind w:left="254" w:right="259"/>
              <w:jc w:val="center"/>
              <w:rPr>
                <w:rFonts w:ascii="Century Gothic" w:eastAsia="Calibri" w:hAnsi="Century Gothic" w:cs="Calibri"/>
                <w:sz w:val="22"/>
                <w:szCs w:val="22"/>
              </w:rPr>
            </w:pPr>
            <w:r>
              <w:rPr>
                <w:rFonts w:ascii="Century Gothic" w:eastAsia="Calibri" w:hAnsi="Century Gothic" w:cs="Calibri"/>
                <w:sz w:val="22"/>
                <w:szCs w:val="22"/>
              </w:rPr>
              <w:t>1</w:t>
            </w:r>
          </w:p>
        </w:tc>
        <w:tc>
          <w:tcPr>
            <w:tcW w:w="1412" w:type="dxa"/>
            <w:tcBorders>
              <w:top w:val="single" w:sz="4" w:space="0" w:color="000000"/>
              <w:left w:val="single" w:sz="4" w:space="0" w:color="000000"/>
              <w:bottom w:val="single" w:sz="4" w:space="0" w:color="000000"/>
              <w:right w:val="single" w:sz="4" w:space="0" w:color="000000"/>
            </w:tcBorders>
          </w:tcPr>
          <w:p w14:paraId="2056B3F8" w14:textId="77777777" w:rsidR="004249C9" w:rsidRPr="006E1FC2" w:rsidRDefault="004249C9" w:rsidP="00AF23FB">
            <w:pPr>
              <w:spacing w:before="1"/>
              <w:ind w:left="563" w:right="563"/>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548" w:type="dxa"/>
            <w:tcBorders>
              <w:top w:val="single" w:sz="4" w:space="0" w:color="000000"/>
              <w:left w:val="single" w:sz="4" w:space="0" w:color="000000"/>
              <w:bottom w:val="single" w:sz="4" w:space="0" w:color="000000"/>
              <w:right w:val="single" w:sz="4" w:space="0" w:color="000000"/>
            </w:tcBorders>
          </w:tcPr>
          <w:p w14:paraId="3942E698" w14:textId="77777777" w:rsidR="004249C9" w:rsidRPr="006E1FC2" w:rsidRDefault="004249C9" w:rsidP="00AF23FB">
            <w:pPr>
              <w:spacing w:before="1"/>
              <w:ind w:left="199" w:right="19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552" w:type="dxa"/>
            <w:tcBorders>
              <w:top w:val="single" w:sz="4" w:space="0" w:color="000000"/>
              <w:left w:val="single" w:sz="4" w:space="0" w:color="000000"/>
              <w:bottom w:val="single" w:sz="4" w:space="0" w:color="000000"/>
              <w:right w:val="single" w:sz="4" w:space="0" w:color="000000"/>
            </w:tcBorders>
          </w:tcPr>
          <w:p w14:paraId="56952338" w14:textId="77777777" w:rsidR="004249C9" w:rsidRPr="006E1FC2" w:rsidRDefault="004249C9" w:rsidP="00AF23FB">
            <w:pPr>
              <w:spacing w:before="1"/>
              <w:ind w:left="203" w:right="19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568" w:type="dxa"/>
            <w:tcBorders>
              <w:top w:val="single" w:sz="4" w:space="0" w:color="000000"/>
              <w:left w:val="single" w:sz="4" w:space="0" w:color="000000"/>
              <w:bottom w:val="single" w:sz="4" w:space="0" w:color="000000"/>
              <w:right w:val="single" w:sz="4" w:space="0" w:color="000000"/>
            </w:tcBorders>
          </w:tcPr>
          <w:p w14:paraId="3274F88E" w14:textId="77777777" w:rsidR="004249C9" w:rsidRPr="006E1FC2" w:rsidRDefault="004249C9" w:rsidP="00AF23FB">
            <w:pPr>
              <w:spacing w:before="1"/>
              <w:ind w:left="207" w:right="211"/>
              <w:jc w:val="center"/>
              <w:rPr>
                <w:rFonts w:ascii="Century Gothic" w:eastAsia="Calibri" w:hAnsi="Century Gothic" w:cs="Calibri"/>
                <w:sz w:val="22"/>
                <w:szCs w:val="22"/>
              </w:rPr>
            </w:pPr>
            <w:r>
              <w:rPr>
                <w:rFonts w:ascii="Century Gothic" w:eastAsia="Calibri" w:hAnsi="Century Gothic" w:cs="Calibri"/>
                <w:sz w:val="22"/>
                <w:szCs w:val="22"/>
              </w:rPr>
              <w:t>-</w:t>
            </w:r>
          </w:p>
        </w:tc>
        <w:tc>
          <w:tcPr>
            <w:tcW w:w="632" w:type="dxa"/>
            <w:tcBorders>
              <w:top w:val="single" w:sz="4" w:space="0" w:color="000000"/>
              <w:left w:val="single" w:sz="4" w:space="0" w:color="000000"/>
              <w:bottom w:val="single" w:sz="4" w:space="0" w:color="000000"/>
              <w:right w:val="single" w:sz="4" w:space="0" w:color="000000"/>
            </w:tcBorders>
          </w:tcPr>
          <w:p w14:paraId="4C7037ED" w14:textId="77777777" w:rsidR="004249C9" w:rsidRPr="006E1FC2" w:rsidRDefault="004249C9" w:rsidP="00AF23FB">
            <w:pPr>
              <w:spacing w:before="1"/>
              <w:ind w:left="219" w:right="219"/>
              <w:jc w:val="center"/>
              <w:rPr>
                <w:rFonts w:ascii="Century Gothic" w:eastAsia="Calibri" w:hAnsi="Century Gothic" w:cs="Calibri"/>
                <w:sz w:val="22"/>
                <w:szCs w:val="22"/>
              </w:rPr>
            </w:pPr>
            <w:r>
              <w:rPr>
                <w:rFonts w:ascii="Century Gothic" w:eastAsia="Calibri" w:hAnsi="Century Gothic" w:cs="Calibri"/>
                <w:sz w:val="22"/>
                <w:szCs w:val="22"/>
              </w:rPr>
              <w:t>1</w:t>
            </w:r>
          </w:p>
        </w:tc>
        <w:tc>
          <w:tcPr>
            <w:tcW w:w="960" w:type="dxa"/>
            <w:tcBorders>
              <w:top w:val="single" w:sz="4" w:space="0" w:color="000000"/>
              <w:left w:val="single" w:sz="4" w:space="0" w:color="000000"/>
              <w:bottom w:val="single" w:sz="4" w:space="0" w:color="000000"/>
              <w:right w:val="single" w:sz="4" w:space="0" w:color="000000"/>
            </w:tcBorders>
          </w:tcPr>
          <w:p w14:paraId="081E5EDC" w14:textId="77777777" w:rsidR="004249C9" w:rsidRPr="006E1FC2" w:rsidRDefault="004249C9" w:rsidP="00AF23FB">
            <w:pPr>
              <w:spacing w:before="1"/>
              <w:ind w:left="383" w:right="383"/>
              <w:jc w:val="center"/>
              <w:rPr>
                <w:rFonts w:ascii="Century Gothic" w:eastAsia="Calibri" w:hAnsi="Century Gothic" w:cs="Calibri"/>
                <w:sz w:val="22"/>
                <w:szCs w:val="22"/>
              </w:rPr>
            </w:pPr>
            <w:r>
              <w:rPr>
                <w:rFonts w:ascii="Century Gothic" w:eastAsia="Calibri" w:hAnsi="Century Gothic" w:cs="Calibri"/>
                <w:sz w:val="22"/>
                <w:szCs w:val="22"/>
              </w:rPr>
              <w:t>1</w:t>
            </w:r>
          </w:p>
        </w:tc>
      </w:tr>
      <w:tr w:rsidR="004249C9" w:rsidRPr="006E1FC2" w14:paraId="02B529E3" w14:textId="77777777" w:rsidTr="00AF23FB">
        <w:trPr>
          <w:trHeight w:hRule="exact" w:val="280"/>
        </w:trPr>
        <w:tc>
          <w:tcPr>
            <w:tcW w:w="577" w:type="dxa"/>
            <w:tcBorders>
              <w:top w:val="single" w:sz="4" w:space="0" w:color="000000"/>
              <w:left w:val="single" w:sz="4" w:space="0" w:color="000000"/>
              <w:bottom w:val="single" w:sz="4" w:space="0" w:color="000000"/>
              <w:right w:val="single" w:sz="4" w:space="0" w:color="000000"/>
            </w:tcBorders>
          </w:tcPr>
          <w:p w14:paraId="301C3EAD" w14:textId="77777777" w:rsidR="004249C9" w:rsidRPr="006E1FC2" w:rsidRDefault="004249C9" w:rsidP="00AF23FB">
            <w:pPr>
              <w:spacing w:before="1"/>
              <w:ind w:left="191" w:right="191"/>
              <w:jc w:val="center"/>
              <w:rPr>
                <w:rFonts w:ascii="Century Gothic" w:eastAsia="Calibri" w:hAnsi="Century Gothic" w:cs="Calibri"/>
                <w:sz w:val="22"/>
                <w:szCs w:val="22"/>
              </w:rPr>
            </w:pPr>
            <w:r w:rsidRPr="006E1FC2">
              <w:rPr>
                <w:rFonts w:ascii="Century Gothic" w:eastAsia="Calibri" w:hAnsi="Century Gothic" w:cs="Calibri"/>
                <w:sz w:val="22"/>
                <w:szCs w:val="22"/>
              </w:rPr>
              <w:t>3</w:t>
            </w:r>
          </w:p>
        </w:tc>
        <w:tc>
          <w:tcPr>
            <w:tcW w:w="1977" w:type="dxa"/>
            <w:tcBorders>
              <w:top w:val="single" w:sz="4" w:space="0" w:color="000000"/>
              <w:left w:val="single" w:sz="4" w:space="0" w:color="000000"/>
              <w:bottom w:val="single" w:sz="4" w:space="0" w:color="000000"/>
              <w:right w:val="single" w:sz="4" w:space="0" w:color="000000"/>
            </w:tcBorders>
          </w:tcPr>
          <w:p w14:paraId="469D384E" w14:textId="77777777" w:rsidR="004249C9" w:rsidRPr="006E1FC2" w:rsidRDefault="004249C9" w:rsidP="00AF23FB">
            <w:pPr>
              <w:spacing w:before="1"/>
              <w:ind w:left="103"/>
              <w:rPr>
                <w:rFonts w:ascii="Century Gothic" w:eastAsia="Calibri" w:hAnsi="Century Gothic" w:cs="Calibri"/>
                <w:sz w:val="22"/>
                <w:szCs w:val="22"/>
              </w:rPr>
            </w:pPr>
            <w:r w:rsidRPr="006E1FC2">
              <w:rPr>
                <w:rFonts w:ascii="Century Gothic" w:eastAsia="Calibri" w:hAnsi="Century Gothic" w:cs="Calibri"/>
                <w:spacing w:val="1"/>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s</w:t>
            </w:r>
            <w:r w:rsidRPr="006E1FC2">
              <w:rPr>
                <w:rFonts w:ascii="Century Gothic" w:eastAsia="Calibri" w:hAnsi="Century Gothic" w:cs="Calibri"/>
                <w:sz w:val="22"/>
                <w:szCs w:val="22"/>
              </w:rPr>
              <w:t>i</w:t>
            </w:r>
            <w:r w:rsidRPr="006E1FC2">
              <w:rPr>
                <w:rFonts w:ascii="Century Gothic" w:eastAsia="Calibri" w:hAnsi="Century Gothic" w:cs="Calibri"/>
                <w:spacing w:val="-1"/>
                <w:sz w:val="22"/>
                <w:szCs w:val="22"/>
              </w:rPr>
              <w:t xml:space="preserve"> </w:t>
            </w:r>
            <w:proofErr w:type="spellStart"/>
            <w:r w:rsidRPr="006E1FC2">
              <w:rPr>
                <w:rFonts w:ascii="Century Gothic" w:eastAsia="Calibri" w:hAnsi="Century Gothic" w:cs="Calibri"/>
                <w:spacing w:val="1"/>
                <w:sz w:val="22"/>
                <w:szCs w:val="22"/>
              </w:rPr>
              <w:t>K</w:t>
            </w:r>
            <w:r w:rsidRPr="006E1FC2">
              <w:rPr>
                <w:rFonts w:ascii="Century Gothic" w:eastAsia="Calibri" w:hAnsi="Century Gothic" w:cs="Calibri"/>
                <w:spacing w:val="-1"/>
                <w:sz w:val="22"/>
                <w:szCs w:val="22"/>
              </w:rPr>
              <w:t>eca</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1885F0CA" w14:textId="77777777" w:rsidR="004249C9" w:rsidRPr="006E1FC2" w:rsidRDefault="004249C9" w:rsidP="00AF23FB">
            <w:pPr>
              <w:spacing w:before="1"/>
              <w:ind w:left="278" w:right="279"/>
              <w:jc w:val="center"/>
              <w:rPr>
                <w:rFonts w:ascii="Century Gothic" w:eastAsia="Calibri" w:hAnsi="Century Gothic" w:cs="Calibri"/>
                <w:sz w:val="22"/>
                <w:szCs w:val="22"/>
              </w:rPr>
            </w:pPr>
            <w:r w:rsidRPr="006E1FC2">
              <w:rPr>
                <w:rFonts w:ascii="Century Gothic" w:eastAsia="Calibri" w:hAnsi="Century Gothic" w:cs="Calibri"/>
                <w:sz w:val="22"/>
                <w:szCs w:val="22"/>
              </w:rPr>
              <w:t>2</w:t>
            </w:r>
          </w:p>
        </w:tc>
        <w:tc>
          <w:tcPr>
            <w:tcW w:w="1412" w:type="dxa"/>
            <w:tcBorders>
              <w:top w:val="single" w:sz="4" w:space="0" w:color="000000"/>
              <w:left w:val="single" w:sz="4" w:space="0" w:color="000000"/>
              <w:bottom w:val="single" w:sz="4" w:space="0" w:color="000000"/>
              <w:right w:val="single" w:sz="4" w:space="0" w:color="000000"/>
            </w:tcBorders>
          </w:tcPr>
          <w:p w14:paraId="657330CD" w14:textId="77777777" w:rsidR="004249C9" w:rsidRPr="006E1FC2" w:rsidRDefault="004249C9" w:rsidP="00AF23FB">
            <w:pPr>
              <w:spacing w:before="1"/>
              <w:ind w:left="539" w:right="543"/>
              <w:jc w:val="center"/>
              <w:rPr>
                <w:rFonts w:ascii="Century Gothic" w:eastAsia="Calibri" w:hAnsi="Century Gothic" w:cs="Calibri"/>
                <w:sz w:val="22"/>
                <w:szCs w:val="22"/>
              </w:rPr>
            </w:pPr>
            <w:r w:rsidRPr="006E1FC2">
              <w:rPr>
                <w:rFonts w:ascii="Century Gothic" w:eastAsia="Calibri" w:hAnsi="Century Gothic" w:cs="Calibri"/>
                <w:sz w:val="22"/>
                <w:szCs w:val="22"/>
              </w:rPr>
              <w:t>2</w:t>
            </w:r>
          </w:p>
        </w:tc>
        <w:tc>
          <w:tcPr>
            <w:tcW w:w="548" w:type="dxa"/>
            <w:tcBorders>
              <w:top w:val="single" w:sz="4" w:space="0" w:color="000000"/>
              <w:left w:val="single" w:sz="4" w:space="0" w:color="000000"/>
              <w:bottom w:val="single" w:sz="4" w:space="0" w:color="000000"/>
              <w:right w:val="single" w:sz="4" w:space="0" w:color="000000"/>
            </w:tcBorders>
          </w:tcPr>
          <w:p w14:paraId="0F2403E3" w14:textId="77777777" w:rsidR="004249C9" w:rsidRPr="006E1FC2" w:rsidRDefault="004249C9" w:rsidP="00AF23FB">
            <w:pPr>
              <w:spacing w:before="1"/>
              <w:ind w:left="199" w:right="19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552" w:type="dxa"/>
            <w:tcBorders>
              <w:top w:val="single" w:sz="4" w:space="0" w:color="000000"/>
              <w:left w:val="single" w:sz="4" w:space="0" w:color="000000"/>
              <w:bottom w:val="single" w:sz="4" w:space="0" w:color="000000"/>
              <w:right w:val="single" w:sz="4" w:space="0" w:color="000000"/>
            </w:tcBorders>
          </w:tcPr>
          <w:p w14:paraId="73B5E604" w14:textId="77777777" w:rsidR="004249C9" w:rsidRPr="006E1FC2" w:rsidRDefault="004249C9" w:rsidP="00AF23FB">
            <w:pPr>
              <w:spacing w:before="1"/>
              <w:ind w:left="203" w:right="19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568" w:type="dxa"/>
            <w:tcBorders>
              <w:top w:val="single" w:sz="4" w:space="0" w:color="000000"/>
              <w:left w:val="single" w:sz="4" w:space="0" w:color="000000"/>
              <w:bottom w:val="single" w:sz="4" w:space="0" w:color="000000"/>
              <w:right w:val="single" w:sz="4" w:space="0" w:color="000000"/>
            </w:tcBorders>
          </w:tcPr>
          <w:p w14:paraId="24461D64" w14:textId="77777777" w:rsidR="004249C9" w:rsidRPr="006E1FC2" w:rsidRDefault="004249C9" w:rsidP="00AF23FB">
            <w:pPr>
              <w:spacing w:before="1"/>
              <w:ind w:left="187" w:right="187"/>
              <w:jc w:val="center"/>
              <w:rPr>
                <w:rFonts w:ascii="Century Gothic" w:eastAsia="Calibri" w:hAnsi="Century Gothic" w:cs="Calibri"/>
                <w:sz w:val="22"/>
                <w:szCs w:val="22"/>
              </w:rPr>
            </w:pPr>
            <w:r w:rsidRPr="006E1FC2">
              <w:rPr>
                <w:rFonts w:ascii="Century Gothic" w:eastAsia="Calibri" w:hAnsi="Century Gothic" w:cs="Calibri"/>
                <w:sz w:val="22"/>
                <w:szCs w:val="22"/>
              </w:rPr>
              <w:t>4</w:t>
            </w:r>
          </w:p>
        </w:tc>
        <w:tc>
          <w:tcPr>
            <w:tcW w:w="632" w:type="dxa"/>
            <w:tcBorders>
              <w:top w:val="single" w:sz="4" w:space="0" w:color="000000"/>
              <w:left w:val="single" w:sz="4" w:space="0" w:color="000000"/>
              <w:bottom w:val="single" w:sz="4" w:space="0" w:color="000000"/>
              <w:right w:val="single" w:sz="4" w:space="0" w:color="000000"/>
            </w:tcBorders>
          </w:tcPr>
          <w:p w14:paraId="30E25B92" w14:textId="77777777" w:rsidR="004249C9" w:rsidRPr="006E1FC2" w:rsidRDefault="004249C9" w:rsidP="00AF23FB">
            <w:pPr>
              <w:spacing w:before="1"/>
              <w:ind w:left="219" w:right="21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960" w:type="dxa"/>
            <w:tcBorders>
              <w:top w:val="single" w:sz="4" w:space="0" w:color="000000"/>
              <w:left w:val="single" w:sz="4" w:space="0" w:color="000000"/>
              <w:bottom w:val="single" w:sz="4" w:space="0" w:color="000000"/>
              <w:right w:val="single" w:sz="4" w:space="0" w:color="000000"/>
            </w:tcBorders>
          </w:tcPr>
          <w:p w14:paraId="76DFCC7F" w14:textId="77777777" w:rsidR="004249C9" w:rsidRPr="006E1FC2" w:rsidRDefault="004249C9" w:rsidP="00AF23FB">
            <w:pPr>
              <w:spacing w:before="1"/>
              <w:ind w:left="383" w:right="383"/>
              <w:jc w:val="center"/>
              <w:rPr>
                <w:rFonts w:ascii="Century Gothic" w:eastAsia="Calibri" w:hAnsi="Century Gothic" w:cs="Calibri"/>
                <w:sz w:val="22"/>
                <w:szCs w:val="22"/>
              </w:rPr>
            </w:pPr>
            <w:r w:rsidRPr="006E1FC2">
              <w:rPr>
                <w:rFonts w:ascii="Century Gothic" w:eastAsia="Calibri" w:hAnsi="Century Gothic" w:cs="Calibri"/>
                <w:sz w:val="22"/>
                <w:szCs w:val="22"/>
              </w:rPr>
              <w:t>4</w:t>
            </w:r>
          </w:p>
        </w:tc>
      </w:tr>
      <w:tr w:rsidR="004249C9" w:rsidRPr="006E1FC2" w14:paraId="76A55AC3" w14:textId="77777777" w:rsidTr="00AF23FB">
        <w:trPr>
          <w:trHeight w:hRule="exact" w:val="276"/>
        </w:trPr>
        <w:tc>
          <w:tcPr>
            <w:tcW w:w="577" w:type="dxa"/>
            <w:tcBorders>
              <w:top w:val="single" w:sz="4" w:space="0" w:color="000000"/>
              <w:left w:val="single" w:sz="4" w:space="0" w:color="000000"/>
              <w:bottom w:val="single" w:sz="4" w:space="0" w:color="000000"/>
              <w:right w:val="single" w:sz="4" w:space="0" w:color="000000"/>
            </w:tcBorders>
          </w:tcPr>
          <w:p w14:paraId="7B14A5C7" w14:textId="77777777" w:rsidR="004249C9" w:rsidRPr="006E1FC2" w:rsidRDefault="004249C9" w:rsidP="00AF23FB">
            <w:pPr>
              <w:spacing w:line="260" w:lineRule="exact"/>
              <w:ind w:left="191" w:right="191"/>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4</w:t>
            </w:r>
          </w:p>
        </w:tc>
        <w:tc>
          <w:tcPr>
            <w:tcW w:w="1977" w:type="dxa"/>
            <w:tcBorders>
              <w:top w:val="single" w:sz="4" w:space="0" w:color="000000"/>
              <w:left w:val="single" w:sz="4" w:space="0" w:color="000000"/>
              <w:bottom w:val="single" w:sz="4" w:space="0" w:color="000000"/>
              <w:right w:val="single" w:sz="4" w:space="0" w:color="000000"/>
            </w:tcBorders>
          </w:tcPr>
          <w:p w14:paraId="6228CBF6" w14:textId="77777777" w:rsidR="004249C9" w:rsidRPr="006E1FC2" w:rsidRDefault="004249C9" w:rsidP="00AF23FB">
            <w:pPr>
              <w:spacing w:line="260" w:lineRule="exact"/>
              <w:ind w:left="103"/>
              <w:rPr>
                <w:rFonts w:ascii="Century Gothic" w:eastAsia="Calibri" w:hAnsi="Century Gothic" w:cs="Calibri"/>
                <w:sz w:val="22"/>
                <w:szCs w:val="22"/>
              </w:rPr>
            </w:pPr>
            <w:proofErr w:type="spellStart"/>
            <w:r w:rsidRPr="006E1FC2">
              <w:rPr>
                <w:rFonts w:ascii="Century Gothic" w:eastAsia="Calibri" w:hAnsi="Century Gothic" w:cs="Calibri"/>
                <w:spacing w:val="1"/>
                <w:position w:val="1"/>
                <w:sz w:val="22"/>
                <w:szCs w:val="22"/>
              </w:rPr>
              <w:t>K</w:t>
            </w:r>
            <w:r w:rsidRPr="006E1FC2">
              <w:rPr>
                <w:rFonts w:ascii="Century Gothic" w:eastAsia="Calibri" w:hAnsi="Century Gothic" w:cs="Calibri"/>
                <w:spacing w:val="-1"/>
                <w:position w:val="1"/>
                <w:sz w:val="22"/>
                <w:szCs w:val="22"/>
              </w:rPr>
              <w:t>a</w:t>
            </w:r>
            <w:r w:rsidRPr="006E1FC2">
              <w:rPr>
                <w:rFonts w:ascii="Century Gothic" w:eastAsia="Calibri" w:hAnsi="Century Gothic" w:cs="Calibri"/>
                <w:spacing w:val="2"/>
                <w:position w:val="1"/>
                <w:sz w:val="22"/>
                <w:szCs w:val="22"/>
              </w:rPr>
              <w:t>s</w:t>
            </w:r>
            <w:r w:rsidRPr="006E1FC2">
              <w:rPr>
                <w:rFonts w:ascii="Century Gothic" w:eastAsia="Calibri" w:hAnsi="Century Gothic" w:cs="Calibri"/>
                <w:position w:val="1"/>
                <w:sz w:val="22"/>
                <w:szCs w:val="22"/>
              </w:rPr>
              <w:t>u</w:t>
            </w:r>
            <w:r w:rsidRPr="006E1FC2">
              <w:rPr>
                <w:rFonts w:ascii="Century Gothic" w:eastAsia="Calibri" w:hAnsi="Century Gothic" w:cs="Calibri"/>
                <w:spacing w:val="1"/>
                <w:position w:val="1"/>
                <w:sz w:val="22"/>
                <w:szCs w:val="22"/>
              </w:rPr>
              <w:t>b</w:t>
            </w:r>
            <w:r w:rsidRPr="006E1FC2">
              <w:rPr>
                <w:rFonts w:ascii="Century Gothic" w:eastAsia="Calibri" w:hAnsi="Century Gothic" w:cs="Calibri"/>
                <w:spacing w:val="-1"/>
                <w:position w:val="1"/>
                <w:sz w:val="22"/>
                <w:szCs w:val="22"/>
              </w:rPr>
              <w:t>a</w:t>
            </w:r>
            <w:r w:rsidRPr="006E1FC2">
              <w:rPr>
                <w:rFonts w:ascii="Century Gothic" w:eastAsia="Calibri" w:hAnsi="Century Gothic" w:cs="Calibri"/>
                <w:position w:val="1"/>
                <w:sz w:val="22"/>
                <w:szCs w:val="22"/>
              </w:rPr>
              <w:t>g</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52259946" w14:textId="77777777" w:rsidR="004249C9" w:rsidRPr="006E1FC2" w:rsidRDefault="004249C9" w:rsidP="00AF23FB">
            <w:pPr>
              <w:spacing w:line="260" w:lineRule="exact"/>
              <w:ind w:left="278" w:right="279"/>
              <w:jc w:val="center"/>
              <w:rPr>
                <w:rFonts w:ascii="Century Gothic" w:eastAsia="Calibri" w:hAnsi="Century Gothic" w:cs="Calibri"/>
                <w:sz w:val="22"/>
                <w:szCs w:val="22"/>
              </w:rPr>
            </w:pPr>
            <w:r>
              <w:rPr>
                <w:rFonts w:ascii="Century Gothic" w:eastAsia="Calibri" w:hAnsi="Century Gothic" w:cs="Calibri"/>
                <w:position w:val="1"/>
                <w:sz w:val="22"/>
                <w:szCs w:val="22"/>
              </w:rPr>
              <w:t>1</w:t>
            </w:r>
          </w:p>
        </w:tc>
        <w:tc>
          <w:tcPr>
            <w:tcW w:w="1412" w:type="dxa"/>
            <w:tcBorders>
              <w:top w:val="single" w:sz="4" w:space="0" w:color="000000"/>
              <w:left w:val="single" w:sz="4" w:space="0" w:color="000000"/>
              <w:bottom w:val="single" w:sz="4" w:space="0" w:color="000000"/>
              <w:right w:val="single" w:sz="4" w:space="0" w:color="000000"/>
            </w:tcBorders>
          </w:tcPr>
          <w:p w14:paraId="0775E468" w14:textId="77777777" w:rsidR="004249C9" w:rsidRPr="006E1FC2" w:rsidRDefault="004249C9" w:rsidP="00AF23FB">
            <w:pPr>
              <w:spacing w:line="260" w:lineRule="exact"/>
              <w:ind w:left="539" w:right="543"/>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1</w:t>
            </w:r>
          </w:p>
        </w:tc>
        <w:tc>
          <w:tcPr>
            <w:tcW w:w="548" w:type="dxa"/>
            <w:tcBorders>
              <w:top w:val="single" w:sz="4" w:space="0" w:color="000000"/>
              <w:left w:val="single" w:sz="4" w:space="0" w:color="000000"/>
              <w:bottom w:val="single" w:sz="4" w:space="0" w:color="000000"/>
              <w:right w:val="single" w:sz="4" w:space="0" w:color="000000"/>
            </w:tcBorders>
          </w:tcPr>
          <w:p w14:paraId="50C81251" w14:textId="77777777" w:rsidR="004249C9" w:rsidRPr="006E1FC2" w:rsidRDefault="004249C9" w:rsidP="00AF23FB">
            <w:pPr>
              <w:spacing w:line="260" w:lineRule="exact"/>
              <w:ind w:left="199" w:right="199"/>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w:t>
            </w:r>
          </w:p>
        </w:tc>
        <w:tc>
          <w:tcPr>
            <w:tcW w:w="552" w:type="dxa"/>
            <w:tcBorders>
              <w:top w:val="single" w:sz="4" w:space="0" w:color="000000"/>
              <w:left w:val="single" w:sz="4" w:space="0" w:color="000000"/>
              <w:bottom w:val="single" w:sz="4" w:space="0" w:color="000000"/>
              <w:right w:val="single" w:sz="4" w:space="0" w:color="000000"/>
            </w:tcBorders>
          </w:tcPr>
          <w:p w14:paraId="26739188" w14:textId="77777777" w:rsidR="004249C9" w:rsidRPr="006E1FC2" w:rsidRDefault="004249C9" w:rsidP="00AF23FB">
            <w:pPr>
              <w:spacing w:line="260" w:lineRule="exact"/>
              <w:ind w:left="203" w:right="199"/>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w:t>
            </w:r>
          </w:p>
        </w:tc>
        <w:tc>
          <w:tcPr>
            <w:tcW w:w="568" w:type="dxa"/>
            <w:tcBorders>
              <w:top w:val="single" w:sz="4" w:space="0" w:color="000000"/>
              <w:left w:val="single" w:sz="4" w:space="0" w:color="000000"/>
              <w:bottom w:val="single" w:sz="4" w:space="0" w:color="000000"/>
              <w:right w:val="single" w:sz="4" w:space="0" w:color="000000"/>
            </w:tcBorders>
          </w:tcPr>
          <w:p w14:paraId="3AA2DBA8" w14:textId="77777777" w:rsidR="004249C9" w:rsidRPr="006E1FC2" w:rsidRDefault="004249C9" w:rsidP="00AF23FB">
            <w:pPr>
              <w:spacing w:line="260" w:lineRule="exact"/>
              <w:ind w:left="187" w:right="187"/>
              <w:jc w:val="center"/>
              <w:rPr>
                <w:rFonts w:ascii="Century Gothic" w:eastAsia="Calibri" w:hAnsi="Century Gothic" w:cs="Calibri"/>
                <w:sz w:val="22"/>
                <w:szCs w:val="22"/>
              </w:rPr>
            </w:pPr>
            <w:r>
              <w:rPr>
                <w:rFonts w:ascii="Century Gothic" w:eastAsia="Calibri" w:hAnsi="Century Gothic" w:cs="Calibri"/>
                <w:position w:val="1"/>
                <w:sz w:val="22"/>
                <w:szCs w:val="22"/>
              </w:rPr>
              <w:t>2</w:t>
            </w:r>
          </w:p>
        </w:tc>
        <w:tc>
          <w:tcPr>
            <w:tcW w:w="632" w:type="dxa"/>
            <w:tcBorders>
              <w:top w:val="single" w:sz="4" w:space="0" w:color="000000"/>
              <w:left w:val="single" w:sz="4" w:space="0" w:color="000000"/>
              <w:bottom w:val="single" w:sz="4" w:space="0" w:color="000000"/>
              <w:right w:val="single" w:sz="4" w:space="0" w:color="000000"/>
            </w:tcBorders>
          </w:tcPr>
          <w:p w14:paraId="14D1A04A" w14:textId="77777777" w:rsidR="004249C9" w:rsidRPr="006E1FC2" w:rsidRDefault="004249C9" w:rsidP="00AF23FB">
            <w:pPr>
              <w:spacing w:line="260" w:lineRule="exact"/>
              <w:ind w:left="239" w:right="244"/>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w:t>
            </w:r>
          </w:p>
        </w:tc>
        <w:tc>
          <w:tcPr>
            <w:tcW w:w="960" w:type="dxa"/>
            <w:tcBorders>
              <w:top w:val="single" w:sz="4" w:space="0" w:color="000000"/>
              <w:left w:val="single" w:sz="4" w:space="0" w:color="000000"/>
              <w:bottom w:val="single" w:sz="4" w:space="0" w:color="000000"/>
              <w:right w:val="single" w:sz="4" w:space="0" w:color="000000"/>
            </w:tcBorders>
          </w:tcPr>
          <w:p w14:paraId="48FEEBB5" w14:textId="77777777" w:rsidR="004249C9" w:rsidRPr="006E1FC2" w:rsidRDefault="004249C9" w:rsidP="00AF23FB">
            <w:pPr>
              <w:spacing w:line="260" w:lineRule="exact"/>
              <w:ind w:left="383" w:right="244"/>
              <w:rPr>
                <w:rFonts w:ascii="Century Gothic" w:eastAsia="Calibri" w:hAnsi="Century Gothic" w:cs="Calibri"/>
                <w:sz w:val="22"/>
                <w:szCs w:val="22"/>
              </w:rPr>
            </w:pPr>
            <w:r>
              <w:rPr>
                <w:rFonts w:ascii="Century Gothic" w:eastAsia="Calibri" w:hAnsi="Century Gothic" w:cs="Calibri"/>
                <w:position w:val="1"/>
                <w:sz w:val="22"/>
                <w:szCs w:val="22"/>
              </w:rPr>
              <w:t>1</w:t>
            </w:r>
          </w:p>
        </w:tc>
      </w:tr>
      <w:tr w:rsidR="004249C9" w:rsidRPr="006E1FC2" w14:paraId="44FAE428" w14:textId="77777777" w:rsidTr="00AF23FB">
        <w:trPr>
          <w:trHeight w:hRule="exact" w:val="280"/>
        </w:trPr>
        <w:tc>
          <w:tcPr>
            <w:tcW w:w="577" w:type="dxa"/>
            <w:tcBorders>
              <w:top w:val="single" w:sz="4" w:space="0" w:color="000000"/>
              <w:left w:val="single" w:sz="4" w:space="0" w:color="000000"/>
              <w:bottom w:val="single" w:sz="4" w:space="0" w:color="000000"/>
              <w:right w:val="single" w:sz="4" w:space="0" w:color="000000"/>
            </w:tcBorders>
          </w:tcPr>
          <w:p w14:paraId="4097ED24" w14:textId="77777777" w:rsidR="004249C9" w:rsidRPr="006E1FC2" w:rsidRDefault="004249C9" w:rsidP="00AF23FB">
            <w:pPr>
              <w:spacing w:before="1"/>
              <w:ind w:left="191" w:right="191"/>
              <w:jc w:val="center"/>
              <w:rPr>
                <w:rFonts w:ascii="Century Gothic" w:eastAsia="Calibri" w:hAnsi="Century Gothic" w:cs="Calibri"/>
                <w:sz w:val="22"/>
                <w:szCs w:val="22"/>
              </w:rPr>
            </w:pPr>
            <w:r w:rsidRPr="006E1FC2">
              <w:rPr>
                <w:rFonts w:ascii="Century Gothic" w:eastAsia="Calibri" w:hAnsi="Century Gothic" w:cs="Calibri"/>
                <w:sz w:val="22"/>
                <w:szCs w:val="22"/>
              </w:rPr>
              <w:t>5</w:t>
            </w:r>
          </w:p>
        </w:tc>
        <w:tc>
          <w:tcPr>
            <w:tcW w:w="1977" w:type="dxa"/>
            <w:tcBorders>
              <w:top w:val="single" w:sz="4" w:space="0" w:color="000000"/>
              <w:left w:val="single" w:sz="4" w:space="0" w:color="000000"/>
              <w:bottom w:val="single" w:sz="4" w:space="0" w:color="000000"/>
              <w:right w:val="single" w:sz="4" w:space="0" w:color="000000"/>
            </w:tcBorders>
          </w:tcPr>
          <w:p w14:paraId="1F715320" w14:textId="77777777" w:rsidR="004249C9" w:rsidRPr="006E1FC2" w:rsidRDefault="004249C9" w:rsidP="00AF23FB">
            <w:pPr>
              <w:spacing w:before="1"/>
              <w:ind w:left="103"/>
              <w:rPr>
                <w:rFonts w:ascii="Century Gothic" w:eastAsia="Calibri" w:hAnsi="Century Gothic" w:cs="Calibri"/>
                <w:sz w:val="22"/>
                <w:szCs w:val="22"/>
              </w:rPr>
            </w:pPr>
            <w:proofErr w:type="spellStart"/>
            <w:r w:rsidRPr="006E1FC2">
              <w:rPr>
                <w:rFonts w:ascii="Century Gothic" w:eastAsia="Calibri" w:hAnsi="Century Gothic" w:cs="Calibri"/>
                <w:spacing w:val="2"/>
                <w:sz w:val="22"/>
                <w:szCs w:val="22"/>
              </w:rPr>
              <w:t>Pelaksana</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598EAC52" w14:textId="77777777" w:rsidR="004249C9" w:rsidRPr="006E1FC2" w:rsidRDefault="004249C9" w:rsidP="00AF23FB">
            <w:pPr>
              <w:spacing w:before="1"/>
              <w:ind w:left="254" w:right="28"/>
              <w:jc w:val="center"/>
              <w:rPr>
                <w:rFonts w:ascii="Century Gothic" w:eastAsia="Calibri" w:hAnsi="Century Gothic" w:cs="Calibri"/>
                <w:sz w:val="22"/>
                <w:szCs w:val="22"/>
              </w:rPr>
            </w:pPr>
            <w:r>
              <w:rPr>
                <w:rFonts w:ascii="Century Gothic" w:eastAsia="Calibri" w:hAnsi="Century Gothic" w:cs="Calibri"/>
                <w:sz w:val="22"/>
                <w:szCs w:val="22"/>
              </w:rPr>
              <w:t>8</w:t>
            </w:r>
          </w:p>
        </w:tc>
        <w:tc>
          <w:tcPr>
            <w:tcW w:w="1412" w:type="dxa"/>
            <w:tcBorders>
              <w:top w:val="single" w:sz="4" w:space="0" w:color="000000"/>
              <w:left w:val="single" w:sz="4" w:space="0" w:color="000000"/>
              <w:bottom w:val="single" w:sz="4" w:space="0" w:color="000000"/>
              <w:right w:val="single" w:sz="4" w:space="0" w:color="000000"/>
            </w:tcBorders>
          </w:tcPr>
          <w:p w14:paraId="51759A62" w14:textId="77777777" w:rsidR="004249C9" w:rsidRPr="006E1FC2" w:rsidRDefault="004249C9" w:rsidP="00AF23FB">
            <w:pPr>
              <w:spacing w:before="1"/>
              <w:ind w:left="539" w:right="543"/>
              <w:jc w:val="center"/>
              <w:rPr>
                <w:rFonts w:ascii="Century Gothic" w:eastAsia="Calibri" w:hAnsi="Century Gothic" w:cs="Calibri"/>
                <w:sz w:val="22"/>
                <w:szCs w:val="22"/>
              </w:rPr>
            </w:pPr>
            <w:r>
              <w:rPr>
                <w:rFonts w:ascii="Century Gothic" w:eastAsia="Calibri" w:hAnsi="Century Gothic" w:cs="Calibri"/>
                <w:sz w:val="22"/>
                <w:szCs w:val="22"/>
              </w:rPr>
              <w:t>3</w:t>
            </w:r>
          </w:p>
        </w:tc>
        <w:tc>
          <w:tcPr>
            <w:tcW w:w="548" w:type="dxa"/>
            <w:tcBorders>
              <w:top w:val="single" w:sz="4" w:space="0" w:color="000000"/>
              <w:left w:val="single" w:sz="4" w:space="0" w:color="000000"/>
              <w:bottom w:val="single" w:sz="4" w:space="0" w:color="000000"/>
              <w:right w:val="single" w:sz="4" w:space="0" w:color="000000"/>
            </w:tcBorders>
          </w:tcPr>
          <w:p w14:paraId="27B07E37" w14:textId="77777777" w:rsidR="004249C9" w:rsidRPr="006E1FC2" w:rsidRDefault="004249C9" w:rsidP="00AF23FB">
            <w:pPr>
              <w:spacing w:before="1"/>
              <w:ind w:left="179" w:right="175"/>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c>
          <w:tcPr>
            <w:tcW w:w="552" w:type="dxa"/>
            <w:tcBorders>
              <w:top w:val="single" w:sz="4" w:space="0" w:color="000000"/>
              <w:left w:val="single" w:sz="4" w:space="0" w:color="000000"/>
              <w:bottom w:val="single" w:sz="4" w:space="0" w:color="000000"/>
              <w:right w:val="single" w:sz="4" w:space="0" w:color="000000"/>
            </w:tcBorders>
          </w:tcPr>
          <w:p w14:paraId="38E6CAF0" w14:textId="77777777" w:rsidR="004249C9" w:rsidRPr="006E1FC2" w:rsidRDefault="004249C9" w:rsidP="00AF23FB">
            <w:pPr>
              <w:spacing w:before="1"/>
              <w:ind w:left="183" w:right="175"/>
              <w:jc w:val="center"/>
              <w:rPr>
                <w:rFonts w:ascii="Century Gothic" w:eastAsia="Calibri" w:hAnsi="Century Gothic" w:cs="Calibri"/>
                <w:sz w:val="22"/>
                <w:szCs w:val="22"/>
              </w:rPr>
            </w:pPr>
            <w:r>
              <w:rPr>
                <w:rFonts w:ascii="Century Gothic" w:eastAsia="Calibri" w:hAnsi="Century Gothic" w:cs="Calibri"/>
                <w:sz w:val="22"/>
                <w:szCs w:val="22"/>
              </w:rPr>
              <w:t>8</w:t>
            </w:r>
          </w:p>
        </w:tc>
        <w:tc>
          <w:tcPr>
            <w:tcW w:w="568" w:type="dxa"/>
            <w:tcBorders>
              <w:top w:val="single" w:sz="4" w:space="0" w:color="000000"/>
              <w:left w:val="single" w:sz="4" w:space="0" w:color="000000"/>
              <w:bottom w:val="single" w:sz="4" w:space="0" w:color="000000"/>
              <w:right w:val="single" w:sz="4" w:space="0" w:color="000000"/>
            </w:tcBorders>
          </w:tcPr>
          <w:p w14:paraId="0904338E" w14:textId="77777777" w:rsidR="004249C9" w:rsidRPr="006E1FC2" w:rsidRDefault="004249C9" w:rsidP="00AF23FB">
            <w:pPr>
              <w:spacing w:before="1"/>
              <w:ind w:left="187" w:right="187"/>
              <w:jc w:val="center"/>
              <w:rPr>
                <w:rFonts w:ascii="Century Gothic" w:eastAsia="Calibri" w:hAnsi="Century Gothic" w:cs="Calibri"/>
                <w:sz w:val="22"/>
                <w:szCs w:val="22"/>
              </w:rPr>
            </w:pPr>
            <w:r>
              <w:rPr>
                <w:rFonts w:ascii="Century Gothic" w:eastAsia="Calibri" w:hAnsi="Century Gothic" w:cs="Calibri"/>
                <w:sz w:val="22"/>
                <w:szCs w:val="22"/>
              </w:rPr>
              <w:t>3</w:t>
            </w:r>
          </w:p>
        </w:tc>
        <w:tc>
          <w:tcPr>
            <w:tcW w:w="632" w:type="dxa"/>
            <w:tcBorders>
              <w:top w:val="single" w:sz="4" w:space="0" w:color="000000"/>
              <w:left w:val="single" w:sz="4" w:space="0" w:color="000000"/>
              <w:bottom w:val="single" w:sz="4" w:space="0" w:color="000000"/>
              <w:right w:val="single" w:sz="4" w:space="0" w:color="000000"/>
            </w:tcBorders>
          </w:tcPr>
          <w:p w14:paraId="013A8450" w14:textId="77777777" w:rsidR="004249C9" w:rsidRPr="006E1FC2" w:rsidRDefault="004249C9" w:rsidP="00AF23FB">
            <w:pPr>
              <w:spacing w:before="1"/>
              <w:ind w:left="239" w:right="244"/>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960" w:type="dxa"/>
            <w:tcBorders>
              <w:top w:val="single" w:sz="4" w:space="0" w:color="000000"/>
              <w:left w:val="single" w:sz="4" w:space="0" w:color="000000"/>
              <w:bottom w:val="single" w:sz="4" w:space="0" w:color="000000"/>
              <w:right w:val="single" w:sz="4" w:space="0" w:color="000000"/>
            </w:tcBorders>
          </w:tcPr>
          <w:p w14:paraId="3CF2AD9B" w14:textId="77777777" w:rsidR="004249C9" w:rsidRPr="006E1FC2" w:rsidRDefault="004249C9" w:rsidP="00AF23FB">
            <w:pPr>
              <w:spacing w:before="1"/>
              <w:ind w:left="383" w:right="244"/>
              <w:jc w:val="center"/>
              <w:rPr>
                <w:rFonts w:ascii="Century Gothic" w:eastAsia="Calibri" w:hAnsi="Century Gothic" w:cs="Calibri"/>
                <w:sz w:val="22"/>
                <w:szCs w:val="22"/>
              </w:rPr>
            </w:pPr>
            <w:r w:rsidRPr="006E1FC2">
              <w:rPr>
                <w:rFonts w:ascii="Century Gothic" w:eastAsia="Calibri" w:hAnsi="Century Gothic" w:cs="Calibri"/>
                <w:sz w:val="22"/>
                <w:szCs w:val="22"/>
              </w:rPr>
              <w:t>1</w:t>
            </w:r>
            <w:r>
              <w:rPr>
                <w:rFonts w:ascii="Century Gothic" w:eastAsia="Calibri" w:hAnsi="Century Gothic" w:cs="Calibri"/>
                <w:sz w:val="22"/>
                <w:szCs w:val="22"/>
              </w:rPr>
              <w:t>1</w:t>
            </w:r>
            <w:r w:rsidRPr="006E1FC2">
              <w:rPr>
                <w:rFonts w:ascii="Century Gothic" w:eastAsia="Calibri" w:hAnsi="Century Gothic" w:cs="Calibri"/>
                <w:sz w:val="22"/>
                <w:szCs w:val="22"/>
              </w:rPr>
              <w:t>33333</w:t>
            </w:r>
          </w:p>
        </w:tc>
      </w:tr>
      <w:tr w:rsidR="004249C9" w:rsidRPr="006E1FC2" w14:paraId="1D122E40" w14:textId="77777777" w:rsidTr="00AF23FB">
        <w:trPr>
          <w:trHeight w:hRule="exact" w:val="280"/>
        </w:trPr>
        <w:tc>
          <w:tcPr>
            <w:tcW w:w="2554" w:type="dxa"/>
            <w:gridSpan w:val="2"/>
            <w:tcBorders>
              <w:top w:val="single" w:sz="4" w:space="0" w:color="000000"/>
              <w:left w:val="single" w:sz="4" w:space="0" w:color="000000"/>
              <w:bottom w:val="single" w:sz="4" w:space="0" w:color="000000"/>
              <w:right w:val="single" w:sz="4" w:space="0" w:color="000000"/>
            </w:tcBorders>
          </w:tcPr>
          <w:p w14:paraId="680FB775" w14:textId="77777777" w:rsidR="004249C9" w:rsidRPr="006E1FC2" w:rsidRDefault="004249C9" w:rsidP="00AF23FB">
            <w:pPr>
              <w:spacing w:before="1"/>
              <w:ind w:left="907" w:right="910"/>
              <w:jc w:val="center"/>
              <w:rPr>
                <w:rFonts w:ascii="Century Gothic" w:eastAsia="Calibri" w:hAnsi="Century Gothic" w:cs="Calibri"/>
                <w:sz w:val="22"/>
                <w:szCs w:val="22"/>
              </w:rPr>
            </w:pPr>
            <w:proofErr w:type="spellStart"/>
            <w:r w:rsidRPr="006E1FC2">
              <w:rPr>
                <w:rFonts w:ascii="Century Gothic" w:eastAsia="Calibri" w:hAnsi="Century Gothic" w:cs="Calibri"/>
                <w:b/>
                <w:spacing w:val="-1"/>
                <w:sz w:val="22"/>
                <w:szCs w:val="22"/>
              </w:rPr>
              <w:t>J</w:t>
            </w:r>
            <w:r w:rsidRPr="006E1FC2">
              <w:rPr>
                <w:rFonts w:ascii="Century Gothic" w:eastAsia="Calibri" w:hAnsi="Century Gothic" w:cs="Calibri"/>
                <w:b/>
                <w:spacing w:val="2"/>
                <w:sz w:val="22"/>
                <w:szCs w:val="22"/>
              </w:rPr>
              <w:t>u</w:t>
            </w:r>
            <w:r w:rsidRPr="006E1FC2">
              <w:rPr>
                <w:rFonts w:ascii="Century Gothic" w:eastAsia="Calibri" w:hAnsi="Century Gothic" w:cs="Calibri"/>
                <w:b/>
                <w:spacing w:val="1"/>
                <w:sz w:val="22"/>
                <w:szCs w:val="22"/>
              </w:rPr>
              <w:t>m</w:t>
            </w:r>
            <w:r w:rsidRPr="006E1FC2">
              <w:rPr>
                <w:rFonts w:ascii="Century Gothic" w:eastAsia="Calibri" w:hAnsi="Century Gothic" w:cs="Calibri"/>
                <w:b/>
                <w:spacing w:val="2"/>
                <w:sz w:val="22"/>
                <w:szCs w:val="22"/>
              </w:rPr>
              <w:t>l</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h</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3DFDF70B" w14:textId="77777777" w:rsidR="004249C9" w:rsidRPr="006E1FC2" w:rsidRDefault="004249C9" w:rsidP="00AF23FB">
            <w:pPr>
              <w:spacing w:before="1"/>
              <w:ind w:left="199" w:right="203"/>
              <w:jc w:val="center"/>
              <w:rPr>
                <w:rFonts w:ascii="Century Gothic" w:eastAsia="Calibri" w:hAnsi="Century Gothic" w:cs="Calibri"/>
                <w:sz w:val="22"/>
                <w:szCs w:val="22"/>
              </w:rPr>
            </w:pPr>
            <w:r w:rsidRPr="006E1FC2">
              <w:rPr>
                <w:rFonts w:ascii="Century Gothic" w:eastAsia="Calibri" w:hAnsi="Century Gothic" w:cs="Calibri"/>
                <w:b/>
                <w:sz w:val="22"/>
                <w:szCs w:val="22"/>
              </w:rPr>
              <w:t>1</w:t>
            </w:r>
            <w:r>
              <w:rPr>
                <w:rFonts w:ascii="Century Gothic" w:eastAsia="Calibri" w:hAnsi="Century Gothic" w:cs="Calibri"/>
                <w:b/>
                <w:sz w:val="22"/>
                <w:szCs w:val="22"/>
              </w:rPr>
              <w:t>3</w:t>
            </w:r>
          </w:p>
        </w:tc>
        <w:tc>
          <w:tcPr>
            <w:tcW w:w="1412" w:type="dxa"/>
            <w:tcBorders>
              <w:top w:val="single" w:sz="4" w:space="0" w:color="000000"/>
              <w:left w:val="single" w:sz="4" w:space="0" w:color="000000"/>
              <w:bottom w:val="single" w:sz="4" w:space="0" w:color="000000"/>
              <w:right w:val="single" w:sz="4" w:space="0" w:color="000000"/>
            </w:tcBorders>
          </w:tcPr>
          <w:p w14:paraId="52FB3E48" w14:textId="77777777" w:rsidR="004249C9" w:rsidRPr="006E1FC2" w:rsidRDefault="004249C9" w:rsidP="00AF23FB">
            <w:pPr>
              <w:spacing w:before="1"/>
              <w:ind w:left="483" w:right="487"/>
              <w:jc w:val="center"/>
              <w:rPr>
                <w:rFonts w:ascii="Century Gothic" w:eastAsia="Calibri" w:hAnsi="Century Gothic" w:cs="Calibri"/>
                <w:sz w:val="22"/>
                <w:szCs w:val="22"/>
              </w:rPr>
            </w:pPr>
            <w:r>
              <w:rPr>
                <w:rFonts w:ascii="Century Gothic" w:eastAsia="Calibri" w:hAnsi="Century Gothic" w:cs="Calibri"/>
                <w:b/>
                <w:sz w:val="22"/>
                <w:szCs w:val="22"/>
              </w:rPr>
              <w:t>7</w:t>
            </w:r>
          </w:p>
        </w:tc>
        <w:tc>
          <w:tcPr>
            <w:tcW w:w="548" w:type="dxa"/>
            <w:tcBorders>
              <w:top w:val="single" w:sz="4" w:space="0" w:color="000000"/>
              <w:left w:val="single" w:sz="4" w:space="0" w:color="000000"/>
              <w:bottom w:val="single" w:sz="4" w:space="0" w:color="000000"/>
              <w:right w:val="single" w:sz="4" w:space="0" w:color="000000"/>
            </w:tcBorders>
          </w:tcPr>
          <w:p w14:paraId="0B912F78" w14:textId="77777777" w:rsidR="004249C9" w:rsidRPr="006E1FC2" w:rsidRDefault="004249C9" w:rsidP="00AF23FB">
            <w:pPr>
              <w:spacing w:before="1"/>
              <w:ind w:left="179" w:right="175"/>
              <w:jc w:val="center"/>
              <w:rPr>
                <w:rFonts w:ascii="Century Gothic" w:eastAsia="Calibri" w:hAnsi="Century Gothic" w:cs="Calibri"/>
                <w:sz w:val="22"/>
                <w:szCs w:val="22"/>
              </w:rPr>
            </w:pPr>
            <w:r w:rsidRPr="006E1FC2">
              <w:rPr>
                <w:rFonts w:ascii="Century Gothic" w:eastAsia="Calibri" w:hAnsi="Century Gothic" w:cs="Calibri"/>
                <w:b/>
                <w:sz w:val="22"/>
                <w:szCs w:val="22"/>
              </w:rPr>
              <w:t>1</w:t>
            </w:r>
          </w:p>
        </w:tc>
        <w:tc>
          <w:tcPr>
            <w:tcW w:w="552" w:type="dxa"/>
            <w:tcBorders>
              <w:top w:val="single" w:sz="4" w:space="0" w:color="000000"/>
              <w:left w:val="single" w:sz="4" w:space="0" w:color="000000"/>
              <w:bottom w:val="single" w:sz="4" w:space="0" w:color="000000"/>
              <w:right w:val="single" w:sz="4" w:space="0" w:color="000000"/>
            </w:tcBorders>
          </w:tcPr>
          <w:p w14:paraId="5BD6C3DE" w14:textId="77777777" w:rsidR="004249C9" w:rsidRPr="006E1FC2" w:rsidRDefault="004249C9" w:rsidP="00AF23FB">
            <w:pPr>
              <w:spacing w:before="1"/>
              <w:ind w:left="183" w:right="175"/>
              <w:jc w:val="center"/>
              <w:rPr>
                <w:rFonts w:ascii="Century Gothic" w:eastAsia="Calibri" w:hAnsi="Century Gothic" w:cs="Calibri"/>
                <w:sz w:val="22"/>
                <w:szCs w:val="22"/>
              </w:rPr>
            </w:pPr>
            <w:r w:rsidRPr="006E1FC2">
              <w:rPr>
                <w:rFonts w:ascii="Century Gothic" w:eastAsia="Calibri" w:hAnsi="Century Gothic" w:cs="Calibri"/>
                <w:b/>
                <w:sz w:val="22"/>
                <w:szCs w:val="22"/>
              </w:rPr>
              <w:t>8</w:t>
            </w:r>
          </w:p>
        </w:tc>
        <w:tc>
          <w:tcPr>
            <w:tcW w:w="568" w:type="dxa"/>
            <w:tcBorders>
              <w:top w:val="single" w:sz="4" w:space="0" w:color="000000"/>
              <w:left w:val="single" w:sz="4" w:space="0" w:color="000000"/>
              <w:bottom w:val="single" w:sz="4" w:space="0" w:color="000000"/>
              <w:right w:val="single" w:sz="4" w:space="0" w:color="000000"/>
            </w:tcBorders>
          </w:tcPr>
          <w:p w14:paraId="5924FB1B" w14:textId="77777777" w:rsidR="004249C9" w:rsidRPr="006E1FC2" w:rsidRDefault="004249C9" w:rsidP="00AF23FB">
            <w:pPr>
              <w:spacing w:before="1"/>
              <w:ind w:left="167"/>
              <w:rPr>
                <w:rFonts w:ascii="Century Gothic" w:eastAsia="Calibri" w:hAnsi="Century Gothic" w:cs="Calibri"/>
                <w:sz w:val="22"/>
                <w:szCs w:val="22"/>
              </w:rPr>
            </w:pPr>
            <w:r>
              <w:rPr>
                <w:rFonts w:ascii="Century Gothic" w:eastAsia="Calibri" w:hAnsi="Century Gothic" w:cs="Calibri"/>
                <w:b/>
                <w:sz w:val="22"/>
                <w:szCs w:val="22"/>
              </w:rPr>
              <w:t>7</w:t>
            </w:r>
          </w:p>
        </w:tc>
        <w:tc>
          <w:tcPr>
            <w:tcW w:w="632" w:type="dxa"/>
            <w:tcBorders>
              <w:top w:val="single" w:sz="4" w:space="0" w:color="000000"/>
              <w:left w:val="single" w:sz="4" w:space="0" w:color="000000"/>
              <w:bottom w:val="single" w:sz="4" w:space="0" w:color="000000"/>
              <w:right w:val="single" w:sz="4" w:space="0" w:color="000000"/>
            </w:tcBorders>
          </w:tcPr>
          <w:p w14:paraId="7AC22461" w14:textId="77777777" w:rsidR="004249C9" w:rsidRPr="006E1FC2" w:rsidRDefault="004249C9" w:rsidP="00AF23FB">
            <w:pPr>
              <w:spacing w:before="1"/>
              <w:ind w:left="219" w:right="219"/>
              <w:jc w:val="center"/>
              <w:rPr>
                <w:rFonts w:ascii="Century Gothic" w:eastAsia="Calibri" w:hAnsi="Century Gothic" w:cs="Calibri"/>
                <w:sz w:val="22"/>
                <w:szCs w:val="22"/>
              </w:rPr>
            </w:pPr>
            <w:r w:rsidRPr="006E1FC2">
              <w:rPr>
                <w:rFonts w:ascii="Century Gothic" w:eastAsia="Calibri" w:hAnsi="Century Gothic" w:cs="Calibri"/>
                <w:b/>
                <w:sz w:val="22"/>
                <w:szCs w:val="22"/>
              </w:rPr>
              <w:t>1</w:t>
            </w:r>
          </w:p>
        </w:tc>
        <w:tc>
          <w:tcPr>
            <w:tcW w:w="960" w:type="dxa"/>
            <w:tcBorders>
              <w:top w:val="single" w:sz="4" w:space="0" w:color="000000"/>
              <w:left w:val="single" w:sz="4" w:space="0" w:color="000000"/>
              <w:bottom w:val="single" w:sz="4" w:space="0" w:color="000000"/>
              <w:right w:val="single" w:sz="4" w:space="0" w:color="000000"/>
            </w:tcBorders>
          </w:tcPr>
          <w:p w14:paraId="04FA9AD2" w14:textId="77777777" w:rsidR="004249C9" w:rsidRPr="006E1FC2" w:rsidRDefault="004249C9" w:rsidP="00AF23FB">
            <w:pPr>
              <w:spacing w:before="1"/>
              <w:ind w:left="327" w:right="327"/>
              <w:jc w:val="center"/>
              <w:rPr>
                <w:rFonts w:ascii="Century Gothic" w:eastAsia="Calibri" w:hAnsi="Century Gothic" w:cs="Calibri"/>
                <w:sz w:val="22"/>
                <w:szCs w:val="22"/>
              </w:rPr>
            </w:pPr>
            <w:r>
              <w:rPr>
                <w:rFonts w:ascii="Century Gothic" w:eastAsia="Calibri" w:hAnsi="Century Gothic" w:cs="Calibri"/>
                <w:b/>
                <w:sz w:val="22"/>
                <w:szCs w:val="22"/>
              </w:rPr>
              <w:t>18</w:t>
            </w:r>
          </w:p>
        </w:tc>
      </w:tr>
    </w:tbl>
    <w:p w14:paraId="5D851D6C" w14:textId="77777777" w:rsidR="004249C9" w:rsidRPr="006E1FC2" w:rsidRDefault="004249C9" w:rsidP="004249C9">
      <w:pPr>
        <w:pStyle w:val="ListParagraph"/>
        <w:spacing w:before="3" w:line="240" w:lineRule="exact"/>
        <w:ind w:left="1440"/>
        <w:rPr>
          <w:rFonts w:ascii="Century Gothic" w:hAnsi="Century Gothic"/>
          <w:sz w:val="22"/>
          <w:szCs w:val="22"/>
        </w:rPr>
      </w:pPr>
    </w:p>
    <w:p w14:paraId="56C69FB6" w14:textId="77777777" w:rsidR="004249C9" w:rsidRPr="006E1FC2" w:rsidRDefault="004249C9" w:rsidP="004249C9">
      <w:pPr>
        <w:pStyle w:val="ListParagraph"/>
        <w:spacing w:before="15" w:line="300" w:lineRule="auto"/>
        <w:ind w:left="1440" w:right="84"/>
        <w:rPr>
          <w:rFonts w:ascii="Century Gothic" w:eastAsia="Calibri" w:hAnsi="Century Gothic" w:cs="Calibri"/>
          <w:sz w:val="22"/>
          <w:szCs w:val="22"/>
        </w:rPr>
      </w:pPr>
      <w:r w:rsidRPr="006E1FC2">
        <w:rPr>
          <w:rFonts w:ascii="Century Gothic" w:eastAsia="Calibri" w:hAnsi="Century Gothic" w:cs="Calibri"/>
          <w:spacing w:val="-1"/>
          <w:sz w:val="22"/>
          <w:szCs w:val="22"/>
        </w:rPr>
        <w:t>Se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nju</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y</w:t>
      </w:r>
      <w:r w:rsidRPr="006E1FC2">
        <w:rPr>
          <w:rFonts w:ascii="Century Gothic" w:eastAsia="Calibri" w:hAnsi="Century Gothic" w:cs="Calibri"/>
          <w:sz w:val="22"/>
          <w:szCs w:val="22"/>
        </w:rPr>
        <w:t>a</w:t>
      </w:r>
      <w:r w:rsidRPr="006E1FC2">
        <w:rPr>
          <w:rFonts w:ascii="Century Gothic" w:eastAsia="Calibri" w:hAnsi="Century Gothic" w:cs="Calibri"/>
          <w:spacing w:val="29"/>
          <w:sz w:val="22"/>
          <w:szCs w:val="22"/>
        </w:rPr>
        <w:t xml:space="preserve"> </w:t>
      </w:r>
      <w:r w:rsidRPr="006E1FC2">
        <w:rPr>
          <w:rFonts w:ascii="Century Gothic" w:eastAsia="Calibri" w:hAnsi="Century Gothic" w:cs="Calibri"/>
          <w:sz w:val="22"/>
          <w:szCs w:val="22"/>
        </w:rPr>
        <w:t>ku</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li</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s</w:t>
      </w:r>
      <w:r w:rsidRPr="006E1FC2">
        <w:rPr>
          <w:rFonts w:ascii="Century Gothic" w:eastAsia="Calibri" w:hAnsi="Century Gothic" w:cs="Calibri"/>
          <w:spacing w:val="30"/>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z w:val="22"/>
          <w:szCs w:val="22"/>
        </w:rPr>
        <w:t>umb</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r</w:t>
      </w:r>
      <w:r w:rsidRPr="006E1FC2">
        <w:rPr>
          <w:rFonts w:ascii="Century Gothic" w:eastAsia="Calibri" w:hAnsi="Century Gothic" w:cs="Calibri"/>
          <w:spacing w:val="26"/>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ya</w:t>
      </w:r>
      <w:r w:rsidRPr="006E1FC2">
        <w:rPr>
          <w:rFonts w:ascii="Century Gothic" w:eastAsia="Calibri" w:hAnsi="Century Gothic" w:cs="Calibri"/>
          <w:spacing w:val="29"/>
          <w:sz w:val="22"/>
          <w:szCs w:val="22"/>
        </w:rPr>
        <w:t xml:space="preserve"> </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n</w:t>
      </w:r>
      <w:r w:rsidRPr="006E1FC2">
        <w:rPr>
          <w:rFonts w:ascii="Century Gothic" w:eastAsia="Calibri" w:hAnsi="Century Gothic" w:cs="Calibri"/>
          <w:sz w:val="22"/>
          <w:szCs w:val="22"/>
        </w:rPr>
        <w:t>u</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a</w:t>
      </w:r>
      <w:r w:rsidRPr="006E1FC2">
        <w:rPr>
          <w:rFonts w:ascii="Century Gothic" w:eastAsia="Calibri" w:hAnsi="Century Gothic" w:cs="Calibri"/>
          <w:spacing w:val="25"/>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er</w:t>
      </w:r>
      <w:r w:rsidRPr="006E1FC2">
        <w:rPr>
          <w:rFonts w:ascii="Century Gothic" w:eastAsia="Calibri" w:hAnsi="Century Gothic" w:cs="Calibri"/>
          <w:sz w:val="22"/>
          <w:szCs w:val="22"/>
        </w:rPr>
        <w:t>u</w:t>
      </w:r>
      <w:r w:rsidRPr="006E1FC2">
        <w:rPr>
          <w:rFonts w:ascii="Century Gothic" w:eastAsia="Calibri" w:hAnsi="Century Gothic" w:cs="Calibri"/>
          <w:spacing w:val="-1"/>
          <w:sz w:val="22"/>
          <w:szCs w:val="22"/>
        </w:rPr>
        <w:t>ta</w:t>
      </w:r>
      <w:r w:rsidRPr="006E1FC2">
        <w:rPr>
          <w:rFonts w:ascii="Century Gothic" w:eastAsia="Calibri" w:hAnsi="Century Gothic" w:cs="Calibri"/>
          <w:sz w:val="22"/>
          <w:szCs w:val="22"/>
        </w:rPr>
        <w:t>ma</w:t>
      </w:r>
      <w:r w:rsidRPr="006E1FC2">
        <w:rPr>
          <w:rFonts w:ascii="Century Gothic" w:eastAsia="Calibri" w:hAnsi="Century Gothic" w:cs="Calibri"/>
          <w:spacing w:val="29"/>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pacing w:val="3"/>
          <w:sz w:val="22"/>
          <w:szCs w:val="22"/>
        </w:rPr>
        <w:t>r</w:t>
      </w:r>
      <w:r w:rsidRPr="006E1FC2">
        <w:rPr>
          <w:rFonts w:ascii="Century Gothic" w:eastAsia="Calibri" w:hAnsi="Century Gothic" w:cs="Calibri"/>
          <w:sz w:val="22"/>
          <w:szCs w:val="22"/>
        </w:rPr>
        <w:t>a</w:t>
      </w:r>
      <w:r w:rsidRPr="006E1FC2">
        <w:rPr>
          <w:rFonts w:ascii="Century Gothic" w:eastAsia="Calibri" w:hAnsi="Century Gothic" w:cs="Calibri"/>
          <w:spacing w:val="25"/>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pacing w:val="3"/>
          <w:sz w:val="22"/>
          <w:szCs w:val="22"/>
        </w:rPr>
        <w:t>j</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28"/>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r</w:t>
      </w:r>
      <w:r w:rsidRPr="006E1FC2">
        <w:rPr>
          <w:rFonts w:ascii="Century Gothic" w:eastAsia="Calibri" w:hAnsi="Century Gothic" w:cs="Calibri"/>
          <w:sz w:val="22"/>
          <w:szCs w:val="22"/>
        </w:rPr>
        <w:t>u</w:t>
      </w:r>
      <w:r w:rsidRPr="006E1FC2">
        <w:rPr>
          <w:rFonts w:ascii="Century Gothic" w:eastAsia="Calibri" w:hAnsi="Century Gothic" w:cs="Calibri"/>
          <w:spacing w:val="5"/>
          <w:sz w:val="22"/>
          <w:szCs w:val="22"/>
        </w:rPr>
        <w:t>k</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u</w:t>
      </w:r>
      <w:r w:rsidRPr="006E1FC2">
        <w:rPr>
          <w:rFonts w:ascii="Century Gothic" w:eastAsia="Calibri" w:hAnsi="Century Gothic" w:cs="Calibri"/>
          <w:spacing w:val="4"/>
          <w:sz w:val="22"/>
          <w:szCs w:val="22"/>
        </w:rPr>
        <w:t>r</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l</w:t>
      </w:r>
      <w:r w:rsidRPr="006E1FC2">
        <w:rPr>
          <w:rFonts w:ascii="Century Gothic" w:eastAsia="Calibri" w:hAnsi="Century Gothic" w:cs="Calibri"/>
          <w:spacing w:val="27"/>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z w:val="22"/>
          <w:szCs w:val="22"/>
        </w:rPr>
        <w:t>uk</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r</w:t>
      </w:r>
      <w:r w:rsidRPr="006E1FC2">
        <w:rPr>
          <w:rFonts w:ascii="Century Gothic" w:eastAsia="Calibri" w:hAnsi="Century Gothic" w:cs="Calibri"/>
          <w:spacing w:val="25"/>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ar</w:t>
      </w:r>
      <w:r w:rsidRPr="006E1FC2">
        <w:rPr>
          <w:rFonts w:ascii="Century Gothic" w:eastAsia="Calibri" w:hAnsi="Century Gothic" w:cs="Calibri"/>
          <w:sz w:val="22"/>
          <w:szCs w:val="22"/>
        </w:rPr>
        <w:t>i 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di</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 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nj</w:t>
      </w:r>
      <w:r w:rsidRPr="006E1FC2">
        <w:rPr>
          <w:rFonts w:ascii="Century Gothic" w:eastAsia="Calibri" w:hAnsi="Century Gothic" w:cs="Calibri"/>
          <w:spacing w:val="-2"/>
          <w:sz w:val="22"/>
          <w:szCs w:val="22"/>
        </w:rPr>
        <w:t>e</w:t>
      </w:r>
      <w:r w:rsidRPr="006E1FC2">
        <w:rPr>
          <w:rFonts w:ascii="Century Gothic" w:eastAsia="Calibri" w:hAnsi="Century Gothic" w:cs="Calibri"/>
          <w:sz w:val="22"/>
          <w:szCs w:val="22"/>
        </w:rPr>
        <w:t>nj</w:t>
      </w:r>
      <w:r w:rsidRPr="006E1FC2">
        <w:rPr>
          <w:rFonts w:ascii="Century Gothic" w:eastAsia="Calibri" w:hAnsi="Century Gothic" w:cs="Calibri"/>
          <w:spacing w:val="-2"/>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4"/>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ku</w:t>
      </w:r>
      <w:r w:rsidRPr="006E1FC2">
        <w:rPr>
          <w:rFonts w:ascii="Century Gothic" w:eastAsia="Calibri" w:hAnsi="Century Gothic" w:cs="Calibri"/>
          <w:spacing w:val="-1"/>
          <w:sz w:val="22"/>
          <w:szCs w:val="22"/>
        </w:rPr>
        <w:t>t</w:t>
      </w:r>
      <w:r w:rsidRPr="006E1FC2">
        <w:rPr>
          <w:rFonts w:ascii="Century Gothic" w:eastAsia="Calibri" w:hAnsi="Century Gothic" w:cs="Calibri"/>
          <w:sz w:val="22"/>
          <w:szCs w:val="22"/>
        </w:rPr>
        <w:t>i</w:t>
      </w:r>
      <w:r w:rsidRPr="006E1FC2">
        <w:rPr>
          <w:rFonts w:ascii="Century Gothic" w:eastAsia="Calibri" w:hAnsi="Century Gothic" w:cs="Calibri"/>
          <w:spacing w:val="-1"/>
          <w:sz w:val="22"/>
          <w:szCs w:val="22"/>
        </w:rPr>
        <w:t xml:space="preserve"> a</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h</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3"/>
          <w:sz w:val="22"/>
          <w:szCs w:val="22"/>
        </w:rPr>
        <w:t>n</w:t>
      </w:r>
      <w:r w:rsidRPr="006E1FC2">
        <w:rPr>
          <w:rFonts w:ascii="Century Gothic" w:eastAsia="Calibri" w:hAnsi="Century Gothic" w:cs="Calibri"/>
          <w:sz w:val="22"/>
          <w:szCs w:val="22"/>
        </w:rPr>
        <w:t>a</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er</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t</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pacing w:val="4"/>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da</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b</w:t>
      </w:r>
      <w:r w:rsidRPr="006E1FC2">
        <w:rPr>
          <w:rFonts w:ascii="Century Gothic" w:eastAsia="Calibri" w:hAnsi="Century Gothic" w:cs="Calibri"/>
          <w:spacing w:val="2"/>
          <w:sz w:val="22"/>
          <w:szCs w:val="22"/>
        </w:rPr>
        <w:t>l</w:t>
      </w:r>
      <w:r w:rsidRPr="006E1FC2">
        <w:rPr>
          <w:rFonts w:ascii="Century Gothic" w:eastAsia="Calibri" w:hAnsi="Century Gothic" w:cs="Calibri"/>
          <w:sz w:val="22"/>
          <w:szCs w:val="22"/>
        </w:rPr>
        <w:t>e</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pacing w:val="4"/>
          <w:sz w:val="22"/>
          <w:szCs w:val="22"/>
        </w:rPr>
        <w:t>b</w:t>
      </w:r>
      <w:r w:rsidRPr="006E1FC2">
        <w:rPr>
          <w:rFonts w:ascii="Century Gothic" w:eastAsia="Calibri" w:hAnsi="Century Gothic" w:cs="Calibri"/>
          <w:spacing w:val="-1"/>
          <w:sz w:val="22"/>
          <w:szCs w:val="22"/>
        </w:rPr>
        <w:t>er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kut</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w:t>
      </w:r>
    </w:p>
    <w:p w14:paraId="1CE9DD0A" w14:textId="77777777" w:rsidR="004249C9" w:rsidRPr="006E1FC2" w:rsidRDefault="004249C9" w:rsidP="004249C9">
      <w:pPr>
        <w:pStyle w:val="ListParagraph"/>
        <w:spacing w:before="4" w:line="200" w:lineRule="exact"/>
        <w:ind w:left="1440"/>
        <w:rPr>
          <w:rFonts w:ascii="Century Gothic" w:hAnsi="Century Gothic"/>
          <w:sz w:val="22"/>
          <w:szCs w:val="22"/>
        </w:rPr>
      </w:pPr>
    </w:p>
    <w:p w14:paraId="52D18CE4" w14:textId="77777777" w:rsidR="004249C9" w:rsidRDefault="004249C9" w:rsidP="004249C9">
      <w:pPr>
        <w:rPr>
          <w:rFonts w:ascii="Century Gothic" w:eastAsia="Calibri" w:hAnsi="Century Gothic" w:cs="Calibri"/>
          <w:i/>
          <w:color w:val="000000"/>
          <w:spacing w:val="1"/>
          <w:sz w:val="22"/>
          <w:szCs w:val="22"/>
          <w:lang w:val="id-ID" w:eastAsia="id-ID"/>
        </w:rPr>
      </w:pPr>
    </w:p>
    <w:p w14:paraId="4C16F2E0" w14:textId="77777777" w:rsidR="004249C9" w:rsidRDefault="004249C9" w:rsidP="004249C9">
      <w:pPr>
        <w:pStyle w:val="ListParagraph"/>
        <w:spacing w:line="260" w:lineRule="exact"/>
        <w:ind w:left="2430" w:hanging="990"/>
        <w:rPr>
          <w:rFonts w:ascii="Century Gothic" w:eastAsia="Calibri" w:hAnsi="Century Gothic" w:cs="Calibri"/>
          <w:i/>
          <w:sz w:val="22"/>
          <w:szCs w:val="22"/>
          <w:lang w:val="en-US"/>
        </w:rPr>
      </w:pPr>
      <w:r w:rsidRPr="006E1FC2">
        <w:rPr>
          <w:rFonts w:ascii="Century Gothic" w:eastAsia="Calibri" w:hAnsi="Century Gothic" w:cs="Calibri"/>
          <w:i/>
          <w:spacing w:val="1"/>
          <w:sz w:val="22"/>
          <w:szCs w:val="22"/>
        </w:rPr>
        <w:t>T</w:t>
      </w:r>
      <w:r w:rsidRPr="006E1FC2">
        <w:rPr>
          <w:rFonts w:ascii="Century Gothic" w:eastAsia="Calibri" w:hAnsi="Century Gothic" w:cs="Calibri"/>
          <w:i/>
          <w:spacing w:val="-1"/>
          <w:sz w:val="22"/>
          <w:szCs w:val="22"/>
        </w:rPr>
        <w:t>abe</w:t>
      </w:r>
      <w:r w:rsidRPr="006E1FC2">
        <w:rPr>
          <w:rFonts w:ascii="Century Gothic" w:eastAsia="Calibri" w:hAnsi="Century Gothic" w:cs="Calibri"/>
          <w:i/>
          <w:sz w:val="22"/>
          <w:szCs w:val="22"/>
        </w:rPr>
        <w:t>l</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z w:val="22"/>
          <w:szCs w:val="22"/>
        </w:rPr>
        <w:t>1</w:t>
      </w:r>
      <w:r w:rsidRPr="006E1FC2">
        <w:rPr>
          <w:rFonts w:ascii="Century Gothic" w:eastAsia="Calibri" w:hAnsi="Century Gothic" w:cs="Calibri"/>
          <w:i/>
          <w:spacing w:val="1"/>
          <w:sz w:val="22"/>
          <w:szCs w:val="22"/>
        </w:rPr>
        <w:t>.</w:t>
      </w:r>
      <w:r w:rsidRPr="006E1FC2">
        <w:rPr>
          <w:rFonts w:ascii="Century Gothic" w:eastAsia="Calibri" w:hAnsi="Century Gothic" w:cs="Calibri"/>
          <w:i/>
          <w:sz w:val="22"/>
          <w:szCs w:val="22"/>
        </w:rPr>
        <w:t>2</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z w:val="22"/>
          <w:szCs w:val="22"/>
        </w:rPr>
        <w:t>D</w:t>
      </w:r>
      <w:r w:rsidRPr="006E1FC2">
        <w:rPr>
          <w:rFonts w:ascii="Century Gothic" w:eastAsia="Calibri" w:hAnsi="Century Gothic" w:cs="Calibri"/>
          <w:i/>
          <w:spacing w:val="-1"/>
          <w:sz w:val="22"/>
          <w:szCs w:val="22"/>
        </w:rPr>
        <w:t>a</w:t>
      </w:r>
      <w:r w:rsidRPr="006E1FC2">
        <w:rPr>
          <w:rFonts w:ascii="Century Gothic" w:eastAsia="Calibri" w:hAnsi="Century Gothic" w:cs="Calibri"/>
          <w:i/>
          <w:spacing w:val="2"/>
          <w:sz w:val="22"/>
          <w:szCs w:val="22"/>
        </w:rPr>
        <w:t>t</w:t>
      </w:r>
      <w:r w:rsidRPr="006E1FC2">
        <w:rPr>
          <w:rFonts w:ascii="Century Gothic" w:eastAsia="Calibri" w:hAnsi="Century Gothic" w:cs="Calibri"/>
          <w:i/>
          <w:sz w:val="22"/>
          <w:szCs w:val="22"/>
        </w:rPr>
        <w:t>a</w:t>
      </w:r>
      <w:r w:rsidRPr="006E1FC2">
        <w:rPr>
          <w:rFonts w:ascii="Century Gothic" w:eastAsia="Calibri" w:hAnsi="Century Gothic" w:cs="Calibri"/>
          <w:i/>
          <w:spacing w:val="-2"/>
          <w:sz w:val="22"/>
          <w:szCs w:val="22"/>
        </w:rPr>
        <w:t xml:space="preserve"> </w:t>
      </w:r>
      <w:r w:rsidRPr="006E1FC2">
        <w:rPr>
          <w:rFonts w:ascii="Century Gothic" w:eastAsia="Calibri" w:hAnsi="Century Gothic" w:cs="Calibri"/>
          <w:i/>
          <w:spacing w:val="3"/>
          <w:sz w:val="22"/>
          <w:szCs w:val="22"/>
        </w:rPr>
        <w:t>p</w:t>
      </w:r>
      <w:r w:rsidRPr="006E1FC2">
        <w:rPr>
          <w:rFonts w:ascii="Century Gothic" w:eastAsia="Calibri" w:hAnsi="Century Gothic" w:cs="Calibri"/>
          <w:i/>
          <w:spacing w:val="-1"/>
          <w:sz w:val="22"/>
          <w:szCs w:val="22"/>
        </w:rPr>
        <w:t>ega</w:t>
      </w:r>
      <w:r w:rsidRPr="006E1FC2">
        <w:rPr>
          <w:rFonts w:ascii="Century Gothic" w:eastAsia="Calibri" w:hAnsi="Century Gothic" w:cs="Calibri"/>
          <w:i/>
          <w:spacing w:val="2"/>
          <w:sz w:val="22"/>
          <w:szCs w:val="22"/>
        </w:rPr>
        <w:t>w</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i</w:t>
      </w:r>
      <w:r w:rsidRPr="006E1FC2">
        <w:rPr>
          <w:rFonts w:ascii="Century Gothic" w:eastAsia="Calibri" w:hAnsi="Century Gothic" w:cs="Calibri"/>
          <w:i/>
          <w:spacing w:val="1"/>
          <w:sz w:val="22"/>
          <w:szCs w:val="22"/>
        </w:rPr>
        <w:t xml:space="preserve"> y</w:t>
      </w:r>
      <w:r w:rsidRPr="006E1FC2">
        <w:rPr>
          <w:rFonts w:ascii="Century Gothic" w:eastAsia="Calibri" w:hAnsi="Century Gothic" w:cs="Calibri"/>
          <w:i/>
          <w:spacing w:val="-1"/>
          <w:sz w:val="22"/>
          <w:szCs w:val="22"/>
        </w:rPr>
        <w:t>an</w:t>
      </w:r>
      <w:r w:rsidRPr="006E1FC2">
        <w:rPr>
          <w:rFonts w:ascii="Century Gothic" w:eastAsia="Calibri" w:hAnsi="Century Gothic" w:cs="Calibri"/>
          <w:i/>
          <w:sz w:val="22"/>
          <w:szCs w:val="22"/>
        </w:rPr>
        <w:t>g</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s</w:t>
      </w:r>
      <w:r w:rsidRPr="006E1FC2">
        <w:rPr>
          <w:rFonts w:ascii="Century Gothic" w:eastAsia="Calibri" w:hAnsi="Century Gothic" w:cs="Calibri"/>
          <w:i/>
          <w:spacing w:val="3"/>
          <w:sz w:val="22"/>
          <w:szCs w:val="22"/>
        </w:rPr>
        <w:t>u</w:t>
      </w:r>
      <w:r w:rsidRPr="006E1FC2">
        <w:rPr>
          <w:rFonts w:ascii="Century Gothic" w:eastAsia="Calibri" w:hAnsi="Century Gothic" w:cs="Calibri"/>
          <w:i/>
          <w:spacing w:val="-1"/>
          <w:sz w:val="22"/>
          <w:szCs w:val="22"/>
        </w:rPr>
        <w:t>da</w:t>
      </w:r>
      <w:r w:rsidRPr="006E1FC2">
        <w:rPr>
          <w:rFonts w:ascii="Century Gothic" w:eastAsia="Calibri" w:hAnsi="Century Gothic" w:cs="Calibri"/>
          <w:i/>
          <w:sz w:val="22"/>
          <w:szCs w:val="22"/>
        </w:rPr>
        <w:t>h</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eng</w:t>
      </w:r>
      <w:r w:rsidRPr="006E1FC2">
        <w:rPr>
          <w:rFonts w:ascii="Century Gothic" w:eastAsia="Calibri" w:hAnsi="Century Gothic" w:cs="Calibri"/>
          <w:i/>
          <w:spacing w:val="1"/>
          <w:sz w:val="22"/>
          <w:szCs w:val="22"/>
        </w:rPr>
        <w:t>i</w:t>
      </w:r>
      <w:r w:rsidRPr="006E1FC2">
        <w:rPr>
          <w:rFonts w:ascii="Century Gothic" w:eastAsia="Calibri" w:hAnsi="Century Gothic" w:cs="Calibri"/>
          <w:i/>
          <w:sz w:val="22"/>
          <w:szCs w:val="22"/>
        </w:rPr>
        <w:t>k</w:t>
      </w:r>
      <w:r w:rsidRPr="006E1FC2">
        <w:rPr>
          <w:rFonts w:ascii="Century Gothic" w:eastAsia="Calibri" w:hAnsi="Century Gothic" w:cs="Calibri"/>
          <w:i/>
          <w:spacing w:val="-1"/>
          <w:sz w:val="22"/>
          <w:szCs w:val="22"/>
        </w:rPr>
        <w:t>u</w:t>
      </w:r>
      <w:r w:rsidRPr="006E1FC2">
        <w:rPr>
          <w:rFonts w:ascii="Century Gothic" w:eastAsia="Calibri" w:hAnsi="Century Gothic" w:cs="Calibri"/>
          <w:i/>
          <w:spacing w:val="2"/>
          <w:sz w:val="22"/>
          <w:szCs w:val="22"/>
        </w:rPr>
        <w:t>t</w:t>
      </w:r>
      <w:r w:rsidRPr="006E1FC2">
        <w:rPr>
          <w:rFonts w:ascii="Century Gothic" w:eastAsia="Calibri" w:hAnsi="Century Gothic" w:cs="Calibri"/>
          <w:i/>
          <w:sz w:val="22"/>
          <w:szCs w:val="22"/>
        </w:rPr>
        <w:t>i</w:t>
      </w:r>
      <w:r w:rsidRPr="006E1FC2">
        <w:rPr>
          <w:rFonts w:ascii="Century Gothic" w:eastAsia="Calibri" w:hAnsi="Century Gothic" w:cs="Calibri"/>
          <w:i/>
          <w:spacing w:val="2"/>
          <w:sz w:val="22"/>
          <w:szCs w:val="22"/>
        </w:rPr>
        <w:t xml:space="preserve"> </w:t>
      </w:r>
      <w:r w:rsidRPr="006E1FC2">
        <w:rPr>
          <w:rFonts w:ascii="Century Gothic" w:eastAsia="Calibri" w:hAnsi="Century Gothic" w:cs="Calibri"/>
          <w:i/>
          <w:spacing w:val="-2"/>
          <w:sz w:val="22"/>
          <w:szCs w:val="22"/>
        </w:rPr>
        <w:t>P</w:t>
      </w:r>
      <w:r w:rsidRPr="006E1FC2">
        <w:rPr>
          <w:rFonts w:ascii="Century Gothic" w:eastAsia="Calibri" w:hAnsi="Century Gothic" w:cs="Calibri"/>
          <w:i/>
          <w:spacing w:val="-1"/>
          <w:sz w:val="22"/>
          <w:szCs w:val="22"/>
        </w:rPr>
        <w:t>e</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1"/>
          <w:sz w:val="22"/>
          <w:szCs w:val="22"/>
        </w:rPr>
        <w:t>a</w:t>
      </w:r>
      <w:r w:rsidRPr="006E1FC2">
        <w:rPr>
          <w:rFonts w:ascii="Century Gothic" w:eastAsia="Calibri" w:hAnsi="Century Gothic" w:cs="Calibri"/>
          <w:i/>
          <w:spacing w:val="-2"/>
          <w:sz w:val="22"/>
          <w:szCs w:val="22"/>
        </w:rPr>
        <w:t>t</w:t>
      </w:r>
      <w:r w:rsidRPr="006E1FC2">
        <w:rPr>
          <w:rFonts w:ascii="Century Gothic" w:eastAsia="Calibri" w:hAnsi="Century Gothic" w:cs="Calibri"/>
          <w:i/>
          <w:spacing w:val="1"/>
          <w:sz w:val="22"/>
          <w:szCs w:val="22"/>
        </w:rPr>
        <w:t>i</w:t>
      </w:r>
      <w:r w:rsidRPr="006E1FC2">
        <w:rPr>
          <w:rFonts w:ascii="Century Gothic" w:eastAsia="Calibri" w:hAnsi="Century Gothic" w:cs="Calibri"/>
          <w:i/>
          <w:spacing w:val="-1"/>
          <w:sz w:val="22"/>
          <w:szCs w:val="22"/>
        </w:rPr>
        <w:t>h</w:t>
      </w:r>
      <w:r w:rsidRPr="006E1FC2">
        <w:rPr>
          <w:rFonts w:ascii="Century Gothic" w:eastAsia="Calibri" w:hAnsi="Century Gothic" w:cs="Calibri"/>
          <w:i/>
          <w:spacing w:val="3"/>
          <w:sz w:val="22"/>
          <w:szCs w:val="22"/>
        </w:rPr>
        <w:t>a</w:t>
      </w:r>
      <w:r w:rsidRPr="006E1FC2">
        <w:rPr>
          <w:rFonts w:ascii="Century Gothic" w:eastAsia="Calibri" w:hAnsi="Century Gothic" w:cs="Calibri"/>
          <w:i/>
          <w:sz w:val="22"/>
          <w:szCs w:val="22"/>
        </w:rPr>
        <w:t>n</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1"/>
          <w:sz w:val="22"/>
          <w:szCs w:val="22"/>
        </w:rPr>
        <w:t>K</w:t>
      </w:r>
      <w:r w:rsidRPr="006E1FC2">
        <w:rPr>
          <w:rFonts w:ascii="Century Gothic" w:eastAsia="Calibri" w:hAnsi="Century Gothic" w:cs="Calibri"/>
          <w:i/>
          <w:spacing w:val="-1"/>
          <w:sz w:val="22"/>
          <w:szCs w:val="22"/>
        </w:rPr>
        <w:t>epe</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i</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p</w:t>
      </w:r>
      <w:r w:rsidRPr="006E1FC2">
        <w:rPr>
          <w:rFonts w:ascii="Century Gothic" w:eastAsia="Calibri" w:hAnsi="Century Gothic" w:cs="Calibri"/>
          <w:i/>
          <w:spacing w:val="1"/>
          <w:sz w:val="22"/>
          <w:szCs w:val="22"/>
        </w:rPr>
        <w:t>i</w:t>
      </w:r>
      <w:r w:rsidRPr="006E1FC2">
        <w:rPr>
          <w:rFonts w:ascii="Century Gothic" w:eastAsia="Calibri" w:hAnsi="Century Gothic" w:cs="Calibri"/>
          <w:i/>
          <w:spacing w:val="-1"/>
          <w:sz w:val="22"/>
          <w:szCs w:val="22"/>
        </w:rPr>
        <w:t>na</w:t>
      </w:r>
      <w:r w:rsidRPr="006E1FC2">
        <w:rPr>
          <w:rFonts w:ascii="Century Gothic" w:eastAsia="Calibri" w:hAnsi="Century Gothic" w:cs="Calibri"/>
          <w:i/>
          <w:sz w:val="22"/>
          <w:szCs w:val="22"/>
        </w:rPr>
        <w:t>n</w:t>
      </w:r>
    </w:p>
    <w:p w14:paraId="2770525E" w14:textId="77777777" w:rsidR="004249C9" w:rsidRPr="0016613C" w:rsidRDefault="004249C9" w:rsidP="004249C9">
      <w:pPr>
        <w:pStyle w:val="ListParagraph"/>
        <w:spacing w:line="260" w:lineRule="exact"/>
        <w:ind w:left="1440"/>
        <w:rPr>
          <w:rFonts w:ascii="Century Gothic" w:eastAsia="Calibri" w:hAnsi="Century Gothic" w:cs="Calibri"/>
          <w:sz w:val="22"/>
          <w:szCs w:val="22"/>
          <w:lang w:val="en-US"/>
        </w:rPr>
      </w:pPr>
    </w:p>
    <w:p w14:paraId="1B14B592" w14:textId="77777777" w:rsidR="004249C9" w:rsidRPr="006E1FC2" w:rsidRDefault="004249C9" w:rsidP="004249C9">
      <w:pPr>
        <w:pStyle w:val="ListParagraph"/>
        <w:numPr>
          <w:ilvl w:val="0"/>
          <w:numId w:val="2"/>
        </w:numPr>
        <w:spacing w:before="4" w:line="20" w:lineRule="exact"/>
        <w:rPr>
          <w:rFonts w:ascii="Century Gothic" w:hAnsi="Century Gothic"/>
          <w:sz w:val="22"/>
          <w:szCs w:val="22"/>
        </w:rPr>
      </w:pPr>
    </w:p>
    <w:tbl>
      <w:tblPr>
        <w:tblW w:w="0" w:type="auto"/>
        <w:tblInd w:w="583" w:type="dxa"/>
        <w:tblLayout w:type="fixed"/>
        <w:tblCellMar>
          <w:left w:w="0" w:type="dxa"/>
          <w:right w:w="0" w:type="dxa"/>
        </w:tblCellMar>
        <w:tblLook w:val="01E0" w:firstRow="1" w:lastRow="1" w:firstColumn="1" w:lastColumn="1" w:noHBand="0" w:noVBand="0"/>
      </w:tblPr>
      <w:tblGrid>
        <w:gridCol w:w="709"/>
        <w:gridCol w:w="2693"/>
        <w:gridCol w:w="1150"/>
        <w:gridCol w:w="1421"/>
        <w:gridCol w:w="1556"/>
      </w:tblGrid>
      <w:tr w:rsidR="004249C9" w:rsidRPr="006E1FC2" w14:paraId="1F8684C0" w14:textId="77777777" w:rsidTr="00AF23FB">
        <w:trPr>
          <w:trHeight w:hRule="exact" w:val="276"/>
        </w:trPr>
        <w:tc>
          <w:tcPr>
            <w:tcW w:w="709" w:type="dxa"/>
            <w:vMerge w:val="restart"/>
            <w:tcBorders>
              <w:top w:val="single" w:sz="4" w:space="0" w:color="000000"/>
              <w:left w:val="single" w:sz="4" w:space="0" w:color="000000"/>
              <w:right w:val="single" w:sz="4" w:space="0" w:color="000000"/>
            </w:tcBorders>
            <w:shd w:val="clear" w:color="auto" w:fill="9CC2E4"/>
          </w:tcPr>
          <w:p w14:paraId="04865837" w14:textId="77777777" w:rsidR="004249C9" w:rsidRPr="006E1FC2" w:rsidRDefault="004249C9" w:rsidP="00AF23FB">
            <w:pPr>
              <w:spacing w:line="260" w:lineRule="exact"/>
              <w:ind w:left="216"/>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No</w:t>
            </w:r>
          </w:p>
        </w:tc>
        <w:tc>
          <w:tcPr>
            <w:tcW w:w="2693" w:type="dxa"/>
            <w:vMerge w:val="restart"/>
            <w:tcBorders>
              <w:top w:val="single" w:sz="4" w:space="0" w:color="000000"/>
              <w:left w:val="single" w:sz="4" w:space="0" w:color="000000"/>
              <w:right w:val="single" w:sz="4" w:space="0" w:color="000000"/>
            </w:tcBorders>
            <w:shd w:val="clear" w:color="auto" w:fill="9CC2E4"/>
          </w:tcPr>
          <w:p w14:paraId="30F2F5F8" w14:textId="77777777" w:rsidR="004249C9" w:rsidRPr="006E1FC2" w:rsidRDefault="004249C9" w:rsidP="00AF23FB">
            <w:pPr>
              <w:spacing w:line="260" w:lineRule="exact"/>
              <w:ind w:left="823"/>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J</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2"/>
                <w:position w:val="1"/>
                <w:sz w:val="22"/>
                <w:szCs w:val="22"/>
              </w:rPr>
              <w:t>ni</w:t>
            </w:r>
            <w:r w:rsidRPr="006E1FC2">
              <w:rPr>
                <w:rFonts w:ascii="Century Gothic" w:eastAsia="Calibri" w:hAnsi="Century Gothic" w:cs="Calibri"/>
                <w:b/>
                <w:position w:val="1"/>
                <w:sz w:val="22"/>
                <w:szCs w:val="22"/>
              </w:rPr>
              <w:t>s</w:t>
            </w:r>
            <w:r w:rsidRPr="006E1FC2">
              <w:rPr>
                <w:rFonts w:ascii="Century Gothic" w:eastAsia="Calibri" w:hAnsi="Century Gothic" w:cs="Calibri"/>
                <w:b/>
                <w:spacing w:val="-2"/>
                <w:position w:val="1"/>
                <w:sz w:val="22"/>
                <w:szCs w:val="22"/>
              </w:rPr>
              <w:t xml:space="preserve"> </w:t>
            </w:r>
            <w:proofErr w:type="spellStart"/>
            <w:r w:rsidRPr="006E1FC2">
              <w:rPr>
                <w:rFonts w:ascii="Century Gothic" w:eastAsia="Calibri" w:hAnsi="Century Gothic" w:cs="Calibri"/>
                <w:b/>
                <w:spacing w:val="-3"/>
                <w:position w:val="1"/>
                <w:sz w:val="22"/>
                <w:szCs w:val="22"/>
              </w:rPr>
              <w:t>D</w:t>
            </w:r>
            <w:r w:rsidRPr="006E1FC2">
              <w:rPr>
                <w:rFonts w:ascii="Century Gothic" w:eastAsia="Calibri" w:hAnsi="Century Gothic" w:cs="Calibri"/>
                <w:b/>
                <w:spacing w:val="2"/>
                <w:position w:val="1"/>
                <w:sz w:val="22"/>
                <w:szCs w:val="22"/>
              </w:rPr>
              <w:t>i</w:t>
            </w:r>
            <w:r w:rsidRPr="006E1FC2">
              <w:rPr>
                <w:rFonts w:ascii="Century Gothic" w:eastAsia="Calibri" w:hAnsi="Century Gothic" w:cs="Calibri"/>
                <w:b/>
                <w:spacing w:val="-2"/>
                <w:position w:val="1"/>
                <w:sz w:val="22"/>
                <w:szCs w:val="22"/>
              </w:rPr>
              <w:t>k</w:t>
            </w:r>
            <w:r w:rsidRPr="006E1FC2">
              <w:rPr>
                <w:rFonts w:ascii="Century Gothic" w:eastAsia="Calibri" w:hAnsi="Century Gothic" w:cs="Calibri"/>
                <w:b/>
                <w:spacing w:val="2"/>
                <w:position w:val="1"/>
                <w:sz w:val="22"/>
                <w:szCs w:val="22"/>
              </w:rPr>
              <w:t>l</w:t>
            </w:r>
            <w:r w:rsidRPr="006E1FC2">
              <w:rPr>
                <w:rFonts w:ascii="Century Gothic" w:eastAsia="Calibri" w:hAnsi="Century Gothic" w:cs="Calibri"/>
                <w:b/>
                <w:spacing w:val="-1"/>
                <w:position w:val="1"/>
                <w:sz w:val="22"/>
                <w:szCs w:val="22"/>
              </w:rPr>
              <w:t>a</w:t>
            </w:r>
            <w:r w:rsidRPr="006E1FC2">
              <w:rPr>
                <w:rFonts w:ascii="Century Gothic" w:eastAsia="Calibri" w:hAnsi="Century Gothic" w:cs="Calibri"/>
                <w:b/>
                <w:position w:val="1"/>
                <w:sz w:val="22"/>
                <w:szCs w:val="22"/>
              </w:rPr>
              <w:t>t</w:t>
            </w:r>
            <w:proofErr w:type="spellEnd"/>
          </w:p>
        </w:tc>
        <w:tc>
          <w:tcPr>
            <w:tcW w:w="1150" w:type="dxa"/>
            <w:vMerge w:val="restart"/>
            <w:tcBorders>
              <w:top w:val="single" w:sz="4" w:space="0" w:color="000000"/>
              <w:left w:val="single" w:sz="4" w:space="0" w:color="000000"/>
              <w:right w:val="single" w:sz="4" w:space="0" w:color="000000"/>
            </w:tcBorders>
            <w:shd w:val="clear" w:color="auto" w:fill="9CC2E4"/>
          </w:tcPr>
          <w:p w14:paraId="73D30993" w14:textId="77777777" w:rsidR="004249C9" w:rsidRPr="006E1FC2" w:rsidRDefault="004249C9" w:rsidP="00AF23FB">
            <w:pPr>
              <w:spacing w:line="260" w:lineRule="exact"/>
              <w:ind w:left="163"/>
              <w:rPr>
                <w:rFonts w:ascii="Century Gothic" w:eastAsia="Calibri" w:hAnsi="Century Gothic" w:cs="Calibri"/>
                <w:sz w:val="22"/>
                <w:szCs w:val="22"/>
              </w:rPr>
            </w:pPr>
            <w:proofErr w:type="spellStart"/>
            <w:r w:rsidRPr="006E1FC2">
              <w:rPr>
                <w:rFonts w:ascii="Century Gothic" w:eastAsia="Calibri" w:hAnsi="Century Gothic" w:cs="Calibri"/>
                <w:b/>
                <w:spacing w:val="-1"/>
                <w:position w:val="1"/>
                <w:sz w:val="22"/>
                <w:szCs w:val="22"/>
              </w:rPr>
              <w:t>J</w:t>
            </w:r>
            <w:r w:rsidRPr="006E1FC2">
              <w:rPr>
                <w:rFonts w:ascii="Century Gothic" w:eastAsia="Calibri" w:hAnsi="Century Gothic" w:cs="Calibri"/>
                <w:b/>
                <w:spacing w:val="2"/>
                <w:position w:val="1"/>
                <w:sz w:val="22"/>
                <w:szCs w:val="22"/>
              </w:rPr>
              <w:t>u</w:t>
            </w:r>
            <w:r w:rsidRPr="006E1FC2">
              <w:rPr>
                <w:rFonts w:ascii="Century Gothic" w:eastAsia="Calibri" w:hAnsi="Century Gothic" w:cs="Calibri"/>
                <w:b/>
                <w:spacing w:val="1"/>
                <w:position w:val="1"/>
                <w:sz w:val="22"/>
                <w:szCs w:val="22"/>
              </w:rPr>
              <w:t>m</w:t>
            </w:r>
            <w:r w:rsidRPr="006E1FC2">
              <w:rPr>
                <w:rFonts w:ascii="Century Gothic" w:eastAsia="Calibri" w:hAnsi="Century Gothic" w:cs="Calibri"/>
                <w:b/>
                <w:spacing w:val="2"/>
                <w:position w:val="1"/>
                <w:sz w:val="22"/>
                <w:szCs w:val="22"/>
              </w:rPr>
              <w:t>l</w:t>
            </w:r>
            <w:r w:rsidRPr="006E1FC2">
              <w:rPr>
                <w:rFonts w:ascii="Century Gothic" w:eastAsia="Calibri" w:hAnsi="Century Gothic" w:cs="Calibri"/>
                <w:b/>
                <w:spacing w:val="-1"/>
                <w:position w:val="1"/>
                <w:sz w:val="22"/>
                <w:szCs w:val="22"/>
              </w:rPr>
              <w:t>a</w:t>
            </w:r>
            <w:r w:rsidRPr="006E1FC2">
              <w:rPr>
                <w:rFonts w:ascii="Century Gothic" w:eastAsia="Calibri" w:hAnsi="Century Gothic" w:cs="Calibri"/>
                <w:b/>
                <w:position w:val="1"/>
                <w:sz w:val="22"/>
                <w:szCs w:val="22"/>
              </w:rPr>
              <w:t>h</w:t>
            </w:r>
            <w:proofErr w:type="spellEnd"/>
          </w:p>
        </w:tc>
        <w:tc>
          <w:tcPr>
            <w:tcW w:w="2977" w:type="dxa"/>
            <w:gridSpan w:val="2"/>
            <w:tcBorders>
              <w:top w:val="single" w:sz="4" w:space="0" w:color="000000"/>
              <w:left w:val="single" w:sz="40" w:space="0" w:color="9CC2E4"/>
              <w:bottom w:val="nil"/>
              <w:right w:val="single" w:sz="40" w:space="0" w:color="9CC2E4"/>
            </w:tcBorders>
            <w:shd w:val="clear" w:color="auto" w:fill="9CC2E4"/>
          </w:tcPr>
          <w:p w14:paraId="02234E7B" w14:textId="77777777" w:rsidR="004249C9" w:rsidRPr="006E1FC2" w:rsidRDefault="004249C9" w:rsidP="00AF23FB">
            <w:pPr>
              <w:spacing w:line="260" w:lineRule="exact"/>
              <w:ind w:left="819"/>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J</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2"/>
                <w:position w:val="1"/>
                <w:sz w:val="22"/>
                <w:szCs w:val="22"/>
              </w:rPr>
              <w:t>ni</w:t>
            </w:r>
            <w:r w:rsidRPr="006E1FC2">
              <w:rPr>
                <w:rFonts w:ascii="Century Gothic" w:eastAsia="Calibri" w:hAnsi="Century Gothic" w:cs="Calibri"/>
                <w:b/>
                <w:position w:val="1"/>
                <w:sz w:val="22"/>
                <w:szCs w:val="22"/>
              </w:rPr>
              <w:t>s</w:t>
            </w:r>
            <w:r w:rsidRPr="006E1FC2">
              <w:rPr>
                <w:rFonts w:ascii="Century Gothic" w:eastAsia="Calibri" w:hAnsi="Century Gothic" w:cs="Calibri"/>
                <w:b/>
                <w:spacing w:val="-2"/>
                <w:position w:val="1"/>
                <w:sz w:val="22"/>
                <w:szCs w:val="22"/>
              </w:rPr>
              <w:t xml:space="preserve"> </w:t>
            </w:r>
            <w:proofErr w:type="spellStart"/>
            <w:r w:rsidRPr="006E1FC2">
              <w:rPr>
                <w:rFonts w:ascii="Century Gothic" w:eastAsia="Calibri" w:hAnsi="Century Gothic" w:cs="Calibri"/>
                <w:b/>
                <w:position w:val="1"/>
                <w:sz w:val="22"/>
                <w:szCs w:val="22"/>
              </w:rPr>
              <w:t>K</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2"/>
                <w:position w:val="1"/>
                <w:sz w:val="22"/>
                <w:szCs w:val="22"/>
              </w:rPr>
              <w:t>l</w:t>
            </w:r>
            <w:r w:rsidRPr="006E1FC2">
              <w:rPr>
                <w:rFonts w:ascii="Century Gothic" w:eastAsia="Calibri" w:hAnsi="Century Gothic" w:cs="Calibri"/>
                <w:b/>
                <w:spacing w:val="-5"/>
                <w:position w:val="1"/>
                <w:sz w:val="22"/>
                <w:szCs w:val="22"/>
              </w:rPr>
              <w:t>a</w:t>
            </w:r>
            <w:r w:rsidRPr="006E1FC2">
              <w:rPr>
                <w:rFonts w:ascii="Century Gothic" w:eastAsia="Calibri" w:hAnsi="Century Gothic" w:cs="Calibri"/>
                <w:b/>
                <w:spacing w:val="1"/>
                <w:position w:val="1"/>
                <w:sz w:val="22"/>
                <w:szCs w:val="22"/>
              </w:rPr>
              <w:t>m</w:t>
            </w:r>
            <w:r w:rsidRPr="006E1FC2">
              <w:rPr>
                <w:rFonts w:ascii="Century Gothic" w:eastAsia="Calibri" w:hAnsi="Century Gothic" w:cs="Calibri"/>
                <w:b/>
                <w:spacing w:val="-2"/>
                <w:position w:val="1"/>
                <w:sz w:val="22"/>
                <w:szCs w:val="22"/>
              </w:rPr>
              <w:t>i</w:t>
            </w:r>
            <w:r w:rsidRPr="006E1FC2">
              <w:rPr>
                <w:rFonts w:ascii="Century Gothic" w:eastAsia="Calibri" w:hAnsi="Century Gothic" w:cs="Calibri"/>
                <w:b/>
                <w:position w:val="1"/>
                <w:sz w:val="22"/>
                <w:szCs w:val="22"/>
              </w:rPr>
              <w:t>n</w:t>
            </w:r>
            <w:proofErr w:type="spellEnd"/>
          </w:p>
        </w:tc>
      </w:tr>
      <w:tr w:rsidR="004249C9" w:rsidRPr="006E1FC2" w14:paraId="5363747B" w14:textId="77777777" w:rsidTr="00AF23FB">
        <w:trPr>
          <w:trHeight w:hRule="exact" w:val="278"/>
        </w:trPr>
        <w:tc>
          <w:tcPr>
            <w:tcW w:w="709" w:type="dxa"/>
            <w:vMerge/>
            <w:tcBorders>
              <w:left w:val="single" w:sz="4" w:space="0" w:color="000000"/>
              <w:bottom w:val="single" w:sz="4" w:space="0" w:color="000000"/>
              <w:right w:val="single" w:sz="4" w:space="0" w:color="000000"/>
            </w:tcBorders>
            <w:shd w:val="clear" w:color="auto" w:fill="9CC2E4"/>
          </w:tcPr>
          <w:p w14:paraId="069F78D9" w14:textId="77777777" w:rsidR="004249C9" w:rsidRPr="006E1FC2" w:rsidRDefault="004249C9" w:rsidP="00AF23FB">
            <w:pPr>
              <w:rPr>
                <w:rFonts w:ascii="Century Gothic" w:hAnsi="Century Gothic"/>
                <w:sz w:val="22"/>
                <w:szCs w:val="22"/>
              </w:rPr>
            </w:pPr>
          </w:p>
        </w:tc>
        <w:tc>
          <w:tcPr>
            <w:tcW w:w="2693" w:type="dxa"/>
            <w:vMerge/>
            <w:tcBorders>
              <w:left w:val="single" w:sz="4" w:space="0" w:color="000000"/>
              <w:bottom w:val="single" w:sz="4" w:space="0" w:color="000000"/>
              <w:right w:val="single" w:sz="4" w:space="0" w:color="000000"/>
            </w:tcBorders>
            <w:shd w:val="clear" w:color="auto" w:fill="9CC2E4"/>
          </w:tcPr>
          <w:p w14:paraId="2EEBBEB3" w14:textId="77777777" w:rsidR="004249C9" w:rsidRPr="006E1FC2" w:rsidRDefault="004249C9" w:rsidP="00AF23FB">
            <w:pPr>
              <w:rPr>
                <w:rFonts w:ascii="Century Gothic" w:hAnsi="Century Gothic"/>
                <w:sz w:val="22"/>
                <w:szCs w:val="22"/>
              </w:rPr>
            </w:pPr>
          </w:p>
        </w:tc>
        <w:tc>
          <w:tcPr>
            <w:tcW w:w="1150" w:type="dxa"/>
            <w:vMerge/>
            <w:tcBorders>
              <w:left w:val="single" w:sz="4" w:space="0" w:color="000000"/>
              <w:bottom w:val="single" w:sz="4" w:space="0" w:color="000000"/>
              <w:right w:val="single" w:sz="4" w:space="0" w:color="000000"/>
            </w:tcBorders>
            <w:shd w:val="clear" w:color="auto" w:fill="9CC2E4"/>
          </w:tcPr>
          <w:p w14:paraId="24FFB6C4" w14:textId="77777777" w:rsidR="004249C9" w:rsidRPr="006E1FC2" w:rsidRDefault="004249C9" w:rsidP="00AF23FB">
            <w:pPr>
              <w:rPr>
                <w:rFonts w:ascii="Century Gothic" w:hAnsi="Century Gothic"/>
                <w:sz w:val="22"/>
                <w:szCs w:val="22"/>
              </w:rPr>
            </w:pPr>
          </w:p>
        </w:tc>
        <w:tc>
          <w:tcPr>
            <w:tcW w:w="1421" w:type="dxa"/>
            <w:tcBorders>
              <w:top w:val="single" w:sz="4" w:space="0" w:color="000000"/>
              <w:left w:val="single" w:sz="42" w:space="0" w:color="9CC2E4"/>
              <w:bottom w:val="single" w:sz="4" w:space="0" w:color="000000"/>
              <w:right w:val="single" w:sz="4" w:space="0" w:color="000000"/>
            </w:tcBorders>
            <w:shd w:val="clear" w:color="auto" w:fill="9CC2E4"/>
          </w:tcPr>
          <w:p w14:paraId="01133999" w14:textId="77777777" w:rsidR="004249C9" w:rsidRPr="006E1FC2" w:rsidRDefault="004249C9" w:rsidP="00AF23FB">
            <w:pPr>
              <w:spacing w:line="260" w:lineRule="exact"/>
              <w:ind w:left="192"/>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La</w:t>
            </w:r>
            <w:r w:rsidRPr="006E1FC2">
              <w:rPr>
                <w:rFonts w:ascii="Century Gothic" w:eastAsia="Calibri" w:hAnsi="Century Gothic" w:cs="Calibri"/>
                <w:b/>
                <w:spacing w:val="-2"/>
                <w:position w:val="1"/>
                <w:sz w:val="22"/>
                <w:szCs w:val="22"/>
              </w:rPr>
              <w:t>k</w:t>
            </w:r>
            <w:r w:rsidRPr="006E1FC2">
              <w:rPr>
                <w:rFonts w:ascii="Century Gothic" w:eastAsia="Calibri" w:hAnsi="Century Gothic" w:cs="Calibri"/>
                <w:b/>
                <w:position w:val="1"/>
                <w:sz w:val="22"/>
                <w:szCs w:val="22"/>
              </w:rPr>
              <w:t>i</w:t>
            </w:r>
            <w:r w:rsidRPr="006E1FC2">
              <w:rPr>
                <w:rFonts w:ascii="Century Gothic" w:eastAsia="Calibri" w:hAnsi="Century Gothic" w:cs="Calibri"/>
                <w:b/>
                <w:spacing w:val="1"/>
                <w:position w:val="1"/>
                <w:sz w:val="22"/>
                <w:szCs w:val="22"/>
              </w:rPr>
              <w:t xml:space="preserve"> </w:t>
            </w:r>
            <w:r w:rsidRPr="006E1FC2">
              <w:rPr>
                <w:rFonts w:ascii="Century Gothic" w:eastAsia="Calibri" w:hAnsi="Century Gothic" w:cs="Calibri"/>
                <w:b/>
                <w:position w:val="1"/>
                <w:sz w:val="22"/>
                <w:szCs w:val="22"/>
              </w:rPr>
              <w:t>–</w:t>
            </w:r>
            <w:r w:rsidRPr="006E1FC2">
              <w:rPr>
                <w:rFonts w:ascii="Century Gothic" w:eastAsia="Calibri" w:hAnsi="Century Gothic" w:cs="Calibri"/>
                <w:b/>
                <w:spacing w:val="1"/>
                <w:position w:val="1"/>
                <w:sz w:val="22"/>
                <w:szCs w:val="22"/>
              </w:rPr>
              <w:t xml:space="preserve"> </w:t>
            </w:r>
            <w:r w:rsidRPr="006E1FC2">
              <w:rPr>
                <w:rFonts w:ascii="Century Gothic" w:eastAsia="Calibri" w:hAnsi="Century Gothic" w:cs="Calibri"/>
                <w:b/>
                <w:spacing w:val="-1"/>
                <w:position w:val="1"/>
                <w:sz w:val="22"/>
                <w:szCs w:val="22"/>
              </w:rPr>
              <w:t>La</w:t>
            </w:r>
            <w:r w:rsidRPr="006E1FC2">
              <w:rPr>
                <w:rFonts w:ascii="Century Gothic" w:eastAsia="Calibri" w:hAnsi="Century Gothic" w:cs="Calibri"/>
                <w:b/>
                <w:spacing w:val="-2"/>
                <w:position w:val="1"/>
                <w:sz w:val="22"/>
                <w:szCs w:val="22"/>
              </w:rPr>
              <w:t>k</w:t>
            </w:r>
            <w:r w:rsidRPr="006E1FC2">
              <w:rPr>
                <w:rFonts w:ascii="Century Gothic" w:eastAsia="Calibri" w:hAnsi="Century Gothic" w:cs="Calibri"/>
                <w:b/>
                <w:position w:val="1"/>
                <w:sz w:val="22"/>
                <w:szCs w:val="22"/>
              </w:rPr>
              <w:t>i</w:t>
            </w:r>
          </w:p>
        </w:tc>
        <w:tc>
          <w:tcPr>
            <w:tcW w:w="1556" w:type="dxa"/>
            <w:tcBorders>
              <w:top w:val="single" w:sz="4" w:space="0" w:color="000000"/>
              <w:left w:val="single" w:sz="4" w:space="0" w:color="000000"/>
              <w:bottom w:val="single" w:sz="4" w:space="0" w:color="000000"/>
              <w:right w:val="single" w:sz="42" w:space="0" w:color="9CC2E4"/>
            </w:tcBorders>
            <w:shd w:val="clear" w:color="auto" w:fill="9CC2E4"/>
          </w:tcPr>
          <w:p w14:paraId="5995657E" w14:textId="77777777" w:rsidR="004249C9" w:rsidRPr="006E1FC2" w:rsidRDefault="004249C9" w:rsidP="00AF23FB">
            <w:pPr>
              <w:spacing w:line="260" w:lineRule="exact"/>
              <w:ind w:left="243"/>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P</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2"/>
                <w:position w:val="1"/>
                <w:sz w:val="22"/>
                <w:szCs w:val="22"/>
              </w:rPr>
              <w:t>r</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3"/>
                <w:position w:val="1"/>
                <w:sz w:val="22"/>
                <w:szCs w:val="22"/>
              </w:rPr>
              <w:t>m</w:t>
            </w:r>
            <w:r w:rsidRPr="006E1FC2">
              <w:rPr>
                <w:rFonts w:ascii="Century Gothic" w:eastAsia="Calibri" w:hAnsi="Century Gothic" w:cs="Calibri"/>
                <w:b/>
                <w:spacing w:val="2"/>
                <w:position w:val="1"/>
                <w:sz w:val="22"/>
                <w:szCs w:val="22"/>
              </w:rPr>
              <w:t>pu</w:t>
            </w:r>
            <w:r w:rsidRPr="006E1FC2">
              <w:rPr>
                <w:rFonts w:ascii="Century Gothic" w:eastAsia="Calibri" w:hAnsi="Century Gothic" w:cs="Calibri"/>
                <w:b/>
                <w:spacing w:val="-1"/>
                <w:position w:val="1"/>
                <w:sz w:val="22"/>
                <w:szCs w:val="22"/>
              </w:rPr>
              <w:t>a</w:t>
            </w:r>
            <w:r w:rsidRPr="006E1FC2">
              <w:rPr>
                <w:rFonts w:ascii="Century Gothic" w:eastAsia="Calibri" w:hAnsi="Century Gothic" w:cs="Calibri"/>
                <w:b/>
                <w:position w:val="1"/>
                <w:sz w:val="22"/>
                <w:szCs w:val="22"/>
              </w:rPr>
              <w:t>n</w:t>
            </w:r>
          </w:p>
        </w:tc>
      </w:tr>
      <w:tr w:rsidR="004249C9" w:rsidRPr="006E1FC2" w14:paraId="62FA007B" w14:textId="77777777" w:rsidTr="00AF23FB">
        <w:trPr>
          <w:trHeight w:hRule="exact" w:val="280"/>
        </w:trPr>
        <w:tc>
          <w:tcPr>
            <w:tcW w:w="709" w:type="dxa"/>
            <w:tcBorders>
              <w:top w:val="single" w:sz="4" w:space="0" w:color="000000"/>
              <w:left w:val="single" w:sz="4" w:space="0" w:color="000000"/>
              <w:bottom w:val="single" w:sz="4" w:space="0" w:color="000000"/>
              <w:right w:val="single" w:sz="4" w:space="0" w:color="000000"/>
            </w:tcBorders>
          </w:tcPr>
          <w:p w14:paraId="29787298" w14:textId="77777777" w:rsidR="004249C9" w:rsidRPr="006E1FC2" w:rsidRDefault="004249C9" w:rsidP="00AF23FB">
            <w:pPr>
              <w:spacing w:line="260" w:lineRule="exact"/>
              <w:ind w:left="255" w:right="259"/>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1</w:t>
            </w:r>
          </w:p>
        </w:tc>
        <w:tc>
          <w:tcPr>
            <w:tcW w:w="2693" w:type="dxa"/>
            <w:tcBorders>
              <w:top w:val="single" w:sz="4" w:space="0" w:color="000000"/>
              <w:left w:val="single" w:sz="4" w:space="0" w:color="000000"/>
              <w:bottom w:val="single" w:sz="4" w:space="0" w:color="000000"/>
              <w:right w:val="single" w:sz="4" w:space="0" w:color="000000"/>
            </w:tcBorders>
          </w:tcPr>
          <w:p w14:paraId="0CD0F7E1" w14:textId="77777777" w:rsidR="004249C9" w:rsidRPr="006E1FC2" w:rsidRDefault="004249C9" w:rsidP="00AF23FB">
            <w:pPr>
              <w:spacing w:line="260" w:lineRule="exact"/>
              <w:ind w:left="103"/>
              <w:rPr>
                <w:rFonts w:ascii="Century Gothic" w:eastAsia="Calibri" w:hAnsi="Century Gothic" w:cs="Calibri"/>
                <w:sz w:val="22"/>
                <w:szCs w:val="22"/>
              </w:rPr>
            </w:pPr>
            <w:proofErr w:type="spellStart"/>
            <w:r w:rsidRPr="006E1FC2">
              <w:rPr>
                <w:rFonts w:ascii="Century Gothic" w:eastAsia="Calibri" w:hAnsi="Century Gothic" w:cs="Calibri"/>
                <w:position w:val="1"/>
                <w:sz w:val="22"/>
                <w:szCs w:val="22"/>
              </w:rPr>
              <w:t>D</w:t>
            </w:r>
            <w:r w:rsidRPr="006E1FC2">
              <w:rPr>
                <w:rFonts w:ascii="Century Gothic" w:eastAsia="Calibri" w:hAnsi="Century Gothic" w:cs="Calibri"/>
                <w:spacing w:val="1"/>
                <w:position w:val="1"/>
                <w:sz w:val="22"/>
                <w:szCs w:val="22"/>
              </w:rPr>
              <w:t>i</w:t>
            </w:r>
            <w:r w:rsidRPr="006E1FC2">
              <w:rPr>
                <w:rFonts w:ascii="Century Gothic" w:eastAsia="Calibri" w:hAnsi="Century Gothic" w:cs="Calibri"/>
                <w:position w:val="1"/>
                <w:sz w:val="22"/>
                <w:szCs w:val="22"/>
              </w:rPr>
              <w:t>k</w:t>
            </w:r>
            <w:r w:rsidRPr="006E1FC2">
              <w:rPr>
                <w:rFonts w:ascii="Century Gothic" w:eastAsia="Calibri" w:hAnsi="Century Gothic" w:cs="Calibri"/>
                <w:spacing w:val="1"/>
                <w:position w:val="1"/>
                <w:sz w:val="22"/>
                <w:szCs w:val="22"/>
              </w:rPr>
              <w:t>l</w:t>
            </w:r>
            <w:r w:rsidRPr="006E1FC2">
              <w:rPr>
                <w:rFonts w:ascii="Century Gothic" w:eastAsia="Calibri" w:hAnsi="Century Gothic" w:cs="Calibri"/>
                <w:spacing w:val="-1"/>
                <w:position w:val="1"/>
                <w:sz w:val="22"/>
                <w:szCs w:val="22"/>
              </w:rPr>
              <w:t>a</w:t>
            </w:r>
            <w:r w:rsidRPr="006E1FC2">
              <w:rPr>
                <w:rFonts w:ascii="Century Gothic" w:eastAsia="Calibri" w:hAnsi="Century Gothic" w:cs="Calibri"/>
                <w:spacing w:val="-2"/>
                <w:position w:val="1"/>
                <w:sz w:val="22"/>
                <w:szCs w:val="22"/>
              </w:rPr>
              <w:t>t</w:t>
            </w:r>
            <w:r w:rsidRPr="006E1FC2">
              <w:rPr>
                <w:rFonts w:ascii="Century Gothic" w:eastAsia="Calibri" w:hAnsi="Century Gothic" w:cs="Calibri"/>
                <w:position w:val="1"/>
                <w:sz w:val="22"/>
                <w:szCs w:val="22"/>
              </w:rPr>
              <w:t>p</w:t>
            </w:r>
            <w:r w:rsidRPr="006E1FC2">
              <w:rPr>
                <w:rFonts w:ascii="Century Gothic" w:eastAsia="Calibri" w:hAnsi="Century Gothic" w:cs="Calibri"/>
                <w:spacing w:val="2"/>
                <w:position w:val="1"/>
                <w:sz w:val="22"/>
                <w:szCs w:val="22"/>
              </w:rPr>
              <w:t>i</w:t>
            </w:r>
            <w:r w:rsidRPr="006E1FC2">
              <w:rPr>
                <w:rFonts w:ascii="Century Gothic" w:eastAsia="Calibri" w:hAnsi="Century Gothic" w:cs="Calibri"/>
                <w:position w:val="1"/>
                <w:sz w:val="22"/>
                <w:szCs w:val="22"/>
              </w:rPr>
              <w:t>m</w:t>
            </w:r>
            <w:proofErr w:type="spellEnd"/>
            <w:r w:rsidRPr="006E1FC2">
              <w:rPr>
                <w:rFonts w:ascii="Century Gothic" w:eastAsia="Calibri" w:hAnsi="Century Gothic" w:cs="Calibri"/>
                <w:spacing w:val="-2"/>
                <w:position w:val="1"/>
                <w:sz w:val="22"/>
                <w:szCs w:val="22"/>
              </w:rPr>
              <w:t xml:space="preserve"> </w:t>
            </w:r>
            <w:r w:rsidRPr="006E1FC2">
              <w:rPr>
                <w:rFonts w:ascii="Century Gothic" w:eastAsia="Calibri" w:hAnsi="Century Gothic" w:cs="Calibri"/>
                <w:position w:val="1"/>
                <w:sz w:val="22"/>
                <w:szCs w:val="22"/>
              </w:rPr>
              <w:t>I</w:t>
            </w:r>
            <w:r w:rsidRPr="006E1FC2">
              <w:rPr>
                <w:rFonts w:ascii="Century Gothic" w:eastAsia="Calibri" w:hAnsi="Century Gothic" w:cs="Calibri"/>
                <w:spacing w:val="1"/>
                <w:position w:val="1"/>
                <w:sz w:val="22"/>
                <w:szCs w:val="22"/>
              </w:rPr>
              <w:t>I</w:t>
            </w:r>
            <w:r w:rsidRPr="006E1FC2">
              <w:rPr>
                <w:rFonts w:ascii="Century Gothic" w:eastAsia="Calibri" w:hAnsi="Century Gothic" w:cs="Calibri"/>
                <w:position w:val="1"/>
                <w:sz w:val="22"/>
                <w:szCs w:val="22"/>
              </w:rPr>
              <w:t>I</w:t>
            </w:r>
          </w:p>
        </w:tc>
        <w:tc>
          <w:tcPr>
            <w:tcW w:w="1150" w:type="dxa"/>
            <w:tcBorders>
              <w:top w:val="single" w:sz="4" w:space="0" w:color="000000"/>
              <w:left w:val="single" w:sz="4" w:space="0" w:color="000000"/>
              <w:bottom w:val="single" w:sz="4" w:space="0" w:color="000000"/>
              <w:right w:val="single" w:sz="4" w:space="0" w:color="000000"/>
            </w:tcBorders>
          </w:tcPr>
          <w:p w14:paraId="47C2313A" w14:textId="77777777" w:rsidR="004249C9" w:rsidRPr="006E1FC2" w:rsidRDefault="004249C9" w:rsidP="00AF23FB">
            <w:pPr>
              <w:spacing w:line="260" w:lineRule="exact"/>
              <w:ind w:left="399" w:right="399"/>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1</w:t>
            </w:r>
          </w:p>
        </w:tc>
        <w:tc>
          <w:tcPr>
            <w:tcW w:w="1421" w:type="dxa"/>
            <w:tcBorders>
              <w:top w:val="single" w:sz="4" w:space="0" w:color="000000"/>
              <w:left w:val="single" w:sz="4" w:space="0" w:color="000000"/>
              <w:bottom w:val="single" w:sz="4" w:space="0" w:color="000000"/>
              <w:right w:val="single" w:sz="4" w:space="0" w:color="000000"/>
            </w:tcBorders>
          </w:tcPr>
          <w:p w14:paraId="7FE76AA3" w14:textId="77777777" w:rsidR="004249C9" w:rsidRPr="006E1FC2" w:rsidRDefault="004249C9" w:rsidP="00AF23FB">
            <w:pPr>
              <w:spacing w:line="260" w:lineRule="exact"/>
              <w:ind w:left="611" w:right="615"/>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w:t>
            </w:r>
          </w:p>
        </w:tc>
        <w:tc>
          <w:tcPr>
            <w:tcW w:w="1556" w:type="dxa"/>
            <w:tcBorders>
              <w:top w:val="single" w:sz="4" w:space="0" w:color="000000"/>
              <w:left w:val="single" w:sz="4" w:space="0" w:color="000000"/>
              <w:bottom w:val="single" w:sz="4" w:space="0" w:color="000000"/>
              <w:right w:val="single" w:sz="4" w:space="0" w:color="000000"/>
            </w:tcBorders>
          </w:tcPr>
          <w:p w14:paraId="6BF2F6FC" w14:textId="77777777" w:rsidR="004249C9" w:rsidRPr="006E1FC2" w:rsidRDefault="004249C9" w:rsidP="00AF23FB">
            <w:pPr>
              <w:spacing w:line="260" w:lineRule="exact"/>
              <w:ind w:left="683" w:right="679"/>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1</w:t>
            </w:r>
          </w:p>
        </w:tc>
      </w:tr>
      <w:tr w:rsidR="004249C9" w:rsidRPr="006E1FC2" w14:paraId="6AD55252" w14:textId="77777777" w:rsidTr="00AF23FB">
        <w:trPr>
          <w:trHeight w:hRule="exact" w:val="277"/>
        </w:trPr>
        <w:tc>
          <w:tcPr>
            <w:tcW w:w="709" w:type="dxa"/>
            <w:tcBorders>
              <w:top w:val="single" w:sz="4" w:space="0" w:color="000000"/>
              <w:left w:val="single" w:sz="4" w:space="0" w:color="000000"/>
              <w:bottom w:val="single" w:sz="4" w:space="0" w:color="000000"/>
              <w:right w:val="single" w:sz="4" w:space="0" w:color="000000"/>
            </w:tcBorders>
          </w:tcPr>
          <w:p w14:paraId="2BF14DEB" w14:textId="77777777" w:rsidR="004249C9" w:rsidRPr="006E1FC2" w:rsidRDefault="004249C9" w:rsidP="00AF23FB">
            <w:pPr>
              <w:spacing w:line="260" w:lineRule="exact"/>
              <w:ind w:left="255" w:right="259"/>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2</w:t>
            </w:r>
          </w:p>
        </w:tc>
        <w:tc>
          <w:tcPr>
            <w:tcW w:w="2693" w:type="dxa"/>
            <w:tcBorders>
              <w:top w:val="single" w:sz="4" w:space="0" w:color="000000"/>
              <w:left w:val="single" w:sz="4" w:space="0" w:color="000000"/>
              <w:bottom w:val="single" w:sz="4" w:space="0" w:color="000000"/>
              <w:right w:val="single" w:sz="4" w:space="0" w:color="000000"/>
            </w:tcBorders>
          </w:tcPr>
          <w:p w14:paraId="6347050A" w14:textId="77777777" w:rsidR="004249C9" w:rsidRPr="006E1FC2" w:rsidRDefault="004249C9" w:rsidP="00AF23FB">
            <w:pPr>
              <w:spacing w:line="260" w:lineRule="exact"/>
              <w:ind w:left="103"/>
              <w:rPr>
                <w:rFonts w:ascii="Century Gothic" w:eastAsia="Calibri" w:hAnsi="Century Gothic" w:cs="Calibri"/>
                <w:sz w:val="22"/>
                <w:szCs w:val="22"/>
              </w:rPr>
            </w:pPr>
            <w:proofErr w:type="spellStart"/>
            <w:r w:rsidRPr="006E1FC2">
              <w:rPr>
                <w:rFonts w:ascii="Century Gothic" w:eastAsia="Calibri" w:hAnsi="Century Gothic" w:cs="Calibri"/>
                <w:position w:val="1"/>
                <w:sz w:val="22"/>
                <w:szCs w:val="22"/>
              </w:rPr>
              <w:t>D</w:t>
            </w:r>
            <w:r w:rsidRPr="006E1FC2">
              <w:rPr>
                <w:rFonts w:ascii="Century Gothic" w:eastAsia="Calibri" w:hAnsi="Century Gothic" w:cs="Calibri"/>
                <w:spacing w:val="1"/>
                <w:position w:val="1"/>
                <w:sz w:val="22"/>
                <w:szCs w:val="22"/>
              </w:rPr>
              <w:t>i</w:t>
            </w:r>
            <w:r w:rsidRPr="006E1FC2">
              <w:rPr>
                <w:rFonts w:ascii="Century Gothic" w:eastAsia="Calibri" w:hAnsi="Century Gothic" w:cs="Calibri"/>
                <w:position w:val="1"/>
                <w:sz w:val="22"/>
                <w:szCs w:val="22"/>
              </w:rPr>
              <w:t>k</w:t>
            </w:r>
            <w:r w:rsidRPr="006E1FC2">
              <w:rPr>
                <w:rFonts w:ascii="Century Gothic" w:eastAsia="Calibri" w:hAnsi="Century Gothic" w:cs="Calibri"/>
                <w:spacing w:val="1"/>
                <w:position w:val="1"/>
                <w:sz w:val="22"/>
                <w:szCs w:val="22"/>
              </w:rPr>
              <w:t>l</w:t>
            </w:r>
            <w:r w:rsidRPr="006E1FC2">
              <w:rPr>
                <w:rFonts w:ascii="Century Gothic" w:eastAsia="Calibri" w:hAnsi="Century Gothic" w:cs="Calibri"/>
                <w:spacing w:val="-1"/>
                <w:position w:val="1"/>
                <w:sz w:val="22"/>
                <w:szCs w:val="22"/>
              </w:rPr>
              <w:t>a</w:t>
            </w:r>
            <w:r w:rsidRPr="006E1FC2">
              <w:rPr>
                <w:rFonts w:ascii="Century Gothic" w:eastAsia="Calibri" w:hAnsi="Century Gothic" w:cs="Calibri"/>
                <w:spacing w:val="-2"/>
                <w:position w:val="1"/>
                <w:sz w:val="22"/>
                <w:szCs w:val="22"/>
              </w:rPr>
              <w:t>t</w:t>
            </w:r>
            <w:r w:rsidRPr="006E1FC2">
              <w:rPr>
                <w:rFonts w:ascii="Century Gothic" w:eastAsia="Calibri" w:hAnsi="Century Gothic" w:cs="Calibri"/>
                <w:position w:val="1"/>
                <w:sz w:val="22"/>
                <w:szCs w:val="22"/>
              </w:rPr>
              <w:t>p</w:t>
            </w:r>
            <w:r w:rsidRPr="006E1FC2">
              <w:rPr>
                <w:rFonts w:ascii="Century Gothic" w:eastAsia="Calibri" w:hAnsi="Century Gothic" w:cs="Calibri"/>
                <w:spacing w:val="2"/>
                <w:position w:val="1"/>
                <w:sz w:val="22"/>
                <w:szCs w:val="22"/>
              </w:rPr>
              <w:t>i</w:t>
            </w:r>
            <w:r w:rsidRPr="006E1FC2">
              <w:rPr>
                <w:rFonts w:ascii="Century Gothic" w:eastAsia="Calibri" w:hAnsi="Century Gothic" w:cs="Calibri"/>
                <w:position w:val="1"/>
                <w:sz w:val="22"/>
                <w:szCs w:val="22"/>
              </w:rPr>
              <w:t>m</w:t>
            </w:r>
            <w:proofErr w:type="spellEnd"/>
            <w:r w:rsidRPr="006E1FC2">
              <w:rPr>
                <w:rFonts w:ascii="Century Gothic" w:eastAsia="Calibri" w:hAnsi="Century Gothic" w:cs="Calibri"/>
                <w:spacing w:val="-2"/>
                <w:position w:val="1"/>
                <w:sz w:val="22"/>
                <w:szCs w:val="22"/>
              </w:rPr>
              <w:t xml:space="preserve"> </w:t>
            </w:r>
            <w:r w:rsidRPr="006E1FC2">
              <w:rPr>
                <w:rFonts w:ascii="Century Gothic" w:eastAsia="Calibri" w:hAnsi="Century Gothic" w:cs="Calibri"/>
                <w:position w:val="1"/>
                <w:sz w:val="22"/>
                <w:szCs w:val="22"/>
              </w:rPr>
              <w:t>IV</w:t>
            </w:r>
          </w:p>
        </w:tc>
        <w:tc>
          <w:tcPr>
            <w:tcW w:w="1150" w:type="dxa"/>
            <w:tcBorders>
              <w:top w:val="single" w:sz="4" w:space="0" w:color="000000"/>
              <w:left w:val="single" w:sz="4" w:space="0" w:color="000000"/>
              <w:bottom w:val="single" w:sz="4" w:space="0" w:color="000000"/>
              <w:right w:val="single" w:sz="4" w:space="0" w:color="000000"/>
            </w:tcBorders>
          </w:tcPr>
          <w:p w14:paraId="36993437" w14:textId="77777777" w:rsidR="004249C9" w:rsidRPr="006E1FC2" w:rsidRDefault="004249C9" w:rsidP="00AF23FB">
            <w:pPr>
              <w:spacing w:line="260" w:lineRule="exact"/>
              <w:ind w:left="343" w:right="343"/>
              <w:jc w:val="center"/>
              <w:rPr>
                <w:rFonts w:ascii="Century Gothic" w:eastAsia="Calibri" w:hAnsi="Century Gothic" w:cs="Calibri"/>
                <w:sz w:val="22"/>
                <w:szCs w:val="22"/>
              </w:rPr>
            </w:pPr>
            <w:r>
              <w:rPr>
                <w:rFonts w:ascii="Century Gothic" w:eastAsia="Calibri" w:hAnsi="Century Gothic" w:cs="Calibri"/>
                <w:position w:val="1"/>
                <w:sz w:val="22"/>
                <w:szCs w:val="22"/>
              </w:rPr>
              <w:t>7</w:t>
            </w:r>
          </w:p>
        </w:tc>
        <w:tc>
          <w:tcPr>
            <w:tcW w:w="1421" w:type="dxa"/>
            <w:tcBorders>
              <w:top w:val="single" w:sz="4" w:space="0" w:color="000000"/>
              <w:left w:val="single" w:sz="4" w:space="0" w:color="000000"/>
              <w:bottom w:val="single" w:sz="4" w:space="0" w:color="000000"/>
              <w:right w:val="single" w:sz="4" w:space="0" w:color="000000"/>
            </w:tcBorders>
          </w:tcPr>
          <w:p w14:paraId="2E74E4D1" w14:textId="77777777" w:rsidR="004249C9" w:rsidRPr="006E1FC2" w:rsidRDefault="004249C9" w:rsidP="00AF23FB">
            <w:pPr>
              <w:spacing w:line="260" w:lineRule="exact"/>
              <w:ind w:left="611" w:right="615"/>
              <w:jc w:val="center"/>
              <w:rPr>
                <w:rFonts w:ascii="Century Gothic" w:eastAsia="Calibri" w:hAnsi="Century Gothic" w:cs="Calibri"/>
                <w:sz w:val="22"/>
                <w:szCs w:val="22"/>
              </w:rPr>
            </w:pPr>
            <w:r>
              <w:rPr>
                <w:rFonts w:ascii="Century Gothic" w:eastAsia="Calibri" w:hAnsi="Century Gothic" w:cs="Calibri"/>
                <w:position w:val="1"/>
                <w:sz w:val="22"/>
                <w:szCs w:val="22"/>
              </w:rPr>
              <w:t>4</w:t>
            </w:r>
          </w:p>
        </w:tc>
        <w:tc>
          <w:tcPr>
            <w:tcW w:w="1556" w:type="dxa"/>
            <w:tcBorders>
              <w:top w:val="single" w:sz="4" w:space="0" w:color="000000"/>
              <w:left w:val="single" w:sz="4" w:space="0" w:color="000000"/>
              <w:bottom w:val="single" w:sz="4" w:space="0" w:color="000000"/>
              <w:right w:val="single" w:sz="4" w:space="0" w:color="000000"/>
            </w:tcBorders>
          </w:tcPr>
          <w:p w14:paraId="557B00AA" w14:textId="77777777" w:rsidR="004249C9" w:rsidRPr="006E1FC2" w:rsidRDefault="004249C9" w:rsidP="00AF23FB">
            <w:pPr>
              <w:spacing w:line="260" w:lineRule="exact"/>
              <w:ind w:left="683" w:right="679"/>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3</w:t>
            </w:r>
          </w:p>
        </w:tc>
      </w:tr>
      <w:tr w:rsidR="004249C9" w:rsidRPr="006E1FC2" w14:paraId="4D55EE98" w14:textId="77777777" w:rsidTr="00AF23FB">
        <w:trPr>
          <w:trHeight w:hRule="exact" w:val="548"/>
        </w:trPr>
        <w:tc>
          <w:tcPr>
            <w:tcW w:w="709" w:type="dxa"/>
            <w:tcBorders>
              <w:top w:val="single" w:sz="4" w:space="0" w:color="000000"/>
              <w:left w:val="single" w:sz="4" w:space="0" w:color="000000"/>
              <w:bottom w:val="single" w:sz="4" w:space="0" w:color="000000"/>
              <w:right w:val="single" w:sz="4" w:space="0" w:color="000000"/>
            </w:tcBorders>
          </w:tcPr>
          <w:p w14:paraId="14C40875" w14:textId="77777777" w:rsidR="004249C9" w:rsidRPr="006E1FC2" w:rsidRDefault="004249C9" w:rsidP="00AF23FB">
            <w:pPr>
              <w:spacing w:before="1"/>
              <w:ind w:left="255" w:right="259"/>
              <w:jc w:val="center"/>
              <w:rPr>
                <w:rFonts w:ascii="Century Gothic" w:eastAsia="Calibri" w:hAnsi="Century Gothic" w:cs="Calibri"/>
                <w:sz w:val="22"/>
                <w:szCs w:val="22"/>
              </w:rPr>
            </w:pPr>
            <w:r w:rsidRPr="006E1FC2">
              <w:rPr>
                <w:rFonts w:ascii="Century Gothic" w:eastAsia="Calibri" w:hAnsi="Century Gothic" w:cs="Calibri"/>
                <w:sz w:val="22"/>
                <w:szCs w:val="22"/>
              </w:rPr>
              <w:t>3</w:t>
            </w:r>
          </w:p>
        </w:tc>
        <w:tc>
          <w:tcPr>
            <w:tcW w:w="2693" w:type="dxa"/>
            <w:tcBorders>
              <w:top w:val="single" w:sz="4" w:space="0" w:color="000000"/>
              <w:left w:val="single" w:sz="4" w:space="0" w:color="000000"/>
              <w:bottom w:val="single" w:sz="4" w:space="0" w:color="000000"/>
              <w:right w:val="single" w:sz="4" w:space="0" w:color="000000"/>
            </w:tcBorders>
          </w:tcPr>
          <w:p w14:paraId="3F851CF0" w14:textId="77777777" w:rsidR="004249C9" w:rsidRPr="006E1FC2" w:rsidRDefault="004249C9" w:rsidP="00AF23FB">
            <w:pPr>
              <w:spacing w:before="2"/>
              <w:ind w:left="103" w:right="562"/>
              <w:rPr>
                <w:rFonts w:ascii="Century Gothic" w:eastAsia="Calibri" w:hAnsi="Century Gothic" w:cs="Calibri"/>
                <w:sz w:val="22"/>
                <w:szCs w:val="22"/>
              </w:rPr>
            </w:pPr>
            <w:proofErr w:type="spellStart"/>
            <w:r w:rsidRPr="006E1FC2">
              <w:rPr>
                <w:rFonts w:ascii="Century Gothic" w:eastAsia="Calibri" w:hAnsi="Century Gothic" w:cs="Calibri"/>
                <w:spacing w:val="-1"/>
                <w:sz w:val="22"/>
                <w:szCs w:val="22"/>
              </w:rPr>
              <w:t>S</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r</w:t>
            </w:r>
            <w:r w:rsidRPr="006E1FC2">
              <w:rPr>
                <w:rFonts w:ascii="Century Gothic" w:eastAsia="Calibri" w:hAnsi="Century Gothic" w:cs="Calibri"/>
                <w:sz w:val="22"/>
                <w:szCs w:val="22"/>
              </w:rPr>
              <w:t>uk</w:t>
            </w:r>
            <w:r w:rsidRPr="006E1FC2">
              <w:rPr>
                <w:rFonts w:ascii="Century Gothic" w:eastAsia="Calibri" w:hAnsi="Century Gothic" w:cs="Calibri"/>
                <w:spacing w:val="-1"/>
                <w:sz w:val="22"/>
                <w:szCs w:val="22"/>
              </w:rPr>
              <w:t>t</w:t>
            </w:r>
            <w:r w:rsidRPr="006E1FC2">
              <w:rPr>
                <w:rFonts w:ascii="Century Gothic" w:eastAsia="Calibri" w:hAnsi="Century Gothic" w:cs="Calibri"/>
                <w:sz w:val="22"/>
                <w:szCs w:val="22"/>
              </w:rPr>
              <w:t>u</w:t>
            </w:r>
            <w:r w:rsidRPr="006E1FC2">
              <w:rPr>
                <w:rFonts w:ascii="Century Gothic" w:eastAsia="Calibri" w:hAnsi="Century Gothic" w:cs="Calibri"/>
                <w:spacing w:val="4"/>
                <w:sz w:val="22"/>
                <w:szCs w:val="22"/>
              </w:rPr>
              <w:t>r</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l</w:t>
            </w:r>
            <w:proofErr w:type="spellEnd"/>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z w:val="22"/>
                <w:szCs w:val="22"/>
              </w:rPr>
              <w:t xml:space="preserve">um </w:t>
            </w:r>
            <w:proofErr w:type="spellStart"/>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proofErr w:type="spellEnd"/>
            <w:r w:rsidRPr="006E1FC2">
              <w:rPr>
                <w:rFonts w:ascii="Century Gothic" w:eastAsia="Calibri" w:hAnsi="Century Gothic" w:cs="Calibri"/>
                <w:spacing w:val="-4"/>
                <w:sz w:val="22"/>
                <w:szCs w:val="22"/>
              </w:rPr>
              <w:t xml:space="preserve"> </w:t>
            </w:r>
            <w:proofErr w:type="spellStart"/>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nj</w:t>
            </w:r>
            <w:r w:rsidRPr="006E1FC2">
              <w:rPr>
                <w:rFonts w:ascii="Century Gothic" w:eastAsia="Calibri" w:hAnsi="Century Gothic" w:cs="Calibri"/>
                <w:spacing w:val="-2"/>
                <w:sz w:val="22"/>
                <w:szCs w:val="22"/>
              </w:rPr>
              <w:t>e</w:t>
            </w:r>
            <w:r w:rsidRPr="006E1FC2">
              <w:rPr>
                <w:rFonts w:ascii="Century Gothic" w:eastAsia="Calibri" w:hAnsi="Century Gothic" w:cs="Calibri"/>
                <w:sz w:val="22"/>
                <w:szCs w:val="22"/>
              </w:rPr>
              <w:t>nj</w:t>
            </w:r>
            <w:r w:rsidRPr="006E1FC2">
              <w:rPr>
                <w:rFonts w:ascii="Century Gothic" w:eastAsia="Calibri" w:hAnsi="Century Gothic" w:cs="Calibri"/>
                <w:spacing w:val="-2"/>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5"/>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proofErr w:type="spellEnd"/>
          </w:p>
        </w:tc>
        <w:tc>
          <w:tcPr>
            <w:tcW w:w="1150" w:type="dxa"/>
            <w:tcBorders>
              <w:top w:val="single" w:sz="4" w:space="0" w:color="000000"/>
              <w:left w:val="single" w:sz="4" w:space="0" w:color="000000"/>
              <w:bottom w:val="single" w:sz="4" w:space="0" w:color="000000"/>
              <w:right w:val="single" w:sz="4" w:space="0" w:color="000000"/>
            </w:tcBorders>
          </w:tcPr>
          <w:p w14:paraId="70B3F202" w14:textId="77777777" w:rsidR="004249C9" w:rsidRPr="006E1FC2" w:rsidRDefault="004249C9" w:rsidP="00AF23FB">
            <w:pPr>
              <w:spacing w:before="4" w:line="120" w:lineRule="exact"/>
              <w:rPr>
                <w:rFonts w:ascii="Century Gothic" w:hAnsi="Century Gothic"/>
                <w:sz w:val="22"/>
                <w:szCs w:val="22"/>
              </w:rPr>
            </w:pPr>
          </w:p>
          <w:p w14:paraId="42583A3A" w14:textId="77777777" w:rsidR="004249C9" w:rsidRPr="006E1FC2" w:rsidRDefault="004249C9" w:rsidP="00AF23FB">
            <w:pPr>
              <w:ind w:left="399" w:right="399"/>
              <w:jc w:val="center"/>
              <w:rPr>
                <w:rFonts w:ascii="Century Gothic" w:eastAsia="Calibri" w:hAnsi="Century Gothic" w:cs="Calibri"/>
                <w:sz w:val="22"/>
                <w:szCs w:val="22"/>
              </w:rPr>
            </w:pPr>
            <w:r>
              <w:rPr>
                <w:rFonts w:ascii="Century Gothic" w:eastAsia="Calibri" w:hAnsi="Century Gothic" w:cs="Calibri"/>
                <w:sz w:val="22"/>
                <w:szCs w:val="22"/>
              </w:rPr>
              <w:t>0</w:t>
            </w:r>
          </w:p>
        </w:tc>
        <w:tc>
          <w:tcPr>
            <w:tcW w:w="1421" w:type="dxa"/>
            <w:tcBorders>
              <w:top w:val="single" w:sz="4" w:space="0" w:color="000000"/>
              <w:left w:val="single" w:sz="4" w:space="0" w:color="000000"/>
              <w:bottom w:val="single" w:sz="4" w:space="0" w:color="000000"/>
              <w:right w:val="single" w:sz="4" w:space="0" w:color="000000"/>
            </w:tcBorders>
          </w:tcPr>
          <w:p w14:paraId="4DBE9484" w14:textId="77777777" w:rsidR="004249C9" w:rsidRPr="006E1FC2" w:rsidRDefault="004249C9" w:rsidP="00AF23FB">
            <w:pPr>
              <w:spacing w:before="4" w:line="120" w:lineRule="exact"/>
              <w:rPr>
                <w:rFonts w:ascii="Century Gothic" w:hAnsi="Century Gothic"/>
                <w:sz w:val="22"/>
                <w:szCs w:val="22"/>
              </w:rPr>
            </w:pPr>
          </w:p>
          <w:p w14:paraId="235476CE" w14:textId="77777777" w:rsidR="004249C9" w:rsidRPr="006E1FC2" w:rsidRDefault="004249C9" w:rsidP="00AF23FB">
            <w:pPr>
              <w:ind w:left="611" w:right="615"/>
              <w:jc w:val="center"/>
              <w:rPr>
                <w:rFonts w:ascii="Century Gothic" w:eastAsia="Calibri" w:hAnsi="Century Gothic" w:cs="Calibri"/>
                <w:sz w:val="22"/>
                <w:szCs w:val="22"/>
              </w:rPr>
            </w:pPr>
            <w:r>
              <w:rPr>
                <w:rFonts w:ascii="Century Gothic" w:eastAsia="Calibri" w:hAnsi="Century Gothic" w:cs="Calibri"/>
                <w:sz w:val="22"/>
                <w:szCs w:val="22"/>
              </w:rPr>
              <w:t>0</w:t>
            </w:r>
          </w:p>
        </w:tc>
        <w:tc>
          <w:tcPr>
            <w:tcW w:w="1556" w:type="dxa"/>
            <w:tcBorders>
              <w:top w:val="single" w:sz="4" w:space="0" w:color="000000"/>
              <w:left w:val="single" w:sz="4" w:space="0" w:color="000000"/>
              <w:bottom w:val="single" w:sz="4" w:space="0" w:color="000000"/>
              <w:right w:val="single" w:sz="4" w:space="0" w:color="000000"/>
            </w:tcBorders>
          </w:tcPr>
          <w:p w14:paraId="7A5E710F" w14:textId="77777777" w:rsidR="004249C9" w:rsidRPr="006E1FC2" w:rsidRDefault="004249C9" w:rsidP="00AF23FB">
            <w:pPr>
              <w:spacing w:before="4" w:line="120" w:lineRule="exact"/>
              <w:rPr>
                <w:rFonts w:ascii="Century Gothic" w:hAnsi="Century Gothic"/>
                <w:sz w:val="22"/>
                <w:szCs w:val="22"/>
              </w:rPr>
            </w:pPr>
          </w:p>
          <w:p w14:paraId="14243D72" w14:textId="77777777" w:rsidR="004249C9" w:rsidRPr="006E1FC2" w:rsidRDefault="004249C9" w:rsidP="00AF23FB">
            <w:pPr>
              <w:ind w:left="673" w:right="669"/>
              <w:jc w:val="center"/>
              <w:rPr>
                <w:rFonts w:ascii="Century Gothic" w:eastAsia="Calibri" w:hAnsi="Century Gothic" w:cs="Calibri"/>
                <w:sz w:val="22"/>
                <w:szCs w:val="22"/>
              </w:rPr>
            </w:pPr>
            <w:r>
              <w:rPr>
                <w:rFonts w:ascii="Century Gothic" w:eastAsia="Calibri" w:hAnsi="Century Gothic" w:cs="Calibri"/>
                <w:sz w:val="22"/>
                <w:szCs w:val="22"/>
              </w:rPr>
              <w:t>0</w:t>
            </w:r>
          </w:p>
        </w:tc>
      </w:tr>
    </w:tbl>
    <w:p w14:paraId="74AF0F30" w14:textId="77777777" w:rsidR="004249C9" w:rsidRPr="006E1FC2" w:rsidRDefault="004249C9" w:rsidP="004249C9">
      <w:pPr>
        <w:pStyle w:val="ListParagraph"/>
        <w:spacing w:line="200" w:lineRule="exact"/>
        <w:ind w:left="1440"/>
        <w:rPr>
          <w:rFonts w:ascii="Century Gothic" w:hAnsi="Century Gothic"/>
          <w:sz w:val="22"/>
          <w:szCs w:val="22"/>
        </w:rPr>
      </w:pPr>
    </w:p>
    <w:p w14:paraId="7AE699B2" w14:textId="77777777" w:rsidR="004249C9" w:rsidRPr="006E1FC2" w:rsidRDefault="004249C9" w:rsidP="004249C9">
      <w:pPr>
        <w:pStyle w:val="ListParagraph"/>
        <w:spacing w:before="10" w:line="220" w:lineRule="exact"/>
        <w:ind w:left="1440"/>
        <w:rPr>
          <w:rFonts w:ascii="Century Gothic" w:hAnsi="Century Gothic"/>
          <w:sz w:val="22"/>
          <w:szCs w:val="22"/>
        </w:rPr>
      </w:pPr>
    </w:p>
    <w:p w14:paraId="7BA34C34" w14:textId="77777777" w:rsidR="004249C9" w:rsidRPr="006E1FC2" w:rsidRDefault="004249C9" w:rsidP="004249C9">
      <w:pPr>
        <w:pStyle w:val="ListParagraph"/>
        <w:spacing w:before="15" w:line="300" w:lineRule="auto"/>
        <w:ind w:left="1440" w:right="83"/>
        <w:rPr>
          <w:rFonts w:ascii="Century Gothic" w:eastAsia="Calibri" w:hAnsi="Century Gothic" w:cs="Calibri"/>
          <w:sz w:val="22"/>
          <w:szCs w:val="22"/>
        </w:rPr>
      </w:pPr>
      <w:r w:rsidRPr="006E1FC2">
        <w:rPr>
          <w:rFonts w:ascii="Century Gothic" w:eastAsia="Calibri" w:hAnsi="Century Gothic" w:cs="Calibri"/>
          <w:spacing w:val="-1"/>
          <w:sz w:val="22"/>
          <w:szCs w:val="22"/>
        </w:rPr>
        <w:t>Se</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g</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 xml:space="preserve">n  </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b</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l</w:t>
      </w:r>
      <w:r w:rsidRPr="006E1FC2">
        <w:rPr>
          <w:rFonts w:ascii="Century Gothic" w:eastAsia="Calibri" w:hAnsi="Century Gothic" w:cs="Calibri"/>
          <w:sz w:val="22"/>
          <w:szCs w:val="22"/>
        </w:rPr>
        <w:t>a</w:t>
      </w:r>
      <w:r w:rsidRPr="006E1FC2">
        <w:rPr>
          <w:rFonts w:ascii="Century Gothic" w:eastAsia="Calibri" w:hAnsi="Century Gothic" w:cs="Calibri"/>
          <w:spacing w:val="45"/>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li</w:t>
      </w:r>
      <w:r w:rsidRPr="006E1FC2">
        <w:rPr>
          <w:rFonts w:ascii="Century Gothic" w:eastAsia="Calibri" w:hAnsi="Century Gothic" w:cs="Calibri"/>
          <w:sz w:val="22"/>
          <w:szCs w:val="22"/>
        </w:rPr>
        <w:t>h</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45"/>
          <w:sz w:val="22"/>
          <w:szCs w:val="22"/>
        </w:rPr>
        <w:t xml:space="preserve"> </w:t>
      </w:r>
      <w:r w:rsidRPr="006E1FC2">
        <w:rPr>
          <w:rFonts w:ascii="Century Gothic" w:eastAsia="Calibri" w:hAnsi="Century Gothic" w:cs="Calibri"/>
          <w:spacing w:val="4"/>
          <w:sz w:val="22"/>
          <w:szCs w:val="22"/>
        </w:rPr>
        <w:t>d</w:t>
      </w:r>
      <w:r w:rsidRPr="006E1FC2">
        <w:rPr>
          <w:rFonts w:ascii="Century Gothic" w:eastAsia="Calibri" w:hAnsi="Century Gothic" w:cs="Calibri"/>
          <w:spacing w:val="-1"/>
          <w:sz w:val="22"/>
          <w:szCs w:val="22"/>
        </w:rPr>
        <w:t>ar</w:t>
      </w:r>
      <w:r w:rsidRPr="006E1FC2">
        <w:rPr>
          <w:rFonts w:ascii="Century Gothic" w:eastAsia="Calibri" w:hAnsi="Century Gothic" w:cs="Calibri"/>
          <w:sz w:val="22"/>
          <w:szCs w:val="22"/>
        </w:rPr>
        <w:t xml:space="preserve">i </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1"/>
          <w:sz w:val="22"/>
          <w:szCs w:val="22"/>
        </w:rPr>
        <w:t>t</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g</w:t>
      </w:r>
      <w:r w:rsidRPr="006E1FC2">
        <w:rPr>
          <w:rFonts w:ascii="Century Gothic" w:eastAsia="Calibri" w:hAnsi="Century Gothic" w:cs="Calibri"/>
          <w:sz w:val="22"/>
          <w:szCs w:val="22"/>
        </w:rPr>
        <w:t>k</w:t>
      </w:r>
      <w:r w:rsidRPr="006E1FC2">
        <w:rPr>
          <w:rFonts w:ascii="Century Gothic" w:eastAsia="Calibri" w:hAnsi="Century Gothic" w:cs="Calibri"/>
          <w:spacing w:val="2"/>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45"/>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pacing w:val="4"/>
          <w:sz w:val="22"/>
          <w:szCs w:val="22"/>
        </w:rPr>
        <w:t>n</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47"/>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ar</w:t>
      </w:r>
      <w:r w:rsidRPr="006E1FC2">
        <w:rPr>
          <w:rFonts w:ascii="Century Gothic" w:eastAsia="Calibri" w:hAnsi="Century Gothic" w:cs="Calibri"/>
          <w:sz w:val="22"/>
          <w:szCs w:val="22"/>
        </w:rPr>
        <w:t>i</w:t>
      </w:r>
      <w:r w:rsidRPr="006E1FC2">
        <w:rPr>
          <w:rFonts w:ascii="Century Gothic" w:eastAsia="Calibri" w:hAnsi="Century Gothic" w:cs="Calibri"/>
          <w:spacing w:val="47"/>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ar</w:t>
      </w:r>
      <w:r w:rsidRPr="006E1FC2">
        <w:rPr>
          <w:rFonts w:ascii="Century Gothic" w:eastAsia="Calibri" w:hAnsi="Century Gothic" w:cs="Calibri"/>
          <w:sz w:val="22"/>
          <w:szCs w:val="22"/>
        </w:rPr>
        <w:t>a</w:t>
      </w:r>
      <w:r w:rsidRPr="006E1FC2">
        <w:rPr>
          <w:rFonts w:ascii="Century Gothic" w:eastAsia="Calibri" w:hAnsi="Century Gothic" w:cs="Calibri"/>
          <w:spacing w:val="49"/>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g</w:t>
      </w:r>
      <w:r w:rsidRPr="006E1FC2">
        <w:rPr>
          <w:rFonts w:ascii="Century Gothic" w:eastAsia="Calibri" w:hAnsi="Century Gothic" w:cs="Calibri"/>
          <w:spacing w:val="3"/>
          <w:sz w:val="22"/>
          <w:szCs w:val="22"/>
        </w:rPr>
        <w:t>a</w:t>
      </w:r>
      <w:r w:rsidRPr="006E1FC2">
        <w:rPr>
          <w:rFonts w:ascii="Century Gothic" w:eastAsia="Calibri" w:hAnsi="Century Gothic" w:cs="Calibri"/>
          <w:spacing w:val="-1"/>
          <w:sz w:val="22"/>
          <w:szCs w:val="22"/>
        </w:rPr>
        <w:t>wa</w:t>
      </w:r>
      <w:r w:rsidRPr="006E1FC2">
        <w:rPr>
          <w:rFonts w:ascii="Century Gothic" w:eastAsia="Calibri" w:hAnsi="Century Gothic" w:cs="Calibri"/>
          <w:sz w:val="22"/>
          <w:szCs w:val="22"/>
        </w:rPr>
        <w:t xml:space="preserve">i </w:t>
      </w:r>
      <w:r w:rsidRPr="006E1FC2">
        <w:rPr>
          <w:rFonts w:ascii="Century Gothic" w:eastAsia="Calibri" w:hAnsi="Century Gothic" w:cs="Calibri"/>
          <w:spacing w:val="7"/>
          <w:sz w:val="22"/>
          <w:szCs w:val="22"/>
        </w:rPr>
        <w:t xml:space="preserve"> </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t</w:t>
      </w:r>
      <w:r w:rsidRPr="006E1FC2">
        <w:rPr>
          <w:rFonts w:ascii="Century Gothic" w:eastAsia="Calibri" w:hAnsi="Century Gothic" w:cs="Calibri"/>
          <w:spacing w:val="2"/>
          <w:sz w:val="22"/>
          <w:szCs w:val="22"/>
        </w:rPr>
        <w:t>a</w:t>
      </w:r>
      <w:r w:rsidRPr="006E1FC2">
        <w:rPr>
          <w:rFonts w:ascii="Century Gothic" w:eastAsia="Calibri" w:hAnsi="Century Gothic" w:cs="Calibri"/>
          <w:spacing w:val="-1"/>
          <w:sz w:val="22"/>
          <w:szCs w:val="22"/>
        </w:rPr>
        <w:t>r</w:t>
      </w:r>
      <w:r w:rsidRPr="006E1FC2">
        <w:rPr>
          <w:rFonts w:ascii="Century Gothic" w:eastAsia="Calibri" w:hAnsi="Century Gothic" w:cs="Calibri"/>
          <w:sz w:val="22"/>
          <w:szCs w:val="22"/>
        </w:rPr>
        <w:t>a</w:t>
      </w:r>
      <w:r w:rsidRPr="006E1FC2">
        <w:rPr>
          <w:rFonts w:ascii="Century Gothic" w:eastAsia="Calibri" w:hAnsi="Century Gothic" w:cs="Calibri"/>
          <w:spacing w:val="49"/>
          <w:sz w:val="22"/>
          <w:szCs w:val="22"/>
        </w:rPr>
        <w:t xml:space="preserve"> </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n,</w:t>
      </w:r>
      <w:r w:rsidRPr="006E1FC2">
        <w:rPr>
          <w:rFonts w:ascii="Century Gothic" w:eastAsia="Calibri" w:hAnsi="Century Gothic" w:cs="Calibri"/>
          <w:spacing w:val="50"/>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i b</w:t>
      </w:r>
      <w:r w:rsidRPr="006E1FC2">
        <w:rPr>
          <w:rFonts w:ascii="Century Gothic" w:eastAsia="Calibri" w:hAnsi="Century Gothic" w:cs="Calibri"/>
          <w:spacing w:val="-1"/>
          <w:sz w:val="22"/>
          <w:szCs w:val="22"/>
        </w:rPr>
        <w:t>er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kut</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w:t>
      </w:r>
    </w:p>
    <w:p w14:paraId="42AF618C" w14:textId="5A486F0C" w:rsidR="004249C9" w:rsidRDefault="004249C9" w:rsidP="004249C9">
      <w:pPr>
        <w:rPr>
          <w:rFonts w:ascii="Century Gothic" w:eastAsia="Courier New" w:hAnsi="Century Gothic" w:cs="Courier New"/>
          <w:color w:val="000000"/>
          <w:sz w:val="22"/>
          <w:szCs w:val="22"/>
          <w:lang w:val="id-ID" w:eastAsia="id-ID"/>
        </w:rPr>
      </w:pPr>
    </w:p>
    <w:p w14:paraId="5D3E1F09" w14:textId="77777777" w:rsidR="004249C9" w:rsidRPr="006E1FC2" w:rsidRDefault="004249C9" w:rsidP="004249C9">
      <w:pPr>
        <w:pStyle w:val="ListParagraph"/>
        <w:spacing w:before="4" w:line="200" w:lineRule="exact"/>
        <w:ind w:left="1440"/>
        <w:rPr>
          <w:rFonts w:ascii="Century Gothic" w:hAnsi="Century Gothic"/>
          <w:sz w:val="22"/>
          <w:szCs w:val="22"/>
        </w:rPr>
      </w:pPr>
    </w:p>
    <w:p w14:paraId="33397AAE" w14:textId="77777777" w:rsidR="004249C9" w:rsidRDefault="004249C9" w:rsidP="004249C9">
      <w:pPr>
        <w:pStyle w:val="ListParagraph"/>
        <w:spacing w:line="260" w:lineRule="exact"/>
        <w:ind w:left="1440"/>
        <w:rPr>
          <w:rFonts w:ascii="Century Gothic" w:eastAsia="Calibri" w:hAnsi="Century Gothic" w:cs="Calibri"/>
          <w:i/>
          <w:sz w:val="22"/>
          <w:szCs w:val="22"/>
          <w:lang w:val="en-US"/>
        </w:rPr>
      </w:pPr>
      <w:r w:rsidRPr="006E1FC2">
        <w:rPr>
          <w:rFonts w:ascii="Century Gothic" w:eastAsia="Calibri" w:hAnsi="Century Gothic" w:cs="Calibri"/>
          <w:i/>
          <w:spacing w:val="1"/>
          <w:sz w:val="22"/>
          <w:szCs w:val="22"/>
        </w:rPr>
        <w:t>T</w:t>
      </w:r>
      <w:r w:rsidRPr="006E1FC2">
        <w:rPr>
          <w:rFonts w:ascii="Century Gothic" w:eastAsia="Calibri" w:hAnsi="Century Gothic" w:cs="Calibri"/>
          <w:i/>
          <w:spacing w:val="-1"/>
          <w:sz w:val="22"/>
          <w:szCs w:val="22"/>
        </w:rPr>
        <w:t>abe</w:t>
      </w:r>
      <w:r w:rsidRPr="006E1FC2">
        <w:rPr>
          <w:rFonts w:ascii="Century Gothic" w:eastAsia="Calibri" w:hAnsi="Century Gothic" w:cs="Calibri"/>
          <w:i/>
          <w:sz w:val="22"/>
          <w:szCs w:val="22"/>
        </w:rPr>
        <w:t>l 1.3</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J</w:t>
      </w:r>
      <w:r w:rsidRPr="006E1FC2">
        <w:rPr>
          <w:rFonts w:ascii="Century Gothic" w:eastAsia="Calibri" w:hAnsi="Century Gothic" w:cs="Calibri"/>
          <w:i/>
          <w:spacing w:val="-1"/>
          <w:sz w:val="22"/>
          <w:szCs w:val="22"/>
        </w:rPr>
        <w:t>u</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h</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1"/>
          <w:sz w:val="22"/>
          <w:szCs w:val="22"/>
        </w:rPr>
        <w:t>p</w:t>
      </w:r>
      <w:r w:rsidRPr="006E1FC2">
        <w:rPr>
          <w:rFonts w:ascii="Century Gothic" w:eastAsia="Calibri" w:hAnsi="Century Gothic" w:cs="Calibri"/>
          <w:i/>
          <w:spacing w:val="3"/>
          <w:sz w:val="22"/>
          <w:szCs w:val="22"/>
        </w:rPr>
        <w:t>e</w:t>
      </w:r>
      <w:r w:rsidRPr="006E1FC2">
        <w:rPr>
          <w:rFonts w:ascii="Century Gothic" w:eastAsia="Calibri" w:hAnsi="Century Gothic" w:cs="Calibri"/>
          <w:i/>
          <w:spacing w:val="-1"/>
          <w:sz w:val="22"/>
          <w:szCs w:val="22"/>
        </w:rPr>
        <w:t>gawa</w:t>
      </w:r>
      <w:r w:rsidRPr="006E1FC2">
        <w:rPr>
          <w:rFonts w:ascii="Century Gothic" w:eastAsia="Calibri" w:hAnsi="Century Gothic" w:cs="Calibri"/>
          <w:i/>
          <w:sz w:val="22"/>
          <w:szCs w:val="22"/>
        </w:rPr>
        <w:t>i</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1"/>
          <w:sz w:val="22"/>
          <w:szCs w:val="22"/>
        </w:rPr>
        <w:t>be</w:t>
      </w:r>
      <w:r w:rsidRPr="006E1FC2">
        <w:rPr>
          <w:rFonts w:ascii="Century Gothic" w:eastAsia="Calibri" w:hAnsi="Century Gothic" w:cs="Calibri"/>
          <w:i/>
          <w:sz w:val="22"/>
          <w:szCs w:val="22"/>
        </w:rPr>
        <w:t>rd</w:t>
      </w:r>
      <w:r w:rsidRPr="006E1FC2">
        <w:rPr>
          <w:rFonts w:ascii="Century Gothic" w:eastAsia="Calibri" w:hAnsi="Century Gothic" w:cs="Calibri"/>
          <w:i/>
          <w:spacing w:val="2"/>
          <w:sz w:val="22"/>
          <w:szCs w:val="22"/>
        </w:rPr>
        <w:t>a</w:t>
      </w:r>
      <w:r w:rsidRPr="006E1FC2">
        <w:rPr>
          <w:rFonts w:ascii="Century Gothic" w:eastAsia="Calibri" w:hAnsi="Century Gothic" w:cs="Calibri"/>
          <w:i/>
          <w:spacing w:val="-2"/>
          <w:sz w:val="22"/>
          <w:szCs w:val="22"/>
        </w:rPr>
        <w:t>s</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 xml:space="preserve">rkan </w:t>
      </w:r>
      <w:r w:rsidRPr="006E1FC2">
        <w:rPr>
          <w:rFonts w:ascii="Century Gothic" w:eastAsia="Calibri" w:hAnsi="Century Gothic" w:cs="Calibri"/>
          <w:i/>
          <w:spacing w:val="-2"/>
          <w:sz w:val="22"/>
          <w:szCs w:val="22"/>
        </w:rPr>
        <w:t>t</w:t>
      </w:r>
      <w:r w:rsidRPr="006E1FC2">
        <w:rPr>
          <w:rFonts w:ascii="Century Gothic" w:eastAsia="Calibri" w:hAnsi="Century Gothic" w:cs="Calibri"/>
          <w:i/>
          <w:spacing w:val="1"/>
          <w:sz w:val="22"/>
          <w:szCs w:val="22"/>
        </w:rPr>
        <w:t>i</w:t>
      </w:r>
      <w:r w:rsidRPr="006E1FC2">
        <w:rPr>
          <w:rFonts w:ascii="Century Gothic" w:eastAsia="Calibri" w:hAnsi="Century Gothic" w:cs="Calibri"/>
          <w:i/>
          <w:spacing w:val="3"/>
          <w:sz w:val="22"/>
          <w:szCs w:val="22"/>
        </w:rPr>
        <w:t>n</w:t>
      </w:r>
      <w:r w:rsidRPr="006E1FC2">
        <w:rPr>
          <w:rFonts w:ascii="Century Gothic" w:eastAsia="Calibri" w:hAnsi="Century Gothic" w:cs="Calibri"/>
          <w:i/>
          <w:spacing w:val="-1"/>
          <w:sz w:val="22"/>
          <w:szCs w:val="22"/>
        </w:rPr>
        <w:t>g</w:t>
      </w:r>
      <w:r w:rsidRPr="006E1FC2">
        <w:rPr>
          <w:rFonts w:ascii="Century Gothic" w:eastAsia="Calibri" w:hAnsi="Century Gothic" w:cs="Calibri"/>
          <w:i/>
          <w:spacing w:val="4"/>
          <w:sz w:val="22"/>
          <w:szCs w:val="22"/>
        </w:rPr>
        <w:t>k</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t</w:t>
      </w:r>
      <w:r w:rsidRPr="006E1FC2">
        <w:rPr>
          <w:rFonts w:ascii="Century Gothic" w:eastAsia="Calibri" w:hAnsi="Century Gothic" w:cs="Calibri"/>
          <w:i/>
          <w:spacing w:val="-4"/>
          <w:sz w:val="22"/>
          <w:szCs w:val="22"/>
        </w:rPr>
        <w:t xml:space="preserve"> </w:t>
      </w:r>
      <w:r w:rsidRPr="006E1FC2">
        <w:rPr>
          <w:rFonts w:ascii="Century Gothic" w:eastAsia="Calibri" w:hAnsi="Century Gothic" w:cs="Calibri"/>
          <w:i/>
          <w:spacing w:val="3"/>
          <w:sz w:val="22"/>
          <w:szCs w:val="22"/>
        </w:rPr>
        <w:t>p</w:t>
      </w:r>
      <w:r w:rsidRPr="006E1FC2">
        <w:rPr>
          <w:rFonts w:ascii="Century Gothic" w:eastAsia="Calibri" w:hAnsi="Century Gothic" w:cs="Calibri"/>
          <w:i/>
          <w:spacing w:val="-1"/>
          <w:sz w:val="22"/>
          <w:szCs w:val="22"/>
        </w:rPr>
        <w:t>end</w:t>
      </w:r>
      <w:r w:rsidRPr="006E1FC2">
        <w:rPr>
          <w:rFonts w:ascii="Century Gothic" w:eastAsia="Calibri" w:hAnsi="Century Gothic" w:cs="Calibri"/>
          <w:i/>
          <w:spacing w:val="1"/>
          <w:sz w:val="22"/>
          <w:szCs w:val="22"/>
        </w:rPr>
        <w:t>i</w:t>
      </w:r>
      <w:r w:rsidRPr="006E1FC2">
        <w:rPr>
          <w:rFonts w:ascii="Century Gothic" w:eastAsia="Calibri" w:hAnsi="Century Gothic" w:cs="Calibri"/>
          <w:i/>
          <w:spacing w:val="-1"/>
          <w:sz w:val="22"/>
          <w:szCs w:val="22"/>
        </w:rPr>
        <w:t>d</w:t>
      </w:r>
      <w:r w:rsidRPr="006E1FC2">
        <w:rPr>
          <w:rFonts w:ascii="Century Gothic" w:eastAsia="Calibri" w:hAnsi="Century Gothic" w:cs="Calibri"/>
          <w:i/>
          <w:spacing w:val="1"/>
          <w:sz w:val="22"/>
          <w:szCs w:val="22"/>
        </w:rPr>
        <w:t>i</w:t>
      </w:r>
      <w:r w:rsidRPr="006E1FC2">
        <w:rPr>
          <w:rFonts w:ascii="Century Gothic" w:eastAsia="Calibri" w:hAnsi="Century Gothic" w:cs="Calibri"/>
          <w:i/>
          <w:sz w:val="22"/>
          <w:szCs w:val="22"/>
        </w:rPr>
        <w:t>k</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n</w:t>
      </w:r>
    </w:p>
    <w:p w14:paraId="3F2439F5" w14:textId="77777777" w:rsidR="004249C9" w:rsidRPr="0016613C" w:rsidRDefault="004249C9" w:rsidP="004249C9">
      <w:pPr>
        <w:pStyle w:val="ListParagraph"/>
        <w:spacing w:line="260" w:lineRule="exact"/>
        <w:ind w:left="1440"/>
        <w:rPr>
          <w:rFonts w:ascii="Century Gothic" w:eastAsia="Calibri" w:hAnsi="Century Gothic" w:cs="Calibri"/>
          <w:sz w:val="22"/>
          <w:szCs w:val="22"/>
          <w:lang w:val="en-US"/>
        </w:rPr>
      </w:pPr>
    </w:p>
    <w:p w14:paraId="6BD03030" w14:textId="77777777" w:rsidR="004249C9" w:rsidRPr="006E1FC2" w:rsidRDefault="004249C9" w:rsidP="004249C9">
      <w:pPr>
        <w:pStyle w:val="ListParagraph"/>
        <w:numPr>
          <w:ilvl w:val="0"/>
          <w:numId w:val="2"/>
        </w:numPr>
        <w:spacing w:before="4" w:line="20" w:lineRule="exact"/>
        <w:rPr>
          <w:rFonts w:ascii="Century Gothic" w:hAnsi="Century Gothic"/>
          <w:sz w:val="22"/>
          <w:szCs w:val="22"/>
        </w:rPr>
      </w:pPr>
    </w:p>
    <w:tbl>
      <w:tblPr>
        <w:tblW w:w="0" w:type="auto"/>
        <w:tblInd w:w="1524" w:type="dxa"/>
        <w:tblLayout w:type="fixed"/>
        <w:tblCellMar>
          <w:left w:w="0" w:type="dxa"/>
          <w:right w:w="0" w:type="dxa"/>
        </w:tblCellMar>
        <w:tblLook w:val="01E0" w:firstRow="1" w:lastRow="1" w:firstColumn="1" w:lastColumn="1" w:noHBand="0" w:noVBand="0"/>
      </w:tblPr>
      <w:tblGrid>
        <w:gridCol w:w="2129"/>
        <w:gridCol w:w="1372"/>
        <w:gridCol w:w="1156"/>
        <w:gridCol w:w="1296"/>
      </w:tblGrid>
      <w:tr w:rsidR="004249C9" w:rsidRPr="006E1FC2" w14:paraId="39220637" w14:textId="77777777" w:rsidTr="00AF23FB">
        <w:trPr>
          <w:trHeight w:hRule="exact" w:val="268"/>
        </w:trPr>
        <w:tc>
          <w:tcPr>
            <w:tcW w:w="2129" w:type="dxa"/>
            <w:tcBorders>
              <w:top w:val="single" w:sz="4" w:space="0" w:color="000000"/>
              <w:left w:val="single" w:sz="42" w:space="0" w:color="9CC2E4"/>
              <w:bottom w:val="single" w:sz="4" w:space="0" w:color="000000"/>
              <w:right w:val="single" w:sz="4" w:space="0" w:color="000000"/>
            </w:tcBorders>
            <w:shd w:val="clear" w:color="auto" w:fill="9CC2E4"/>
          </w:tcPr>
          <w:p w14:paraId="2CD58684" w14:textId="77777777" w:rsidR="004249C9" w:rsidRPr="006E1FC2" w:rsidRDefault="004249C9" w:rsidP="00AF23FB">
            <w:pPr>
              <w:spacing w:line="240" w:lineRule="exact"/>
              <w:ind w:left="220"/>
              <w:rPr>
                <w:rFonts w:ascii="Century Gothic" w:eastAsia="Calibri" w:hAnsi="Century Gothic" w:cs="Calibri"/>
                <w:sz w:val="22"/>
                <w:szCs w:val="22"/>
              </w:rPr>
            </w:pPr>
            <w:r w:rsidRPr="006E1FC2">
              <w:rPr>
                <w:rFonts w:ascii="Century Gothic" w:eastAsia="Calibri" w:hAnsi="Century Gothic" w:cs="Calibri"/>
                <w:b/>
                <w:spacing w:val="-1"/>
                <w:sz w:val="22"/>
                <w:szCs w:val="22"/>
              </w:rPr>
              <w:t>P</w:t>
            </w:r>
            <w:r w:rsidRPr="006E1FC2">
              <w:rPr>
                <w:rFonts w:ascii="Century Gothic" w:eastAsia="Calibri" w:hAnsi="Century Gothic" w:cs="Calibri"/>
                <w:b/>
                <w:spacing w:val="1"/>
                <w:sz w:val="22"/>
                <w:szCs w:val="22"/>
              </w:rPr>
              <w:t>e</w:t>
            </w:r>
            <w:r w:rsidRPr="006E1FC2">
              <w:rPr>
                <w:rFonts w:ascii="Century Gothic" w:eastAsia="Calibri" w:hAnsi="Century Gothic" w:cs="Calibri"/>
                <w:b/>
                <w:spacing w:val="2"/>
                <w:sz w:val="22"/>
                <w:szCs w:val="22"/>
              </w:rPr>
              <w:t>n</w:t>
            </w:r>
            <w:r w:rsidRPr="006E1FC2">
              <w:rPr>
                <w:rFonts w:ascii="Century Gothic" w:eastAsia="Calibri" w:hAnsi="Century Gothic" w:cs="Calibri"/>
                <w:b/>
                <w:spacing w:val="-2"/>
                <w:sz w:val="22"/>
                <w:szCs w:val="22"/>
              </w:rPr>
              <w:t>d</w:t>
            </w:r>
            <w:r w:rsidRPr="006E1FC2">
              <w:rPr>
                <w:rFonts w:ascii="Century Gothic" w:eastAsia="Calibri" w:hAnsi="Century Gothic" w:cs="Calibri"/>
                <w:b/>
                <w:spacing w:val="2"/>
                <w:sz w:val="22"/>
                <w:szCs w:val="22"/>
              </w:rPr>
              <w:t>idi</w:t>
            </w:r>
            <w:r w:rsidRPr="006E1FC2">
              <w:rPr>
                <w:rFonts w:ascii="Century Gothic" w:eastAsia="Calibri" w:hAnsi="Century Gothic" w:cs="Calibri"/>
                <w:b/>
                <w:spacing w:val="-2"/>
                <w:sz w:val="22"/>
                <w:szCs w:val="22"/>
              </w:rPr>
              <w:t>k</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n</w:t>
            </w:r>
          </w:p>
        </w:tc>
        <w:tc>
          <w:tcPr>
            <w:tcW w:w="1372" w:type="dxa"/>
            <w:tcBorders>
              <w:top w:val="single" w:sz="4" w:space="0" w:color="000000"/>
              <w:left w:val="single" w:sz="4" w:space="0" w:color="000000"/>
              <w:bottom w:val="single" w:sz="4" w:space="0" w:color="000000"/>
              <w:right w:val="single" w:sz="4" w:space="0" w:color="000000"/>
            </w:tcBorders>
            <w:shd w:val="clear" w:color="auto" w:fill="9CC2E4"/>
          </w:tcPr>
          <w:p w14:paraId="16965125" w14:textId="77777777" w:rsidR="004249C9" w:rsidRPr="006E1FC2" w:rsidRDefault="004249C9" w:rsidP="00AF23FB">
            <w:pPr>
              <w:spacing w:line="240" w:lineRule="exact"/>
              <w:ind w:left="355"/>
              <w:rPr>
                <w:rFonts w:ascii="Century Gothic" w:eastAsia="Calibri" w:hAnsi="Century Gothic" w:cs="Calibri"/>
                <w:sz w:val="22"/>
                <w:szCs w:val="22"/>
              </w:rPr>
            </w:pPr>
            <w:proofErr w:type="spellStart"/>
            <w:r w:rsidRPr="006E1FC2">
              <w:rPr>
                <w:rFonts w:ascii="Century Gothic" w:eastAsia="Calibri" w:hAnsi="Century Gothic" w:cs="Calibri"/>
                <w:b/>
                <w:spacing w:val="-1"/>
                <w:sz w:val="22"/>
                <w:szCs w:val="22"/>
              </w:rPr>
              <w:t>J</w:t>
            </w:r>
            <w:r w:rsidRPr="006E1FC2">
              <w:rPr>
                <w:rFonts w:ascii="Century Gothic" w:eastAsia="Calibri" w:hAnsi="Century Gothic" w:cs="Calibri"/>
                <w:b/>
                <w:spacing w:val="2"/>
                <w:sz w:val="22"/>
                <w:szCs w:val="22"/>
              </w:rPr>
              <w:t>u</w:t>
            </w:r>
            <w:r w:rsidRPr="006E1FC2">
              <w:rPr>
                <w:rFonts w:ascii="Century Gothic" w:eastAsia="Calibri" w:hAnsi="Century Gothic" w:cs="Calibri"/>
                <w:b/>
                <w:spacing w:val="1"/>
                <w:sz w:val="22"/>
                <w:szCs w:val="22"/>
              </w:rPr>
              <w:t>m</w:t>
            </w:r>
            <w:r w:rsidRPr="006E1FC2">
              <w:rPr>
                <w:rFonts w:ascii="Century Gothic" w:eastAsia="Calibri" w:hAnsi="Century Gothic" w:cs="Calibri"/>
                <w:b/>
                <w:spacing w:val="2"/>
                <w:sz w:val="22"/>
                <w:szCs w:val="22"/>
              </w:rPr>
              <w:t>l</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h</w:t>
            </w:r>
            <w:proofErr w:type="spellEnd"/>
          </w:p>
        </w:tc>
        <w:tc>
          <w:tcPr>
            <w:tcW w:w="1156" w:type="dxa"/>
            <w:tcBorders>
              <w:top w:val="single" w:sz="4" w:space="0" w:color="000000"/>
              <w:left w:val="single" w:sz="4" w:space="0" w:color="000000"/>
              <w:bottom w:val="single" w:sz="4" w:space="0" w:color="000000"/>
              <w:right w:val="single" w:sz="4" w:space="0" w:color="000000"/>
            </w:tcBorders>
            <w:shd w:val="clear" w:color="auto" w:fill="9CC2E4"/>
          </w:tcPr>
          <w:p w14:paraId="1FB3AE18" w14:textId="77777777" w:rsidR="004249C9" w:rsidRPr="006E1FC2" w:rsidRDefault="004249C9" w:rsidP="00AF23FB">
            <w:pPr>
              <w:spacing w:line="240" w:lineRule="exact"/>
              <w:ind w:left="199"/>
              <w:rPr>
                <w:rFonts w:ascii="Century Gothic" w:eastAsia="Calibri" w:hAnsi="Century Gothic" w:cs="Calibri"/>
                <w:sz w:val="22"/>
                <w:szCs w:val="22"/>
              </w:rPr>
            </w:pPr>
            <w:r w:rsidRPr="006E1FC2">
              <w:rPr>
                <w:rFonts w:ascii="Century Gothic" w:eastAsia="Calibri" w:hAnsi="Century Gothic" w:cs="Calibri"/>
                <w:b/>
                <w:spacing w:val="-1"/>
                <w:sz w:val="22"/>
                <w:szCs w:val="22"/>
              </w:rPr>
              <w:t>La</w:t>
            </w:r>
            <w:r w:rsidRPr="006E1FC2">
              <w:rPr>
                <w:rFonts w:ascii="Century Gothic" w:eastAsia="Calibri" w:hAnsi="Century Gothic" w:cs="Calibri"/>
                <w:b/>
                <w:spacing w:val="-2"/>
                <w:sz w:val="22"/>
                <w:szCs w:val="22"/>
              </w:rPr>
              <w:t>k</w:t>
            </w:r>
            <w:r w:rsidRPr="006E1FC2">
              <w:rPr>
                <w:rFonts w:ascii="Century Gothic" w:eastAsia="Calibri" w:hAnsi="Century Gothic" w:cs="Calibri"/>
                <w:b/>
                <w:spacing w:val="2"/>
                <w:sz w:val="22"/>
                <w:szCs w:val="22"/>
              </w:rPr>
              <w:t>i</w:t>
            </w:r>
            <w:r w:rsidRPr="006E1FC2">
              <w:rPr>
                <w:rFonts w:ascii="Century Gothic" w:eastAsia="Calibri" w:hAnsi="Century Gothic" w:cs="Calibri"/>
                <w:b/>
                <w:spacing w:val="1"/>
                <w:sz w:val="22"/>
                <w:szCs w:val="22"/>
              </w:rPr>
              <w:t>-</w:t>
            </w:r>
            <w:proofErr w:type="spellStart"/>
            <w:r w:rsidRPr="006E1FC2">
              <w:rPr>
                <w:rFonts w:ascii="Century Gothic" w:eastAsia="Calibri" w:hAnsi="Century Gothic" w:cs="Calibri"/>
                <w:b/>
                <w:spacing w:val="2"/>
                <w:sz w:val="22"/>
                <w:szCs w:val="22"/>
              </w:rPr>
              <w:t>l</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k</w:t>
            </w:r>
            <w:r w:rsidRPr="006E1FC2">
              <w:rPr>
                <w:rFonts w:ascii="Century Gothic" w:eastAsia="Calibri" w:hAnsi="Century Gothic" w:cs="Calibri"/>
                <w:b/>
                <w:sz w:val="22"/>
                <w:szCs w:val="22"/>
              </w:rPr>
              <w:t>i</w:t>
            </w:r>
            <w:proofErr w:type="spellEnd"/>
          </w:p>
        </w:tc>
        <w:tc>
          <w:tcPr>
            <w:tcW w:w="1296" w:type="dxa"/>
            <w:tcBorders>
              <w:top w:val="single" w:sz="4" w:space="0" w:color="000000"/>
              <w:left w:val="single" w:sz="4" w:space="0" w:color="000000"/>
              <w:bottom w:val="single" w:sz="4" w:space="0" w:color="000000"/>
              <w:right w:val="single" w:sz="42" w:space="0" w:color="9CC2E4"/>
            </w:tcBorders>
            <w:shd w:val="clear" w:color="auto" w:fill="9CC2E4"/>
          </w:tcPr>
          <w:p w14:paraId="4B2A844B" w14:textId="77777777" w:rsidR="004249C9" w:rsidRPr="006E1FC2" w:rsidRDefault="004249C9" w:rsidP="00AF23FB">
            <w:pPr>
              <w:spacing w:line="240" w:lineRule="exact"/>
              <w:ind w:left="115"/>
              <w:rPr>
                <w:rFonts w:ascii="Century Gothic" w:eastAsia="Calibri" w:hAnsi="Century Gothic" w:cs="Calibri"/>
                <w:sz w:val="22"/>
                <w:szCs w:val="22"/>
              </w:rPr>
            </w:pPr>
            <w:r w:rsidRPr="006E1FC2">
              <w:rPr>
                <w:rFonts w:ascii="Century Gothic" w:eastAsia="Calibri" w:hAnsi="Century Gothic" w:cs="Calibri"/>
                <w:b/>
                <w:spacing w:val="-1"/>
                <w:sz w:val="22"/>
                <w:szCs w:val="22"/>
              </w:rPr>
              <w:t>P</w:t>
            </w:r>
            <w:r w:rsidRPr="006E1FC2">
              <w:rPr>
                <w:rFonts w:ascii="Century Gothic" w:eastAsia="Calibri" w:hAnsi="Century Gothic" w:cs="Calibri"/>
                <w:b/>
                <w:spacing w:val="1"/>
                <w:sz w:val="22"/>
                <w:szCs w:val="22"/>
              </w:rPr>
              <w:t>e</w:t>
            </w:r>
            <w:r w:rsidRPr="006E1FC2">
              <w:rPr>
                <w:rFonts w:ascii="Century Gothic" w:eastAsia="Calibri" w:hAnsi="Century Gothic" w:cs="Calibri"/>
                <w:b/>
                <w:spacing w:val="2"/>
                <w:sz w:val="22"/>
                <w:szCs w:val="22"/>
              </w:rPr>
              <w:t>r</w:t>
            </w:r>
            <w:r w:rsidRPr="006E1FC2">
              <w:rPr>
                <w:rFonts w:ascii="Century Gothic" w:eastAsia="Calibri" w:hAnsi="Century Gothic" w:cs="Calibri"/>
                <w:b/>
                <w:spacing w:val="1"/>
                <w:sz w:val="22"/>
                <w:szCs w:val="22"/>
              </w:rPr>
              <w:t>e</w:t>
            </w:r>
            <w:r w:rsidRPr="006E1FC2">
              <w:rPr>
                <w:rFonts w:ascii="Century Gothic" w:eastAsia="Calibri" w:hAnsi="Century Gothic" w:cs="Calibri"/>
                <w:b/>
                <w:spacing w:val="-3"/>
                <w:sz w:val="22"/>
                <w:szCs w:val="22"/>
              </w:rPr>
              <w:t>m</w:t>
            </w:r>
            <w:r w:rsidRPr="006E1FC2">
              <w:rPr>
                <w:rFonts w:ascii="Century Gothic" w:eastAsia="Calibri" w:hAnsi="Century Gothic" w:cs="Calibri"/>
                <w:b/>
                <w:spacing w:val="2"/>
                <w:sz w:val="22"/>
                <w:szCs w:val="22"/>
              </w:rPr>
              <w:t>pu</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n</w:t>
            </w:r>
          </w:p>
        </w:tc>
      </w:tr>
      <w:tr w:rsidR="004249C9" w:rsidRPr="006E1FC2" w14:paraId="7F016373" w14:textId="77777777" w:rsidTr="00AF23FB">
        <w:trPr>
          <w:trHeight w:hRule="exact" w:val="284"/>
        </w:trPr>
        <w:tc>
          <w:tcPr>
            <w:tcW w:w="2129" w:type="dxa"/>
            <w:tcBorders>
              <w:top w:val="single" w:sz="4" w:space="0" w:color="000000"/>
              <w:left w:val="single" w:sz="4" w:space="0" w:color="000000"/>
              <w:bottom w:val="single" w:sz="4" w:space="0" w:color="000000"/>
              <w:right w:val="single" w:sz="4" w:space="0" w:color="000000"/>
            </w:tcBorders>
          </w:tcPr>
          <w:p w14:paraId="69554511" w14:textId="77777777" w:rsidR="004249C9" w:rsidRPr="006E1FC2" w:rsidRDefault="004249C9" w:rsidP="00AF23FB">
            <w:pPr>
              <w:spacing w:before="5"/>
              <w:ind w:left="149" w:right="629"/>
              <w:rPr>
                <w:rFonts w:ascii="Century Gothic" w:eastAsia="Calibri" w:hAnsi="Century Gothic" w:cs="Calibri"/>
                <w:sz w:val="22"/>
                <w:szCs w:val="22"/>
              </w:rPr>
            </w:pPr>
            <w:r w:rsidRPr="006E1FC2">
              <w:rPr>
                <w:rFonts w:ascii="Century Gothic" w:eastAsia="Calibri" w:hAnsi="Century Gothic" w:cs="Calibri"/>
                <w:spacing w:val="-1"/>
                <w:sz w:val="22"/>
                <w:szCs w:val="22"/>
              </w:rPr>
              <w:t>SD</w:t>
            </w:r>
          </w:p>
        </w:tc>
        <w:tc>
          <w:tcPr>
            <w:tcW w:w="1372" w:type="dxa"/>
            <w:tcBorders>
              <w:top w:val="single" w:sz="4" w:space="0" w:color="000000"/>
              <w:left w:val="single" w:sz="4" w:space="0" w:color="000000"/>
              <w:bottom w:val="single" w:sz="4" w:space="0" w:color="000000"/>
              <w:right w:val="single" w:sz="4" w:space="0" w:color="000000"/>
            </w:tcBorders>
          </w:tcPr>
          <w:p w14:paraId="07479C42" w14:textId="77777777" w:rsidR="004249C9" w:rsidRPr="006E1FC2" w:rsidRDefault="004249C9" w:rsidP="00AF23FB">
            <w:pPr>
              <w:spacing w:before="5"/>
              <w:ind w:left="590" w:right="587"/>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c>
          <w:tcPr>
            <w:tcW w:w="1156" w:type="dxa"/>
            <w:tcBorders>
              <w:top w:val="single" w:sz="4" w:space="0" w:color="000000"/>
              <w:left w:val="single" w:sz="4" w:space="0" w:color="000000"/>
              <w:bottom w:val="single" w:sz="4" w:space="0" w:color="000000"/>
              <w:right w:val="single" w:sz="4" w:space="0" w:color="000000"/>
            </w:tcBorders>
          </w:tcPr>
          <w:p w14:paraId="614245D9" w14:textId="77777777" w:rsidR="004249C9" w:rsidRPr="006E1FC2" w:rsidRDefault="004249C9" w:rsidP="00AF23FB">
            <w:pPr>
              <w:spacing w:before="5"/>
              <w:ind w:left="483" w:right="479"/>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c>
          <w:tcPr>
            <w:tcW w:w="1296" w:type="dxa"/>
            <w:tcBorders>
              <w:top w:val="single" w:sz="4" w:space="0" w:color="000000"/>
              <w:left w:val="single" w:sz="4" w:space="0" w:color="000000"/>
              <w:bottom w:val="single" w:sz="4" w:space="0" w:color="000000"/>
              <w:right w:val="single" w:sz="4" w:space="0" w:color="000000"/>
            </w:tcBorders>
          </w:tcPr>
          <w:p w14:paraId="467E86AD" w14:textId="77777777" w:rsidR="004249C9" w:rsidRPr="006E1FC2" w:rsidRDefault="004249C9" w:rsidP="00AF23FB">
            <w:pPr>
              <w:spacing w:before="5"/>
              <w:ind w:left="554" w:right="547"/>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r>
      <w:tr w:rsidR="004249C9" w:rsidRPr="006E1FC2" w14:paraId="656C8980" w14:textId="77777777" w:rsidTr="00AF23FB">
        <w:trPr>
          <w:trHeight w:hRule="exact" w:val="280"/>
        </w:trPr>
        <w:tc>
          <w:tcPr>
            <w:tcW w:w="2129" w:type="dxa"/>
            <w:tcBorders>
              <w:top w:val="single" w:sz="4" w:space="0" w:color="000000"/>
              <w:left w:val="single" w:sz="4" w:space="0" w:color="000000"/>
              <w:bottom w:val="single" w:sz="4" w:space="0" w:color="000000"/>
              <w:right w:val="single" w:sz="4" w:space="0" w:color="000000"/>
            </w:tcBorders>
          </w:tcPr>
          <w:p w14:paraId="7351335A" w14:textId="77777777" w:rsidR="004249C9" w:rsidRPr="006E1FC2" w:rsidRDefault="004249C9" w:rsidP="00AF23FB">
            <w:pPr>
              <w:spacing w:before="1"/>
              <w:ind w:left="149" w:right="545"/>
              <w:rPr>
                <w:rFonts w:ascii="Century Gothic" w:eastAsia="Calibri" w:hAnsi="Century Gothic" w:cs="Calibri"/>
                <w:sz w:val="22"/>
                <w:szCs w:val="22"/>
              </w:rPr>
            </w:pPr>
            <w:r w:rsidRPr="006E1FC2">
              <w:rPr>
                <w:rFonts w:ascii="Century Gothic" w:eastAsia="Calibri" w:hAnsi="Century Gothic" w:cs="Calibri"/>
                <w:spacing w:val="-1"/>
                <w:sz w:val="22"/>
                <w:szCs w:val="22"/>
              </w:rPr>
              <w:t>S</w:t>
            </w:r>
            <w:r w:rsidRPr="006E1FC2">
              <w:rPr>
                <w:rFonts w:ascii="Century Gothic" w:eastAsia="Calibri" w:hAnsi="Century Gothic" w:cs="Calibri"/>
                <w:sz w:val="22"/>
                <w:szCs w:val="22"/>
              </w:rPr>
              <w:t>MP</w:t>
            </w:r>
          </w:p>
        </w:tc>
        <w:tc>
          <w:tcPr>
            <w:tcW w:w="1372" w:type="dxa"/>
            <w:tcBorders>
              <w:top w:val="single" w:sz="4" w:space="0" w:color="000000"/>
              <w:left w:val="single" w:sz="4" w:space="0" w:color="000000"/>
              <w:bottom w:val="single" w:sz="4" w:space="0" w:color="000000"/>
              <w:right w:val="single" w:sz="4" w:space="0" w:color="000000"/>
            </w:tcBorders>
          </w:tcPr>
          <w:p w14:paraId="0D2BF836" w14:textId="77777777" w:rsidR="004249C9" w:rsidRPr="006E1FC2" w:rsidRDefault="004249C9" w:rsidP="00AF23FB">
            <w:pPr>
              <w:spacing w:before="1"/>
              <w:ind w:left="590" w:right="587"/>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1156" w:type="dxa"/>
            <w:tcBorders>
              <w:top w:val="single" w:sz="4" w:space="0" w:color="000000"/>
              <w:left w:val="single" w:sz="4" w:space="0" w:color="000000"/>
              <w:bottom w:val="single" w:sz="4" w:space="0" w:color="000000"/>
              <w:right w:val="single" w:sz="4" w:space="0" w:color="000000"/>
            </w:tcBorders>
          </w:tcPr>
          <w:p w14:paraId="6ADDF479" w14:textId="77777777" w:rsidR="004249C9" w:rsidRPr="006E1FC2" w:rsidRDefault="004249C9" w:rsidP="00AF23FB">
            <w:pPr>
              <w:spacing w:before="1"/>
              <w:ind w:left="483" w:right="479"/>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c>
          <w:tcPr>
            <w:tcW w:w="1296" w:type="dxa"/>
            <w:tcBorders>
              <w:top w:val="single" w:sz="4" w:space="0" w:color="000000"/>
              <w:left w:val="single" w:sz="4" w:space="0" w:color="000000"/>
              <w:bottom w:val="single" w:sz="4" w:space="0" w:color="000000"/>
              <w:right w:val="single" w:sz="4" w:space="0" w:color="000000"/>
            </w:tcBorders>
          </w:tcPr>
          <w:p w14:paraId="5FF8C363" w14:textId="77777777" w:rsidR="004249C9" w:rsidRPr="006E1FC2" w:rsidRDefault="004249C9" w:rsidP="00AF23FB">
            <w:pPr>
              <w:spacing w:before="1"/>
              <w:ind w:left="554" w:right="547"/>
              <w:jc w:val="center"/>
              <w:rPr>
                <w:rFonts w:ascii="Century Gothic" w:eastAsia="Calibri" w:hAnsi="Century Gothic" w:cs="Calibri"/>
                <w:sz w:val="22"/>
                <w:szCs w:val="22"/>
              </w:rPr>
            </w:pPr>
            <w:r w:rsidRPr="006E1FC2">
              <w:rPr>
                <w:rFonts w:ascii="Century Gothic" w:eastAsia="Calibri" w:hAnsi="Century Gothic" w:cs="Calibri"/>
                <w:sz w:val="22"/>
                <w:szCs w:val="22"/>
              </w:rPr>
              <w:t>-</w:t>
            </w:r>
          </w:p>
        </w:tc>
      </w:tr>
      <w:tr w:rsidR="004249C9" w:rsidRPr="006E1FC2" w14:paraId="1239725A" w14:textId="77777777" w:rsidTr="00AF23FB">
        <w:trPr>
          <w:trHeight w:hRule="exact" w:val="276"/>
        </w:trPr>
        <w:tc>
          <w:tcPr>
            <w:tcW w:w="2129" w:type="dxa"/>
            <w:tcBorders>
              <w:top w:val="single" w:sz="4" w:space="0" w:color="000000"/>
              <w:left w:val="single" w:sz="4" w:space="0" w:color="000000"/>
              <w:bottom w:val="single" w:sz="4" w:space="0" w:color="000000"/>
              <w:right w:val="single" w:sz="4" w:space="0" w:color="000000"/>
            </w:tcBorders>
          </w:tcPr>
          <w:p w14:paraId="0FE3D9DB" w14:textId="77777777" w:rsidR="004249C9" w:rsidRPr="006E1FC2" w:rsidRDefault="004249C9" w:rsidP="00AF23FB">
            <w:pPr>
              <w:spacing w:line="260" w:lineRule="exact"/>
              <w:ind w:left="149"/>
              <w:rPr>
                <w:rFonts w:ascii="Century Gothic" w:eastAsia="Calibri" w:hAnsi="Century Gothic" w:cs="Calibri"/>
                <w:sz w:val="22"/>
                <w:szCs w:val="22"/>
              </w:rPr>
            </w:pPr>
            <w:r w:rsidRPr="006E1FC2">
              <w:rPr>
                <w:rFonts w:ascii="Century Gothic" w:eastAsia="Calibri" w:hAnsi="Century Gothic" w:cs="Calibri"/>
                <w:spacing w:val="-1"/>
                <w:position w:val="1"/>
                <w:sz w:val="22"/>
                <w:szCs w:val="22"/>
              </w:rPr>
              <w:t>S</w:t>
            </w:r>
            <w:r w:rsidRPr="006E1FC2">
              <w:rPr>
                <w:rFonts w:ascii="Century Gothic" w:eastAsia="Calibri" w:hAnsi="Century Gothic" w:cs="Calibri"/>
                <w:position w:val="1"/>
                <w:sz w:val="22"/>
                <w:szCs w:val="22"/>
              </w:rPr>
              <w:t>MA/</w:t>
            </w:r>
            <w:proofErr w:type="spellStart"/>
            <w:r w:rsidRPr="006E1FC2">
              <w:rPr>
                <w:rFonts w:ascii="Century Gothic" w:eastAsia="Calibri" w:hAnsi="Century Gothic" w:cs="Calibri"/>
                <w:spacing w:val="-1"/>
                <w:position w:val="1"/>
                <w:sz w:val="22"/>
                <w:szCs w:val="22"/>
              </w:rPr>
              <w:t>Se</w:t>
            </w:r>
            <w:r w:rsidRPr="006E1FC2">
              <w:rPr>
                <w:rFonts w:ascii="Century Gothic" w:eastAsia="Calibri" w:hAnsi="Century Gothic" w:cs="Calibri"/>
                <w:position w:val="1"/>
                <w:sz w:val="22"/>
                <w:szCs w:val="22"/>
              </w:rPr>
              <w:t>d</w:t>
            </w:r>
            <w:r w:rsidRPr="006E1FC2">
              <w:rPr>
                <w:rFonts w:ascii="Century Gothic" w:eastAsia="Calibri" w:hAnsi="Century Gothic" w:cs="Calibri"/>
                <w:spacing w:val="-1"/>
                <w:position w:val="1"/>
                <w:sz w:val="22"/>
                <w:szCs w:val="22"/>
              </w:rPr>
              <w:t>e</w:t>
            </w:r>
            <w:r w:rsidRPr="006E1FC2">
              <w:rPr>
                <w:rFonts w:ascii="Century Gothic" w:eastAsia="Calibri" w:hAnsi="Century Gothic" w:cs="Calibri"/>
                <w:spacing w:val="3"/>
                <w:position w:val="1"/>
                <w:sz w:val="22"/>
                <w:szCs w:val="22"/>
              </w:rPr>
              <w:t>r</w:t>
            </w:r>
            <w:r w:rsidRPr="006E1FC2">
              <w:rPr>
                <w:rFonts w:ascii="Century Gothic" w:eastAsia="Calibri" w:hAnsi="Century Gothic" w:cs="Calibri"/>
                <w:spacing w:val="-1"/>
                <w:position w:val="1"/>
                <w:sz w:val="22"/>
                <w:szCs w:val="22"/>
              </w:rPr>
              <w:t>a</w:t>
            </w:r>
            <w:r w:rsidRPr="006E1FC2">
              <w:rPr>
                <w:rFonts w:ascii="Century Gothic" w:eastAsia="Calibri" w:hAnsi="Century Gothic" w:cs="Calibri"/>
                <w:position w:val="1"/>
                <w:sz w:val="22"/>
                <w:szCs w:val="22"/>
              </w:rPr>
              <w:t>j</w:t>
            </w:r>
            <w:r w:rsidRPr="006E1FC2">
              <w:rPr>
                <w:rFonts w:ascii="Century Gothic" w:eastAsia="Calibri" w:hAnsi="Century Gothic" w:cs="Calibri"/>
                <w:spacing w:val="2"/>
                <w:position w:val="1"/>
                <w:sz w:val="22"/>
                <w:szCs w:val="22"/>
              </w:rPr>
              <w:t>a</w:t>
            </w:r>
            <w:r w:rsidRPr="006E1FC2">
              <w:rPr>
                <w:rFonts w:ascii="Century Gothic" w:eastAsia="Calibri" w:hAnsi="Century Gothic" w:cs="Calibri"/>
                <w:position w:val="1"/>
                <w:sz w:val="22"/>
                <w:szCs w:val="22"/>
              </w:rPr>
              <w:t>t</w:t>
            </w:r>
            <w:proofErr w:type="spellEnd"/>
          </w:p>
        </w:tc>
        <w:tc>
          <w:tcPr>
            <w:tcW w:w="1372" w:type="dxa"/>
            <w:tcBorders>
              <w:top w:val="single" w:sz="4" w:space="0" w:color="000000"/>
              <w:left w:val="single" w:sz="4" w:space="0" w:color="000000"/>
              <w:bottom w:val="single" w:sz="4" w:space="0" w:color="000000"/>
              <w:right w:val="single" w:sz="4" w:space="0" w:color="000000"/>
            </w:tcBorders>
          </w:tcPr>
          <w:p w14:paraId="33295EAE" w14:textId="77777777" w:rsidR="004249C9" w:rsidRPr="006E1FC2" w:rsidRDefault="004249C9" w:rsidP="00AF23FB">
            <w:pPr>
              <w:spacing w:line="260" w:lineRule="exact"/>
              <w:ind w:left="590" w:right="587"/>
              <w:jc w:val="center"/>
              <w:rPr>
                <w:rFonts w:ascii="Century Gothic" w:eastAsia="Calibri" w:hAnsi="Century Gothic" w:cs="Calibri"/>
                <w:sz w:val="22"/>
                <w:szCs w:val="22"/>
              </w:rPr>
            </w:pPr>
            <w:r>
              <w:rPr>
                <w:rFonts w:ascii="Century Gothic" w:eastAsia="Calibri" w:hAnsi="Century Gothic" w:cs="Calibri"/>
                <w:position w:val="1"/>
                <w:sz w:val="22"/>
                <w:szCs w:val="22"/>
              </w:rPr>
              <w:t>4</w:t>
            </w:r>
          </w:p>
        </w:tc>
        <w:tc>
          <w:tcPr>
            <w:tcW w:w="1156" w:type="dxa"/>
            <w:tcBorders>
              <w:top w:val="single" w:sz="4" w:space="0" w:color="000000"/>
              <w:left w:val="single" w:sz="4" w:space="0" w:color="000000"/>
              <w:bottom w:val="single" w:sz="4" w:space="0" w:color="000000"/>
              <w:right w:val="single" w:sz="4" w:space="0" w:color="000000"/>
            </w:tcBorders>
          </w:tcPr>
          <w:p w14:paraId="552214EC" w14:textId="77777777" w:rsidR="004249C9" w:rsidRPr="006E1FC2" w:rsidRDefault="004249C9" w:rsidP="00AF23FB">
            <w:pPr>
              <w:spacing w:line="260" w:lineRule="exact"/>
              <w:ind w:left="483" w:right="479"/>
              <w:jc w:val="center"/>
              <w:rPr>
                <w:rFonts w:ascii="Century Gothic" w:eastAsia="Calibri" w:hAnsi="Century Gothic" w:cs="Calibri"/>
                <w:sz w:val="22"/>
                <w:szCs w:val="22"/>
              </w:rPr>
            </w:pPr>
            <w:r>
              <w:rPr>
                <w:rFonts w:ascii="Century Gothic" w:eastAsia="Calibri" w:hAnsi="Century Gothic" w:cs="Calibri"/>
                <w:position w:val="1"/>
                <w:sz w:val="22"/>
                <w:szCs w:val="22"/>
              </w:rPr>
              <w:t>4</w:t>
            </w:r>
          </w:p>
        </w:tc>
        <w:tc>
          <w:tcPr>
            <w:tcW w:w="1296" w:type="dxa"/>
            <w:tcBorders>
              <w:top w:val="single" w:sz="4" w:space="0" w:color="000000"/>
              <w:left w:val="single" w:sz="4" w:space="0" w:color="000000"/>
              <w:bottom w:val="single" w:sz="4" w:space="0" w:color="000000"/>
              <w:right w:val="single" w:sz="4" w:space="0" w:color="000000"/>
            </w:tcBorders>
          </w:tcPr>
          <w:p w14:paraId="1789882A" w14:textId="77777777" w:rsidR="004249C9" w:rsidRPr="006E1FC2" w:rsidRDefault="004249C9" w:rsidP="00AF23FB">
            <w:pPr>
              <w:spacing w:line="260" w:lineRule="exact"/>
              <w:ind w:left="554" w:right="547"/>
              <w:jc w:val="center"/>
              <w:rPr>
                <w:rFonts w:ascii="Century Gothic" w:eastAsia="Calibri" w:hAnsi="Century Gothic" w:cs="Calibri"/>
                <w:sz w:val="22"/>
                <w:szCs w:val="22"/>
              </w:rPr>
            </w:pPr>
            <w:r>
              <w:rPr>
                <w:rFonts w:ascii="Century Gothic" w:eastAsia="Calibri" w:hAnsi="Century Gothic" w:cs="Calibri"/>
                <w:position w:val="1"/>
                <w:sz w:val="22"/>
                <w:szCs w:val="22"/>
              </w:rPr>
              <w:t>0</w:t>
            </w:r>
          </w:p>
        </w:tc>
      </w:tr>
      <w:tr w:rsidR="004249C9" w:rsidRPr="006E1FC2" w14:paraId="49A4A38D" w14:textId="77777777" w:rsidTr="00AF23FB">
        <w:trPr>
          <w:trHeight w:hRule="exact" w:val="280"/>
        </w:trPr>
        <w:tc>
          <w:tcPr>
            <w:tcW w:w="2129" w:type="dxa"/>
            <w:tcBorders>
              <w:top w:val="single" w:sz="4" w:space="0" w:color="000000"/>
              <w:left w:val="single" w:sz="4" w:space="0" w:color="000000"/>
              <w:bottom w:val="single" w:sz="4" w:space="0" w:color="000000"/>
              <w:right w:val="single" w:sz="4" w:space="0" w:color="000000"/>
            </w:tcBorders>
          </w:tcPr>
          <w:p w14:paraId="40E497EC" w14:textId="77777777" w:rsidR="004249C9" w:rsidRPr="006E1FC2" w:rsidRDefault="004249C9" w:rsidP="00AF23FB">
            <w:pPr>
              <w:spacing w:before="1"/>
              <w:ind w:left="149"/>
              <w:rPr>
                <w:rFonts w:ascii="Century Gothic" w:eastAsia="Calibri" w:hAnsi="Century Gothic" w:cs="Calibri"/>
                <w:sz w:val="22"/>
                <w:szCs w:val="22"/>
              </w:rPr>
            </w:pP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p</w:t>
            </w:r>
            <w:r w:rsidRPr="006E1FC2">
              <w:rPr>
                <w:rFonts w:ascii="Century Gothic" w:eastAsia="Calibri" w:hAnsi="Century Gothic" w:cs="Calibri"/>
                <w:spacing w:val="2"/>
                <w:sz w:val="22"/>
                <w:szCs w:val="22"/>
              </w:rPr>
              <w:t>l</w:t>
            </w:r>
            <w:r w:rsidRPr="006E1FC2">
              <w:rPr>
                <w:rFonts w:ascii="Century Gothic" w:eastAsia="Calibri" w:hAnsi="Century Gothic" w:cs="Calibri"/>
                <w:sz w:val="22"/>
                <w:szCs w:val="22"/>
              </w:rPr>
              <w:t>oma</w:t>
            </w:r>
          </w:p>
        </w:tc>
        <w:tc>
          <w:tcPr>
            <w:tcW w:w="1372" w:type="dxa"/>
            <w:tcBorders>
              <w:top w:val="single" w:sz="4" w:space="0" w:color="000000"/>
              <w:left w:val="single" w:sz="4" w:space="0" w:color="000000"/>
              <w:bottom w:val="single" w:sz="4" w:space="0" w:color="000000"/>
              <w:right w:val="single" w:sz="4" w:space="0" w:color="000000"/>
            </w:tcBorders>
          </w:tcPr>
          <w:p w14:paraId="1CA51F8A" w14:textId="77777777" w:rsidR="004249C9" w:rsidRPr="006E1FC2" w:rsidRDefault="004249C9" w:rsidP="00AF23FB">
            <w:pPr>
              <w:spacing w:before="1"/>
              <w:ind w:left="590" w:right="587"/>
              <w:jc w:val="center"/>
              <w:rPr>
                <w:rFonts w:ascii="Century Gothic" w:eastAsia="Calibri" w:hAnsi="Century Gothic" w:cs="Calibri"/>
                <w:sz w:val="22"/>
                <w:szCs w:val="22"/>
              </w:rPr>
            </w:pPr>
            <w:r>
              <w:rPr>
                <w:rFonts w:ascii="Century Gothic" w:eastAsia="Calibri" w:hAnsi="Century Gothic" w:cs="Calibri"/>
                <w:sz w:val="22"/>
                <w:szCs w:val="22"/>
              </w:rPr>
              <w:t>1</w:t>
            </w:r>
          </w:p>
        </w:tc>
        <w:tc>
          <w:tcPr>
            <w:tcW w:w="1156" w:type="dxa"/>
            <w:tcBorders>
              <w:top w:val="single" w:sz="4" w:space="0" w:color="000000"/>
              <w:left w:val="single" w:sz="4" w:space="0" w:color="000000"/>
              <w:bottom w:val="single" w:sz="4" w:space="0" w:color="000000"/>
              <w:right w:val="single" w:sz="4" w:space="0" w:color="000000"/>
            </w:tcBorders>
          </w:tcPr>
          <w:p w14:paraId="05B7ACB4" w14:textId="77777777" w:rsidR="004249C9" w:rsidRPr="006E1FC2" w:rsidRDefault="004249C9" w:rsidP="00AF23FB">
            <w:pPr>
              <w:spacing w:before="1"/>
              <w:ind w:left="483" w:right="479"/>
              <w:jc w:val="center"/>
              <w:rPr>
                <w:rFonts w:ascii="Century Gothic" w:eastAsia="Calibri" w:hAnsi="Century Gothic" w:cs="Calibri"/>
                <w:sz w:val="22"/>
                <w:szCs w:val="22"/>
              </w:rPr>
            </w:pPr>
            <w:r>
              <w:rPr>
                <w:rFonts w:ascii="Century Gothic" w:eastAsia="Calibri" w:hAnsi="Century Gothic" w:cs="Calibri"/>
                <w:sz w:val="22"/>
                <w:szCs w:val="22"/>
              </w:rPr>
              <w:t>0</w:t>
            </w:r>
          </w:p>
        </w:tc>
        <w:tc>
          <w:tcPr>
            <w:tcW w:w="1296" w:type="dxa"/>
            <w:tcBorders>
              <w:top w:val="single" w:sz="4" w:space="0" w:color="000000"/>
              <w:left w:val="single" w:sz="4" w:space="0" w:color="000000"/>
              <w:bottom w:val="single" w:sz="4" w:space="0" w:color="000000"/>
              <w:right w:val="single" w:sz="4" w:space="0" w:color="000000"/>
            </w:tcBorders>
          </w:tcPr>
          <w:p w14:paraId="72693860" w14:textId="77777777" w:rsidR="004249C9" w:rsidRPr="006E1FC2" w:rsidRDefault="004249C9" w:rsidP="00AF23FB">
            <w:pPr>
              <w:spacing w:before="1"/>
              <w:ind w:left="554" w:right="547"/>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r>
      <w:tr w:rsidR="004249C9" w:rsidRPr="006E1FC2" w14:paraId="790D7D36" w14:textId="77777777" w:rsidTr="00AF23FB">
        <w:trPr>
          <w:trHeight w:hRule="exact" w:val="280"/>
        </w:trPr>
        <w:tc>
          <w:tcPr>
            <w:tcW w:w="2129" w:type="dxa"/>
            <w:tcBorders>
              <w:top w:val="single" w:sz="4" w:space="0" w:color="000000"/>
              <w:left w:val="single" w:sz="4" w:space="0" w:color="000000"/>
              <w:bottom w:val="single" w:sz="4" w:space="0" w:color="000000"/>
              <w:right w:val="single" w:sz="4" w:space="0" w:color="000000"/>
            </w:tcBorders>
          </w:tcPr>
          <w:p w14:paraId="4C23289F" w14:textId="77777777" w:rsidR="004249C9" w:rsidRPr="006E1FC2" w:rsidRDefault="004249C9" w:rsidP="00AF23FB">
            <w:pPr>
              <w:spacing w:line="260" w:lineRule="exact"/>
              <w:ind w:left="149" w:right="640"/>
              <w:rPr>
                <w:rFonts w:ascii="Century Gothic" w:eastAsia="Calibri" w:hAnsi="Century Gothic" w:cs="Calibri"/>
                <w:sz w:val="22"/>
                <w:szCs w:val="22"/>
              </w:rPr>
            </w:pPr>
            <w:r w:rsidRPr="006E1FC2">
              <w:rPr>
                <w:rFonts w:ascii="Century Gothic" w:eastAsia="Calibri" w:hAnsi="Century Gothic" w:cs="Calibri"/>
                <w:spacing w:val="-1"/>
                <w:position w:val="1"/>
                <w:sz w:val="22"/>
                <w:szCs w:val="22"/>
              </w:rPr>
              <w:t>S1</w:t>
            </w:r>
          </w:p>
        </w:tc>
        <w:tc>
          <w:tcPr>
            <w:tcW w:w="1372" w:type="dxa"/>
            <w:tcBorders>
              <w:top w:val="single" w:sz="4" w:space="0" w:color="000000"/>
              <w:left w:val="single" w:sz="4" w:space="0" w:color="000000"/>
              <w:bottom w:val="single" w:sz="4" w:space="0" w:color="000000"/>
              <w:right w:val="single" w:sz="4" w:space="0" w:color="000000"/>
            </w:tcBorders>
          </w:tcPr>
          <w:p w14:paraId="7BDA31C7" w14:textId="73BF3654" w:rsidR="004249C9" w:rsidRPr="006E1FC2" w:rsidRDefault="004249C9" w:rsidP="00AF23FB">
            <w:pPr>
              <w:spacing w:line="260" w:lineRule="exact"/>
              <w:ind w:left="534" w:right="531"/>
              <w:jc w:val="center"/>
              <w:rPr>
                <w:rFonts w:ascii="Century Gothic" w:eastAsia="Calibri" w:hAnsi="Century Gothic" w:cs="Calibri"/>
                <w:sz w:val="22"/>
                <w:szCs w:val="22"/>
              </w:rPr>
            </w:pPr>
            <w:r>
              <w:rPr>
                <w:rFonts w:ascii="Century Gothic" w:eastAsia="Calibri" w:hAnsi="Century Gothic" w:cs="Calibri"/>
                <w:position w:val="1"/>
                <w:sz w:val="22"/>
                <w:szCs w:val="22"/>
              </w:rPr>
              <w:t>1</w:t>
            </w:r>
            <w:r w:rsidR="009151A6">
              <w:rPr>
                <w:rFonts w:ascii="Century Gothic" w:eastAsia="Calibri" w:hAnsi="Century Gothic" w:cs="Calibri"/>
                <w:position w:val="1"/>
                <w:sz w:val="22"/>
                <w:szCs w:val="22"/>
              </w:rPr>
              <w:t>1</w:t>
            </w:r>
          </w:p>
        </w:tc>
        <w:tc>
          <w:tcPr>
            <w:tcW w:w="1156" w:type="dxa"/>
            <w:tcBorders>
              <w:top w:val="single" w:sz="4" w:space="0" w:color="000000"/>
              <w:left w:val="single" w:sz="4" w:space="0" w:color="000000"/>
              <w:bottom w:val="single" w:sz="4" w:space="0" w:color="000000"/>
              <w:right w:val="single" w:sz="4" w:space="0" w:color="000000"/>
            </w:tcBorders>
          </w:tcPr>
          <w:p w14:paraId="7CB48D36" w14:textId="77777777" w:rsidR="004249C9" w:rsidRPr="006E1FC2" w:rsidRDefault="004249C9" w:rsidP="00AF23FB">
            <w:pPr>
              <w:spacing w:line="260" w:lineRule="exact"/>
              <w:ind w:left="483" w:right="479"/>
              <w:jc w:val="center"/>
              <w:rPr>
                <w:rFonts w:ascii="Century Gothic" w:eastAsia="Calibri" w:hAnsi="Century Gothic" w:cs="Calibri"/>
                <w:sz w:val="22"/>
                <w:szCs w:val="22"/>
              </w:rPr>
            </w:pPr>
            <w:r>
              <w:rPr>
                <w:rFonts w:ascii="Century Gothic" w:eastAsia="Calibri" w:hAnsi="Century Gothic" w:cs="Calibri"/>
                <w:position w:val="1"/>
                <w:sz w:val="22"/>
                <w:szCs w:val="22"/>
              </w:rPr>
              <w:t>6</w:t>
            </w:r>
          </w:p>
        </w:tc>
        <w:tc>
          <w:tcPr>
            <w:tcW w:w="1296" w:type="dxa"/>
            <w:tcBorders>
              <w:top w:val="single" w:sz="4" w:space="0" w:color="000000"/>
              <w:left w:val="single" w:sz="4" w:space="0" w:color="000000"/>
              <w:bottom w:val="single" w:sz="4" w:space="0" w:color="000000"/>
              <w:right w:val="single" w:sz="4" w:space="0" w:color="000000"/>
            </w:tcBorders>
          </w:tcPr>
          <w:p w14:paraId="359A3C71" w14:textId="77777777" w:rsidR="004249C9" w:rsidRPr="006E1FC2" w:rsidRDefault="004249C9" w:rsidP="00AF23FB">
            <w:pPr>
              <w:spacing w:line="260" w:lineRule="exact"/>
              <w:ind w:left="554" w:right="547"/>
              <w:jc w:val="center"/>
              <w:rPr>
                <w:rFonts w:ascii="Century Gothic" w:eastAsia="Calibri" w:hAnsi="Century Gothic" w:cs="Calibri"/>
                <w:sz w:val="22"/>
                <w:szCs w:val="22"/>
              </w:rPr>
            </w:pPr>
            <w:r>
              <w:rPr>
                <w:rFonts w:ascii="Century Gothic" w:eastAsia="Calibri" w:hAnsi="Century Gothic" w:cs="Calibri"/>
                <w:position w:val="1"/>
                <w:sz w:val="22"/>
                <w:szCs w:val="22"/>
              </w:rPr>
              <w:t>4</w:t>
            </w:r>
          </w:p>
        </w:tc>
      </w:tr>
      <w:tr w:rsidR="004249C9" w:rsidRPr="006E1FC2" w14:paraId="279C460E" w14:textId="77777777" w:rsidTr="00AF23FB">
        <w:trPr>
          <w:trHeight w:hRule="exact" w:val="276"/>
        </w:trPr>
        <w:tc>
          <w:tcPr>
            <w:tcW w:w="2129" w:type="dxa"/>
            <w:tcBorders>
              <w:top w:val="single" w:sz="4" w:space="0" w:color="000000"/>
              <w:left w:val="single" w:sz="4" w:space="0" w:color="000000"/>
              <w:bottom w:val="single" w:sz="4" w:space="0" w:color="000000"/>
              <w:right w:val="single" w:sz="4" w:space="0" w:color="000000"/>
            </w:tcBorders>
          </w:tcPr>
          <w:p w14:paraId="1589695F" w14:textId="77777777" w:rsidR="004249C9" w:rsidRPr="006E1FC2" w:rsidRDefault="004249C9" w:rsidP="00AF23FB">
            <w:pPr>
              <w:spacing w:line="260" w:lineRule="exact"/>
              <w:ind w:left="149" w:right="640"/>
              <w:rPr>
                <w:rFonts w:ascii="Century Gothic" w:eastAsia="Calibri" w:hAnsi="Century Gothic" w:cs="Calibri"/>
                <w:sz w:val="22"/>
                <w:szCs w:val="22"/>
              </w:rPr>
            </w:pPr>
            <w:r w:rsidRPr="006E1FC2">
              <w:rPr>
                <w:rFonts w:ascii="Century Gothic" w:eastAsia="Calibri" w:hAnsi="Century Gothic" w:cs="Calibri"/>
                <w:spacing w:val="-1"/>
                <w:position w:val="1"/>
                <w:sz w:val="22"/>
                <w:szCs w:val="22"/>
              </w:rPr>
              <w:t>S2</w:t>
            </w:r>
          </w:p>
        </w:tc>
        <w:tc>
          <w:tcPr>
            <w:tcW w:w="1372" w:type="dxa"/>
            <w:tcBorders>
              <w:top w:val="single" w:sz="4" w:space="0" w:color="000000"/>
              <w:left w:val="single" w:sz="4" w:space="0" w:color="000000"/>
              <w:bottom w:val="single" w:sz="4" w:space="0" w:color="000000"/>
              <w:right w:val="single" w:sz="4" w:space="0" w:color="000000"/>
            </w:tcBorders>
          </w:tcPr>
          <w:p w14:paraId="539C1297" w14:textId="4EEB3C81" w:rsidR="004249C9" w:rsidRPr="006E1FC2" w:rsidRDefault="009151A6" w:rsidP="009151A6">
            <w:pPr>
              <w:spacing w:line="260" w:lineRule="exact"/>
              <w:ind w:left="590" w:right="105"/>
              <w:jc w:val="center"/>
              <w:rPr>
                <w:rFonts w:ascii="Century Gothic" w:eastAsia="Calibri" w:hAnsi="Century Gothic" w:cs="Calibri"/>
                <w:sz w:val="22"/>
                <w:szCs w:val="22"/>
              </w:rPr>
            </w:pPr>
            <w:r>
              <w:rPr>
                <w:rFonts w:ascii="Century Gothic" w:eastAsia="Calibri" w:hAnsi="Century Gothic" w:cs="Calibri"/>
                <w:position w:val="1"/>
                <w:sz w:val="22"/>
                <w:szCs w:val="22"/>
              </w:rPr>
              <w:t>1</w:t>
            </w:r>
          </w:p>
        </w:tc>
        <w:tc>
          <w:tcPr>
            <w:tcW w:w="1156" w:type="dxa"/>
            <w:tcBorders>
              <w:top w:val="single" w:sz="4" w:space="0" w:color="000000"/>
              <w:left w:val="single" w:sz="4" w:space="0" w:color="000000"/>
              <w:bottom w:val="single" w:sz="4" w:space="0" w:color="000000"/>
              <w:right w:val="single" w:sz="4" w:space="0" w:color="000000"/>
            </w:tcBorders>
          </w:tcPr>
          <w:p w14:paraId="258203B9" w14:textId="62498A72" w:rsidR="004249C9" w:rsidRPr="006E1FC2" w:rsidRDefault="004249C9" w:rsidP="009151A6">
            <w:pPr>
              <w:spacing w:line="260" w:lineRule="exact"/>
              <w:ind w:left="483" w:right="90"/>
              <w:jc w:val="center"/>
              <w:rPr>
                <w:rFonts w:ascii="Century Gothic" w:eastAsia="Calibri" w:hAnsi="Century Gothic" w:cs="Calibri"/>
                <w:sz w:val="22"/>
                <w:szCs w:val="22"/>
              </w:rPr>
            </w:pPr>
          </w:p>
        </w:tc>
        <w:tc>
          <w:tcPr>
            <w:tcW w:w="1296" w:type="dxa"/>
            <w:tcBorders>
              <w:top w:val="single" w:sz="4" w:space="0" w:color="000000"/>
              <w:left w:val="single" w:sz="4" w:space="0" w:color="000000"/>
              <w:bottom w:val="single" w:sz="4" w:space="0" w:color="000000"/>
              <w:right w:val="single" w:sz="4" w:space="0" w:color="000000"/>
            </w:tcBorders>
          </w:tcPr>
          <w:p w14:paraId="07D59405" w14:textId="582E8150" w:rsidR="004249C9" w:rsidRPr="006E1FC2" w:rsidRDefault="009151A6" w:rsidP="009151A6">
            <w:pPr>
              <w:spacing w:line="260" w:lineRule="exact"/>
              <w:ind w:left="554" w:right="136"/>
              <w:jc w:val="center"/>
              <w:rPr>
                <w:rFonts w:ascii="Century Gothic" w:eastAsia="Calibri" w:hAnsi="Century Gothic" w:cs="Calibri"/>
                <w:sz w:val="22"/>
                <w:szCs w:val="22"/>
              </w:rPr>
            </w:pPr>
            <w:r>
              <w:rPr>
                <w:rFonts w:ascii="Century Gothic" w:eastAsia="Calibri" w:hAnsi="Century Gothic" w:cs="Calibri"/>
                <w:sz w:val="22"/>
                <w:szCs w:val="22"/>
              </w:rPr>
              <w:t>1</w:t>
            </w:r>
          </w:p>
        </w:tc>
      </w:tr>
    </w:tbl>
    <w:p w14:paraId="31385071" w14:textId="77777777" w:rsidR="004249C9" w:rsidRPr="006E1FC2" w:rsidRDefault="004249C9" w:rsidP="004249C9">
      <w:pPr>
        <w:pStyle w:val="ListParagraph"/>
        <w:spacing w:line="200" w:lineRule="exact"/>
        <w:ind w:left="1440"/>
        <w:rPr>
          <w:rFonts w:ascii="Century Gothic" w:hAnsi="Century Gothic"/>
          <w:sz w:val="22"/>
          <w:szCs w:val="22"/>
        </w:rPr>
      </w:pPr>
    </w:p>
    <w:p w14:paraId="5872D238" w14:textId="77777777" w:rsidR="004249C9" w:rsidRDefault="004249C9" w:rsidP="004249C9">
      <w:pPr>
        <w:rPr>
          <w:rFonts w:ascii="Century Gothic" w:eastAsia="Courier New" w:hAnsi="Century Gothic" w:cs="Courier New"/>
          <w:color w:val="000000"/>
          <w:sz w:val="22"/>
          <w:szCs w:val="22"/>
          <w:lang w:val="id-ID" w:eastAsia="id-ID"/>
        </w:rPr>
      </w:pPr>
    </w:p>
    <w:p w14:paraId="47F7A003" w14:textId="77777777" w:rsidR="004249C9" w:rsidRPr="006E1FC2" w:rsidRDefault="004249C9" w:rsidP="004249C9">
      <w:pPr>
        <w:pStyle w:val="ListParagraph"/>
        <w:spacing w:before="15"/>
        <w:ind w:left="1440"/>
        <w:rPr>
          <w:rFonts w:ascii="Century Gothic" w:eastAsia="Calibri" w:hAnsi="Century Gothic" w:cs="Calibri"/>
          <w:sz w:val="22"/>
          <w:szCs w:val="22"/>
        </w:rPr>
      </w:pP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 xml:space="preserve"> a</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b</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l</w:t>
      </w:r>
      <w:r w:rsidRPr="006E1FC2">
        <w:rPr>
          <w:rFonts w:ascii="Century Gothic" w:eastAsia="Calibri" w:hAnsi="Century Gothic" w:cs="Calibri"/>
          <w:sz w:val="22"/>
          <w:szCs w:val="22"/>
        </w:rPr>
        <w:t>a</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pacing w:val="3"/>
          <w:sz w:val="22"/>
          <w:szCs w:val="22"/>
        </w:rPr>
        <w:t>l</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h</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ar</w:t>
      </w:r>
      <w:r w:rsidRPr="006E1FC2">
        <w:rPr>
          <w:rFonts w:ascii="Century Gothic" w:eastAsia="Calibri" w:hAnsi="Century Gothic" w:cs="Calibri"/>
          <w:sz w:val="22"/>
          <w:szCs w:val="22"/>
        </w:rPr>
        <w:t>i</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4"/>
          <w:sz w:val="22"/>
          <w:szCs w:val="22"/>
        </w:rPr>
        <w:t>k</w:t>
      </w:r>
      <w:r w:rsidRPr="006E1FC2">
        <w:rPr>
          <w:rFonts w:ascii="Century Gothic" w:eastAsia="Calibri" w:hAnsi="Century Gothic" w:cs="Calibri"/>
          <w:spacing w:val="-1"/>
          <w:sz w:val="22"/>
          <w:szCs w:val="22"/>
        </w:rPr>
        <w:t>e</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er</w:t>
      </w:r>
      <w:r w:rsidRPr="006E1FC2">
        <w:rPr>
          <w:rFonts w:ascii="Century Gothic" w:eastAsia="Calibri" w:hAnsi="Century Gothic" w:cs="Calibri"/>
          <w:spacing w:val="1"/>
          <w:sz w:val="22"/>
          <w:szCs w:val="22"/>
        </w:rPr>
        <w:t>i</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i</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 xml:space="preserve"> e</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z w:val="22"/>
          <w:szCs w:val="22"/>
        </w:rPr>
        <w:t>on</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j</w:t>
      </w:r>
      <w:r w:rsidRPr="006E1FC2">
        <w:rPr>
          <w:rFonts w:ascii="Century Gothic" w:eastAsia="Calibri" w:hAnsi="Century Gothic" w:cs="Calibri"/>
          <w:spacing w:val="-2"/>
          <w:sz w:val="22"/>
          <w:szCs w:val="22"/>
        </w:rPr>
        <w:t>a</w:t>
      </w:r>
      <w:r w:rsidRPr="006E1FC2">
        <w:rPr>
          <w:rFonts w:ascii="Century Gothic" w:eastAsia="Calibri" w:hAnsi="Century Gothic" w:cs="Calibri"/>
          <w:sz w:val="22"/>
          <w:szCs w:val="22"/>
        </w:rPr>
        <w:t>b</w:t>
      </w:r>
      <w:r w:rsidRPr="006E1FC2">
        <w:rPr>
          <w:rFonts w:ascii="Century Gothic" w:eastAsia="Calibri" w:hAnsi="Century Gothic" w:cs="Calibri"/>
          <w:spacing w:val="3"/>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4"/>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li</w:t>
      </w:r>
      <w:r w:rsidRPr="006E1FC2">
        <w:rPr>
          <w:rFonts w:ascii="Century Gothic" w:eastAsia="Calibri" w:hAnsi="Century Gothic" w:cs="Calibri"/>
          <w:sz w:val="22"/>
          <w:szCs w:val="22"/>
        </w:rPr>
        <w:t>h</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pacing w:val="4"/>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da</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5"/>
          <w:sz w:val="22"/>
          <w:szCs w:val="22"/>
        </w:rPr>
        <w:t>a</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 xml:space="preserve">l </w:t>
      </w:r>
      <w:r w:rsidRPr="006E1FC2">
        <w:rPr>
          <w:rFonts w:ascii="Century Gothic" w:eastAsia="Calibri" w:hAnsi="Century Gothic" w:cs="Calibri"/>
          <w:spacing w:val="4"/>
          <w:sz w:val="22"/>
          <w:szCs w:val="22"/>
        </w:rPr>
        <w:t>b</w:t>
      </w:r>
      <w:r w:rsidRPr="006E1FC2">
        <w:rPr>
          <w:rFonts w:ascii="Century Gothic" w:eastAsia="Calibri" w:hAnsi="Century Gothic" w:cs="Calibri"/>
          <w:spacing w:val="-1"/>
          <w:sz w:val="22"/>
          <w:szCs w:val="22"/>
        </w:rPr>
        <w:t>er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kut</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w:t>
      </w:r>
    </w:p>
    <w:p w14:paraId="01C25BA0" w14:textId="77777777" w:rsidR="004249C9" w:rsidRPr="006E1FC2" w:rsidRDefault="004249C9" w:rsidP="004249C9">
      <w:pPr>
        <w:pStyle w:val="ListParagraph"/>
        <w:spacing w:before="11" w:line="260" w:lineRule="exact"/>
        <w:ind w:left="1440"/>
        <w:rPr>
          <w:rFonts w:ascii="Century Gothic" w:hAnsi="Century Gothic"/>
          <w:sz w:val="22"/>
          <w:szCs w:val="22"/>
        </w:rPr>
      </w:pPr>
    </w:p>
    <w:p w14:paraId="1841B603" w14:textId="77777777" w:rsidR="004249C9" w:rsidRPr="006E1FC2" w:rsidRDefault="004249C9" w:rsidP="004249C9">
      <w:pPr>
        <w:pStyle w:val="ListParagraph"/>
        <w:ind w:left="1440"/>
        <w:rPr>
          <w:rFonts w:ascii="Century Gothic" w:eastAsia="Calibri" w:hAnsi="Century Gothic" w:cs="Calibri"/>
          <w:sz w:val="22"/>
          <w:szCs w:val="22"/>
        </w:rPr>
      </w:pPr>
      <w:r w:rsidRPr="006E1FC2">
        <w:rPr>
          <w:rFonts w:ascii="Century Gothic" w:eastAsia="Calibri" w:hAnsi="Century Gothic" w:cs="Calibri"/>
          <w:i/>
          <w:spacing w:val="1"/>
          <w:sz w:val="22"/>
          <w:szCs w:val="22"/>
        </w:rPr>
        <w:t>T</w:t>
      </w:r>
      <w:r w:rsidRPr="006E1FC2">
        <w:rPr>
          <w:rFonts w:ascii="Century Gothic" w:eastAsia="Calibri" w:hAnsi="Century Gothic" w:cs="Calibri"/>
          <w:i/>
          <w:spacing w:val="-1"/>
          <w:sz w:val="22"/>
          <w:szCs w:val="22"/>
        </w:rPr>
        <w:t>abe</w:t>
      </w:r>
      <w:r w:rsidRPr="006E1FC2">
        <w:rPr>
          <w:rFonts w:ascii="Century Gothic" w:eastAsia="Calibri" w:hAnsi="Century Gothic" w:cs="Calibri"/>
          <w:i/>
          <w:sz w:val="22"/>
          <w:szCs w:val="22"/>
        </w:rPr>
        <w:t>l</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1</w:t>
      </w:r>
      <w:r w:rsidRPr="006E1FC2">
        <w:rPr>
          <w:rFonts w:ascii="Century Gothic" w:eastAsia="Calibri" w:hAnsi="Century Gothic" w:cs="Calibri"/>
          <w:i/>
          <w:spacing w:val="1"/>
          <w:sz w:val="22"/>
          <w:szCs w:val="22"/>
        </w:rPr>
        <w:t>.</w:t>
      </w:r>
      <w:r w:rsidRPr="006E1FC2">
        <w:rPr>
          <w:rFonts w:ascii="Century Gothic" w:eastAsia="Calibri" w:hAnsi="Century Gothic" w:cs="Calibri"/>
          <w:i/>
          <w:sz w:val="22"/>
          <w:szCs w:val="22"/>
        </w:rPr>
        <w:t>4</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J</w:t>
      </w:r>
      <w:r w:rsidRPr="006E1FC2">
        <w:rPr>
          <w:rFonts w:ascii="Century Gothic" w:eastAsia="Calibri" w:hAnsi="Century Gothic" w:cs="Calibri"/>
          <w:i/>
          <w:spacing w:val="-1"/>
          <w:sz w:val="22"/>
          <w:szCs w:val="22"/>
        </w:rPr>
        <w:t>u</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h</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1"/>
          <w:sz w:val="22"/>
          <w:szCs w:val="22"/>
        </w:rPr>
        <w:t>p</w:t>
      </w:r>
      <w:r w:rsidRPr="006E1FC2">
        <w:rPr>
          <w:rFonts w:ascii="Century Gothic" w:eastAsia="Calibri" w:hAnsi="Century Gothic" w:cs="Calibri"/>
          <w:i/>
          <w:spacing w:val="3"/>
          <w:sz w:val="22"/>
          <w:szCs w:val="22"/>
        </w:rPr>
        <w:t>e</w:t>
      </w:r>
      <w:r w:rsidRPr="006E1FC2">
        <w:rPr>
          <w:rFonts w:ascii="Century Gothic" w:eastAsia="Calibri" w:hAnsi="Century Gothic" w:cs="Calibri"/>
          <w:i/>
          <w:spacing w:val="1"/>
          <w:sz w:val="22"/>
          <w:szCs w:val="22"/>
        </w:rPr>
        <w:t>g</w:t>
      </w:r>
      <w:r w:rsidRPr="006E1FC2">
        <w:rPr>
          <w:rFonts w:ascii="Century Gothic" w:eastAsia="Calibri" w:hAnsi="Century Gothic" w:cs="Calibri"/>
          <w:i/>
          <w:spacing w:val="-1"/>
          <w:sz w:val="22"/>
          <w:szCs w:val="22"/>
        </w:rPr>
        <w:t>awa</w:t>
      </w:r>
      <w:r w:rsidRPr="006E1FC2">
        <w:rPr>
          <w:rFonts w:ascii="Century Gothic" w:eastAsia="Calibri" w:hAnsi="Century Gothic" w:cs="Calibri"/>
          <w:i/>
          <w:sz w:val="22"/>
          <w:szCs w:val="22"/>
        </w:rPr>
        <w:t>i</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1"/>
          <w:sz w:val="22"/>
          <w:szCs w:val="22"/>
        </w:rPr>
        <w:t>be</w:t>
      </w:r>
      <w:r w:rsidRPr="006E1FC2">
        <w:rPr>
          <w:rFonts w:ascii="Century Gothic" w:eastAsia="Calibri" w:hAnsi="Century Gothic" w:cs="Calibri"/>
          <w:i/>
          <w:sz w:val="22"/>
          <w:szCs w:val="22"/>
        </w:rPr>
        <w:t>rd</w:t>
      </w:r>
      <w:r w:rsidRPr="006E1FC2">
        <w:rPr>
          <w:rFonts w:ascii="Century Gothic" w:eastAsia="Calibri" w:hAnsi="Century Gothic" w:cs="Calibri"/>
          <w:i/>
          <w:spacing w:val="2"/>
          <w:sz w:val="22"/>
          <w:szCs w:val="22"/>
        </w:rPr>
        <w:t>a</w:t>
      </w:r>
      <w:r w:rsidRPr="006E1FC2">
        <w:rPr>
          <w:rFonts w:ascii="Century Gothic" w:eastAsia="Calibri" w:hAnsi="Century Gothic" w:cs="Calibri"/>
          <w:i/>
          <w:spacing w:val="-2"/>
          <w:sz w:val="22"/>
          <w:szCs w:val="22"/>
        </w:rPr>
        <w:t>s</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 xml:space="preserve">rkan </w:t>
      </w:r>
      <w:r w:rsidRPr="006E1FC2">
        <w:rPr>
          <w:rFonts w:ascii="Century Gothic" w:eastAsia="Calibri" w:hAnsi="Century Gothic" w:cs="Calibri"/>
          <w:i/>
          <w:spacing w:val="3"/>
          <w:sz w:val="22"/>
          <w:szCs w:val="22"/>
        </w:rPr>
        <w:t>e</w:t>
      </w:r>
      <w:r w:rsidRPr="006E1FC2">
        <w:rPr>
          <w:rFonts w:ascii="Century Gothic" w:eastAsia="Calibri" w:hAnsi="Century Gothic" w:cs="Calibri"/>
          <w:i/>
          <w:spacing w:val="-2"/>
          <w:sz w:val="22"/>
          <w:szCs w:val="22"/>
        </w:rPr>
        <w:t>s</w:t>
      </w:r>
      <w:r w:rsidRPr="006E1FC2">
        <w:rPr>
          <w:rFonts w:ascii="Century Gothic" w:eastAsia="Calibri" w:hAnsi="Century Gothic" w:cs="Calibri"/>
          <w:i/>
          <w:spacing w:val="-1"/>
          <w:sz w:val="22"/>
          <w:szCs w:val="22"/>
        </w:rPr>
        <w:t>e</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3"/>
          <w:sz w:val="22"/>
          <w:szCs w:val="22"/>
        </w:rPr>
        <w:t>o</w:t>
      </w:r>
      <w:r w:rsidRPr="006E1FC2">
        <w:rPr>
          <w:rFonts w:ascii="Century Gothic" w:eastAsia="Calibri" w:hAnsi="Century Gothic" w:cs="Calibri"/>
          <w:i/>
          <w:sz w:val="22"/>
          <w:szCs w:val="22"/>
        </w:rPr>
        <w:t>n</w:t>
      </w:r>
    </w:p>
    <w:p w14:paraId="2BF03D00" w14:textId="77777777" w:rsidR="004249C9" w:rsidRPr="005A6AE2" w:rsidRDefault="004249C9" w:rsidP="004249C9">
      <w:pPr>
        <w:spacing w:before="6" w:line="0" w:lineRule="atLeast"/>
        <w:ind w:left="1080"/>
        <w:rPr>
          <w:rFonts w:ascii="Century Gothic" w:hAnsi="Century Gothic"/>
          <w:sz w:val="22"/>
          <w:szCs w:val="22"/>
        </w:rPr>
      </w:pPr>
    </w:p>
    <w:tbl>
      <w:tblPr>
        <w:tblW w:w="0" w:type="auto"/>
        <w:tblInd w:w="1355" w:type="dxa"/>
        <w:tblLayout w:type="fixed"/>
        <w:tblCellMar>
          <w:left w:w="0" w:type="dxa"/>
          <w:right w:w="0" w:type="dxa"/>
        </w:tblCellMar>
        <w:tblLook w:val="01E0" w:firstRow="1" w:lastRow="1" w:firstColumn="1" w:lastColumn="1" w:noHBand="0" w:noVBand="0"/>
      </w:tblPr>
      <w:tblGrid>
        <w:gridCol w:w="721"/>
        <w:gridCol w:w="1549"/>
        <w:gridCol w:w="1276"/>
        <w:gridCol w:w="1800"/>
        <w:gridCol w:w="1584"/>
      </w:tblGrid>
      <w:tr w:rsidR="004249C9" w:rsidRPr="006E1FC2" w14:paraId="4B3DCBF9" w14:textId="77777777" w:rsidTr="00AF23FB">
        <w:trPr>
          <w:trHeight w:hRule="exact" w:val="298"/>
        </w:trPr>
        <w:tc>
          <w:tcPr>
            <w:tcW w:w="721" w:type="dxa"/>
            <w:vMerge w:val="restart"/>
            <w:tcBorders>
              <w:top w:val="single" w:sz="4" w:space="0" w:color="000000"/>
              <w:left w:val="single" w:sz="4" w:space="0" w:color="000000"/>
              <w:right w:val="single" w:sz="4" w:space="0" w:color="000000"/>
            </w:tcBorders>
            <w:shd w:val="clear" w:color="auto" w:fill="9CC2E4"/>
          </w:tcPr>
          <w:p w14:paraId="3A61046A" w14:textId="77777777" w:rsidR="004249C9" w:rsidRPr="006E1FC2" w:rsidRDefault="004249C9" w:rsidP="00AF23FB">
            <w:pPr>
              <w:spacing w:line="260" w:lineRule="exact"/>
              <w:ind w:left="224"/>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No</w:t>
            </w:r>
          </w:p>
        </w:tc>
        <w:tc>
          <w:tcPr>
            <w:tcW w:w="1549" w:type="dxa"/>
            <w:vMerge w:val="restart"/>
            <w:tcBorders>
              <w:top w:val="single" w:sz="4" w:space="0" w:color="000000"/>
              <w:left w:val="single" w:sz="4" w:space="0" w:color="000000"/>
              <w:right w:val="single" w:sz="4" w:space="0" w:color="000000"/>
            </w:tcBorders>
            <w:shd w:val="clear" w:color="auto" w:fill="9CC2E4"/>
          </w:tcPr>
          <w:p w14:paraId="36F32110" w14:textId="77777777" w:rsidR="004249C9" w:rsidRPr="006E1FC2" w:rsidRDefault="004249C9" w:rsidP="00AF23FB">
            <w:pPr>
              <w:spacing w:line="260" w:lineRule="exact"/>
              <w:ind w:left="471"/>
              <w:rPr>
                <w:rFonts w:ascii="Century Gothic" w:eastAsia="Calibri" w:hAnsi="Century Gothic" w:cs="Calibri"/>
                <w:sz w:val="22"/>
                <w:szCs w:val="22"/>
              </w:rPr>
            </w:pPr>
            <w:proofErr w:type="spellStart"/>
            <w:r w:rsidRPr="006E1FC2">
              <w:rPr>
                <w:rFonts w:ascii="Century Gothic" w:eastAsia="Calibri" w:hAnsi="Century Gothic" w:cs="Calibri"/>
                <w:b/>
                <w:position w:val="1"/>
                <w:sz w:val="22"/>
                <w:szCs w:val="22"/>
              </w:rPr>
              <w:t>E</w:t>
            </w:r>
            <w:r w:rsidRPr="006E1FC2">
              <w:rPr>
                <w:rFonts w:ascii="Century Gothic" w:eastAsia="Calibri" w:hAnsi="Century Gothic" w:cs="Calibri"/>
                <w:b/>
                <w:spacing w:val="1"/>
                <w:position w:val="1"/>
                <w:sz w:val="22"/>
                <w:szCs w:val="22"/>
              </w:rPr>
              <w:t>se</w:t>
            </w:r>
            <w:r w:rsidRPr="006E1FC2">
              <w:rPr>
                <w:rFonts w:ascii="Century Gothic" w:eastAsia="Calibri" w:hAnsi="Century Gothic" w:cs="Calibri"/>
                <w:b/>
                <w:spacing w:val="2"/>
                <w:position w:val="1"/>
                <w:sz w:val="22"/>
                <w:szCs w:val="22"/>
              </w:rPr>
              <w:t>l</w:t>
            </w:r>
            <w:r w:rsidRPr="006E1FC2">
              <w:rPr>
                <w:rFonts w:ascii="Century Gothic" w:eastAsia="Calibri" w:hAnsi="Century Gothic" w:cs="Calibri"/>
                <w:b/>
                <w:spacing w:val="-2"/>
                <w:position w:val="1"/>
                <w:sz w:val="22"/>
                <w:szCs w:val="22"/>
              </w:rPr>
              <w:t>o</w:t>
            </w:r>
            <w:r w:rsidRPr="006E1FC2">
              <w:rPr>
                <w:rFonts w:ascii="Century Gothic" w:eastAsia="Calibri" w:hAnsi="Century Gothic" w:cs="Calibri"/>
                <w:b/>
                <w:position w:val="1"/>
                <w:sz w:val="22"/>
                <w:szCs w:val="22"/>
              </w:rPr>
              <w:t>n</w:t>
            </w:r>
            <w:proofErr w:type="spellEnd"/>
          </w:p>
        </w:tc>
        <w:tc>
          <w:tcPr>
            <w:tcW w:w="1276" w:type="dxa"/>
            <w:vMerge w:val="restart"/>
            <w:tcBorders>
              <w:top w:val="single" w:sz="4" w:space="0" w:color="000000"/>
              <w:left w:val="single" w:sz="4" w:space="0" w:color="000000"/>
              <w:right w:val="single" w:sz="4" w:space="0" w:color="000000"/>
            </w:tcBorders>
            <w:shd w:val="clear" w:color="auto" w:fill="9CC2E4"/>
          </w:tcPr>
          <w:p w14:paraId="28483263" w14:textId="77777777" w:rsidR="004249C9" w:rsidRPr="006E1FC2" w:rsidRDefault="004249C9" w:rsidP="00AF23FB">
            <w:pPr>
              <w:spacing w:line="260" w:lineRule="exact"/>
              <w:ind w:left="307"/>
              <w:rPr>
                <w:rFonts w:ascii="Century Gothic" w:eastAsia="Calibri" w:hAnsi="Century Gothic" w:cs="Calibri"/>
                <w:sz w:val="22"/>
                <w:szCs w:val="22"/>
              </w:rPr>
            </w:pPr>
            <w:proofErr w:type="spellStart"/>
            <w:r w:rsidRPr="006E1FC2">
              <w:rPr>
                <w:rFonts w:ascii="Century Gothic" w:eastAsia="Calibri" w:hAnsi="Century Gothic" w:cs="Calibri"/>
                <w:b/>
                <w:spacing w:val="-1"/>
                <w:position w:val="1"/>
                <w:sz w:val="22"/>
                <w:szCs w:val="22"/>
              </w:rPr>
              <w:t>J</w:t>
            </w:r>
            <w:r w:rsidRPr="006E1FC2">
              <w:rPr>
                <w:rFonts w:ascii="Century Gothic" w:eastAsia="Calibri" w:hAnsi="Century Gothic" w:cs="Calibri"/>
                <w:b/>
                <w:spacing w:val="2"/>
                <w:position w:val="1"/>
                <w:sz w:val="22"/>
                <w:szCs w:val="22"/>
              </w:rPr>
              <w:t>u</w:t>
            </w:r>
            <w:r w:rsidRPr="006E1FC2">
              <w:rPr>
                <w:rFonts w:ascii="Century Gothic" w:eastAsia="Calibri" w:hAnsi="Century Gothic" w:cs="Calibri"/>
                <w:b/>
                <w:spacing w:val="1"/>
                <w:position w:val="1"/>
                <w:sz w:val="22"/>
                <w:szCs w:val="22"/>
              </w:rPr>
              <w:t>m</w:t>
            </w:r>
            <w:r w:rsidRPr="006E1FC2">
              <w:rPr>
                <w:rFonts w:ascii="Century Gothic" w:eastAsia="Calibri" w:hAnsi="Century Gothic" w:cs="Calibri"/>
                <w:b/>
                <w:spacing w:val="2"/>
                <w:position w:val="1"/>
                <w:sz w:val="22"/>
                <w:szCs w:val="22"/>
              </w:rPr>
              <w:t>l</w:t>
            </w:r>
            <w:r w:rsidRPr="006E1FC2">
              <w:rPr>
                <w:rFonts w:ascii="Century Gothic" w:eastAsia="Calibri" w:hAnsi="Century Gothic" w:cs="Calibri"/>
                <w:b/>
                <w:spacing w:val="-1"/>
                <w:position w:val="1"/>
                <w:sz w:val="22"/>
                <w:szCs w:val="22"/>
              </w:rPr>
              <w:t>a</w:t>
            </w:r>
            <w:r w:rsidRPr="006E1FC2">
              <w:rPr>
                <w:rFonts w:ascii="Century Gothic" w:eastAsia="Calibri" w:hAnsi="Century Gothic" w:cs="Calibri"/>
                <w:b/>
                <w:position w:val="1"/>
                <w:sz w:val="22"/>
                <w:szCs w:val="22"/>
              </w:rPr>
              <w:t>h</w:t>
            </w:r>
            <w:proofErr w:type="spellEnd"/>
          </w:p>
        </w:tc>
        <w:tc>
          <w:tcPr>
            <w:tcW w:w="3384" w:type="dxa"/>
            <w:gridSpan w:val="2"/>
            <w:tcBorders>
              <w:top w:val="single" w:sz="4" w:space="0" w:color="000000"/>
              <w:left w:val="single" w:sz="4" w:space="0" w:color="000000"/>
              <w:bottom w:val="nil"/>
              <w:right w:val="single" w:sz="4" w:space="0" w:color="000000"/>
            </w:tcBorders>
            <w:shd w:val="clear" w:color="auto" w:fill="9CC2E4"/>
          </w:tcPr>
          <w:p w14:paraId="74C1D60E" w14:textId="77777777" w:rsidR="004249C9" w:rsidRPr="006E1FC2" w:rsidRDefault="004249C9" w:rsidP="00AF23FB">
            <w:pPr>
              <w:spacing w:line="260" w:lineRule="exact"/>
              <w:ind w:left="979"/>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J</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2"/>
                <w:position w:val="1"/>
                <w:sz w:val="22"/>
                <w:szCs w:val="22"/>
              </w:rPr>
              <w:t>ni</w:t>
            </w:r>
            <w:r w:rsidRPr="006E1FC2">
              <w:rPr>
                <w:rFonts w:ascii="Century Gothic" w:eastAsia="Calibri" w:hAnsi="Century Gothic" w:cs="Calibri"/>
                <w:b/>
                <w:position w:val="1"/>
                <w:sz w:val="22"/>
                <w:szCs w:val="22"/>
              </w:rPr>
              <w:t>s</w:t>
            </w:r>
            <w:r w:rsidRPr="006E1FC2">
              <w:rPr>
                <w:rFonts w:ascii="Century Gothic" w:eastAsia="Calibri" w:hAnsi="Century Gothic" w:cs="Calibri"/>
                <w:b/>
                <w:spacing w:val="-2"/>
                <w:position w:val="1"/>
                <w:sz w:val="22"/>
                <w:szCs w:val="22"/>
              </w:rPr>
              <w:t xml:space="preserve"> </w:t>
            </w:r>
            <w:proofErr w:type="spellStart"/>
            <w:r w:rsidRPr="006E1FC2">
              <w:rPr>
                <w:rFonts w:ascii="Century Gothic" w:eastAsia="Calibri" w:hAnsi="Century Gothic" w:cs="Calibri"/>
                <w:b/>
                <w:position w:val="1"/>
                <w:sz w:val="22"/>
                <w:szCs w:val="22"/>
              </w:rPr>
              <w:t>K</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2"/>
                <w:position w:val="1"/>
                <w:sz w:val="22"/>
                <w:szCs w:val="22"/>
              </w:rPr>
              <w:t>l</w:t>
            </w:r>
            <w:r w:rsidRPr="006E1FC2">
              <w:rPr>
                <w:rFonts w:ascii="Century Gothic" w:eastAsia="Calibri" w:hAnsi="Century Gothic" w:cs="Calibri"/>
                <w:b/>
                <w:spacing w:val="-5"/>
                <w:position w:val="1"/>
                <w:sz w:val="22"/>
                <w:szCs w:val="22"/>
              </w:rPr>
              <w:t>a</w:t>
            </w:r>
            <w:r w:rsidRPr="006E1FC2">
              <w:rPr>
                <w:rFonts w:ascii="Century Gothic" w:eastAsia="Calibri" w:hAnsi="Century Gothic" w:cs="Calibri"/>
                <w:b/>
                <w:spacing w:val="1"/>
                <w:position w:val="1"/>
                <w:sz w:val="22"/>
                <w:szCs w:val="22"/>
              </w:rPr>
              <w:t>m</w:t>
            </w:r>
            <w:r w:rsidRPr="006E1FC2">
              <w:rPr>
                <w:rFonts w:ascii="Century Gothic" w:eastAsia="Calibri" w:hAnsi="Century Gothic" w:cs="Calibri"/>
                <w:b/>
                <w:spacing w:val="-2"/>
                <w:position w:val="1"/>
                <w:sz w:val="22"/>
                <w:szCs w:val="22"/>
              </w:rPr>
              <w:t>i</w:t>
            </w:r>
            <w:r w:rsidRPr="006E1FC2">
              <w:rPr>
                <w:rFonts w:ascii="Century Gothic" w:eastAsia="Calibri" w:hAnsi="Century Gothic" w:cs="Calibri"/>
                <w:b/>
                <w:position w:val="1"/>
                <w:sz w:val="22"/>
                <w:szCs w:val="22"/>
              </w:rPr>
              <w:t>n</w:t>
            </w:r>
            <w:proofErr w:type="spellEnd"/>
          </w:p>
        </w:tc>
      </w:tr>
      <w:tr w:rsidR="004249C9" w:rsidRPr="006E1FC2" w14:paraId="7BFDD725" w14:textId="77777777" w:rsidTr="00AF23FB">
        <w:trPr>
          <w:trHeight w:hRule="exact" w:val="286"/>
        </w:trPr>
        <w:tc>
          <w:tcPr>
            <w:tcW w:w="721" w:type="dxa"/>
            <w:vMerge/>
            <w:tcBorders>
              <w:left w:val="single" w:sz="4" w:space="0" w:color="000000"/>
              <w:bottom w:val="single" w:sz="4" w:space="0" w:color="000000"/>
              <w:right w:val="single" w:sz="4" w:space="0" w:color="000000"/>
            </w:tcBorders>
            <w:shd w:val="clear" w:color="auto" w:fill="9CC2E4"/>
          </w:tcPr>
          <w:p w14:paraId="1CC6F716" w14:textId="77777777" w:rsidR="004249C9" w:rsidRPr="006E1FC2" w:rsidRDefault="004249C9" w:rsidP="00AF23FB">
            <w:pPr>
              <w:rPr>
                <w:rFonts w:ascii="Century Gothic" w:hAnsi="Century Gothic"/>
                <w:sz w:val="22"/>
                <w:szCs w:val="22"/>
              </w:rPr>
            </w:pPr>
          </w:p>
        </w:tc>
        <w:tc>
          <w:tcPr>
            <w:tcW w:w="1549" w:type="dxa"/>
            <w:vMerge/>
            <w:tcBorders>
              <w:left w:val="single" w:sz="4" w:space="0" w:color="000000"/>
              <w:bottom w:val="single" w:sz="4" w:space="0" w:color="000000"/>
              <w:right w:val="single" w:sz="4" w:space="0" w:color="000000"/>
            </w:tcBorders>
            <w:shd w:val="clear" w:color="auto" w:fill="9CC2E4"/>
          </w:tcPr>
          <w:p w14:paraId="1801C27D" w14:textId="77777777" w:rsidR="004249C9" w:rsidRPr="006E1FC2" w:rsidRDefault="004249C9" w:rsidP="00AF23FB">
            <w:pPr>
              <w:rPr>
                <w:rFonts w:ascii="Century Gothic" w:hAnsi="Century Gothic"/>
                <w:sz w:val="22"/>
                <w:szCs w:val="22"/>
              </w:rPr>
            </w:pPr>
          </w:p>
        </w:tc>
        <w:tc>
          <w:tcPr>
            <w:tcW w:w="1276" w:type="dxa"/>
            <w:vMerge/>
            <w:tcBorders>
              <w:left w:val="single" w:sz="4" w:space="0" w:color="000000"/>
              <w:bottom w:val="single" w:sz="4" w:space="0" w:color="000000"/>
              <w:right w:val="single" w:sz="4" w:space="0" w:color="000000"/>
            </w:tcBorders>
            <w:shd w:val="clear" w:color="auto" w:fill="9CC2E4"/>
          </w:tcPr>
          <w:p w14:paraId="168EF16E" w14:textId="77777777" w:rsidR="004249C9" w:rsidRPr="006E1FC2" w:rsidRDefault="004249C9" w:rsidP="00AF23FB">
            <w:pPr>
              <w:rPr>
                <w:rFonts w:ascii="Century Gothic" w:hAnsi="Century Gothic"/>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9CC2E4"/>
          </w:tcPr>
          <w:p w14:paraId="04D0CF66" w14:textId="77777777" w:rsidR="004249C9" w:rsidRPr="006E1FC2" w:rsidRDefault="004249C9" w:rsidP="00AF23FB">
            <w:pPr>
              <w:spacing w:line="260" w:lineRule="exact"/>
              <w:ind w:left="427"/>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La</w:t>
            </w:r>
            <w:r w:rsidRPr="006E1FC2">
              <w:rPr>
                <w:rFonts w:ascii="Century Gothic" w:eastAsia="Calibri" w:hAnsi="Century Gothic" w:cs="Calibri"/>
                <w:b/>
                <w:spacing w:val="-2"/>
                <w:position w:val="1"/>
                <w:sz w:val="22"/>
                <w:szCs w:val="22"/>
              </w:rPr>
              <w:t>k</w:t>
            </w:r>
            <w:r w:rsidRPr="006E1FC2">
              <w:rPr>
                <w:rFonts w:ascii="Century Gothic" w:eastAsia="Calibri" w:hAnsi="Century Gothic" w:cs="Calibri"/>
                <w:b/>
                <w:position w:val="1"/>
                <w:sz w:val="22"/>
                <w:szCs w:val="22"/>
              </w:rPr>
              <w:t>i –</w:t>
            </w:r>
            <w:r w:rsidRPr="006E1FC2">
              <w:rPr>
                <w:rFonts w:ascii="Century Gothic" w:eastAsia="Calibri" w:hAnsi="Century Gothic" w:cs="Calibri"/>
                <w:b/>
                <w:spacing w:val="1"/>
                <w:position w:val="1"/>
                <w:sz w:val="22"/>
                <w:szCs w:val="22"/>
              </w:rPr>
              <w:t xml:space="preserve"> </w:t>
            </w:r>
            <w:r w:rsidRPr="006E1FC2">
              <w:rPr>
                <w:rFonts w:ascii="Century Gothic" w:eastAsia="Calibri" w:hAnsi="Century Gothic" w:cs="Calibri"/>
                <w:b/>
                <w:spacing w:val="-1"/>
                <w:position w:val="1"/>
                <w:sz w:val="22"/>
                <w:szCs w:val="22"/>
              </w:rPr>
              <w:t>La</w:t>
            </w:r>
            <w:r w:rsidRPr="006E1FC2">
              <w:rPr>
                <w:rFonts w:ascii="Century Gothic" w:eastAsia="Calibri" w:hAnsi="Century Gothic" w:cs="Calibri"/>
                <w:b/>
                <w:spacing w:val="-2"/>
                <w:position w:val="1"/>
                <w:sz w:val="22"/>
                <w:szCs w:val="22"/>
              </w:rPr>
              <w:t>k</w:t>
            </w:r>
            <w:r w:rsidRPr="006E1FC2">
              <w:rPr>
                <w:rFonts w:ascii="Century Gothic" w:eastAsia="Calibri" w:hAnsi="Century Gothic" w:cs="Calibri"/>
                <w:b/>
                <w:position w:val="1"/>
                <w:sz w:val="22"/>
                <w:szCs w:val="22"/>
              </w:rPr>
              <w:t>i</w:t>
            </w:r>
          </w:p>
        </w:tc>
        <w:tc>
          <w:tcPr>
            <w:tcW w:w="1584" w:type="dxa"/>
            <w:tcBorders>
              <w:top w:val="single" w:sz="4" w:space="0" w:color="000000"/>
              <w:left w:val="single" w:sz="4" w:space="0" w:color="000000"/>
              <w:bottom w:val="single" w:sz="4" w:space="0" w:color="000000"/>
              <w:right w:val="single" w:sz="4" w:space="0" w:color="000000"/>
            </w:tcBorders>
            <w:shd w:val="clear" w:color="auto" w:fill="9CC2E4"/>
          </w:tcPr>
          <w:p w14:paraId="59B125A3" w14:textId="77777777" w:rsidR="004249C9" w:rsidRPr="006E1FC2" w:rsidRDefault="004249C9" w:rsidP="00AF23FB">
            <w:pPr>
              <w:spacing w:line="260" w:lineRule="exact"/>
              <w:ind w:left="167"/>
              <w:rPr>
                <w:rFonts w:ascii="Century Gothic" w:eastAsia="Calibri" w:hAnsi="Century Gothic" w:cs="Calibri"/>
                <w:sz w:val="22"/>
                <w:szCs w:val="22"/>
              </w:rPr>
            </w:pPr>
            <w:r w:rsidRPr="006E1FC2">
              <w:rPr>
                <w:rFonts w:ascii="Century Gothic" w:eastAsia="Calibri" w:hAnsi="Century Gothic" w:cs="Calibri"/>
                <w:b/>
                <w:spacing w:val="-1"/>
                <w:position w:val="1"/>
                <w:sz w:val="22"/>
                <w:szCs w:val="22"/>
              </w:rPr>
              <w:t>P</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2"/>
                <w:position w:val="1"/>
                <w:sz w:val="22"/>
                <w:szCs w:val="22"/>
              </w:rPr>
              <w:t>r</w:t>
            </w:r>
            <w:r w:rsidRPr="006E1FC2">
              <w:rPr>
                <w:rFonts w:ascii="Century Gothic" w:eastAsia="Calibri" w:hAnsi="Century Gothic" w:cs="Calibri"/>
                <w:b/>
                <w:spacing w:val="1"/>
                <w:position w:val="1"/>
                <w:sz w:val="22"/>
                <w:szCs w:val="22"/>
              </w:rPr>
              <w:t>e</w:t>
            </w:r>
            <w:r w:rsidRPr="006E1FC2">
              <w:rPr>
                <w:rFonts w:ascii="Century Gothic" w:eastAsia="Calibri" w:hAnsi="Century Gothic" w:cs="Calibri"/>
                <w:b/>
                <w:spacing w:val="-3"/>
                <w:position w:val="1"/>
                <w:sz w:val="22"/>
                <w:szCs w:val="22"/>
              </w:rPr>
              <w:t>m</w:t>
            </w:r>
            <w:r w:rsidRPr="006E1FC2">
              <w:rPr>
                <w:rFonts w:ascii="Century Gothic" w:eastAsia="Calibri" w:hAnsi="Century Gothic" w:cs="Calibri"/>
                <w:b/>
                <w:spacing w:val="2"/>
                <w:position w:val="1"/>
                <w:sz w:val="22"/>
                <w:szCs w:val="22"/>
              </w:rPr>
              <w:t>pu</w:t>
            </w:r>
            <w:r w:rsidRPr="006E1FC2">
              <w:rPr>
                <w:rFonts w:ascii="Century Gothic" w:eastAsia="Calibri" w:hAnsi="Century Gothic" w:cs="Calibri"/>
                <w:b/>
                <w:spacing w:val="-1"/>
                <w:position w:val="1"/>
                <w:sz w:val="22"/>
                <w:szCs w:val="22"/>
              </w:rPr>
              <w:t>a</w:t>
            </w:r>
            <w:r w:rsidRPr="006E1FC2">
              <w:rPr>
                <w:rFonts w:ascii="Century Gothic" w:eastAsia="Calibri" w:hAnsi="Century Gothic" w:cs="Calibri"/>
                <w:b/>
                <w:position w:val="1"/>
                <w:sz w:val="22"/>
                <w:szCs w:val="22"/>
              </w:rPr>
              <w:t>n</w:t>
            </w:r>
          </w:p>
        </w:tc>
      </w:tr>
      <w:tr w:rsidR="004249C9" w:rsidRPr="006E1FC2" w14:paraId="41AFB93B" w14:textId="77777777" w:rsidTr="00AF23FB">
        <w:trPr>
          <w:trHeight w:hRule="exact" w:val="284"/>
        </w:trPr>
        <w:tc>
          <w:tcPr>
            <w:tcW w:w="721" w:type="dxa"/>
            <w:tcBorders>
              <w:top w:val="single" w:sz="4" w:space="0" w:color="000000"/>
              <w:left w:val="single" w:sz="4" w:space="0" w:color="000000"/>
              <w:bottom w:val="single" w:sz="4" w:space="0" w:color="000000"/>
              <w:right w:val="single" w:sz="4" w:space="0" w:color="000000"/>
            </w:tcBorders>
          </w:tcPr>
          <w:p w14:paraId="5433AD16" w14:textId="77777777" w:rsidR="004249C9" w:rsidRPr="006E1FC2" w:rsidRDefault="004249C9" w:rsidP="00AF23FB">
            <w:pPr>
              <w:spacing w:before="1"/>
              <w:ind w:left="263" w:right="263"/>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c>
          <w:tcPr>
            <w:tcW w:w="1549" w:type="dxa"/>
            <w:tcBorders>
              <w:top w:val="single" w:sz="4" w:space="0" w:color="000000"/>
              <w:left w:val="single" w:sz="4" w:space="0" w:color="000000"/>
              <w:bottom w:val="single" w:sz="4" w:space="0" w:color="000000"/>
              <w:right w:val="single" w:sz="4" w:space="0" w:color="000000"/>
            </w:tcBorders>
          </w:tcPr>
          <w:p w14:paraId="5D840E91" w14:textId="77777777" w:rsidR="004249C9" w:rsidRPr="006E1FC2" w:rsidRDefault="004249C9" w:rsidP="00AF23FB">
            <w:pPr>
              <w:spacing w:before="1"/>
              <w:ind w:left="558"/>
              <w:rPr>
                <w:rFonts w:ascii="Century Gothic" w:eastAsia="Calibri" w:hAnsi="Century Gothic" w:cs="Calibri"/>
                <w:sz w:val="22"/>
                <w:szCs w:val="22"/>
              </w:rPr>
            </w:pPr>
            <w:r w:rsidRPr="006E1FC2">
              <w:rPr>
                <w:rFonts w:ascii="Century Gothic" w:eastAsia="Calibri" w:hAnsi="Century Gothic" w:cs="Calibri"/>
                <w:sz w:val="22"/>
                <w:szCs w:val="22"/>
              </w:rPr>
              <w:t>I</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I</w:t>
            </w:r>
            <w:r w:rsidRPr="006E1FC2">
              <w:rPr>
                <w:rFonts w:ascii="Century Gothic" w:eastAsia="Calibri" w:hAnsi="Century Gothic" w:cs="Calibri"/>
                <w:spacing w:val="-1"/>
                <w:sz w:val="22"/>
                <w:szCs w:val="22"/>
              </w:rPr>
              <w:t xml:space="preserve"> </w:t>
            </w:r>
            <w:r>
              <w:rPr>
                <w:rFonts w:ascii="Century Gothic" w:eastAsia="Calibri" w:hAnsi="Century Gothic" w:cs="Calibri"/>
                <w:spacing w:val="-1"/>
                <w:sz w:val="22"/>
                <w:szCs w:val="22"/>
              </w:rPr>
              <w:t>/a</w:t>
            </w:r>
          </w:p>
        </w:tc>
        <w:tc>
          <w:tcPr>
            <w:tcW w:w="1276" w:type="dxa"/>
            <w:tcBorders>
              <w:top w:val="single" w:sz="4" w:space="0" w:color="000000"/>
              <w:left w:val="single" w:sz="4" w:space="0" w:color="000000"/>
              <w:bottom w:val="single" w:sz="4" w:space="0" w:color="000000"/>
              <w:right w:val="single" w:sz="4" w:space="0" w:color="000000"/>
            </w:tcBorders>
          </w:tcPr>
          <w:p w14:paraId="2E2FA7E5" w14:textId="77777777" w:rsidR="004249C9" w:rsidRPr="006E1FC2" w:rsidRDefault="004249C9" w:rsidP="00AF23FB">
            <w:pPr>
              <w:spacing w:before="1"/>
              <w:ind w:left="539" w:right="543"/>
              <w:jc w:val="center"/>
              <w:rPr>
                <w:rFonts w:ascii="Century Gothic" w:eastAsia="Calibri" w:hAnsi="Century Gothic" w:cs="Calibri"/>
                <w:sz w:val="22"/>
                <w:szCs w:val="22"/>
              </w:rPr>
            </w:pPr>
            <w:r w:rsidRPr="006E1FC2">
              <w:rPr>
                <w:rFonts w:ascii="Century Gothic" w:eastAsia="Calibri" w:hAnsi="Century Gothic" w:cs="Calibri"/>
                <w:sz w:val="22"/>
                <w:szCs w:val="22"/>
              </w:rPr>
              <w:t>1</w:t>
            </w:r>
          </w:p>
        </w:tc>
        <w:tc>
          <w:tcPr>
            <w:tcW w:w="1800" w:type="dxa"/>
            <w:tcBorders>
              <w:top w:val="single" w:sz="4" w:space="0" w:color="000000"/>
              <w:left w:val="single" w:sz="4" w:space="0" w:color="000000"/>
              <w:bottom w:val="single" w:sz="4" w:space="0" w:color="000000"/>
              <w:right w:val="single" w:sz="4" w:space="0" w:color="000000"/>
            </w:tcBorders>
          </w:tcPr>
          <w:p w14:paraId="7548C026" w14:textId="77777777" w:rsidR="004249C9" w:rsidRPr="006E1FC2" w:rsidRDefault="004249C9" w:rsidP="00AF23FB">
            <w:pPr>
              <w:spacing w:before="1"/>
              <w:ind w:left="803" w:right="803"/>
              <w:jc w:val="center"/>
              <w:rPr>
                <w:rFonts w:ascii="Century Gothic" w:eastAsia="Calibri" w:hAnsi="Century Gothic" w:cs="Calibri"/>
                <w:sz w:val="22"/>
                <w:szCs w:val="22"/>
              </w:rPr>
            </w:pPr>
            <w:r>
              <w:rPr>
                <w:rFonts w:ascii="Century Gothic" w:eastAsia="Calibri" w:hAnsi="Century Gothic" w:cs="Calibri"/>
                <w:sz w:val="22"/>
                <w:szCs w:val="22"/>
              </w:rPr>
              <w:t>1</w:t>
            </w:r>
          </w:p>
        </w:tc>
        <w:tc>
          <w:tcPr>
            <w:tcW w:w="1584" w:type="dxa"/>
            <w:tcBorders>
              <w:top w:val="single" w:sz="4" w:space="0" w:color="000000"/>
              <w:left w:val="single" w:sz="4" w:space="0" w:color="000000"/>
              <w:bottom w:val="single" w:sz="4" w:space="0" w:color="000000"/>
              <w:right w:val="single" w:sz="4" w:space="0" w:color="000000"/>
            </w:tcBorders>
          </w:tcPr>
          <w:p w14:paraId="03006858" w14:textId="77777777" w:rsidR="004249C9" w:rsidRPr="006E1FC2" w:rsidRDefault="004249C9" w:rsidP="00AF23FB">
            <w:pPr>
              <w:spacing w:before="1"/>
              <w:ind w:left="627" w:right="628"/>
              <w:jc w:val="center"/>
              <w:rPr>
                <w:rFonts w:ascii="Century Gothic" w:eastAsia="Calibri" w:hAnsi="Century Gothic" w:cs="Calibri"/>
                <w:sz w:val="22"/>
                <w:szCs w:val="22"/>
              </w:rPr>
            </w:pPr>
            <w:r>
              <w:rPr>
                <w:rFonts w:ascii="Century Gothic" w:eastAsia="Calibri" w:hAnsi="Century Gothic" w:cs="Calibri"/>
                <w:sz w:val="22"/>
                <w:szCs w:val="22"/>
              </w:rPr>
              <w:t>-</w:t>
            </w:r>
          </w:p>
        </w:tc>
      </w:tr>
      <w:tr w:rsidR="004249C9" w:rsidRPr="006E1FC2" w14:paraId="2705954C" w14:textId="77777777" w:rsidTr="00AF23FB">
        <w:trPr>
          <w:trHeight w:hRule="exact" w:val="276"/>
        </w:trPr>
        <w:tc>
          <w:tcPr>
            <w:tcW w:w="721" w:type="dxa"/>
            <w:tcBorders>
              <w:top w:val="single" w:sz="4" w:space="0" w:color="000000"/>
              <w:left w:val="single" w:sz="4" w:space="0" w:color="000000"/>
              <w:bottom w:val="single" w:sz="4" w:space="0" w:color="000000"/>
              <w:right w:val="single" w:sz="4" w:space="0" w:color="000000"/>
            </w:tcBorders>
          </w:tcPr>
          <w:p w14:paraId="0D61EE4C" w14:textId="77777777" w:rsidR="004249C9" w:rsidRPr="006E1FC2" w:rsidRDefault="004249C9" w:rsidP="00AF23FB">
            <w:pPr>
              <w:spacing w:line="260" w:lineRule="exact"/>
              <w:ind w:left="263" w:right="263"/>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2</w:t>
            </w:r>
          </w:p>
        </w:tc>
        <w:tc>
          <w:tcPr>
            <w:tcW w:w="1549" w:type="dxa"/>
            <w:tcBorders>
              <w:top w:val="single" w:sz="4" w:space="0" w:color="000000"/>
              <w:left w:val="single" w:sz="4" w:space="0" w:color="000000"/>
              <w:bottom w:val="single" w:sz="4" w:space="0" w:color="000000"/>
              <w:right w:val="single" w:sz="4" w:space="0" w:color="000000"/>
            </w:tcBorders>
          </w:tcPr>
          <w:p w14:paraId="00FF8645" w14:textId="77777777" w:rsidR="004249C9" w:rsidRPr="006E1FC2" w:rsidRDefault="004249C9" w:rsidP="00AF23FB">
            <w:pPr>
              <w:spacing w:line="260" w:lineRule="exact"/>
              <w:ind w:left="562" w:right="58"/>
              <w:rPr>
                <w:rFonts w:ascii="Century Gothic" w:eastAsia="Calibri" w:hAnsi="Century Gothic" w:cs="Calibri"/>
                <w:sz w:val="22"/>
                <w:szCs w:val="22"/>
              </w:rPr>
            </w:pPr>
            <w:r w:rsidRPr="006E1FC2">
              <w:rPr>
                <w:rFonts w:ascii="Century Gothic" w:eastAsia="Calibri" w:hAnsi="Century Gothic" w:cs="Calibri"/>
                <w:position w:val="1"/>
                <w:sz w:val="22"/>
                <w:szCs w:val="22"/>
              </w:rPr>
              <w:t>I</w:t>
            </w:r>
            <w:r w:rsidRPr="006E1FC2">
              <w:rPr>
                <w:rFonts w:ascii="Century Gothic" w:eastAsia="Calibri" w:hAnsi="Century Gothic" w:cs="Calibri"/>
                <w:spacing w:val="1"/>
                <w:position w:val="1"/>
                <w:sz w:val="22"/>
                <w:szCs w:val="22"/>
              </w:rPr>
              <w:t>I</w:t>
            </w:r>
            <w:r w:rsidRPr="006E1FC2">
              <w:rPr>
                <w:rFonts w:ascii="Century Gothic" w:eastAsia="Calibri" w:hAnsi="Century Gothic" w:cs="Calibri"/>
                <w:position w:val="1"/>
                <w:sz w:val="22"/>
                <w:szCs w:val="22"/>
              </w:rPr>
              <w:t>I</w:t>
            </w:r>
            <w:r w:rsidRPr="006E1FC2">
              <w:rPr>
                <w:rFonts w:ascii="Century Gothic" w:eastAsia="Calibri" w:hAnsi="Century Gothic" w:cs="Calibri"/>
                <w:spacing w:val="-1"/>
                <w:position w:val="1"/>
                <w:sz w:val="22"/>
                <w:szCs w:val="22"/>
              </w:rPr>
              <w:t xml:space="preserve"> /b</w:t>
            </w:r>
          </w:p>
        </w:tc>
        <w:tc>
          <w:tcPr>
            <w:tcW w:w="1276" w:type="dxa"/>
            <w:tcBorders>
              <w:top w:val="single" w:sz="4" w:space="0" w:color="000000"/>
              <w:left w:val="single" w:sz="4" w:space="0" w:color="000000"/>
              <w:bottom w:val="single" w:sz="4" w:space="0" w:color="000000"/>
              <w:right w:val="single" w:sz="4" w:space="0" w:color="000000"/>
            </w:tcBorders>
          </w:tcPr>
          <w:p w14:paraId="65CEC26E" w14:textId="77777777" w:rsidR="004249C9" w:rsidRPr="006E1FC2" w:rsidRDefault="004249C9" w:rsidP="00AF23FB">
            <w:pPr>
              <w:spacing w:line="260" w:lineRule="exact"/>
              <w:ind w:left="539" w:right="543"/>
              <w:jc w:val="center"/>
              <w:rPr>
                <w:rFonts w:ascii="Century Gothic" w:eastAsia="Calibri" w:hAnsi="Century Gothic" w:cs="Calibri"/>
                <w:sz w:val="22"/>
                <w:szCs w:val="22"/>
              </w:rPr>
            </w:pPr>
            <w:r>
              <w:rPr>
                <w:rFonts w:ascii="Century Gothic" w:eastAsia="Calibri" w:hAnsi="Century Gothic" w:cs="Calibri"/>
                <w:position w:val="1"/>
                <w:sz w:val="22"/>
                <w:szCs w:val="22"/>
              </w:rPr>
              <w:t>1</w:t>
            </w:r>
          </w:p>
        </w:tc>
        <w:tc>
          <w:tcPr>
            <w:tcW w:w="1800" w:type="dxa"/>
            <w:tcBorders>
              <w:top w:val="single" w:sz="4" w:space="0" w:color="000000"/>
              <w:left w:val="single" w:sz="4" w:space="0" w:color="000000"/>
              <w:bottom w:val="single" w:sz="4" w:space="0" w:color="000000"/>
              <w:right w:val="single" w:sz="4" w:space="0" w:color="000000"/>
            </w:tcBorders>
          </w:tcPr>
          <w:p w14:paraId="4805ED19" w14:textId="77777777" w:rsidR="004249C9" w:rsidRPr="006E1FC2" w:rsidRDefault="004249C9" w:rsidP="00AF23FB">
            <w:pPr>
              <w:spacing w:line="260" w:lineRule="exact"/>
              <w:ind w:left="803" w:right="803"/>
              <w:jc w:val="center"/>
              <w:rPr>
                <w:rFonts w:ascii="Century Gothic" w:eastAsia="Calibri" w:hAnsi="Century Gothic" w:cs="Calibri"/>
                <w:sz w:val="22"/>
                <w:szCs w:val="22"/>
              </w:rPr>
            </w:pPr>
            <w:r>
              <w:rPr>
                <w:rFonts w:ascii="Century Gothic" w:eastAsia="Calibri" w:hAnsi="Century Gothic" w:cs="Calibri"/>
                <w:position w:val="1"/>
                <w:sz w:val="22"/>
                <w:szCs w:val="22"/>
              </w:rPr>
              <w:t>1</w:t>
            </w:r>
          </w:p>
        </w:tc>
        <w:tc>
          <w:tcPr>
            <w:tcW w:w="1584" w:type="dxa"/>
            <w:tcBorders>
              <w:top w:val="single" w:sz="4" w:space="0" w:color="000000"/>
              <w:left w:val="single" w:sz="4" w:space="0" w:color="000000"/>
              <w:bottom w:val="single" w:sz="4" w:space="0" w:color="000000"/>
              <w:right w:val="single" w:sz="4" w:space="0" w:color="000000"/>
            </w:tcBorders>
          </w:tcPr>
          <w:p w14:paraId="2665B60B" w14:textId="77777777" w:rsidR="004249C9" w:rsidRPr="006E1FC2" w:rsidRDefault="004249C9" w:rsidP="00AF23FB">
            <w:pPr>
              <w:spacing w:line="260" w:lineRule="exact"/>
              <w:ind w:left="627" w:right="628"/>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w:t>
            </w:r>
          </w:p>
        </w:tc>
      </w:tr>
      <w:tr w:rsidR="004249C9" w:rsidRPr="006E1FC2" w14:paraId="211A9452" w14:textId="77777777" w:rsidTr="00AF23FB">
        <w:trPr>
          <w:trHeight w:hRule="exact" w:val="281"/>
        </w:trPr>
        <w:tc>
          <w:tcPr>
            <w:tcW w:w="721" w:type="dxa"/>
            <w:tcBorders>
              <w:top w:val="single" w:sz="4" w:space="0" w:color="000000"/>
              <w:left w:val="single" w:sz="4" w:space="0" w:color="000000"/>
              <w:bottom w:val="single" w:sz="4" w:space="0" w:color="000000"/>
              <w:right w:val="single" w:sz="4" w:space="0" w:color="000000"/>
            </w:tcBorders>
          </w:tcPr>
          <w:p w14:paraId="1C3D3B29" w14:textId="77777777" w:rsidR="004249C9" w:rsidRPr="006E1FC2" w:rsidRDefault="004249C9" w:rsidP="00AF23FB">
            <w:pPr>
              <w:spacing w:before="2"/>
              <w:ind w:left="263" w:right="263"/>
              <w:jc w:val="center"/>
              <w:rPr>
                <w:rFonts w:ascii="Century Gothic" w:eastAsia="Calibri" w:hAnsi="Century Gothic" w:cs="Calibri"/>
                <w:sz w:val="22"/>
                <w:szCs w:val="22"/>
              </w:rPr>
            </w:pPr>
            <w:r w:rsidRPr="006E1FC2">
              <w:rPr>
                <w:rFonts w:ascii="Century Gothic" w:eastAsia="Calibri" w:hAnsi="Century Gothic" w:cs="Calibri"/>
                <w:sz w:val="22"/>
                <w:szCs w:val="22"/>
              </w:rPr>
              <w:t>3</w:t>
            </w:r>
          </w:p>
        </w:tc>
        <w:tc>
          <w:tcPr>
            <w:tcW w:w="1549" w:type="dxa"/>
            <w:tcBorders>
              <w:top w:val="single" w:sz="4" w:space="0" w:color="000000"/>
              <w:left w:val="single" w:sz="4" w:space="0" w:color="000000"/>
              <w:bottom w:val="single" w:sz="4" w:space="0" w:color="000000"/>
              <w:right w:val="single" w:sz="4" w:space="0" w:color="000000"/>
            </w:tcBorders>
          </w:tcPr>
          <w:p w14:paraId="7413505C" w14:textId="77777777" w:rsidR="004249C9" w:rsidRPr="006E1FC2" w:rsidRDefault="004249C9" w:rsidP="00AF23FB">
            <w:pPr>
              <w:spacing w:before="2"/>
              <w:ind w:left="554" w:right="58"/>
              <w:rPr>
                <w:rFonts w:ascii="Century Gothic" w:eastAsia="Calibri" w:hAnsi="Century Gothic" w:cs="Calibri"/>
                <w:sz w:val="22"/>
                <w:szCs w:val="22"/>
              </w:rPr>
            </w:pPr>
            <w:r w:rsidRPr="006E1FC2">
              <w:rPr>
                <w:rFonts w:ascii="Century Gothic" w:eastAsia="Calibri" w:hAnsi="Century Gothic" w:cs="Calibri"/>
                <w:sz w:val="22"/>
                <w:szCs w:val="22"/>
              </w:rPr>
              <w:t>IV</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/a</w:t>
            </w:r>
          </w:p>
        </w:tc>
        <w:tc>
          <w:tcPr>
            <w:tcW w:w="1276" w:type="dxa"/>
            <w:tcBorders>
              <w:top w:val="single" w:sz="4" w:space="0" w:color="000000"/>
              <w:left w:val="single" w:sz="4" w:space="0" w:color="000000"/>
              <w:bottom w:val="single" w:sz="4" w:space="0" w:color="000000"/>
              <w:right w:val="single" w:sz="4" w:space="0" w:color="000000"/>
            </w:tcBorders>
          </w:tcPr>
          <w:p w14:paraId="23FEC9AB" w14:textId="77777777" w:rsidR="004249C9" w:rsidRPr="006E1FC2" w:rsidRDefault="004249C9" w:rsidP="00AF23FB">
            <w:pPr>
              <w:spacing w:before="2"/>
              <w:ind w:left="539" w:right="543"/>
              <w:jc w:val="center"/>
              <w:rPr>
                <w:rFonts w:ascii="Century Gothic" w:eastAsia="Calibri" w:hAnsi="Century Gothic" w:cs="Calibri"/>
                <w:sz w:val="22"/>
                <w:szCs w:val="22"/>
              </w:rPr>
            </w:pPr>
            <w:r w:rsidRPr="006E1FC2">
              <w:rPr>
                <w:rFonts w:ascii="Century Gothic" w:eastAsia="Calibri" w:hAnsi="Century Gothic" w:cs="Calibri"/>
                <w:sz w:val="22"/>
                <w:szCs w:val="22"/>
              </w:rPr>
              <w:t>4</w:t>
            </w:r>
          </w:p>
        </w:tc>
        <w:tc>
          <w:tcPr>
            <w:tcW w:w="1800" w:type="dxa"/>
            <w:tcBorders>
              <w:top w:val="single" w:sz="4" w:space="0" w:color="000000"/>
              <w:left w:val="single" w:sz="4" w:space="0" w:color="000000"/>
              <w:bottom w:val="single" w:sz="4" w:space="0" w:color="000000"/>
              <w:right w:val="single" w:sz="4" w:space="0" w:color="000000"/>
            </w:tcBorders>
          </w:tcPr>
          <w:p w14:paraId="008B5C7F" w14:textId="77777777" w:rsidR="004249C9" w:rsidRPr="006E1FC2" w:rsidRDefault="004249C9" w:rsidP="00AF23FB">
            <w:pPr>
              <w:spacing w:before="2"/>
              <w:ind w:left="803" w:right="803"/>
              <w:jc w:val="center"/>
              <w:rPr>
                <w:rFonts w:ascii="Century Gothic" w:eastAsia="Calibri" w:hAnsi="Century Gothic" w:cs="Calibri"/>
                <w:sz w:val="22"/>
                <w:szCs w:val="22"/>
              </w:rPr>
            </w:pPr>
            <w:r w:rsidRPr="006E1FC2">
              <w:rPr>
                <w:rFonts w:ascii="Century Gothic" w:eastAsia="Calibri" w:hAnsi="Century Gothic" w:cs="Calibri"/>
                <w:sz w:val="22"/>
                <w:szCs w:val="22"/>
              </w:rPr>
              <w:t>2</w:t>
            </w:r>
          </w:p>
        </w:tc>
        <w:tc>
          <w:tcPr>
            <w:tcW w:w="1584" w:type="dxa"/>
            <w:tcBorders>
              <w:top w:val="single" w:sz="4" w:space="0" w:color="000000"/>
              <w:left w:val="single" w:sz="4" w:space="0" w:color="000000"/>
              <w:bottom w:val="single" w:sz="4" w:space="0" w:color="000000"/>
              <w:right w:val="single" w:sz="4" w:space="0" w:color="000000"/>
            </w:tcBorders>
          </w:tcPr>
          <w:p w14:paraId="7D683087" w14:textId="77777777" w:rsidR="004249C9" w:rsidRPr="006E1FC2" w:rsidRDefault="004249C9" w:rsidP="00AF23FB">
            <w:pPr>
              <w:spacing w:before="2"/>
              <w:ind w:left="602" w:right="608"/>
              <w:jc w:val="center"/>
              <w:rPr>
                <w:rFonts w:ascii="Century Gothic" w:eastAsia="Calibri" w:hAnsi="Century Gothic" w:cs="Calibri"/>
                <w:sz w:val="22"/>
                <w:szCs w:val="22"/>
              </w:rPr>
            </w:pPr>
            <w:r w:rsidRPr="006E1FC2">
              <w:rPr>
                <w:rFonts w:ascii="Century Gothic" w:eastAsia="Calibri" w:hAnsi="Century Gothic" w:cs="Calibri"/>
                <w:sz w:val="22"/>
                <w:szCs w:val="22"/>
              </w:rPr>
              <w:t>2</w:t>
            </w:r>
          </w:p>
        </w:tc>
      </w:tr>
      <w:tr w:rsidR="004249C9" w:rsidRPr="006E1FC2" w14:paraId="7568C4A1" w14:textId="77777777" w:rsidTr="00AF23FB">
        <w:trPr>
          <w:trHeight w:hRule="exact" w:val="276"/>
        </w:trPr>
        <w:tc>
          <w:tcPr>
            <w:tcW w:w="721" w:type="dxa"/>
            <w:tcBorders>
              <w:top w:val="single" w:sz="4" w:space="0" w:color="000000"/>
              <w:left w:val="single" w:sz="4" w:space="0" w:color="000000"/>
              <w:bottom w:val="single" w:sz="4" w:space="0" w:color="000000"/>
              <w:right w:val="single" w:sz="4" w:space="0" w:color="000000"/>
            </w:tcBorders>
          </w:tcPr>
          <w:p w14:paraId="13B8D4C0" w14:textId="77777777" w:rsidR="004249C9" w:rsidRPr="006E1FC2" w:rsidRDefault="004249C9" w:rsidP="00AF23FB">
            <w:pPr>
              <w:spacing w:line="260" w:lineRule="exact"/>
              <w:ind w:left="263" w:right="263"/>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4</w:t>
            </w:r>
          </w:p>
        </w:tc>
        <w:tc>
          <w:tcPr>
            <w:tcW w:w="1549" w:type="dxa"/>
            <w:tcBorders>
              <w:top w:val="single" w:sz="4" w:space="0" w:color="000000"/>
              <w:left w:val="single" w:sz="4" w:space="0" w:color="000000"/>
              <w:bottom w:val="single" w:sz="4" w:space="0" w:color="000000"/>
              <w:right w:val="single" w:sz="4" w:space="0" w:color="000000"/>
            </w:tcBorders>
          </w:tcPr>
          <w:p w14:paraId="34C67DC0" w14:textId="77777777" w:rsidR="004249C9" w:rsidRPr="006E1FC2" w:rsidRDefault="004249C9" w:rsidP="00AF23FB">
            <w:pPr>
              <w:spacing w:line="260" w:lineRule="exact"/>
              <w:ind w:left="558" w:right="58"/>
              <w:rPr>
                <w:rFonts w:ascii="Century Gothic" w:eastAsia="Calibri" w:hAnsi="Century Gothic" w:cs="Calibri"/>
                <w:sz w:val="22"/>
                <w:szCs w:val="22"/>
              </w:rPr>
            </w:pPr>
            <w:r w:rsidRPr="006E1FC2">
              <w:rPr>
                <w:rFonts w:ascii="Century Gothic" w:eastAsia="Calibri" w:hAnsi="Century Gothic" w:cs="Calibri"/>
                <w:position w:val="1"/>
                <w:sz w:val="22"/>
                <w:szCs w:val="22"/>
              </w:rPr>
              <w:t>IV</w:t>
            </w:r>
            <w:r w:rsidRPr="006E1FC2">
              <w:rPr>
                <w:rFonts w:ascii="Century Gothic" w:eastAsia="Calibri" w:hAnsi="Century Gothic" w:cs="Calibri"/>
                <w:spacing w:val="-2"/>
                <w:position w:val="1"/>
                <w:sz w:val="22"/>
                <w:szCs w:val="22"/>
              </w:rPr>
              <w:t xml:space="preserve"> </w:t>
            </w:r>
            <w:r w:rsidRPr="006E1FC2">
              <w:rPr>
                <w:rFonts w:ascii="Century Gothic" w:eastAsia="Calibri" w:hAnsi="Century Gothic" w:cs="Calibri"/>
                <w:position w:val="1"/>
                <w:sz w:val="22"/>
                <w:szCs w:val="22"/>
              </w:rPr>
              <w:t>/b</w:t>
            </w:r>
          </w:p>
        </w:tc>
        <w:tc>
          <w:tcPr>
            <w:tcW w:w="1276" w:type="dxa"/>
            <w:tcBorders>
              <w:top w:val="single" w:sz="4" w:space="0" w:color="000000"/>
              <w:left w:val="single" w:sz="4" w:space="0" w:color="000000"/>
              <w:bottom w:val="single" w:sz="4" w:space="0" w:color="000000"/>
              <w:right w:val="single" w:sz="4" w:space="0" w:color="000000"/>
            </w:tcBorders>
          </w:tcPr>
          <w:p w14:paraId="3DD30AD6" w14:textId="77777777" w:rsidR="004249C9" w:rsidRPr="006E1FC2" w:rsidRDefault="004249C9" w:rsidP="00AF23FB">
            <w:pPr>
              <w:spacing w:line="260" w:lineRule="exact"/>
              <w:ind w:left="483" w:right="487"/>
              <w:jc w:val="center"/>
              <w:rPr>
                <w:rFonts w:ascii="Century Gothic" w:eastAsia="Calibri" w:hAnsi="Century Gothic" w:cs="Calibri"/>
                <w:sz w:val="22"/>
                <w:szCs w:val="22"/>
              </w:rPr>
            </w:pPr>
            <w:r>
              <w:rPr>
                <w:rFonts w:ascii="Century Gothic" w:eastAsia="Calibri" w:hAnsi="Century Gothic" w:cs="Calibri"/>
                <w:position w:val="1"/>
                <w:sz w:val="22"/>
                <w:szCs w:val="22"/>
              </w:rPr>
              <w:t>2</w:t>
            </w:r>
          </w:p>
        </w:tc>
        <w:tc>
          <w:tcPr>
            <w:tcW w:w="1800" w:type="dxa"/>
            <w:tcBorders>
              <w:top w:val="single" w:sz="4" w:space="0" w:color="000000"/>
              <w:left w:val="single" w:sz="4" w:space="0" w:color="000000"/>
              <w:bottom w:val="single" w:sz="4" w:space="0" w:color="000000"/>
              <w:right w:val="single" w:sz="4" w:space="0" w:color="000000"/>
            </w:tcBorders>
          </w:tcPr>
          <w:p w14:paraId="645396A5" w14:textId="77777777" w:rsidR="004249C9" w:rsidRPr="006E1FC2" w:rsidRDefault="004249C9" w:rsidP="00AF23FB">
            <w:pPr>
              <w:spacing w:line="260" w:lineRule="exact"/>
              <w:ind w:left="803" w:right="803"/>
              <w:jc w:val="center"/>
              <w:rPr>
                <w:rFonts w:ascii="Century Gothic" w:eastAsia="Calibri" w:hAnsi="Century Gothic" w:cs="Calibri"/>
                <w:sz w:val="22"/>
                <w:szCs w:val="22"/>
              </w:rPr>
            </w:pPr>
            <w:r>
              <w:rPr>
                <w:rFonts w:ascii="Century Gothic" w:eastAsia="Calibri" w:hAnsi="Century Gothic" w:cs="Calibri"/>
                <w:position w:val="1"/>
                <w:sz w:val="22"/>
                <w:szCs w:val="22"/>
              </w:rPr>
              <w:t>1</w:t>
            </w:r>
          </w:p>
        </w:tc>
        <w:tc>
          <w:tcPr>
            <w:tcW w:w="1584" w:type="dxa"/>
            <w:tcBorders>
              <w:top w:val="single" w:sz="4" w:space="0" w:color="000000"/>
              <w:left w:val="single" w:sz="4" w:space="0" w:color="000000"/>
              <w:bottom w:val="single" w:sz="4" w:space="0" w:color="000000"/>
              <w:right w:val="single" w:sz="4" w:space="0" w:color="000000"/>
            </w:tcBorders>
          </w:tcPr>
          <w:p w14:paraId="75C72F26" w14:textId="77777777" w:rsidR="004249C9" w:rsidRPr="006E1FC2" w:rsidRDefault="004249C9" w:rsidP="00AF23FB">
            <w:pPr>
              <w:spacing w:line="260" w:lineRule="exact"/>
              <w:ind w:left="602" w:right="608"/>
              <w:jc w:val="center"/>
              <w:rPr>
                <w:rFonts w:ascii="Century Gothic" w:eastAsia="Calibri" w:hAnsi="Century Gothic" w:cs="Calibri"/>
                <w:sz w:val="22"/>
                <w:szCs w:val="22"/>
              </w:rPr>
            </w:pPr>
            <w:r w:rsidRPr="006E1FC2">
              <w:rPr>
                <w:rFonts w:ascii="Century Gothic" w:eastAsia="Calibri" w:hAnsi="Century Gothic" w:cs="Calibri"/>
                <w:position w:val="1"/>
                <w:sz w:val="22"/>
                <w:szCs w:val="22"/>
              </w:rPr>
              <w:t>1</w:t>
            </w:r>
          </w:p>
        </w:tc>
      </w:tr>
    </w:tbl>
    <w:p w14:paraId="4F4C5032" w14:textId="77777777" w:rsidR="004249C9" w:rsidRDefault="004249C9" w:rsidP="004249C9">
      <w:pPr>
        <w:pStyle w:val="ListParagraph"/>
        <w:spacing w:before="55"/>
        <w:ind w:left="1440"/>
        <w:rPr>
          <w:rFonts w:ascii="Century Gothic" w:eastAsia="Calibri" w:hAnsi="Century Gothic" w:cs="Calibri"/>
          <w:b/>
          <w:sz w:val="22"/>
          <w:szCs w:val="22"/>
          <w:lang w:val="en-US"/>
        </w:rPr>
      </w:pPr>
    </w:p>
    <w:p w14:paraId="3DAD63CF" w14:textId="3D47E6BE" w:rsidR="004249C9" w:rsidRDefault="004249C9" w:rsidP="004249C9">
      <w:pPr>
        <w:pStyle w:val="ListParagraph"/>
        <w:spacing w:before="55"/>
        <w:ind w:left="1440" w:hanging="1440"/>
        <w:rPr>
          <w:rFonts w:ascii="Century Gothic" w:eastAsia="Calibri" w:hAnsi="Century Gothic" w:cs="Calibri"/>
          <w:b/>
          <w:sz w:val="22"/>
          <w:szCs w:val="22"/>
          <w:lang w:val="en-US"/>
        </w:rPr>
      </w:pPr>
      <w:r w:rsidRPr="006E1FC2">
        <w:rPr>
          <w:rFonts w:ascii="Century Gothic" w:eastAsia="Calibri" w:hAnsi="Century Gothic" w:cs="Calibri"/>
          <w:b/>
          <w:sz w:val="22"/>
          <w:szCs w:val="22"/>
        </w:rPr>
        <w:t>K</w:t>
      </w:r>
      <w:r w:rsidRPr="006E1FC2">
        <w:rPr>
          <w:rFonts w:ascii="Century Gothic" w:eastAsia="Calibri" w:hAnsi="Century Gothic" w:cs="Calibri"/>
          <w:b/>
          <w:spacing w:val="1"/>
          <w:sz w:val="22"/>
          <w:szCs w:val="22"/>
        </w:rPr>
        <w:t>e</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d</w:t>
      </w:r>
      <w:r w:rsidRPr="006E1FC2">
        <w:rPr>
          <w:rFonts w:ascii="Century Gothic" w:eastAsia="Calibri" w:hAnsi="Century Gothic" w:cs="Calibri"/>
          <w:b/>
          <w:spacing w:val="-1"/>
          <w:sz w:val="22"/>
          <w:szCs w:val="22"/>
        </w:rPr>
        <w:t>aa</w:t>
      </w:r>
      <w:r w:rsidRPr="006E1FC2">
        <w:rPr>
          <w:rFonts w:ascii="Century Gothic" w:eastAsia="Calibri" w:hAnsi="Century Gothic" w:cs="Calibri"/>
          <w:b/>
          <w:sz w:val="22"/>
          <w:szCs w:val="22"/>
        </w:rPr>
        <w:t>n</w:t>
      </w:r>
      <w:r w:rsidRPr="006E1FC2">
        <w:rPr>
          <w:rFonts w:ascii="Century Gothic" w:eastAsia="Calibri" w:hAnsi="Century Gothic" w:cs="Calibri"/>
          <w:b/>
          <w:spacing w:val="1"/>
          <w:sz w:val="22"/>
          <w:szCs w:val="22"/>
        </w:rPr>
        <w:t xml:space="preserve"> </w:t>
      </w:r>
      <w:r w:rsidRPr="006E1FC2">
        <w:rPr>
          <w:rFonts w:ascii="Century Gothic" w:eastAsia="Calibri" w:hAnsi="Century Gothic" w:cs="Calibri"/>
          <w:b/>
          <w:sz w:val="22"/>
          <w:szCs w:val="22"/>
        </w:rPr>
        <w:t>S</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r</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n</w:t>
      </w:r>
      <w:r w:rsidRPr="006E1FC2">
        <w:rPr>
          <w:rFonts w:ascii="Century Gothic" w:eastAsia="Calibri" w:hAnsi="Century Gothic" w:cs="Calibri"/>
          <w:b/>
          <w:sz w:val="22"/>
          <w:szCs w:val="22"/>
        </w:rPr>
        <w:t>a</w:t>
      </w:r>
      <w:r w:rsidRPr="006E1FC2">
        <w:rPr>
          <w:rFonts w:ascii="Century Gothic" w:eastAsia="Calibri" w:hAnsi="Century Gothic" w:cs="Calibri"/>
          <w:b/>
          <w:spacing w:val="-2"/>
          <w:sz w:val="22"/>
          <w:szCs w:val="22"/>
        </w:rPr>
        <w:t xml:space="preserve"> </w:t>
      </w:r>
      <w:r w:rsidRPr="006E1FC2">
        <w:rPr>
          <w:rFonts w:ascii="Century Gothic" w:eastAsia="Calibri" w:hAnsi="Century Gothic" w:cs="Calibri"/>
          <w:b/>
          <w:spacing w:val="2"/>
          <w:sz w:val="22"/>
          <w:szCs w:val="22"/>
        </w:rPr>
        <w:t>d</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n</w:t>
      </w:r>
      <w:r w:rsidRPr="006E1FC2">
        <w:rPr>
          <w:rFonts w:ascii="Century Gothic" w:eastAsia="Calibri" w:hAnsi="Century Gothic" w:cs="Calibri"/>
          <w:b/>
          <w:spacing w:val="1"/>
          <w:sz w:val="22"/>
          <w:szCs w:val="22"/>
        </w:rPr>
        <w:t xml:space="preserve"> </w:t>
      </w:r>
      <w:r w:rsidRPr="006E1FC2">
        <w:rPr>
          <w:rFonts w:ascii="Century Gothic" w:eastAsia="Calibri" w:hAnsi="Century Gothic" w:cs="Calibri"/>
          <w:b/>
          <w:spacing w:val="-1"/>
          <w:sz w:val="22"/>
          <w:szCs w:val="22"/>
        </w:rPr>
        <w:t>P</w:t>
      </w:r>
      <w:r w:rsidRPr="006E1FC2">
        <w:rPr>
          <w:rFonts w:ascii="Century Gothic" w:eastAsia="Calibri" w:hAnsi="Century Gothic" w:cs="Calibri"/>
          <w:b/>
          <w:spacing w:val="2"/>
          <w:sz w:val="22"/>
          <w:szCs w:val="22"/>
        </w:rPr>
        <w:t>r</w:t>
      </w:r>
      <w:r w:rsidRPr="006E1FC2">
        <w:rPr>
          <w:rFonts w:ascii="Century Gothic" w:eastAsia="Calibri" w:hAnsi="Century Gothic" w:cs="Calibri"/>
          <w:b/>
          <w:spacing w:val="-1"/>
          <w:sz w:val="22"/>
          <w:szCs w:val="22"/>
        </w:rPr>
        <w:t>a</w:t>
      </w:r>
      <w:r w:rsidRPr="006E1FC2">
        <w:rPr>
          <w:rFonts w:ascii="Century Gothic" w:eastAsia="Calibri" w:hAnsi="Century Gothic" w:cs="Calibri"/>
          <w:b/>
          <w:sz w:val="22"/>
          <w:szCs w:val="22"/>
        </w:rPr>
        <w:t>sa</w:t>
      </w:r>
      <w:r w:rsidRPr="006E1FC2">
        <w:rPr>
          <w:rFonts w:ascii="Century Gothic" w:eastAsia="Calibri" w:hAnsi="Century Gothic" w:cs="Calibri"/>
          <w:b/>
          <w:spacing w:val="2"/>
          <w:sz w:val="22"/>
          <w:szCs w:val="22"/>
        </w:rPr>
        <w:t>r</w:t>
      </w:r>
      <w:r w:rsidRPr="006E1FC2">
        <w:rPr>
          <w:rFonts w:ascii="Century Gothic" w:eastAsia="Calibri" w:hAnsi="Century Gothic" w:cs="Calibri"/>
          <w:b/>
          <w:spacing w:val="-1"/>
          <w:sz w:val="22"/>
          <w:szCs w:val="22"/>
        </w:rPr>
        <w:t>a</w:t>
      </w:r>
      <w:r w:rsidRPr="006E1FC2">
        <w:rPr>
          <w:rFonts w:ascii="Century Gothic" w:eastAsia="Calibri" w:hAnsi="Century Gothic" w:cs="Calibri"/>
          <w:b/>
          <w:spacing w:val="2"/>
          <w:sz w:val="22"/>
          <w:szCs w:val="22"/>
        </w:rPr>
        <w:t>n</w:t>
      </w:r>
      <w:r w:rsidRPr="006E1FC2">
        <w:rPr>
          <w:rFonts w:ascii="Century Gothic" w:eastAsia="Calibri" w:hAnsi="Century Gothic" w:cs="Calibri"/>
          <w:b/>
          <w:sz w:val="22"/>
          <w:szCs w:val="22"/>
        </w:rPr>
        <w:t>a</w:t>
      </w:r>
    </w:p>
    <w:p w14:paraId="3FDAC747" w14:textId="77777777" w:rsidR="004249C9" w:rsidRPr="000413FF" w:rsidRDefault="004249C9" w:rsidP="004249C9">
      <w:pPr>
        <w:pStyle w:val="ListParagraph"/>
        <w:spacing w:before="55"/>
        <w:ind w:left="1440"/>
        <w:rPr>
          <w:rFonts w:ascii="Century Gothic" w:eastAsia="Calibri" w:hAnsi="Century Gothic" w:cs="Calibri"/>
          <w:sz w:val="22"/>
          <w:szCs w:val="22"/>
          <w:lang w:val="en-US"/>
        </w:rPr>
      </w:pPr>
    </w:p>
    <w:p w14:paraId="471BC8C8" w14:textId="77777777" w:rsidR="004249C9" w:rsidRPr="006E1FC2" w:rsidRDefault="004249C9" w:rsidP="004249C9">
      <w:pPr>
        <w:pStyle w:val="ListParagraph"/>
        <w:spacing w:before="19" w:line="360" w:lineRule="auto"/>
        <w:ind w:right="78" w:firstLine="720"/>
        <w:jc w:val="both"/>
        <w:rPr>
          <w:rFonts w:ascii="Century Gothic" w:eastAsia="Calibri" w:hAnsi="Century Gothic" w:cs="Calibri"/>
          <w:sz w:val="22"/>
          <w:szCs w:val="22"/>
        </w:rPr>
      </w:pPr>
      <w:r w:rsidRPr="006E1FC2">
        <w:rPr>
          <w:rFonts w:ascii="Century Gothic" w:eastAsia="Calibri" w:hAnsi="Century Gothic" w:cs="Calibri"/>
          <w:spacing w:val="-1"/>
          <w:sz w:val="22"/>
          <w:szCs w:val="22"/>
        </w:rPr>
        <w:t>Se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i</w:t>
      </w:r>
      <w:r w:rsidRPr="006E1FC2">
        <w:rPr>
          <w:rFonts w:ascii="Century Gothic" w:eastAsia="Calibri" w:hAnsi="Century Gothic" w:cs="Calibri"/>
          <w:spacing w:val="6"/>
          <w:sz w:val="22"/>
          <w:szCs w:val="22"/>
        </w:rPr>
        <w:t xml:space="preserve"> </w:t>
      </w:r>
      <w:r w:rsidRPr="006E1FC2">
        <w:rPr>
          <w:rFonts w:ascii="Century Gothic" w:eastAsia="Calibri" w:hAnsi="Century Gothic" w:cs="Calibri"/>
          <w:sz w:val="22"/>
          <w:szCs w:val="22"/>
        </w:rPr>
        <w:t>ujung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om</w:t>
      </w:r>
      <w:r w:rsidRPr="006E1FC2">
        <w:rPr>
          <w:rFonts w:ascii="Century Gothic" w:eastAsia="Calibri" w:hAnsi="Century Gothic" w:cs="Calibri"/>
          <w:spacing w:val="4"/>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4"/>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5"/>
          <w:sz w:val="22"/>
          <w:szCs w:val="22"/>
        </w:rPr>
        <w:t xml:space="preserve"> </w:t>
      </w:r>
      <w:r w:rsidRPr="006E1FC2">
        <w:rPr>
          <w:rFonts w:ascii="Century Gothic" w:eastAsia="Calibri" w:hAnsi="Century Gothic" w:cs="Calibri"/>
          <w:sz w:val="22"/>
          <w:szCs w:val="22"/>
        </w:rPr>
        <w:t>k</w:t>
      </w:r>
      <w:r w:rsidRPr="006E1FC2">
        <w:rPr>
          <w:rFonts w:ascii="Century Gothic" w:eastAsia="Calibri" w:hAnsi="Century Gothic" w:cs="Calibri"/>
          <w:spacing w:val="-2"/>
          <w:sz w:val="22"/>
          <w:szCs w:val="22"/>
        </w:rPr>
        <w:t>e</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pacing w:val="4"/>
          <w:sz w:val="22"/>
          <w:szCs w:val="22"/>
        </w:rPr>
        <w:t>d</w:t>
      </w:r>
      <w:r w:rsidRPr="006E1FC2">
        <w:rPr>
          <w:rFonts w:ascii="Century Gothic" w:eastAsia="Calibri" w:hAnsi="Century Gothic" w:cs="Calibri"/>
          <w:sz w:val="22"/>
          <w:szCs w:val="22"/>
        </w:rPr>
        <w:t xml:space="preserve">a </w:t>
      </w:r>
      <w:r w:rsidRPr="006E1FC2">
        <w:rPr>
          <w:rFonts w:ascii="Century Gothic" w:eastAsia="Calibri" w:hAnsi="Century Gothic" w:cs="Calibri"/>
          <w:spacing w:val="4"/>
          <w:sz w:val="22"/>
          <w:szCs w:val="22"/>
        </w:rPr>
        <w:t>m</w:t>
      </w:r>
      <w:r w:rsidRPr="006E1FC2">
        <w:rPr>
          <w:rFonts w:ascii="Century Gothic" w:eastAsia="Calibri" w:hAnsi="Century Gothic" w:cs="Calibri"/>
          <w:spacing w:val="2"/>
          <w:sz w:val="22"/>
          <w:szCs w:val="22"/>
        </w:rPr>
        <w:t>as</w:t>
      </w:r>
      <w:r w:rsidRPr="006E1FC2">
        <w:rPr>
          <w:rFonts w:ascii="Century Gothic" w:eastAsia="Calibri" w:hAnsi="Century Gothic" w:cs="Calibri"/>
          <w:sz w:val="22"/>
          <w:szCs w:val="22"/>
        </w:rPr>
        <w:t>y</w:t>
      </w:r>
      <w:r w:rsidRPr="006E1FC2">
        <w:rPr>
          <w:rFonts w:ascii="Century Gothic" w:eastAsia="Calibri" w:hAnsi="Century Gothic" w:cs="Calibri"/>
          <w:spacing w:val="-1"/>
          <w:sz w:val="22"/>
          <w:szCs w:val="22"/>
        </w:rPr>
        <w:t>ara</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t</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ka</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pacing w:val="1"/>
          <w:sz w:val="22"/>
          <w:szCs w:val="22"/>
        </w:rPr>
        <w:t>K</w:t>
      </w:r>
      <w:r w:rsidRPr="006E1FC2">
        <w:rPr>
          <w:rFonts w:ascii="Century Gothic" w:eastAsia="Calibri" w:hAnsi="Century Gothic" w:cs="Calibri"/>
          <w:spacing w:val="-1"/>
          <w:sz w:val="22"/>
          <w:szCs w:val="22"/>
        </w:rPr>
        <w:t>e</w:t>
      </w:r>
      <w:r w:rsidRPr="006E1FC2">
        <w:rPr>
          <w:rFonts w:ascii="Century Gothic" w:eastAsia="Calibri" w:hAnsi="Century Gothic" w:cs="Calibri"/>
          <w:spacing w:val="3"/>
          <w:sz w:val="22"/>
          <w:szCs w:val="22"/>
        </w:rPr>
        <w:t>c</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5"/>
          <w:sz w:val="22"/>
          <w:szCs w:val="22"/>
        </w:rPr>
        <w:t xml:space="preserve"> </w:t>
      </w:r>
      <w:r w:rsidRPr="006E1FC2">
        <w:rPr>
          <w:rFonts w:ascii="Century Gothic" w:eastAsia="Calibri" w:hAnsi="Century Gothic" w:cs="Calibri"/>
          <w:sz w:val="22"/>
          <w:szCs w:val="22"/>
        </w:rPr>
        <w:t>h</w:t>
      </w:r>
      <w:r w:rsidRPr="006E1FC2">
        <w:rPr>
          <w:rFonts w:ascii="Century Gothic" w:eastAsia="Calibri" w:hAnsi="Century Gothic" w:cs="Calibri"/>
          <w:spacing w:val="-1"/>
          <w:sz w:val="22"/>
          <w:szCs w:val="22"/>
        </w:rPr>
        <w:t>ar</w:t>
      </w:r>
      <w:r w:rsidRPr="006E1FC2">
        <w:rPr>
          <w:rFonts w:ascii="Century Gothic" w:eastAsia="Calibri" w:hAnsi="Century Gothic" w:cs="Calibri"/>
          <w:sz w:val="22"/>
          <w:szCs w:val="22"/>
        </w:rPr>
        <w:t>us</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pacing w:val="4"/>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hi b</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era</w:t>
      </w:r>
      <w:r w:rsidRPr="006E1FC2">
        <w:rPr>
          <w:rFonts w:ascii="Century Gothic" w:eastAsia="Calibri" w:hAnsi="Century Gothic" w:cs="Calibri"/>
          <w:sz w:val="22"/>
          <w:szCs w:val="22"/>
        </w:rPr>
        <w:t>pa</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pr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p</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na</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t d</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m</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1"/>
          <w:sz w:val="22"/>
          <w:szCs w:val="22"/>
        </w:rPr>
        <w:t>K</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u</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u</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4"/>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ter</w:t>
      </w:r>
      <w:r w:rsidRPr="006E1FC2">
        <w:rPr>
          <w:rFonts w:ascii="Century Gothic" w:eastAsia="Calibri" w:hAnsi="Century Gothic" w:cs="Calibri"/>
          <w:sz w:val="22"/>
          <w:szCs w:val="22"/>
        </w:rPr>
        <w:t>i</w:t>
      </w:r>
      <w:r w:rsidRPr="006E1FC2">
        <w:rPr>
          <w:rFonts w:ascii="Century Gothic" w:eastAsia="Calibri" w:hAnsi="Century Gothic" w:cs="Calibri"/>
          <w:spacing w:val="7"/>
          <w:sz w:val="22"/>
          <w:szCs w:val="22"/>
        </w:rPr>
        <w:t xml:space="preserve"> </w:t>
      </w:r>
      <w:r w:rsidRPr="006E1FC2">
        <w:rPr>
          <w:rFonts w:ascii="Century Gothic" w:eastAsia="Calibri" w:hAnsi="Century Gothic" w:cs="Calibri"/>
          <w:spacing w:val="-2"/>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4"/>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aa</w:t>
      </w:r>
      <w:r w:rsidRPr="006E1FC2">
        <w:rPr>
          <w:rFonts w:ascii="Century Gothic" w:eastAsia="Calibri" w:hAnsi="Century Gothic" w:cs="Calibri"/>
          <w:sz w:val="22"/>
          <w:szCs w:val="22"/>
        </w:rPr>
        <w:t>n A</w:t>
      </w:r>
      <w:r w:rsidRPr="006E1FC2">
        <w:rPr>
          <w:rFonts w:ascii="Century Gothic" w:eastAsia="Calibri" w:hAnsi="Century Gothic" w:cs="Calibri"/>
          <w:spacing w:val="1"/>
          <w:sz w:val="22"/>
          <w:szCs w:val="22"/>
        </w:rPr>
        <w:t>p</w:t>
      </w:r>
      <w:r w:rsidRPr="006E1FC2">
        <w:rPr>
          <w:rFonts w:ascii="Century Gothic" w:eastAsia="Calibri" w:hAnsi="Century Gothic" w:cs="Calibri"/>
          <w:spacing w:val="-1"/>
          <w:sz w:val="22"/>
          <w:szCs w:val="22"/>
        </w:rPr>
        <w:t>ara</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ur</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pacing w:val="2"/>
          <w:sz w:val="22"/>
          <w:szCs w:val="22"/>
        </w:rPr>
        <w:t>N</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pacing w:val="3"/>
          <w:sz w:val="22"/>
          <w:szCs w:val="22"/>
        </w:rPr>
        <w:t>r</w:t>
      </w:r>
      <w:r w:rsidRPr="006E1FC2">
        <w:rPr>
          <w:rFonts w:ascii="Century Gothic" w:eastAsia="Calibri" w:hAnsi="Century Gothic" w:cs="Calibri"/>
          <w:sz w:val="22"/>
          <w:szCs w:val="22"/>
        </w:rPr>
        <w:t>a</w:t>
      </w:r>
      <w:r w:rsidRPr="006E1FC2">
        <w:rPr>
          <w:rFonts w:ascii="Century Gothic" w:eastAsia="Calibri" w:hAnsi="Century Gothic" w:cs="Calibri"/>
          <w:spacing w:val="2"/>
          <w:sz w:val="22"/>
          <w:szCs w:val="22"/>
        </w:rPr>
        <w:t xml:space="preserve"> N</w:t>
      </w:r>
      <w:r w:rsidRPr="006E1FC2">
        <w:rPr>
          <w:rFonts w:ascii="Century Gothic" w:eastAsia="Calibri" w:hAnsi="Century Gothic" w:cs="Calibri"/>
          <w:sz w:val="22"/>
          <w:szCs w:val="22"/>
        </w:rPr>
        <w:t>omor 62</w:t>
      </w:r>
      <w:r w:rsidRPr="006E1FC2">
        <w:rPr>
          <w:rFonts w:ascii="Century Gothic" w:eastAsia="Calibri" w:hAnsi="Century Gothic" w:cs="Calibri"/>
          <w:spacing w:val="5"/>
          <w:sz w:val="22"/>
          <w:szCs w:val="22"/>
        </w:rPr>
        <w:t xml:space="preserve"> </w:t>
      </w:r>
      <w:r w:rsidRPr="006E1FC2">
        <w:rPr>
          <w:rFonts w:ascii="Century Gothic" w:eastAsia="Calibri" w:hAnsi="Century Gothic" w:cs="Calibri"/>
          <w:spacing w:val="1"/>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h</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n</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2</w:t>
      </w:r>
      <w:r w:rsidRPr="006E1FC2">
        <w:rPr>
          <w:rFonts w:ascii="Century Gothic" w:eastAsia="Calibri" w:hAnsi="Century Gothic" w:cs="Calibri"/>
          <w:spacing w:val="1"/>
          <w:sz w:val="22"/>
          <w:szCs w:val="22"/>
        </w:rPr>
        <w:t>0</w:t>
      </w:r>
      <w:r w:rsidRPr="006E1FC2">
        <w:rPr>
          <w:rFonts w:ascii="Century Gothic" w:eastAsia="Calibri" w:hAnsi="Century Gothic" w:cs="Calibri"/>
          <w:sz w:val="22"/>
          <w:szCs w:val="22"/>
        </w:rPr>
        <w:t>03</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u d</w:t>
      </w:r>
      <w:r w:rsidRPr="006E1FC2">
        <w:rPr>
          <w:rFonts w:ascii="Century Gothic" w:eastAsia="Calibri" w:hAnsi="Century Gothic" w:cs="Calibri"/>
          <w:spacing w:val="2"/>
          <w:sz w:val="22"/>
          <w:szCs w:val="22"/>
        </w:rPr>
        <w:t>is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u</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h</w:t>
      </w:r>
      <w:r w:rsidRPr="006E1FC2">
        <w:rPr>
          <w:rFonts w:ascii="Century Gothic" w:eastAsia="Calibri" w:hAnsi="Century Gothic" w:cs="Calibri"/>
          <w:spacing w:val="-1"/>
          <w:sz w:val="22"/>
          <w:szCs w:val="22"/>
        </w:rPr>
        <w:t>w</w:t>
      </w:r>
      <w:r w:rsidRPr="006E1FC2">
        <w:rPr>
          <w:rFonts w:ascii="Century Gothic" w:eastAsia="Calibri" w:hAnsi="Century Gothic" w:cs="Calibri"/>
          <w:sz w:val="22"/>
          <w:szCs w:val="22"/>
        </w:rPr>
        <w:t>a</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4"/>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y</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g</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ar</w:t>
      </w:r>
      <w:r w:rsidRPr="006E1FC2">
        <w:rPr>
          <w:rFonts w:ascii="Century Gothic" w:eastAsia="Calibri" w:hAnsi="Century Gothic" w:cs="Calibri"/>
          <w:spacing w:val="2"/>
          <w:sz w:val="22"/>
          <w:szCs w:val="22"/>
        </w:rPr>
        <w:t>a</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 xml:space="preserve">n </w:t>
      </w:r>
      <w:r w:rsidRPr="006E1FC2">
        <w:rPr>
          <w:rFonts w:ascii="Century Gothic" w:eastAsia="Calibri" w:hAnsi="Century Gothic" w:cs="Calibri"/>
          <w:spacing w:val="4"/>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pacing w:val="4"/>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 h</w:t>
      </w:r>
      <w:r w:rsidRPr="006E1FC2">
        <w:rPr>
          <w:rFonts w:ascii="Century Gothic" w:eastAsia="Calibri" w:hAnsi="Century Gothic" w:cs="Calibri"/>
          <w:spacing w:val="-1"/>
          <w:sz w:val="22"/>
          <w:szCs w:val="22"/>
        </w:rPr>
        <w:t>ar</w:t>
      </w:r>
      <w:r w:rsidRPr="006E1FC2">
        <w:rPr>
          <w:rFonts w:ascii="Century Gothic" w:eastAsia="Calibri" w:hAnsi="Century Gothic" w:cs="Calibri"/>
          <w:sz w:val="22"/>
          <w:szCs w:val="22"/>
        </w:rPr>
        <w:t>us</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pacing w:val="1"/>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hi</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era</w:t>
      </w:r>
      <w:r w:rsidRPr="006E1FC2">
        <w:rPr>
          <w:rFonts w:ascii="Century Gothic" w:eastAsia="Calibri" w:hAnsi="Century Gothic" w:cs="Calibri"/>
          <w:sz w:val="22"/>
          <w:szCs w:val="22"/>
        </w:rPr>
        <w:t>pa pr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p,</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h</w:t>
      </w:r>
      <w:r w:rsidRPr="006E1FC2">
        <w:rPr>
          <w:rFonts w:ascii="Century Gothic" w:eastAsia="Calibri" w:hAnsi="Century Gothic" w:cs="Calibri"/>
          <w:spacing w:val="2"/>
          <w:sz w:val="22"/>
          <w:szCs w:val="22"/>
        </w:rPr>
        <w:t xml:space="preserve"> s</w:t>
      </w:r>
      <w:r w:rsidRPr="006E1FC2">
        <w:rPr>
          <w:rFonts w:ascii="Century Gothic" w:eastAsia="Calibri" w:hAnsi="Century Gothic" w:cs="Calibri"/>
          <w:spacing w:val="-5"/>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z w:val="22"/>
          <w:szCs w:val="22"/>
        </w:rPr>
        <w:t>u</w:t>
      </w:r>
      <w:r w:rsidRPr="006E1FC2">
        <w:rPr>
          <w:rFonts w:ascii="Century Gothic" w:eastAsia="Calibri" w:hAnsi="Century Gothic" w:cs="Calibri"/>
          <w:spacing w:val="1"/>
          <w:sz w:val="22"/>
          <w:szCs w:val="22"/>
        </w:rPr>
        <w:t>n</w:t>
      </w:r>
      <w:r w:rsidRPr="006E1FC2">
        <w:rPr>
          <w:rFonts w:ascii="Century Gothic" w:eastAsia="Calibri" w:hAnsi="Century Gothic" w:cs="Calibri"/>
          <w:sz w:val="22"/>
          <w:szCs w:val="22"/>
        </w:rPr>
        <w:t xml:space="preserve">ya </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h</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k</w:t>
      </w:r>
      <w:r w:rsidRPr="006E1FC2">
        <w:rPr>
          <w:rFonts w:ascii="Century Gothic" w:eastAsia="Calibri" w:hAnsi="Century Gothic" w:cs="Calibri"/>
          <w:spacing w:val="-2"/>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g</w:t>
      </w:r>
      <w:r w:rsidRPr="006E1FC2">
        <w:rPr>
          <w:rFonts w:ascii="Century Gothic" w:eastAsia="Calibri" w:hAnsi="Century Gothic" w:cs="Calibri"/>
          <w:spacing w:val="4"/>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s</w:t>
      </w:r>
      <w:r w:rsidRPr="006E1FC2">
        <w:rPr>
          <w:rFonts w:ascii="Century Gothic" w:eastAsia="Calibri" w:hAnsi="Century Gothic" w:cs="Calibri"/>
          <w:spacing w:val="-1"/>
          <w:sz w:val="22"/>
          <w:szCs w:val="22"/>
        </w:rPr>
        <w:t>ara</w:t>
      </w:r>
      <w:r w:rsidRPr="006E1FC2">
        <w:rPr>
          <w:rFonts w:ascii="Century Gothic" w:eastAsia="Calibri" w:hAnsi="Century Gothic" w:cs="Calibri"/>
          <w:sz w:val="22"/>
          <w:szCs w:val="22"/>
        </w:rPr>
        <w:t>na</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pr</w:t>
      </w:r>
      <w:r w:rsidRPr="006E1FC2">
        <w:rPr>
          <w:rFonts w:ascii="Century Gothic" w:eastAsia="Calibri" w:hAnsi="Century Gothic" w:cs="Calibri"/>
          <w:spacing w:val="-2"/>
          <w:sz w:val="22"/>
          <w:szCs w:val="22"/>
        </w:rPr>
        <w:t>a</w:t>
      </w:r>
      <w:r w:rsidRPr="006E1FC2">
        <w:rPr>
          <w:rFonts w:ascii="Century Gothic" w:eastAsia="Calibri" w:hAnsi="Century Gothic" w:cs="Calibri"/>
          <w:spacing w:val="2"/>
          <w:sz w:val="22"/>
          <w:szCs w:val="22"/>
        </w:rPr>
        <w:t>sa</w:t>
      </w:r>
      <w:r w:rsidRPr="006E1FC2">
        <w:rPr>
          <w:rFonts w:ascii="Century Gothic" w:eastAsia="Calibri" w:hAnsi="Century Gothic" w:cs="Calibri"/>
          <w:spacing w:val="-1"/>
          <w:sz w:val="22"/>
          <w:szCs w:val="22"/>
        </w:rPr>
        <w:t>ra</w:t>
      </w:r>
      <w:r w:rsidRPr="006E1FC2">
        <w:rPr>
          <w:rFonts w:ascii="Century Gothic" w:eastAsia="Calibri" w:hAnsi="Century Gothic" w:cs="Calibri"/>
          <w:sz w:val="22"/>
          <w:szCs w:val="22"/>
        </w:rPr>
        <w:t>na 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4"/>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w:t>
      </w:r>
      <w:r w:rsidRPr="006E1FC2">
        <w:rPr>
          <w:rFonts w:ascii="Century Gothic" w:eastAsia="Calibri" w:hAnsi="Century Gothic" w:cs="Calibri"/>
          <w:spacing w:val="3"/>
          <w:sz w:val="22"/>
          <w:szCs w:val="22"/>
        </w:rPr>
        <w:t>r</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na</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4"/>
          <w:sz w:val="22"/>
          <w:szCs w:val="22"/>
        </w:rPr>
        <w:t>r</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ara</w:t>
      </w:r>
      <w:r w:rsidRPr="006E1FC2">
        <w:rPr>
          <w:rFonts w:ascii="Century Gothic" w:eastAsia="Calibri" w:hAnsi="Century Gothic" w:cs="Calibri"/>
          <w:spacing w:val="4"/>
          <w:sz w:val="22"/>
          <w:szCs w:val="22"/>
        </w:rPr>
        <w:t>n</w:t>
      </w:r>
      <w:r w:rsidRPr="006E1FC2">
        <w:rPr>
          <w:rFonts w:ascii="Century Gothic" w:eastAsia="Calibri" w:hAnsi="Century Gothic" w:cs="Calibri"/>
          <w:sz w:val="22"/>
          <w:szCs w:val="22"/>
        </w:rPr>
        <w:t>a 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6"/>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er</w:t>
      </w:r>
      <w:r w:rsidRPr="006E1FC2">
        <w:rPr>
          <w:rFonts w:ascii="Century Gothic" w:eastAsia="Calibri" w:hAnsi="Century Gothic" w:cs="Calibri"/>
          <w:sz w:val="22"/>
          <w:szCs w:val="22"/>
        </w:rPr>
        <w:t>g</w:t>
      </w:r>
      <w:r w:rsidRPr="006E1FC2">
        <w:rPr>
          <w:rFonts w:ascii="Century Gothic" w:eastAsia="Calibri" w:hAnsi="Century Gothic" w:cs="Calibri"/>
          <w:spacing w:val="3"/>
          <w:sz w:val="22"/>
          <w:szCs w:val="22"/>
        </w:rPr>
        <w:t>e</w:t>
      </w:r>
      <w:r w:rsidRPr="006E1FC2">
        <w:rPr>
          <w:rFonts w:ascii="Century Gothic" w:eastAsia="Calibri" w:hAnsi="Century Gothic" w:cs="Calibri"/>
          <w:spacing w:val="-1"/>
          <w:sz w:val="22"/>
          <w:szCs w:val="22"/>
        </w:rPr>
        <w:t>ra</w:t>
      </w:r>
      <w:r w:rsidRPr="006E1FC2">
        <w:rPr>
          <w:rFonts w:ascii="Century Gothic" w:eastAsia="Calibri" w:hAnsi="Century Gothic" w:cs="Calibri"/>
          <w:sz w:val="22"/>
          <w:szCs w:val="22"/>
        </w:rPr>
        <w:t>k</w:t>
      </w:r>
      <w:r w:rsidRPr="006E1FC2">
        <w:rPr>
          <w:rFonts w:ascii="Century Gothic" w:eastAsia="Calibri" w:hAnsi="Century Gothic" w:cs="Calibri"/>
          <w:spacing w:val="5"/>
          <w:sz w:val="22"/>
          <w:szCs w:val="22"/>
        </w:rPr>
        <w:t xml:space="preserve"> </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u</w:t>
      </w:r>
      <w:r w:rsidRPr="006E1FC2">
        <w:rPr>
          <w:rFonts w:ascii="Century Gothic" w:eastAsia="Calibri" w:hAnsi="Century Gothic" w:cs="Calibri"/>
          <w:spacing w:val="1"/>
          <w:sz w:val="22"/>
          <w:szCs w:val="22"/>
        </w:rPr>
        <w:t>p</w:t>
      </w:r>
      <w:r w:rsidRPr="006E1FC2">
        <w:rPr>
          <w:rFonts w:ascii="Century Gothic" w:eastAsia="Calibri" w:hAnsi="Century Gothic" w:cs="Calibri"/>
          <w:sz w:val="22"/>
          <w:szCs w:val="22"/>
        </w:rPr>
        <w:t>un</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4"/>
          <w:sz w:val="22"/>
          <w:szCs w:val="22"/>
        </w:rPr>
        <w:t>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k</w:t>
      </w:r>
      <w:r w:rsidRPr="006E1FC2">
        <w:rPr>
          <w:rFonts w:ascii="Century Gothic" w:eastAsia="Calibri" w:hAnsi="Century Gothic" w:cs="Calibri"/>
          <w:spacing w:val="5"/>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er</w:t>
      </w:r>
      <w:r w:rsidRPr="006E1FC2">
        <w:rPr>
          <w:rFonts w:ascii="Century Gothic" w:eastAsia="Calibri" w:hAnsi="Century Gothic" w:cs="Calibri"/>
          <w:spacing w:val="4"/>
          <w:sz w:val="22"/>
          <w:szCs w:val="22"/>
        </w:rPr>
        <w:t>g</w:t>
      </w:r>
      <w:r w:rsidRPr="006E1FC2">
        <w:rPr>
          <w:rFonts w:ascii="Century Gothic" w:eastAsia="Calibri" w:hAnsi="Century Gothic" w:cs="Calibri"/>
          <w:spacing w:val="-1"/>
          <w:sz w:val="22"/>
          <w:szCs w:val="22"/>
        </w:rPr>
        <w:t>era</w:t>
      </w:r>
      <w:r w:rsidRPr="006E1FC2">
        <w:rPr>
          <w:rFonts w:ascii="Century Gothic" w:eastAsia="Calibri" w:hAnsi="Century Gothic" w:cs="Calibri"/>
          <w:sz w:val="22"/>
          <w:szCs w:val="22"/>
        </w:rPr>
        <w:t xml:space="preserve">k.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er</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y</w:t>
      </w:r>
      <w:r w:rsidRPr="006E1FC2">
        <w:rPr>
          <w:rFonts w:ascii="Century Gothic" w:eastAsia="Calibri" w:hAnsi="Century Gothic" w:cs="Calibri"/>
          <w:sz w:val="22"/>
          <w:szCs w:val="22"/>
        </w:rPr>
        <w:t xml:space="preserve">a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w:t>
      </w:r>
      <w:r w:rsidRPr="006E1FC2">
        <w:rPr>
          <w:rFonts w:ascii="Century Gothic" w:eastAsia="Calibri" w:hAnsi="Century Gothic" w:cs="Calibri"/>
          <w:spacing w:val="3"/>
          <w:sz w:val="22"/>
          <w:szCs w:val="22"/>
        </w:rPr>
        <w:t>r</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 xml:space="preserve">na </w:t>
      </w:r>
      <w:r w:rsidRPr="006E1FC2">
        <w:rPr>
          <w:rFonts w:ascii="Century Gothic" w:eastAsia="Calibri" w:hAnsi="Century Gothic" w:cs="Calibri"/>
          <w:spacing w:val="4"/>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4"/>
          <w:sz w:val="22"/>
          <w:szCs w:val="22"/>
        </w:rPr>
        <w:t>r</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ara</w:t>
      </w:r>
      <w:r w:rsidRPr="006E1FC2">
        <w:rPr>
          <w:rFonts w:ascii="Century Gothic" w:eastAsia="Calibri" w:hAnsi="Century Gothic" w:cs="Calibri"/>
          <w:sz w:val="22"/>
          <w:szCs w:val="22"/>
        </w:rPr>
        <w:t>na</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z w:val="22"/>
          <w:szCs w:val="22"/>
        </w:rPr>
        <w:t>k</w:t>
      </w:r>
      <w:r w:rsidRPr="006E1FC2">
        <w:rPr>
          <w:rFonts w:ascii="Century Gothic" w:eastAsia="Calibri" w:hAnsi="Century Gothic" w:cs="Calibri"/>
          <w:spacing w:val="-2"/>
          <w:sz w:val="22"/>
          <w:szCs w:val="22"/>
        </w:rPr>
        <w:t>e</w:t>
      </w:r>
      <w:r w:rsidRPr="006E1FC2">
        <w:rPr>
          <w:rFonts w:ascii="Century Gothic" w:eastAsia="Calibri" w:hAnsi="Century Gothic" w:cs="Calibri"/>
          <w:spacing w:val="-1"/>
          <w:sz w:val="22"/>
          <w:szCs w:val="22"/>
        </w:rPr>
        <w:t>r</w:t>
      </w:r>
      <w:r w:rsidRPr="006E1FC2">
        <w:rPr>
          <w:rFonts w:ascii="Century Gothic" w:eastAsia="Calibri" w:hAnsi="Century Gothic" w:cs="Calibri"/>
          <w:spacing w:val="3"/>
          <w:sz w:val="22"/>
          <w:szCs w:val="22"/>
        </w:rPr>
        <w:t>j</w:t>
      </w:r>
      <w:r w:rsidRPr="006E1FC2">
        <w:rPr>
          <w:rFonts w:ascii="Century Gothic" w:eastAsia="Calibri" w:hAnsi="Century Gothic" w:cs="Calibri"/>
          <w:sz w:val="22"/>
          <w:szCs w:val="22"/>
        </w:rPr>
        <w:t>a d</w:t>
      </w:r>
      <w:r w:rsidRPr="006E1FC2">
        <w:rPr>
          <w:rFonts w:ascii="Century Gothic" w:eastAsia="Calibri" w:hAnsi="Century Gothic" w:cs="Calibri"/>
          <w:spacing w:val="3"/>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d</w:t>
      </w:r>
      <w:r w:rsidRPr="006E1FC2">
        <w:rPr>
          <w:rFonts w:ascii="Century Gothic" w:eastAsia="Calibri" w:hAnsi="Century Gothic" w:cs="Calibri"/>
          <w:sz w:val="22"/>
          <w:szCs w:val="22"/>
        </w:rPr>
        <w:t>uk</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n</w:t>
      </w:r>
      <w:r w:rsidRPr="006E1FC2">
        <w:rPr>
          <w:rFonts w:ascii="Century Gothic" w:eastAsia="Calibri" w:hAnsi="Century Gothic" w:cs="Calibri"/>
          <w:sz w:val="22"/>
          <w:szCs w:val="22"/>
        </w:rPr>
        <w:t>ya y</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ng</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4"/>
          <w:sz w:val="22"/>
          <w:szCs w:val="22"/>
        </w:rPr>
        <w:t>m</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i</w:t>
      </w:r>
      <w:r w:rsidRPr="006E1FC2">
        <w:rPr>
          <w:rFonts w:ascii="Century Gothic" w:eastAsia="Calibri" w:hAnsi="Century Gothic" w:cs="Calibri"/>
          <w:spacing w:val="15"/>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er</w:t>
      </w:r>
      <w:r w:rsidRPr="006E1FC2">
        <w:rPr>
          <w:rFonts w:ascii="Century Gothic" w:eastAsia="Calibri" w:hAnsi="Century Gothic" w:cs="Calibri"/>
          <w:spacing w:val="4"/>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s</w:t>
      </w:r>
      <w:r w:rsidRPr="006E1FC2">
        <w:rPr>
          <w:rFonts w:ascii="Century Gothic" w:eastAsia="Calibri" w:hAnsi="Century Gothic" w:cs="Calibri"/>
          <w:sz w:val="22"/>
          <w:szCs w:val="22"/>
        </w:rPr>
        <w:t>uk 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y</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d</w:t>
      </w:r>
      <w:r w:rsidRPr="006E1FC2">
        <w:rPr>
          <w:rFonts w:ascii="Century Gothic" w:eastAsia="Calibri" w:hAnsi="Century Gothic" w:cs="Calibri"/>
          <w:spacing w:val="2"/>
          <w:sz w:val="22"/>
          <w:szCs w:val="22"/>
        </w:rPr>
        <w:t>i</w:t>
      </w:r>
      <w:r w:rsidRPr="006E1FC2">
        <w:rPr>
          <w:rFonts w:ascii="Century Gothic" w:eastAsia="Calibri" w:hAnsi="Century Gothic" w:cs="Calibri"/>
          <w:spacing w:val="-1"/>
          <w:sz w:val="22"/>
          <w:szCs w:val="22"/>
        </w:rPr>
        <w:t>aa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ara</w:t>
      </w:r>
      <w:r w:rsidRPr="006E1FC2">
        <w:rPr>
          <w:rFonts w:ascii="Century Gothic" w:eastAsia="Calibri" w:hAnsi="Century Gothic" w:cs="Calibri"/>
          <w:spacing w:val="4"/>
          <w:sz w:val="22"/>
          <w:szCs w:val="22"/>
        </w:rPr>
        <w:t>n</w:t>
      </w:r>
      <w:r w:rsidRPr="006E1FC2">
        <w:rPr>
          <w:rFonts w:ascii="Century Gothic" w:eastAsia="Calibri" w:hAnsi="Century Gothic" w:cs="Calibri"/>
          <w:sz w:val="22"/>
          <w:szCs w:val="22"/>
        </w:rPr>
        <w:t>a</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kno</w:t>
      </w:r>
      <w:r w:rsidRPr="006E1FC2">
        <w:rPr>
          <w:rFonts w:ascii="Century Gothic" w:eastAsia="Calibri" w:hAnsi="Century Gothic" w:cs="Calibri"/>
          <w:spacing w:val="2"/>
          <w:sz w:val="22"/>
          <w:szCs w:val="22"/>
        </w:rPr>
        <w:t>l</w:t>
      </w:r>
      <w:r w:rsidRPr="006E1FC2">
        <w:rPr>
          <w:rFonts w:ascii="Century Gothic" w:eastAsia="Calibri" w:hAnsi="Century Gothic" w:cs="Calibri"/>
          <w:sz w:val="22"/>
          <w:szCs w:val="22"/>
        </w:rPr>
        <w:t>ogi</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2"/>
          <w:sz w:val="22"/>
          <w:szCs w:val="22"/>
        </w:rPr>
        <w:lastRenderedPageBreak/>
        <w:t>t</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komun</w:t>
      </w:r>
      <w:r w:rsidRPr="006E1FC2">
        <w:rPr>
          <w:rFonts w:ascii="Century Gothic" w:eastAsia="Calibri" w:hAnsi="Century Gothic" w:cs="Calibri"/>
          <w:spacing w:val="2"/>
          <w:sz w:val="22"/>
          <w:szCs w:val="22"/>
        </w:rPr>
        <w:t>i</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s</w:t>
      </w:r>
      <w:r w:rsidRPr="006E1FC2">
        <w:rPr>
          <w:rFonts w:ascii="Century Gothic" w:eastAsia="Calibri" w:hAnsi="Century Gothic" w:cs="Calibri"/>
          <w:sz w:val="22"/>
          <w:szCs w:val="22"/>
        </w:rPr>
        <w:t>i</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f</w:t>
      </w:r>
      <w:r w:rsidRPr="006E1FC2">
        <w:rPr>
          <w:rFonts w:ascii="Century Gothic" w:eastAsia="Calibri" w:hAnsi="Century Gothic" w:cs="Calibri"/>
          <w:sz w:val="22"/>
          <w:szCs w:val="22"/>
        </w:rPr>
        <w:t>o</w:t>
      </w:r>
      <w:r w:rsidRPr="006E1FC2">
        <w:rPr>
          <w:rFonts w:ascii="Century Gothic" w:eastAsia="Calibri" w:hAnsi="Century Gothic" w:cs="Calibri"/>
          <w:spacing w:val="-1"/>
          <w:sz w:val="22"/>
          <w:szCs w:val="22"/>
        </w:rPr>
        <w:t>r</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s</w:t>
      </w:r>
      <w:r w:rsidRPr="006E1FC2">
        <w:rPr>
          <w:rFonts w:ascii="Century Gothic" w:eastAsia="Calibri" w:hAnsi="Century Gothic" w:cs="Calibri"/>
          <w:sz w:val="22"/>
          <w:szCs w:val="22"/>
        </w:rPr>
        <w:t>i</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5"/>
          <w:sz w:val="22"/>
          <w:szCs w:val="22"/>
        </w:rPr>
        <w:t>(</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e</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w:t>
      </w:r>
    </w:p>
    <w:p w14:paraId="0FF28045" w14:textId="77777777" w:rsidR="004249C9" w:rsidRPr="006E1FC2" w:rsidRDefault="004249C9" w:rsidP="004249C9">
      <w:pPr>
        <w:spacing w:before="1" w:line="120" w:lineRule="exact"/>
        <w:ind w:left="1080"/>
        <w:rPr>
          <w:rFonts w:ascii="Century Gothic" w:hAnsi="Century Gothic"/>
          <w:sz w:val="22"/>
          <w:szCs w:val="22"/>
        </w:rPr>
      </w:pPr>
    </w:p>
    <w:p w14:paraId="652F81D9" w14:textId="77777777" w:rsidR="004249C9" w:rsidRPr="006E1FC2" w:rsidRDefault="004249C9" w:rsidP="004249C9">
      <w:pPr>
        <w:pStyle w:val="ListParagraph"/>
        <w:spacing w:line="300" w:lineRule="auto"/>
        <w:ind w:right="80" w:firstLine="720"/>
        <w:jc w:val="both"/>
        <w:rPr>
          <w:rFonts w:ascii="Century Gothic" w:eastAsia="Calibri" w:hAnsi="Century Gothic" w:cs="Calibri"/>
          <w:sz w:val="22"/>
          <w:szCs w:val="22"/>
        </w:rPr>
      </w:pPr>
      <w:r w:rsidRPr="006E1FC2">
        <w:rPr>
          <w:rFonts w:ascii="Century Gothic" w:eastAsia="Calibri" w:hAnsi="Century Gothic" w:cs="Calibri"/>
          <w:sz w:val="22"/>
          <w:szCs w:val="22"/>
        </w:rPr>
        <w:t>A</w:t>
      </w:r>
      <w:r w:rsidRPr="006E1FC2">
        <w:rPr>
          <w:rFonts w:ascii="Century Gothic" w:eastAsia="Calibri" w:hAnsi="Century Gothic" w:cs="Calibri"/>
          <w:spacing w:val="1"/>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J</w:t>
      </w:r>
      <w:r w:rsidRPr="006E1FC2">
        <w:rPr>
          <w:rFonts w:ascii="Century Gothic" w:eastAsia="Calibri" w:hAnsi="Century Gothic" w:cs="Calibri"/>
          <w:sz w:val="22"/>
          <w:szCs w:val="22"/>
        </w:rPr>
        <w:t>um</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h</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1"/>
          <w:sz w:val="22"/>
          <w:szCs w:val="22"/>
        </w:rPr>
        <w:t>K</w:t>
      </w:r>
      <w:r w:rsidRPr="006E1FC2">
        <w:rPr>
          <w:rFonts w:ascii="Century Gothic" w:eastAsia="Calibri" w:hAnsi="Century Gothic" w:cs="Calibri"/>
          <w:sz w:val="22"/>
          <w:szCs w:val="22"/>
        </w:rPr>
        <w:t>on</w:t>
      </w:r>
      <w:r w:rsidRPr="006E1FC2">
        <w:rPr>
          <w:rFonts w:ascii="Century Gothic" w:eastAsia="Calibri" w:hAnsi="Century Gothic" w:cs="Calibri"/>
          <w:spacing w:val="1"/>
          <w:sz w:val="22"/>
          <w:szCs w:val="22"/>
        </w:rPr>
        <w:t>di</w:t>
      </w:r>
      <w:r w:rsidRPr="006E1FC2">
        <w:rPr>
          <w:rFonts w:ascii="Century Gothic" w:eastAsia="Calibri" w:hAnsi="Century Gothic" w:cs="Calibri"/>
          <w:spacing w:val="-2"/>
          <w:sz w:val="22"/>
          <w:szCs w:val="22"/>
        </w:rPr>
        <w:t>s</w:t>
      </w:r>
      <w:r w:rsidRPr="006E1FC2">
        <w:rPr>
          <w:rFonts w:ascii="Century Gothic" w:eastAsia="Calibri" w:hAnsi="Century Gothic" w:cs="Calibri"/>
          <w:sz w:val="22"/>
          <w:szCs w:val="22"/>
        </w:rPr>
        <w:t>i</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1"/>
          <w:sz w:val="22"/>
          <w:szCs w:val="22"/>
        </w:rPr>
        <w:t>r</w:t>
      </w:r>
      <w:r w:rsidRPr="006E1FC2">
        <w:rPr>
          <w:rFonts w:ascii="Century Gothic" w:eastAsia="Calibri" w:hAnsi="Century Gothic" w:cs="Calibri"/>
          <w:spacing w:val="1"/>
          <w:sz w:val="22"/>
          <w:szCs w:val="22"/>
        </w:rPr>
        <w:t>ii</w:t>
      </w:r>
      <w:r w:rsidRPr="006E1FC2">
        <w:rPr>
          <w:rFonts w:ascii="Century Gothic" w:eastAsia="Calibri" w:hAnsi="Century Gothic" w:cs="Calibri"/>
          <w:sz w:val="22"/>
          <w:szCs w:val="22"/>
        </w:rPr>
        <w:t>l</w:t>
      </w:r>
      <w:r w:rsidRPr="006E1FC2">
        <w:rPr>
          <w:rFonts w:ascii="Century Gothic" w:eastAsia="Calibri" w:hAnsi="Century Gothic" w:cs="Calibri"/>
          <w:spacing w:val="2"/>
          <w:sz w:val="22"/>
          <w:szCs w:val="22"/>
        </w:rPr>
        <w:t xml:space="preserve"> </w:t>
      </w:r>
      <w:r w:rsidRPr="006E1FC2">
        <w:rPr>
          <w:rFonts w:ascii="Century Gothic" w:eastAsia="Calibri" w:hAnsi="Century Gothic" w:cs="Calibri"/>
          <w:spacing w:val="-1"/>
          <w:sz w:val="22"/>
          <w:szCs w:val="22"/>
        </w:rPr>
        <w:t>Sara</w:t>
      </w:r>
      <w:r w:rsidRPr="006E1FC2">
        <w:rPr>
          <w:rFonts w:ascii="Century Gothic" w:eastAsia="Calibri" w:hAnsi="Century Gothic" w:cs="Calibri"/>
          <w:sz w:val="22"/>
          <w:szCs w:val="22"/>
        </w:rPr>
        <w:t>na 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6"/>
          <w:sz w:val="22"/>
          <w:szCs w:val="22"/>
        </w:rPr>
        <w:t xml:space="preserve"> </w:t>
      </w:r>
      <w:r w:rsidRPr="006E1FC2">
        <w:rPr>
          <w:rFonts w:ascii="Century Gothic" w:eastAsia="Calibri" w:hAnsi="Century Gothic" w:cs="Calibri"/>
          <w:spacing w:val="-2"/>
          <w:sz w:val="22"/>
          <w:szCs w:val="22"/>
        </w:rPr>
        <w:t>P</w:t>
      </w:r>
      <w:r w:rsidRPr="006E1FC2">
        <w:rPr>
          <w:rFonts w:ascii="Century Gothic" w:eastAsia="Calibri" w:hAnsi="Century Gothic" w:cs="Calibri"/>
          <w:spacing w:val="-1"/>
          <w:sz w:val="22"/>
          <w:szCs w:val="22"/>
        </w:rPr>
        <w:t>ra</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ara</w:t>
      </w:r>
      <w:r w:rsidRPr="006E1FC2">
        <w:rPr>
          <w:rFonts w:ascii="Century Gothic" w:eastAsia="Calibri" w:hAnsi="Century Gothic" w:cs="Calibri"/>
          <w:spacing w:val="4"/>
          <w:sz w:val="22"/>
          <w:szCs w:val="22"/>
        </w:rPr>
        <w:t>n</w:t>
      </w:r>
      <w:r w:rsidRPr="006E1FC2">
        <w:rPr>
          <w:rFonts w:ascii="Century Gothic" w:eastAsia="Calibri" w:hAnsi="Century Gothic" w:cs="Calibri"/>
          <w:sz w:val="22"/>
          <w:szCs w:val="22"/>
        </w:rPr>
        <w:t xml:space="preserve">a </w:t>
      </w:r>
      <w:r w:rsidRPr="006E1FC2">
        <w:rPr>
          <w:rFonts w:ascii="Century Gothic" w:eastAsia="Calibri" w:hAnsi="Century Gothic" w:cs="Calibri"/>
          <w:spacing w:val="1"/>
          <w:sz w:val="22"/>
          <w:szCs w:val="22"/>
        </w:rPr>
        <w:t>K</w:t>
      </w:r>
      <w:r w:rsidRPr="006E1FC2">
        <w:rPr>
          <w:rFonts w:ascii="Century Gothic" w:eastAsia="Calibri" w:hAnsi="Century Gothic" w:cs="Calibri"/>
          <w:spacing w:val="-1"/>
          <w:sz w:val="22"/>
          <w:szCs w:val="22"/>
        </w:rPr>
        <w:t>eca</w:t>
      </w:r>
      <w:r w:rsidRPr="006E1FC2">
        <w:rPr>
          <w:rFonts w:ascii="Century Gothic" w:eastAsia="Calibri" w:hAnsi="Century Gothic" w:cs="Calibri"/>
          <w:spacing w:val="4"/>
          <w:sz w:val="22"/>
          <w:szCs w:val="22"/>
        </w:rPr>
        <w:t>m</w:t>
      </w:r>
      <w:r w:rsidRPr="006E1FC2">
        <w:rPr>
          <w:rFonts w:ascii="Century Gothic" w:eastAsia="Calibri" w:hAnsi="Century Gothic" w:cs="Calibri"/>
          <w:spacing w:val="-1"/>
          <w:sz w:val="22"/>
          <w:szCs w:val="22"/>
        </w:rPr>
        <w:t>a</w:t>
      </w:r>
      <w:r w:rsidRPr="006E1FC2">
        <w:rPr>
          <w:rFonts w:ascii="Century Gothic" w:eastAsia="Calibri" w:hAnsi="Century Gothic" w:cs="Calibri"/>
          <w:spacing w:val="-2"/>
          <w:sz w:val="22"/>
          <w:szCs w:val="22"/>
        </w:rPr>
        <w:t>t</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5"/>
          <w:sz w:val="22"/>
          <w:szCs w:val="22"/>
        </w:rPr>
        <w:t xml:space="preserve"> </w:t>
      </w:r>
      <w:proofErr w:type="spellStart"/>
      <w:r w:rsidRPr="006E1FC2">
        <w:rPr>
          <w:rFonts w:ascii="Century Gothic" w:eastAsia="Calibri" w:hAnsi="Century Gothic" w:cs="Calibri"/>
          <w:sz w:val="22"/>
          <w:szCs w:val="22"/>
          <w:lang w:val="en-US"/>
        </w:rPr>
        <w:t>Mangkutana</w:t>
      </w:r>
      <w:proofErr w:type="spellEnd"/>
      <w:r w:rsidRPr="006E1FC2">
        <w:rPr>
          <w:rFonts w:ascii="Century Gothic" w:eastAsia="Calibri" w:hAnsi="Century Gothic" w:cs="Calibri"/>
          <w:sz w:val="22"/>
          <w:szCs w:val="22"/>
          <w:lang w:val="en-US"/>
        </w:rPr>
        <w:t xml:space="preserve"> </w:t>
      </w:r>
      <w:r w:rsidRPr="006E1FC2">
        <w:rPr>
          <w:rFonts w:ascii="Century Gothic" w:eastAsia="Calibri" w:hAnsi="Century Gothic" w:cs="Calibri"/>
          <w:spacing w:val="15"/>
          <w:sz w:val="22"/>
          <w:szCs w:val="22"/>
        </w:rPr>
        <w:t xml:space="preserve"> </w:t>
      </w:r>
      <w:r w:rsidRPr="006E1FC2">
        <w:rPr>
          <w:rFonts w:ascii="Century Gothic" w:eastAsia="Calibri" w:hAnsi="Century Gothic" w:cs="Calibri"/>
          <w:spacing w:val="-2"/>
          <w:sz w:val="22"/>
          <w:szCs w:val="22"/>
        </w:rPr>
        <w:t>P</w:t>
      </w:r>
      <w:r w:rsidRPr="006E1FC2">
        <w:rPr>
          <w:rFonts w:ascii="Century Gothic" w:eastAsia="Calibri" w:hAnsi="Century Gothic" w:cs="Calibri"/>
          <w:spacing w:val="-1"/>
          <w:sz w:val="22"/>
          <w:szCs w:val="22"/>
        </w:rPr>
        <w:t>ra</w:t>
      </w:r>
      <w:r w:rsidRPr="006E1FC2">
        <w:rPr>
          <w:rFonts w:ascii="Century Gothic" w:eastAsia="Calibri" w:hAnsi="Century Gothic" w:cs="Calibri"/>
          <w:spacing w:val="2"/>
          <w:sz w:val="22"/>
          <w:szCs w:val="22"/>
        </w:rPr>
        <w:t>s</w:t>
      </w:r>
      <w:r w:rsidRPr="006E1FC2">
        <w:rPr>
          <w:rFonts w:ascii="Century Gothic" w:eastAsia="Calibri" w:hAnsi="Century Gothic" w:cs="Calibri"/>
          <w:spacing w:val="-1"/>
          <w:sz w:val="22"/>
          <w:szCs w:val="22"/>
        </w:rPr>
        <w:t>ara</w:t>
      </w:r>
      <w:r w:rsidRPr="006E1FC2">
        <w:rPr>
          <w:rFonts w:ascii="Century Gothic" w:eastAsia="Calibri" w:hAnsi="Century Gothic" w:cs="Calibri"/>
          <w:spacing w:val="4"/>
          <w:sz w:val="22"/>
          <w:szCs w:val="22"/>
        </w:rPr>
        <w:t>n</w:t>
      </w:r>
      <w:r w:rsidRPr="006E1FC2">
        <w:rPr>
          <w:rFonts w:ascii="Century Gothic" w:eastAsia="Calibri" w:hAnsi="Century Gothic" w:cs="Calibri"/>
          <w:sz w:val="22"/>
          <w:szCs w:val="22"/>
        </w:rPr>
        <w:t>a k</w:t>
      </w:r>
      <w:r w:rsidRPr="006E1FC2">
        <w:rPr>
          <w:rFonts w:ascii="Century Gothic" w:eastAsia="Calibri" w:hAnsi="Century Gothic" w:cs="Calibri"/>
          <w:spacing w:val="-2"/>
          <w:sz w:val="22"/>
          <w:szCs w:val="22"/>
        </w:rPr>
        <w:t>e</w:t>
      </w:r>
      <w:r w:rsidRPr="006E1FC2">
        <w:rPr>
          <w:rFonts w:ascii="Century Gothic" w:eastAsia="Calibri" w:hAnsi="Century Gothic" w:cs="Calibri"/>
          <w:spacing w:val="-1"/>
          <w:sz w:val="22"/>
          <w:szCs w:val="22"/>
        </w:rPr>
        <w:t>r</w:t>
      </w:r>
      <w:r w:rsidRPr="006E1FC2">
        <w:rPr>
          <w:rFonts w:ascii="Century Gothic" w:eastAsia="Calibri" w:hAnsi="Century Gothic" w:cs="Calibri"/>
          <w:sz w:val="22"/>
          <w:szCs w:val="22"/>
        </w:rPr>
        <w:t>ja</w:t>
      </w:r>
      <w:r w:rsidRPr="006E1FC2">
        <w:rPr>
          <w:rFonts w:ascii="Century Gothic" w:eastAsia="Calibri" w:hAnsi="Century Gothic" w:cs="Calibri"/>
          <w:spacing w:val="-4"/>
          <w:sz w:val="22"/>
          <w:szCs w:val="22"/>
        </w:rPr>
        <w:t xml:space="preserve"> </w:t>
      </w:r>
      <w:r w:rsidRPr="006E1FC2">
        <w:rPr>
          <w:rFonts w:ascii="Century Gothic" w:eastAsia="Calibri" w:hAnsi="Century Gothic" w:cs="Calibri"/>
          <w:spacing w:val="4"/>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p</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d</w:t>
      </w:r>
      <w:r w:rsidRPr="006E1FC2">
        <w:rPr>
          <w:rFonts w:ascii="Century Gothic" w:eastAsia="Calibri" w:hAnsi="Century Gothic" w:cs="Calibri"/>
          <w:sz w:val="22"/>
          <w:szCs w:val="22"/>
        </w:rPr>
        <w:t>uk</w:t>
      </w:r>
      <w:r w:rsidRPr="006E1FC2">
        <w:rPr>
          <w:rFonts w:ascii="Century Gothic" w:eastAsia="Calibri" w:hAnsi="Century Gothic" w:cs="Calibri"/>
          <w:spacing w:val="1"/>
          <w:sz w:val="22"/>
          <w:szCs w:val="22"/>
        </w:rPr>
        <w:t>u</w:t>
      </w:r>
      <w:r w:rsidRPr="006E1FC2">
        <w:rPr>
          <w:rFonts w:ascii="Century Gothic" w:eastAsia="Calibri" w:hAnsi="Century Gothic" w:cs="Calibri"/>
          <w:sz w:val="22"/>
          <w:szCs w:val="22"/>
        </w:rPr>
        <w:t>ng</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n</w:t>
      </w:r>
      <w:r w:rsidRPr="006E1FC2">
        <w:rPr>
          <w:rFonts w:ascii="Century Gothic" w:eastAsia="Calibri" w:hAnsi="Century Gothic" w:cs="Calibri"/>
          <w:spacing w:val="1"/>
          <w:sz w:val="22"/>
          <w:szCs w:val="22"/>
        </w:rPr>
        <w:t>n</w:t>
      </w:r>
      <w:r w:rsidRPr="006E1FC2">
        <w:rPr>
          <w:rFonts w:ascii="Century Gothic" w:eastAsia="Calibri" w:hAnsi="Century Gothic" w:cs="Calibri"/>
          <w:sz w:val="22"/>
          <w:szCs w:val="22"/>
        </w:rPr>
        <w:t>y</w:t>
      </w:r>
      <w:r w:rsidRPr="006E1FC2">
        <w:rPr>
          <w:rFonts w:ascii="Century Gothic" w:eastAsia="Calibri" w:hAnsi="Century Gothic" w:cs="Calibri"/>
          <w:spacing w:val="2"/>
          <w:sz w:val="22"/>
          <w:szCs w:val="22"/>
        </w:rPr>
        <w:t>a</w:t>
      </w:r>
      <w:r w:rsidRPr="006E1FC2">
        <w:rPr>
          <w:rFonts w:ascii="Century Gothic" w:eastAsia="Calibri" w:hAnsi="Century Gothic" w:cs="Calibri"/>
          <w:sz w:val="22"/>
          <w:szCs w:val="22"/>
        </w:rPr>
        <w:t>,</w:t>
      </w:r>
      <w:r w:rsidRPr="006E1FC2">
        <w:rPr>
          <w:rFonts w:ascii="Century Gothic" w:eastAsia="Calibri" w:hAnsi="Century Gothic" w:cs="Calibri"/>
          <w:spacing w:val="-1"/>
          <w:sz w:val="22"/>
          <w:szCs w:val="22"/>
        </w:rPr>
        <w:t xml:space="preserve"> a</w:t>
      </w:r>
      <w:r w:rsidRPr="006E1FC2">
        <w:rPr>
          <w:rFonts w:ascii="Century Gothic" w:eastAsia="Calibri" w:hAnsi="Century Gothic" w:cs="Calibri"/>
          <w:sz w:val="22"/>
          <w:szCs w:val="22"/>
        </w:rPr>
        <w:t>d</w:t>
      </w:r>
      <w:r w:rsidRPr="006E1FC2">
        <w:rPr>
          <w:rFonts w:ascii="Century Gothic" w:eastAsia="Calibri" w:hAnsi="Century Gothic" w:cs="Calibri"/>
          <w:spacing w:val="-1"/>
          <w:sz w:val="22"/>
          <w:szCs w:val="22"/>
        </w:rPr>
        <w:t>a</w:t>
      </w:r>
      <w:r w:rsidRPr="006E1FC2">
        <w:rPr>
          <w:rFonts w:ascii="Century Gothic" w:eastAsia="Calibri" w:hAnsi="Century Gothic" w:cs="Calibri"/>
          <w:spacing w:val="1"/>
          <w:sz w:val="22"/>
          <w:szCs w:val="22"/>
        </w:rPr>
        <w:t>l</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h</w:t>
      </w:r>
      <w:r w:rsidRPr="006E1FC2">
        <w:rPr>
          <w:rFonts w:ascii="Century Gothic" w:eastAsia="Calibri" w:hAnsi="Century Gothic" w:cs="Calibri"/>
          <w:spacing w:val="2"/>
          <w:sz w:val="22"/>
          <w:szCs w:val="22"/>
        </w:rPr>
        <w:t xml:space="preserve"> s</w:t>
      </w:r>
      <w:r w:rsidRPr="006E1FC2">
        <w:rPr>
          <w:rFonts w:ascii="Century Gothic" w:eastAsia="Calibri" w:hAnsi="Century Gothic" w:cs="Calibri"/>
          <w:spacing w:val="-1"/>
          <w:sz w:val="22"/>
          <w:szCs w:val="22"/>
        </w:rPr>
        <w:t>e</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g</w:t>
      </w:r>
      <w:r w:rsidRPr="006E1FC2">
        <w:rPr>
          <w:rFonts w:ascii="Century Gothic" w:eastAsia="Calibri" w:hAnsi="Century Gothic" w:cs="Calibri"/>
          <w:spacing w:val="-1"/>
          <w:sz w:val="22"/>
          <w:szCs w:val="22"/>
        </w:rPr>
        <w:t>a</w:t>
      </w:r>
      <w:r w:rsidRPr="006E1FC2">
        <w:rPr>
          <w:rFonts w:ascii="Century Gothic" w:eastAsia="Calibri" w:hAnsi="Century Gothic" w:cs="Calibri"/>
          <w:sz w:val="22"/>
          <w:szCs w:val="22"/>
        </w:rPr>
        <w:t>i</w:t>
      </w:r>
      <w:r w:rsidRPr="006E1FC2">
        <w:rPr>
          <w:rFonts w:ascii="Century Gothic" w:eastAsia="Calibri" w:hAnsi="Century Gothic" w:cs="Calibri"/>
          <w:spacing w:val="3"/>
          <w:sz w:val="22"/>
          <w:szCs w:val="22"/>
        </w:rPr>
        <w:t xml:space="preserve"> </w:t>
      </w:r>
      <w:r w:rsidRPr="006E1FC2">
        <w:rPr>
          <w:rFonts w:ascii="Century Gothic" w:eastAsia="Calibri" w:hAnsi="Century Gothic" w:cs="Calibri"/>
          <w:sz w:val="22"/>
          <w:szCs w:val="22"/>
        </w:rPr>
        <w:t>b</w:t>
      </w:r>
      <w:r w:rsidRPr="006E1FC2">
        <w:rPr>
          <w:rFonts w:ascii="Century Gothic" w:eastAsia="Calibri" w:hAnsi="Century Gothic" w:cs="Calibri"/>
          <w:spacing w:val="-1"/>
          <w:sz w:val="22"/>
          <w:szCs w:val="22"/>
        </w:rPr>
        <w:t>er</w:t>
      </w:r>
      <w:r w:rsidRPr="006E1FC2">
        <w:rPr>
          <w:rFonts w:ascii="Century Gothic" w:eastAsia="Calibri" w:hAnsi="Century Gothic" w:cs="Calibri"/>
          <w:spacing w:val="1"/>
          <w:sz w:val="22"/>
          <w:szCs w:val="22"/>
        </w:rPr>
        <w:t>i</w:t>
      </w:r>
      <w:r w:rsidRPr="006E1FC2">
        <w:rPr>
          <w:rFonts w:ascii="Century Gothic" w:eastAsia="Calibri" w:hAnsi="Century Gothic" w:cs="Calibri"/>
          <w:sz w:val="22"/>
          <w:szCs w:val="22"/>
        </w:rPr>
        <w:t>kut</w:t>
      </w:r>
      <w:r w:rsidRPr="006E1FC2">
        <w:rPr>
          <w:rFonts w:ascii="Century Gothic" w:eastAsia="Calibri" w:hAnsi="Century Gothic" w:cs="Calibri"/>
          <w:spacing w:val="-1"/>
          <w:sz w:val="22"/>
          <w:szCs w:val="22"/>
        </w:rPr>
        <w:t xml:space="preserve"> </w:t>
      </w:r>
      <w:r w:rsidRPr="006E1FC2">
        <w:rPr>
          <w:rFonts w:ascii="Century Gothic" w:eastAsia="Calibri" w:hAnsi="Century Gothic" w:cs="Calibri"/>
          <w:sz w:val="22"/>
          <w:szCs w:val="22"/>
        </w:rPr>
        <w:t>:</w:t>
      </w:r>
    </w:p>
    <w:p w14:paraId="6A95572B" w14:textId="77777777" w:rsidR="004249C9" w:rsidRPr="006E1FC2" w:rsidRDefault="004249C9" w:rsidP="004249C9">
      <w:pPr>
        <w:pStyle w:val="ListParagraph"/>
        <w:spacing w:before="4" w:line="200" w:lineRule="exact"/>
        <w:ind w:left="1440"/>
        <w:rPr>
          <w:rFonts w:ascii="Century Gothic" w:hAnsi="Century Gothic"/>
          <w:sz w:val="22"/>
          <w:szCs w:val="22"/>
        </w:rPr>
      </w:pPr>
    </w:p>
    <w:p w14:paraId="7E3DF7B1" w14:textId="0A6BD434" w:rsidR="004249C9" w:rsidRDefault="004249C9" w:rsidP="004249C9">
      <w:pPr>
        <w:rPr>
          <w:rFonts w:ascii="Century Gothic" w:eastAsia="Calibri" w:hAnsi="Century Gothic" w:cs="Calibri"/>
          <w:i/>
          <w:color w:val="000000"/>
          <w:spacing w:val="1"/>
          <w:sz w:val="22"/>
          <w:szCs w:val="22"/>
          <w:lang w:val="id-ID" w:eastAsia="id-ID"/>
        </w:rPr>
      </w:pPr>
    </w:p>
    <w:p w14:paraId="2A5430CC" w14:textId="77777777" w:rsidR="004249C9" w:rsidRPr="006E1FC2" w:rsidRDefault="004249C9" w:rsidP="004249C9">
      <w:pPr>
        <w:pStyle w:val="ListParagraph"/>
        <w:ind w:left="1440"/>
        <w:rPr>
          <w:rFonts w:ascii="Century Gothic" w:eastAsia="Calibri" w:hAnsi="Century Gothic" w:cs="Calibri"/>
          <w:i/>
          <w:sz w:val="22"/>
          <w:szCs w:val="22"/>
          <w:lang w:val="en-US"/>
        </w:rPr>
      </w:pPr>
      <w:r w:rsidRPr="006E1FC2">
        <w:rPr>
          <w:rFonts w:ascii="Century Gothic" w:eastAsia="Calibri" w:hAnsi="Century Gothic" w:cs="Calibri"/>
          <w:i/>
          <w:spacing w:val="1"/>
          <w:sz w:val="22"/>
          <w:szCs w:val="22"/>
        </w:rPr>
        <w:t>T</w:t>
      </w:r>
      <w:r w:rsidRPr="006E1FC2">
        <w:rPr>
          <w:rFonts w:ascii="Century Gothic" w:eastAsia="Calibri" w:hAnsi="Century Gothic" w:cs="Calibri"/>
          <w:i/>
          <w:spacing w:val="-1"/>
          <w:sz w:val="22"/>
          <w:szCs w:val="22"/>
        </w:rPr>
        <w:t>abe</w:t>
      </w:r>
      <w:r w:rsidRPr="006E1FC2">
        <w:rPr>
          <w:rFonts w:ascii="Century Gothic" w:eastAsia="Calibri" w:hAnsi="Century Gothic" w:cs="Calibri"/>
          <w:i/>
          <w:sz w:val="22"/>
          <w:szCs w:val="22"/>
        </w:rPr>
        <w:t>l</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1"/>
          <w:sz w:val="22"/>
          <w:szCs w:val="22"/>
        </w:rPr>
        <w:t>1.</w:t>
      </w:r>
      <w:r w:rsidRPr="006E1FC2">
        <w:rPr>
          <w:rFonts w:ascii="Century Gothic" w:eastAsia="Calibri" w:hAnsi="Century Gothic" w:cs="Calibri"/>
          <w:i/>
          <w:sz w:val="22"/>
          <w:szCs w:val="22"/>
        </w:rPr>
        <w:t>5</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J</w:t>
      </w:r>
      <w:r w:rsidRPr="006E1FC2">
        <w:rPr>
          <w:rFonts w:ascii="Century Gothic" w:eastAsia="Calibri" w:hAnsi="Century Gothic" w:cs="Calibri"/>
          <w:i/>
          <w:spacing w:val="-1"/>
          <w:sz w:val="22"/>
          <w:szCs w:val="22"/>
        </w:rPr>
        <w:t>u</w:t>
      </w:r>
      <w:r w:rsidRPr="006E1FC2">
        <w:rPr>
          <w:rFonts w:ascii="Century Gothic" w:eastAsia="Calibri" w:hAnsi="Century Gothic" w:cs="Calibri"/>
          <w:i/>
          <w:spacing w:val="2"/>
          <w:sz w:val="22"/>
          <w:szCs w:val="22"/>
        </w:rPr>
        <w:t>m</w:t>
      </w:r>
      <w:r w:rsidRPr="006E1FC2">
        <w:rPr>
          <w:rFonts w:ascii="Century Gothic" w:eastAsia="Calibri" w:hAnsi="Century Gothic" w:cs="Calibri"/>
          <w:i/>
          <w:spacing w:val="1"/>
          <w:sz w:val="22"/>
          <w:szCs w:val="22"/>
        </w:rPr>
        <w:t>l</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h</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z w:val="22"/>
          <w:szCs w:val="22"/>
        </w:rPr>
        <w:t>Sar</w:t>
      </w:r>
      <w:r w:rsidRPr="006E1FC2">
        <w:rPr>
          <w:rFonts w:ascii="Century Gothic" w:eastAsia="Calibri" w:hAnsi="Century Gothic" w:cs="Calibri"/>
          <w:i/>
          <w:spacing w:val="-1"/>
          <w:sz w:val="22"/>
          <w:szCs w:val="22"/>
        </w:rPr>
        <w:t>a</w:t>
      </w:r>
      <w:r w:rsidRPr="006E1FC2">
        <w:rPr>
          <w:rFonts w:ascii="Century Gothic" w:eastAsia="Calibri" w:hAnsi="Century Gothic" w:cs="Calibri"/>
          <w:i/>
          <w:spacing w:val="3"/>
          <w:sz w:val="22"/>
          <w:szCs w:val="22"/>
        </w:rPr>
        <w:t>n</w:t>
      </w:r>
      <w:r w:rsidRPr="006E1FC2">
        <w:rPr>
          <w:rFonts w:ascii="Century Gothic" w:eastAsia="Calibri" w:hAnsi="Century Gothic" w:cs="Calibri"/>
          <w:i/>
          <w:sz w:val="22"/>
          <w:szCs w:val="22"/>
        </w:rPr>
        <w:t>a</w:t>
      </w:r>
      <w:r w:rsidRPr="006E1FC2">
        <w:rPr>
          <w:rFonts w:ascii="Century Gothic" w:eastAsia="Calibri" w:hAnsi="Century Gothic" w:cs="Calibri"/>
          <w:i/>
          <w:spacing w:val="-3"/>
          <w:sz w:val="22"/>
          <w:szCs w:val="22"/>
        </w:rPr>
        <w:t xml:space="preserve"> </w:t>
      </w:r>
      <w:r w:rsidRPr="006E1FC2">
        <w:rPr>
          <w:rFonts w:ascii="Century Gothic" w:eastAsia="Calibri" w:hAnsi="Century Gothic" w:cs="Calibri"/>
          <w:i/>
          <w:spacing w:val="3"/>
          <w:sz w:val="22"/>
          <w:szCs w:val="22"/>
        </w:rPr>
        <w:t>d</w:t>
      </w:r>
      <w:r w:rsidRPr="006E1FC2">
        <w:rPr>
          <w:rFonts w:ascii="Century Gothic" w:eastAsia="Calibri" w:hAnsi="Century Gothic" w:cs="Calibri"/>
          <w:i/>
          <w:spacing w:val="-1"/>
          <w:sz w:val="22"/>
          <w:szCs w:val="22"/>
        </w:rPr>
        <w:t>a</w:t>
      </w:r>
      <w:r w:rsidRPr="006E1FC2">
        <w:rPr>
          <w:rFonts w:ascii="Century Gothic" w:eastAsia="Calibri" w:hAnsi="Century Gothic" w:cs="Calibri"/>
          <w:i/>
          <w:sz w:val="22"/>
          <w:szCs w:val="22"/>
        </w:rPr>
        <w:t>n</w:t>
      </w:r>
      <w:r w:rsidRPr="006E1FC2">
        <w:rPr>
          <w:rFonts w:ascii="Century Gothic" w:eastAsia="Calibri" w:hAnsi="Century Gothic" w:cs="Calibri"/>
          <w:i/>
          <w:spacing w:val="1"/>
          <w:sz w:val="22"/>
          <w:szCs w:val="22"/>
        </w:rPr>
        <w:t xml:space="preserve"> </w:t>
      </w:r>
      <w:r w:rsidRPr="006E1FC2">
        <w:rPr>
          <w:rFonts w:ascii="Century Gothic" w:eastAsia="Calibri" w:hAnsi="Century Gothic" w:cs="Calibri"/>
          <w:i/>
          <w:spacing w:val="-2"/>
          <w:sz w:val="22"/>
          <w:szCs w:val="22"/>
        </w:rPr>
        <w:t>P</w:t>
      </w:r>
      <w:r w:rsidRPr="006E1FC2">
        <w:rPr>
          <w:rFonts w:ascii="Century Gothic" w:eastAsia="Calibri" w:hAnsi="Century Gothic" w:cs="Calibri"/>
          <w:i/>
          <w:sz w:val="22"/>
          <w:szCs w:val="22"/>
        </w:rPr>
        <w:t>ra</w:t>
      </w:r>
      <w:r w:rsidRPr="006E1FC2">
        <w:rPr>
          <w:rFonts w:ascii="Century Gothic" w:eastAsia="Calibri" w:hAnsi="Century Gothic" w:cs="Calibri"/>
          <w:i/>
          <w:spacing w:val="-2"/>
          <w:sz w:val="22"/>
          <w:szCs w:val="22"/>
        </w:rPr>
        <w:t>s</w:t>
      </w:r>
      <w:r w:rsidRPr="006E1FC2">
        <w:rPr>
          <w:rFonts w:ascii="Century Gothic" w:eastAsia="Calibri" w:hAnsi="Century Gothic" w:cs="Calibri"/>
          <w:i/>
          <w:spacing w:val="-1"/>
          <w:sz w:val="22"/>
          <w:szCs w:val="22"/>
        </w:rPr>
        <w:t>a</w:t>
      </w:r>
      <w:r w:rsidRPr="006E1FC2">
        <w:rPr>
          <w:rFonts w:ascii="Century Gothic" w:eastAsia="Calibri" w:hAnsi="Century Gothic" w:cs="Calibri"/>
          <w:i/>
          <w:spacing w:val="4"/>
          <w:sz w:val="22"/>
          <w:szCs w:val="22"/>
        </w:rPr>
        <w:t>r</w:t>
      </w:r>
      <w:r w:rsidRPr="006E1FC2">
        <w:rPr>
          <w:rFonts w:ascii="Century Gothic" w:eastAsia="Calibri" w:hAnsi="Century Gothic" w:cs="Calibri"/>
          <w:i/>
          <w:spacing w:val="-1"/>
          <w:sz w:val="22"/>
          <w:szCs w:val="22"/>
        </w:rPr>
        <w:t>an</w:t>
      </w:r>
      <w:r w:rsidRPr="006E1FC2">
        <w:rPr>
          <w:rFonts w:ascii="Century Gothic" w:eastAsia="Calibri" w:hAnsi="Century Gothic" w:cs="Calibri"/>
          <w:i/>
          <w:sz w:val="22"/>
          <w:szCs w:val="22"/>
        </w:rPr>
        <w:t>a</w:t>
      </w:r>
    </w:p>
    <w:p w14:paraId="7AE0C05F" w14:textId="77777777" w:rsidR="004249C9" w:rsidRPr="00FF115C" w:rsidRDefault="004249C9" w:rsidP="004249C9">
      <w:pPr>
        <w:spacing w:before="10" w:line="0" w:lineRule="atLeast"/>
        <w:rPr>
          <w:rFonts w:ascii="Century Gothic" w:hAnsi="Century Gothic"/>
          <w:sz w:val="22"/>
          <w:szCs w:val="22"/>
        </w:rPr>
      </w:pPr>
    </w:p>
    <w:tbl>
      <w:tblPr>
        <w:tblW w:w="7909"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3094"/>
        <w:gridCol w:w="1800"/>
        <w:gridCol w:w="2430"/>
      </w:tblGrid>
      <w:tr w:rsidR="004249C9" w:rsidRPr="006E1FC2" w14:paraId="66D07BCE" w14:textId="77777777" w:rsidTr="00AF23FB">
        <w:tc>
          <w:tcPr>
            <w:tcW w:w="585" w:type="dxa"/>
            <w:shd w:val="clear" w:color="auto" w:fill="92D050"/>
          </w:tcPr>
          <w:p w14:paraId="1B40FA8B" w14:textId="77777777" w:rsidR="004249C9" w:rsidRPr="008C623F" w:rsidRDefault="004249C9" w:rsidP="00AF23FB">
            <w:pPr>
              <w:pStyle w:val="Default"/>
              <w:spacing w:line="360" w:lineRule="auto"/>
              <w:ind w:right="34"/>
              <w:contextualSpacing/>
              <w:jc w:val="center"/>
              <w:rPr>
                <w:rFonts w:ascii="Century Gothic" w:hAnsi="Century Gothic" w:cs="Arial"/>
                <w:b/>
                <w:sz w:val="22"/>
                <w:szCs w:val="22"/>
              </w:rPr>
            </w:pPr>
            <w:r w:rsidRPr="008C623F">
              <w:rPr>
                <w:rFonts w:ascii="Century Gothic" w:hAnsi="Century Gothic" w:cs="Arial"/>
                <w:b/>
                <w:sz w:val="22"/>
                <w:szCs w:val="22"/>
              </w:rPr>
              <w:t>No</w:t>
            </w:r>
          </w:p>
        </w:tc>
        <w:tc>
          <w:tcPr>
            <w:tcW w:w="3094" w:type="dxa"/>
            <w:shd w:val="clear" w:color="auto" w:fill="92D050"/>
            <w:vAlign w:val="center"/>
          </w:tcPr>
          <w:p w14:paraId="26D86E0E" w14:textId="77777777" w:rsidR="004249C9" w:rsidRPr="008C623F" w:rsidRDefault="004249C9" w:rsidP="00AF23FB">
            <w:pPr>
              <w:pStyle w:val="Default"/>
              <w:spacing w:line="360" w:lineRule="auto"/>
              <w:ind w:right="34"/>
              <w:contextualSpacing/>
              <w:jc w:val="center"/>
              <w:rPr>
                <w:rFonts w:ascii="Century Gothic" w:hAnsi="Century Gothic" w:cs="Arial"/>
                <w:b/>
                <w:sz w:val="22"/>
                <w:szCs w:val="22"/>
              </w:rPr>
            </w:pPr>
            <w:proofErr w:type="spellStart"/>
            <w:r w:rsidRPr="008C623F">
              <w:rPr>
                <w:rFonts w:ascii="Century Gothic" w:hAnsi="Century Gothic" w:cs="Arial"/>
                <w:b/>
                <w:sz w:val="22"/>
                <w:szCs w:val="22"/>
              </w:rPr>
              <w:t>Uraian</w:t>
            </w:r>
            <w:proofErr w:type="spellEnd"/>
          </w:p>
        </w:tc>
        <w:tc>
          <w:tcPr>
            <w:tcW w:w="1800" w:type="dxa"/>
            <w:shd w:val="clear" w:color="auto" w:fill="92D050"/>
            <w:vAlign w:val="center"/>
          </w:tcPr>
          <w:p w14:paraId="5802D478" w14:textId="77777777" w:rsidR="004249C9" w:rsidRPr="008C623F" w:rsidRDefault="004249C9" w:rsidP="00AF23FB">
            <w:pPr>
              <w:pStyle w:val="Default"/>
              <w:spacing w:line="360" w:lineRule="auto"/>
              <w:contextualSpacing/>
              <w:jc w:val="center"/>
              <w:rPr>
                <w:rFonts w:ascii="Century Gothic" w:hAnsi="Century Gothic" w:cs="Arial"/>
                <w:b/>
                <w:sz w:val="22"/>
                <w:szCs w:val="22"/>
              </w:rPr>
            </w:pPr>
            <w:proofErr w:type="spellStart"/>
            <w:r w:rsidRPr="008C623F">
              <w:rPr>
                <w:rFonts w:ascii="Century Gothic" w:hAnsi="Century Gothic" w:cs="Arial"/>
                <w:b/>
                <w:sz w:val="22"/>
                <w:szCs w:val="22"/>
              </w:rPr>
              <w:t>Jumlah</w:t>
            </w:r>
            <w:proofErr w:type="spellEnd"/>
          </w:p>
        </w:tc>
        <w:tc>
          <w:tcPr>
            <w:tcW w:w="2430" w:type="dxa"/>
            <w:shd w:val="clear" w:color="auto" w:fill="92D050"/>
          </w:tcPr>
          <w:p w14:paraId="7F9DE112" w14:textId="77777777" w:rsidR="004249C9" w:rsidRPr="008C623F" w:rsidRDefault="004249C9" w:rsidP="00AF23FB">
            <w:pPr>
              <w:pStyle w:val="Default"/>
              <w:spacing w:line="360" w:lineRule="auto"/>
              <w:contextualSpacing/>
              <w:jc w:val="center"/>
              <w:rPr>
                <w:rFonts w:ascii="Century Gothic" w:hAnsi="Century Gothic" w:cs="Arial"/>
                <w:b/>
                <w:sz w:val="22"/>
                <w:szCs w:val="22"/>
              </w:rPr>
            </w:pPr>
            <w:proofErr w:type="spellStart"/>
            <w:r w:rsidRPr="008C623F">
              <w:rPr>
                <w:rFonts w:ascii="Century Gothic" w:hAnsi="Century Gothic" w:cs="Arial"/>
                <w:b/>
                <w:sz w:val="22"/>
                <w:szCs w:val="22"/>
              </w:rPr>
              <w:t>Keterangan</w:t>
            </w:r>
            <w:proofErr w:type="spellEnd"/>
          </w:p>
        </w:tc>
      </w:tr>
      <w:tr w:rsidR="004249C9" w:rsidRPr="006E1FC2" w14:paraId="57D703D7" w14:textId="77777777" w:rsidTr="00AF23FB">
        <w:tc>
          <w:tcPr>
            <w:tcW w:w="585" w:type="dxa"/>
            <w:shd w:val="clear" w:color="auto" w:fill="auto"/>
          </w:tcPr>
          <w:p w14:paraId="672A68DF" w14:textId="77777777" w:rsidR="004249C9" w:rsidRPr="006E1FC2" w:rsidRDefault="004249C9" w:rsidP="00AF23FB">
            <w:pPr>
              <w:pStyle w:val="Default"/>
              <w:spacing w:line="360" w:lineRule="auto"/>
              <w:ind w:right="34"/>
              <w:contextualSpacing/>
              <w:jc w:val="center"/>
              <w:rPr>
                <w:rFonts w:ascii="Century Gothic" w:hAnsi="Century Gothic" w:cs="Arial"/>
                <w:sz w:val="22"/>
                <w:szCs w:val="22"/>
              </w:rPr>
            </w:pPr>
          </w:p>
        </w:tc>
        <w:tc>
          <w:tcPr>
            <w:tcW w:w="3094" w:type="dxa"/>
            <w:shd w:val="clear" w:color="auto" w:fill="auto"/>
            <w:vAlign w:val="center"/>
          </w:tcPr>
          <w:p w14:paraId="61062773" w14:textId="77777777" w:rsidR="004249C9" w:rsidRPr="006E1FC2" w:rsidRDefault="004249C9" w:rsidP="00AF23FB">
            <w:pPr>
              <w:pStyle w:val="Default"/>
              <w:spacing w:line="360" w:lineRule="auto"/>
              <w:ind w:right="34"/>
              <w:contextualSpacing/>
              <w:rPr>
                <w:rFonts w:ascii="Century Gothic" w:hAnsi="Century Gothic" w:cs="Arial"/>
                <w:b/>
                <w:sz w:val="22"/>
                <w:szCs w:val="22"/>
              </w:rPr>
            </w:pPr>
            <w:proofErr w:type="spellStart"/>
            <w:r w:rsidRPr="006E1FC2">
              <w:rPr>
                <w:rFonts w:ascii="Century Gothic" w:hAnsi="Century Gothic" w:cs="Arial"/>
                <w:b/>
                <w:sz w:val="22"/>
                <w:szCs w:val="22"/>
              </w:rPr>
              <w:t>Kecamatan</w:t>
            </w:r>
            <w:proofErr w:type="spellEnd"/>
            <w:r w:rsidRPr="006E1FC2">
              <w:rPr>
                <w:rFonts w:ascii="Century Gothic" w:hAnsi="Century Gothic" w:cs="Arial"/>
                <w:b/>
                <w:sz w:val="22"/>
                <w:szCs w:val="22"/>
              </w:rPr>
              <w:t xml:space="preserve"> :</w:t>
            </w:r>
          </w:p>
        </w:tc>
        <w:tc>
          <w:tcPr>
            <w:tcW w:w="1800" w:type="dxa"/>
            <w:shd w:val="clear" w:color="auto" w:fill="auto"/>
            <w:vAlign w:val="center"/>
          </w:tcPr>
          <w:p w14:paraId="44244AF5" w14:textId="77777777" w:rsidR="004249C9" w:rsidRPr="006E1FC2" w:rsidRDefault="004249C9" w:rsidP="00AF23FB">
            <w:pPr>
              <w:pStyle w:val="Default"/>
              <w:spacing w:line="360" w:lineRule="auto"/>
              <w:contextualSpacing/>
              <w:jc w:val="center"/>
              <w:rPr>
                <w:rFonts w:ascii="Century Gothic" w:hAnsi="Century Gothic" w:cs="Arial"/>
                <w:sz w:val="22"/>
                <w:szCs w:val="22"/>
              </w:rPr>
            </w:pPr>
          </w:p>
        </w:tc>
        <w:tc>
          <w:tcPr>
            <w:tcW w:w="2430" w:type="dxa"/>
            <w:shd w:val="clear" w:color="auto" w:fill="auto"/>
          </w:tcPr>
          <w:p w14:paraId="3F5C6D39" w14:textId="77777777" w:rsidR="004249C9" w:rsidRPr="006E1FC2" w:rsidRDefault="004249C9" w:rsidP="00AF23FB">
            <w:pPr>
              <w:pStyle w:val="Default"/>
              <w:spacing w:line="360" w:lineRule="auto"/>
              <w:contextualSpacing/>
              <w:jc w:val="center"/>
              <w:rPr>
                <w:rFonts w:ascii="Century Gothic" w:hAnsi="Century Gothic" w:cs="Arial"/>
                <w:sz w:val="22"/>
                <w:szCs w:val="22"/>
              </w:rPr>
            </w:pPr>
          </w:p>
        </w:tc>
      </w:tr>
      <w:tr w:rsidR="004249C9" w:rsidRPr="006E1FC2" w14:paraId="2293DDA6" w14:textId="77777777" w:rsidTr="00AF23FB">
        <w:tc>
          <w:tcPr>
            <w:tcW w:w="585" w:type="dxa"/>
            <w:shd w:val="clear" w:color="auto" w:fill="auto"/>
          </w:tcPr>
          <w:p w14:paraId="6EBB2AAA" w14:textId="77777777" w:rsidR="004249C9" w:rsidRPr="006E1FC2" w:rsidRDefault="004249C9" w:rsidP="00AF23FB">
            <w:pPr>
              <w:pStyle w:val="Default"/>
              <w:spacing w:line="360" w:lineRule="auto"/>
              <w:ind w:right="34"/>
              <w:contextualSpacing/>
              <w:jc w:val="center"/>
              <w:rPr>
                <w:rFonts w:ascii="Century Gothic" w:hAnsi="Century Gothic" w:cs="Arial"/>
                <w:sz w:val="22"/>
                <w:szCs w:val="22"/>
              </w:rPr>
            </w:pPr>
            <w:r w:rsidRPr="006E1FC2">
              <w:rPr>
                <w:rFonts w:ascii="Century Gothic" w:hAnsi="Century Gothic" w:cs="Arial"/>
                <w:sz w:val="22"/>
                <w:szCs w:val="22"/>
              </w:rPr>
              <w:t>1.</w:t>
            </w:r>
          </w:p>
        </w:tc>
        <w:tc>
          <w:tcPr>
            <w:tcW w:w="3094" w:type="dxa"/>
            <w:shd w:val="clear" w:color="auto" w:fill="auto"/>
            <w:vAlign w:val="center"/>
          </w:tcPr>
          <w:p w14:paraId="1D60BA9D" w14:textId="77777777" w:rsidR="004249C9" w:rsidRPr="006E1FC2" w:rsidRDefault="004249C9" w:rsidP="00AF23FB">
            <w:pPr>
              <w:pStyle w:val="Default"/>
              <w:spacing w:line="360" w:lineRule="auto"/>
              <w:ind w:right="34"/>
              <w:contextualSpacing/>
              <w:rPr>
                <w:rFonts w:ascii="Century Gothic" w:hAnsi="Century Gothic" w:cs="Arial"/>
                <w:sz w:val="22"/>
                <w:szCs w:val="22"/>
              </w:rPr>
            </w:pPr>
            <w:proofErr w:type="spellStart"/>
            <w:r w:rsidRPr="006E1FC2">
              <w:rPr>
                <w:rFonts w:ascii="Century Gothic" w:hAnsi="Century Gothic" w:cs="Arial"/>
                <w:sz w:val="22"/>
                <w:szCs w:val="22"/>
              </w:rPr>
              <w:t>Rujab</w:t>
            </w:r>
            <w:proofErr w:type="spellEnd"/>
          </w:p>
        </w:tc>
        <w:tc>
          <w:tcPr>
            <w:tcW w:w="1800" w:type="dxa"/>
            <w:shd w:val="clear" w:color="auto" w:fill="auto"/>
            <w:vAlign w:val="center"/>
          </w:tcPr>
          <w:p w14:paraId="22E3E072" w14:textId="77777777" w:rsidR="004249C9" w:rsidRPr="006E1FC2" w:rsidRDefault="004249C9" w:rsidP="00AF23FB">
            <w:pPr>
              <w:pStyle w:val="Default"/>
              <w:spacing w:line="360" w:lineRule="auto"/>
              <w:contextualSpacing/>
              <w:rPr>
                <w:rFonts w:ascii="Century Gothic" w:hAnsi="Century Gothic" w:cs="Arial"/>
                <w:sz w:val="22"/>
                <w:szCs w:val="22"/>
              </w:rPr>
            </w:pPr>
            <w:r w:rsidRPr="006E1FC2">
              <w:rPr>
                <w:rFonts w:ascii="Century Gothic" w:hAnsi="Century Gothic" w:cs="Arial"/>
                <w:sz w:val="22"/>
                <w:szCs w:val="22"/>
              </w:rPr>
              <w:t>1 Unit</w:t>
            </w:r>
          </w:p>
        </w:tc>
        <w:tc>
          <w:tcPr>
            <w:tcW w:w="2430" w:type="dxa"/>
            <w:shd w:val="clear" w:color="auto" w:fill="auto"/>
          </w:tcPr>
          <w:p w14:paraId="1B262CDD" w14:textId="77777777" w:rsidR="004249C9" w:rsidRPr="006E1FC2" w:rsidRDefault="004249C9" w:rsidP="00AF23FB">
            <w:pPr>
              <w:pStyle w:val="Default"/>
              <w:spacing w:line="360" w:lineRule="auto"/>
              <w:contextualSpacing/>
              <w:jc w:val="center"/>
              <w:rPr>
                <w:rFonts w:ascii="Century Gothic" w:hAnsi="Century Gothic" w:cs="Arial"/>
                <w:sz w:val="22"/>
                <w:szCs w:val="22"/>
              </w:rPr>
            </w:pPr>
            <w:r w:rsidRPr="006E1FC2">
              <w:rPr>
                <w:rFonts w:ascii="Century Gothic" w:hAnsi="Century Gothic" w:cs="Arial"/>
                <w:sz w:val="22"/>
                <w:szCs w:val="22"/>
              </w:rPr>
              <w:t>Baik</w:t>
            </w:r>
          </w:p>
        </w:tc>
      </w:tr>
      <w:tr w:rsidR="004249C9" w:rsidRPr="006E1FC2" w14:paraId="3D860EC6" w14:textId="77777777" w:rsidTr="00AF23FB">
        <w:tc>
          <w:tcPr>
            <w:tcW w:w="585" w:type="dxa"/>
            <w:shd w:val="clear" w:color="auto" w:fill="auto"/>
          </w:tcPr>
          <w:p w14:paraId="1DAAE819" w14:textId="77777777" w:rsidR="004249C9" w:rsidRPr="006E1FC2" w:rsidRDefault="004249C9" w:rsidP="00AF23FB">
            <w:pPr>
              <w:pStyle w:val="Default"/>
              <w:spacing w:line="360" w:lineRule="auto"/>
              <w:ind w:right="34"/>
              <w:contextualSpacing/>
              <w:jc w:val="center"/>
              <w:rPr>
                <w:rFonts w:ascii="Century Gothic" w:hAnsi="Century Gothic" w:cs="Arial"/>
                <w:sz w:val="22"/>
                <w:szCs w:val="22"/>
              </w:rPr>
            </w:pPr>
            <w:r w:rsidRPr="006E1FC2">
              <w:rPr>
                <w:rFonts w:ascii="Century Gothic" w:hAnsi="Century Gothic" w:cs="Arial"/>
                <w:sz w:val="22"/>
                <w:szCs w:val="22"/>
              </w:rPr>
              <w:t xml:space="preserve">2. </w:t>
            </w:r>
          </w:p>
        </w:tc>
        <w:tc>
          <w:tcPr>
            <w:tcW w:w="3094" w:type="dxa"/>
            <w:shd w:val="clear" w:color="auto" w:fill="auto"/>
            <w:vAlign w:val="center"/>
          </w:tcPr>
          <w:p w14:paraId="4096C2CD" w14:textId="77777777" w:rsidR="004249C9" w:rsidRPr="006E1FC2" w:rsidRDefault="004249C9" w:rsidP="00AF23FB">
            <w:pPr>
              <w:pStyle w:val="Default"/>
              <w:spacing w:line="360" w:lineRule="auto"/>
              <w:ind w:right="34"/>
              <w:contextualSpacing/>
              <w:rPr>
                <w:rFonts w:ascii="Century Gothic" w:hAnsi="Century Gothic" w:cs="Arial"/>
                <w:sz w:val="22"/>
                <w:szCs w:val="22"/>
              </w:rPr>
            </w:pPr>
            <w:r w:rsidRPr="006E1FC2">
              <w:rPr>
                <w:rFonts w:ascii="Century Gothic" w:hAnsi="Century Gothic" w:cs="Arial"/>
                <w:sz w:val="22"/>
                <w:szCs w:val="22"/>
              </w:rPr>
              <w:t>Gedung Kantor</w:t>
            </w:r>
          </w:p>
        </w:tc>
        <w:tc>
          <w:tcPr>
            <w:tcW w:w="1800" w:type="dxa"/>
            <w:shd w:val="clear" w:color="auto" w:fill="auto"/>
            <w:vAlign w:val="center"/>
          </w:tcPr>
          <w:p w14:paraId="72BC0364" w14:textId="77777777" w:rsidR="004249C9" w:rsidRPr="006E1FC2" w:rsidRDefault="004249C9" w:rsidP="00AF23FB">
            <w:pPr>
              <w:pStyle w:val="Default"/>
              <w:spacing w:line="360" w:lineRule="auto"/>
              <w:contextualSpacing/>
              <w:rPr>
                <w:rFonts w:ascii="Century Gothic" w:hAnsi="Century Gothic" w:cs="Arial"/>
                <w:sz w:val="22"/>
                <w:szCs w:val="22"/>
              </w:rPr>
            </w:pPr>
            <w:r w:rsidRPr="006E1FC2">
              <w:rPr>
                <w:rFonts w:ascii="Century Gothic" w:hAnsi="Century Gothic" w:cs="Arial"/>
                <w:sz w:val="22"/>
                <w:szCs w:val="22"/>
              </w:rPr>
              <w:t>1 Unit</w:t>
            </w:r>
          </w:p>
        </w:tc>
        <w:tc>
          <w:tcPr>
            <w:tcW w:w="2430" w:type="dxa"/>
            <w:shd w:val="clear" w:color="auto" w:fill="auto"/>
          </w:tcPr>
          <w:p w14:paraId="31DB1A20" w14:textId="77777777" w:rsidR="004249C9" w:rsidRPr="006E1FC2" w:rsidRDefault="004249C9" w:rsidP="00AF23FB">
            <w:pPr>
              <w:pStyle w:val="Default"/>
              <w:spacing w:line="360" w:lineRule="auto"/>
              <w:contextualSpacing/>
              <w:jc w:val="center"/>
              <w:rPr>
                <w:rFonts w:ascii="Century Gothic" w:hAnsi="Century Gothic" w:cs="Arial"/>
                <w:sz w:val="22"/>
                <w:szCs w:val="22"/>
              </w:rPr>
            </w:pPr>
            <w:r w:rsidRPr="006E1FC2">
              <w:rPr>
                <w:rFonts w:ascii="Century Gothic" w:hAnsi="Century Gothic" w:cs="Arial"/>
                <w:sz w:val="22"/>
                <w:szCs w:val="22"/>
              </w:rPr>
              <w:t>Baik</w:t>
            </w:r>
          </w:p>
        </w:tc>
      </w:tr>
      <w:tr w:rsidR="004249C9" w:rsidRPr="006E1FC2" w14:paraId="2746CF6A" w14:textId="77777777" w:rsidTr="00AF23FB">
        <w:tc>
          <w:tcPr>
            <w:tcW w:w="585" w:type="dxa"/>
            <w:shd w:val="clear" w:color="auto" w:fill="auto"/>
          </w:tcPr>
          <w:p w14:paraId="5AF190E7" w14:textId="77777777" w:rsidR="004249C9" w:rsidRPr="006E1FC2" w:rsidRDefault="004249C9" w:rsidP="00AF23FB">
            <w:pPr>
              <w:pStyle w:val="Default"/>
              <w:spacing w:line="360" w:lineRule="auto"/>
              <w:ind w:right="34"/>
              <w:contextualSpacing/>
              <w:jc w:val="center"/>
              <w:rPr>
                <w:rFonts w:ascii="Century Gothic" w:hAnsi="Century Gothic" w:cs="Arial"/>
                <w:sz w:val="22"/>
                <w:szCs w:val="22"/>
              </w:rPr>
            </w:pPr>
            <w:r w:rsidRPr="006E1FC2">
              <w:rPr>
                <w:rFonts w:ascii="Century Gothic" w:hAnsi="Century Gothic" w:cs="Arial"/>
                <w:sz w:val="22"/>
                <w:szCs w:val="22"/>
              </w:rPr>
              <w:t>3.</w:t>
            </w:r>
          </w:p>
        </w:tc>
        <w:tc>
          <w:tcPr>
            <w:tcW w:w="3094" w:type="dxa"/>
            <w:shd w:val="clear" w:color="auto" w:fill="auto"/>
            <w:vAlign w:val="center"/>
          </w:tcPr>
          <w:p w14:paraId="0050D8FF" w14:textId="77777777" w:rsidR="004249C9" w:rsidRPr="006E1FC2" w:rsidRDefault="004249C9" w:rsidP="00AF23FB">
            <w:pPr>
              <w:pStyle w:val="Default"/>
              <w:spacing w:line="360" w:lineRule="auto"/>
              <w:ind w:right="34"/>
              <w:contextualSpacing/>
              <w:rPr>
                <w:rFonts w:ascii="Century Gothic" w:hAnsi="Century Gothic" w:cs="Arial"/>
                <w:sz w:val="22"/>
                <w:szCs w:val="22"/>
              </w:rPr>
            </w:pPr>
            <w:r w:rsidRPr="006E1FC2">
              <w:rPr>
                <w:rFonts w:ascii="Century Gothic" w:hAnsi="Century Gothic" w:cs="Arial"/>
                <w:sz w:val="22"/>
                <w:szCs w:val="22"/>
              </w:rPr>
              <w:t>Gedung Serba Guna</w:t>
            </w:r>
          </w:p>
        </w:tc>
        <w:tc>
          <w:tcPr>
            <w:tcW w:w="1800" w:type="dxa"/>
            <w:shd w:val="clear" w:color="auto" w:fill="auto"/>
            <w:vAlign w:val="center"/>
          </w:tcPr>
          <w:p w14:paraId="38A15167" w14:textId="77777777" w:rsidR="004249C9" w:rsidRPr="006E1FC2" w:rsidRDefault="004249C9" w:rsidP="00AF23FB">
            <w:pPr>
              <w:pStyle w:val="Default"/>
              <w:spacing w:line="360" w:lineRule="auto"/>
              <w:contextualSpacing/>
              <w:rPr>
                <w:rFonts w:ascii="Century Gothic" w:hAnsi="Century Gothic" w:cs="Arial"/>
                <w:sz w:val="22"/>
                <w:szCs w:val="22"/>
              </w:rPr>
            </w:pPr>
            <w:r w:rsidRPr="006E1FC2">
              <w:rPr>
                <w:rFonts w:ascii="Century Gothic" w:hAnsi="Century Gothic" w:cs="Arial"/>
                <w:sz w:val="22"/>
                <w:szCs w:val="22"/>
              </w:rPr>
              <w:t>1 Unit</w:t>
            </w:r>
          </w:p>
        </w:tc>
        <w:tc>
          <w:tcPr>
            <w:tcW w:w="2430" w:type="dxa"/>
            <w:shd w:val="clear" w:color="auto" w:fill="auto"/>
          </w:tcPr>
          <w:p w14:paraId="1FBCC10D" w14:textId="77777777" w:rsidR="004249C9" w:rsidRPr="006E1FC2" w:rsidRDefault="004249C9" w:rsidP="00AF23FB">
            <w:pPr>
              <w:pStyle w:val="Default"/>
              <w:spacing w:line="360" w:lineRule="auto"/>
              <w:contextualSpacing/>
              <w:jc w:val="center"/>
              <w:rPr>
                <w:rFonts w:ascii="Century Gothic" w:hAnsi="Century Gothic" w:cs="Arial"/>
                <w:sz w:val="22"/>
                <w:szCs w:val="22"/>
              </w:rPr>
            </w:pPr>
            <w:r w:rsidRPr="006E1FC2">
              <w:rPr>
                <w:rFonts w:ascii="Century Gothic" w:hAnsi="Century Gothic" w:cs="Arial"/>
                <w:sz w:val="22"/>
                <w:szCs w:val="22"/>
              </w:rPr>
              <w:t>Baik</w:t>
            </w:r>
          </w:p>
        </w:tc>
      </w:tr>
      <w:tr w:rsidR="004249C9" w:rsidRPr="006E1FC2" w14:paraId="69FEB8F8" w14:textId="77777777" w:rsidTr="00AF23FB">
        <w:tc>
          <w:tcPr>
            <w:tcW w:w="585" w:type="dxa"/>
            <w:shd w:val="clear" w:color="auto" w:fill="auto"/>
          </w:tcPr>
          <w:p w14:paraId="628FD81E" w14:textId="77777777" w:rsidR="004249C9" w:rsidRPr="006E1FC2" w:rsidRDefault="004249C9" w:rsidP="00AF23FB">
            <w:pPr>
              <w:pStyle w:val="Default"/>
              <w:spacing w:line="360" w:lineRule="auto"/>
              <w:ind w:right="34"/>
              <w:contextualSpacing/>
              <w:jc w:val="center"/>
              <w:rPr>
                <w:rFonts w:ascii="Century Gothic" w:hAnsi="Century Gothic" w:cs="Arial"/>
                <w:sz w:val="22"/>
                <w:szCs w:val="22"/>
              </w:rPr>
            </w:pPr>
            <w:r w:rsidRPr="006E1FC2">
              <w:rPr>
                <w:rFonts w:ascii="Century Gothic" w:hAnsi="Century Gothic" w:cs="Arial"/>
                <w:sz w:val="22"/>
                <w:szCs w:val="22"/>
              </w:rPr>
              <w:t>4.</w:t>
            </w:r>
          </w:p>
        </w:tc>
        <w:tc>
          <w:tcPr>
            <w:tcW w:w="3094" w:type="dxa"/>
            <w:shd w:val="clear" w:color="auto" w:fill="auto"/>
            <w:vAlign w:val="center"/>
          </w:tcPr>
          <w:p w14:paraId="4362E318" w14:textId="77777777" w:rsidR="004249C9" w:rsidRPr="006E1FC2" w:rsidRDefault="004249C9" w:rsidP="00AF23FB">
            <w:pPr>
              <w:pStyle w:val="Default"/>
              <w:spacing w:line="360" w:lineRule="auto"/>
              <w:ind w:right="34"/>
              <w:contextualSpacing/>
              <w:rPr>
                <w:rFonts w:ascii="Century Gothic" w:hAnsi="Century Gothic" w:cs="Arial"/>
                <w:sz w:val="22"/>
                <w:szCs w:val="22"/>
              </w:rPr>
            </w:pPr>
            <w:r w:rsidRPr="006E1FC2">
              <w:rPr>
                <w:rFonts w:ascii="Century Gothic" w:hAnsi="Century Gothic" w:cs="Arial"/>
                <w:sz w:val="22"/>
                <w:szCs w:val="22"/>
              </w:rPr>
              <w:t>Gedung Kantor</w:t>
            </w:r>
          </w:p>
        </w:tc>
        <w:tc>
          <w:tcPr>
            <w:tcW w:w="1800" w:type="dxa"/>
            <w:shd w:val="clear" w:color="auto" w:fill="auto"/>
            <w:vAlign w:val="center"/>
          </w:tcPr>
          <w:p w14:paraId="43AEF4A6" w14:textId="77777777" w:rsidR="004249C9" w:rsidRPr="006E1FC2" w:rsidRDefault="004249C9" w:rsidP="00AF23FB">
            <w:pPr>
              <w:pStyle w:val="Default"/>
              <w:spacing w:line="360" w:lineRule="auto"/>
              <w:contextualSpacing/>
              <w:rPr>
                <w:rFonts w:ascii="Century Gothic" w:hAnsi="Century Gothic" w:cs="Arial"/>
                <w:sz w:val="22"/>
                <w:szCs w:val="22"/>
              </w:rPr>
            </w:pPr>
            <w:r w:rsidRPr="006E1FC2">
              <w:rPr>
                <w:rFonts w:ascii="Century Gothic" w:hAnsi="Century Gothic" w:cs="Arial"/>
                <w:sz w:val="22"/>
                <w:szCs w:val="22"/>
              </w:rPr>
              <w:t>1 Unit</w:t>
            </w:r>
          </w:p>
        </w:tc>
        <w:tc>
          <w:tcPr>
            <w:tcW w:w="2430" w:type="dxa"/>
            <w:shd w:val="clear" w:color="auto" w:fill="auto"/>
          </w:tcPr>
          <w:p w14:paraId="29EC517C" w14:textId="77777777" w:rsidR="004249C9" w:rsidRPr="006E1FC2" w:rsidRDefault="004249C9" w:rsidP="00AF23FB">
            <w:pPr>
              <w:pStyle w:val="Default"/>
              <w:spacing w:line="360" w:lineRule="auto"/>
              <w:contextualSpacing/>
              <w:jc w:val="center"/>
              <w:rPr>
                <w:rFonts w:ascii="Century Gothic" w:hAnsi="Century Gothic" w:cs="Arial"/>
                <w:sz w:val="22"/>
                <w:szCs w:val="22"/>
              </w:rPr>
            </w:pPr>
            <w:r w:rsidRPr="006E1FC2">
              <w:rPr>
                <w:rFonts w:ascii="Century Gothic" w:hAnsi="Century Gothic" w:cs="Arial"/>
                <w:sz w:val="22"/>
                <w:szCs w:val="22"/>
              </w:rPr>
              <w:t>Baik</w:t>
            </w:r>
          </w:p>
        </w:tc>
      </w:tr>
      <w:tr w:rsidR="004249C9" w:rsidRPr="006E1FC2" w14:paraId="6335B984" w14:textId="77777777" w:rsidTr="00AF23FB">
        <w:tc>
          <w:tcPr>
            <w:tcW w:w="585" w:type="dxa"/>
            <w:shd w:val="clear" w:color="auto" w:fill="auto"/>
          </w:tcPr>
          <w:p w14:paraId="6C0AE166" w14:textId="77777777" w:rsidR="004249C9" w:rsidRPr="006E1FC2" w:rsidRDefault="004249C9" w:rsidP="00AF23FB">
            <w:pPr>
              <w:pStyle w:val="Default"/>
              <w:spacing w:line="360" w:lineRule="auto"/>
              <w:ind w:right="34"/>
              <w:contextualSpacing/>
              <w:jc w:val="center"/>
              <w:rPr>
                <w:rFonts w:ascii="Century Gothic" w:hAnsi="Century Gothic" w:cs="Arial"/>
                <w:sz w:val="22"/>
                <w:szCs w:val="22"/>
              </w:rPr>
            </w:pPr>
            <w:r w:rsidRPr="006E1FC2">
              <w:rPr>
                <w:rFonts w:ascii="Century Gothic" w:hAnsi="Century Gothic" w:cs="Arial"/>
                <w:sz w:val="22"/>
                <w:szCs w:val="22"/>
              </w:rPr>
              <w:t>5.</w:t>
            </w:r>
          </w:p>
        </w:tc>
        <w:tc>
          <w:tcPr>
            <w:tcW w:w="3094" w:type="dxa"/>
            <w:shd w:val="clear" w:color="auto" w:fill="auto"/>
            <w:vAlign w:val="center"/>
          </w:tcPr>
          <w:p w14:paraId="7876080D" w14:textId="77777777" w:rsidR="004249C9" w:rsidRPr="006E1FC2" w:rsidRDefault="004249C9" w:rsidP="00AF23FB">
            <w:pPr>
              <w:pStyle w:val="Default"/>
              <w:spacing w:line="360" w:lineRule="auto"/>
              <w:ind w:right="34"/>
              <w:contextualSpacing/>
              <w:rPr>
                <w:rFonts w:ascii="Century Gothic" w:hAnsi="Century Gothic" w:cs="Arial"/>
                <w:sz w:val="22"/>
                <w:szCs w:val="22"/>
              </w:rPr>
            </w:pPr>
            <w:r w:rsidRPr="006E1FC2">
              <w:rPr>
                <w:rFonts w:ascii="Century Gothic" w:hAnsi="Century Gothic" w:cs="Arial"/>
                <w:sz w:val="22"/>
                <w:szCs w:val="22"/>
              </w:rPr>
              <w:t>Gedung PLKB</w:t>
            </w:r>
          </w:p>
        </w:tc>
        <w:tc>
          <w:tcPr>
            <w:tcW w:w="1800" w:type="dxa"/>
            <w:shd w:val="clear" w:color="auto" w:fill="auto"/>
            <w:vAlign w:val="center"/>
          </w:tcPr>
          <w:p w14:paraId="631FE09E" w14:textId="77777777" w:rsidR="004249C9" w:rsidRPr="006E1FC2" w:rsidRDefault="004249C9" w:rsidP="00AF23FB">
            <w:pPr>
              <w:pStyle w:val="Default"/>
              <w:spacing w:line="360" w:lineRule="auto"/>
              <w:contextualSpacing/>
              <w:rPr>
                <w:rFonts w:ascii="Century Gothic" w:hAnsi="Century Gothic" w:cs="Arial"/>
                <w:sz w:val="22"/>
                <w:szCs w:val="22"/>
              </w:rPr>
            </w:pPr>
            <w:r w:rsidRPr="006E1FC2">
              <w:rPr>
                <w:rFonts w:ascii="Century Gothic" w:hAnsi="Century Gothic" w:cs="Arial"/>
                <w:sz w:val="22"/>
                <w:szCs w:val="22"/>
              </w:rPr>
              <w:t>1 Unit</w:t>
            </w:r>
          </w:p>
        </w:tc>
        <w:tc>
          <w:tcPr>
            <w:tcW w:w="2430" w:type="dxa"/>
            <w:shd w:val="clear" w:color="auto" w:fill="auto"/>
          </w:tcPr>
          <w:p w14:paraId="58F8FE04" w14:textId="77777777" w:rsidR="004249C9" w:rsidRPr="006E1FC2" w:rsidRDefault="004249C9" w:rsidP="00AF23FB">
            <w:pPr>
              <w:pStyle w:val="Default"/>
              <w:spacing w:line="360" w:lineRule="auto"/>
              <w:contextualSpacing/>
              <w:jc w:val="center"/>
              <w:rPr>
                <w:rFonts w:ascii="Century Gothic" w:hAnsi="Century Gothic" w:cs="Arial"/>
                <w:sz w:val="22"/>
                <w:szCs w:val="22"/>
              </w:rPr>
            </w:pPr>
            <w:r w:rsidRPr="006E1FC2">
              <w:rPr>
                <w:rFonts w:ascii="Century Gothic" w:hAnsi="Century Gothic" w:cs="Arial"/>
                <w:sz w:val="22"/>
                <w:szCs w:val="22"/>
              </w:rPr>
              <w:t>Baik</w:t>
            </w:r>
          </w:p>
        </w:tc>
      </w:tr>
      <w:tr w:rsidR="004249C9" w:rsidRPr="006E1FC2" w14:paraId="7F585C27" w14:textId="77777777" w:rsidTr="00AF23FB">
        <w:tc>
          <w:tcPr>
            <w:tcW w:w="585" w:type="dxa"/>
            <w:shd w:val="clear" w:color="auto" w:fill="auto"/>
          </w:tcPr>
          <w:p w14:paraId="1F1AE388" w14:textId="77777777" w:rsidR="004249C9" w:rsidRPr="006E1FC2" w:rsidRDefault="004249C9" w:rsidP="00AF23FB">
            <w:pPr>
              <w:pStyle w:val="Default"/>
              <w:spacing w:line="360" w:lineRule="auto"/>
              <w:ind w:right="34"/>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 xml:space="preserve">6.. </w:t>
            </w:r>
          </w:p>
        </w:tc>
        <w:tc>
          <w:tcPr>
            <w:tcW w:w="3094" w:type="dxa"/>
            <w:shd w:val="clear" w:color="auto" w:fill="auto"/>
            <w:vAlign w:val="center"/>
          </w:tcPr>
          <w:p w14:paraId="6597A56E" w14:textId="77777777" w:rsidR="004249C9" w:rsidRPr="006E1FC2" w:rsidRDefault="004249C9" w:rsidP="00AF23FB">
            <w:pPr>
              <w:pStyle w:val="Default"/>
              <w:spacing w:line="360" w:lineRule="auto"/>
              <w:ind w:right="34"/>
              <w:contextualSpacing/>
              <w:rPr>
                <w:rFonts w:ascii="Century Gothic" w:hAnsi="Century Gothic" w:cs="Arial"/>
                <w:color w:val="auto"/>
                <w:sz w:val="22"/>
                <w:szCs w:val="22"/>
              </w:rPr>
            </w:pPr>
            <w:r w:rsidRPr="006E1FC2">
              <w:rPr>
                <w:rFonts w:ascii="Century Gothic" w:hAnsi="Century Gothic" w:cs="Arial"/>
                <w:color w:val="auto"/>
                <w:sz w:val="22"/>
                <w:szCs w:val="22"/>
              </w:rPr>
              <w:t xml:space="preserve">Tanah </w:t>
            </w:r>
            <w:proofErr w:type="spellStart"/>
            <w:r w:rsidRPr="006E1FC2">
              <w:rPr>
                <w:rFonts w:ascii="Century Gothic" w:hAnsi="Century Gothic" w:cs="Arial"/>
                <w:color w:val="auto"/>
                <w:sz w:val="22"/>
                <w:szCs w:val="22"/>
              </w:rPr>
              <w:t>Bangunan</w:t>
            </w:r>
            <w:proofErr w:type="spellEnd"/>
            <w:r w:rsidRPr="006E1FC2">
              <w:rPr>
                <w:rFonts w:ascii="Century Gothic" w:hAnsi="Century Gothic" w:cs="Arial"/>
                <w:color w:val="auto"/>
                <w:sz w:val="22"/>
                <w:szCs w:val="22"/>
              </w:rPr>
              <w:t xml:space="preserve"> </w:t>
            </w:r>
            <w:proofErr w:type="spellStart"/>
            <w:r w:rsidRPr="006E1FC2">
              <w:rPr>
                <w:rFonts w:ascii="Century Gothic" w:hAnsi="Century Gothic" w:cs="Arial"/>
                <w:color w:val="auto"/>
                <w:sz w:val="22"/>
                <w:szCs w:val="22"/>
              </w:rPr>
              <w:t>Rujab</w:t>
            </w:r>
            <w:proofErr w:type="spellEnd"/>
          </w:p>
        </w:tc>
        <w:tc>
          <w:tcPr>
            <w:tcW w:w="1800" w:type="dxa"/>
            <w:shd w:val="clear" w:color="auto" w:fill="auto"/>
            <w:vAlign w:val="center"/>
          </w:tcPr>
          <w:p w14:paraId="05B262AD"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7,574 M2</w:t>
            </w:r>
          </w:p>
        </w:tc>
        <w:tc>
          <w:tcPr>
            <w:tcW w:w="2430" w:type="dxa"/>
            <w:shd w:val="clear" w:color="auto" w:fill="auto"/>
          </w:tcPr>
          <w:p w14:paraId="27804809"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sz w:val="22"/>
                <w:szCs w:val="22"/>
              </w:rPr>
              <w:t>Baik</w:t>
            </w:r>
          </w:p>
        </w:tc>
      </w:tr>
      <w:tr w:rsidR="004249C9" w:rsidRPr="006E1FC2" w14:paraId="11F6F0A9" w14:textId="77777777" w:rsidTr="00AF23FB">
        <w:tc>
          <w:tcPr>
            <w:tcW w:w="585" w:type="dxa"/>
            <w:shd w:val="clear" w:color="auto" w:fill="auto"/>
          </w:tcPr>
          <w:p w14:paraId="7BD45108" w14:textId="77777777" w:rsidR="004249C9" w:rsidRPr="006E1FC2" w:rsidRDefault="004249C9" w:rsidP="00AF23FB">
            <w:pPr>
              <w:pStyle w:val="Default"/>
              <w:spacing w:line="360" w:lineRule="auto"/>
              <w:ind w:right="34"/>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7.</w:t>
            </w:r>
          </w:p>
        </w:tc>
        <w:tc>
          <w:tcPr>
            <w:tcW w:w="3094" w:type="dxa"/>
            <w:shd w:val="clear" w:color="auto" w:fill="auto"/>
            <w:vAlign w:val="center"/>
          </w:tcPr>
          <w:p w14:paraId="1B358C54" w14:textId="77777777" w:rsidR="004249C9" w:rsidRPr="006E1FC2" w:rsidRDefault="004249C9" w:rsidP="00AF23FB">
            <w:pPr>
              <w:pStyle w:val="Default"/>
              <w:spacing w:line="360" w:lineRule="auto"/>
              <w:ind w:right="34"/>
              <w:contextualSpacing/>
              <w:rPr>
                <w:rFonts w:ascii="Century Gothic" w:hAnsi="Century Gothic" w:cs="Arial"/>
                <w:color w:val="auto"/>
                <w:sz w:val="22"/>
                <w:szCs w:val="22"/>
              </w:rPr>
            </w:pPr>
            <w:r w:rsidRPr="006E1FC2">
              <w:rPr>
                <w:rFonts w:ascii="Century Gothic" w:hAnsi="Century Gothic" w:cs="Arial"/>
                <w:color w:val="auto"/>
                <w:sz w:val="22"/>
                <w:szCs w:val="22"/>
              </w:rPr>
              <w:t xml:space="preserve">Tanah </w:t>
            </w:r>
            <w:proofErr w:type="spellStart"/>
            <w:r w:rsidRPr="006E1FC2">
              <w:rPr>
                <w:rFonts w:ascii="Century Gothic" w:hAnsi="Century Gothic" w:cs="Arial"/>
                <w:color w:val="auto"/>
                <w:sz w:val="22"/>
                <w:szCs w:val="22"/>
              </w:rPr>
              <w:t>Bangunan</w:t>
            </w:r>
            <w:proofErr w:type="spellEnd"/>
            <w:r w:rsidRPr="006E1FC2">
              <w:rPr>
                <w:rFonts w:ascii="Century Gothic" w:hAnsi="Century Gothic" w:cs="Arial"/>
                <w:color w:val="auto"/>
                <w:sz w:val="22"/>
                <w:szCs w:val="22"/>
              </w:rPr>
              <w:t xml:space="preserve"> E-KTP</w:t>
            </w:r>
          </w:p>
        </w:tc>
        <w:tc>
          <w:tcPr>
            <w:tcW w:w="1800" w:type="dxa"/>
            <w:shd w:val="clear" w:color="auto" w:fill="auto"/>
            <w:vAlign w:val="center"/>
          </w:tcPr>
          <w:p w14:paraId="7055460F"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1,559M2</w:t>
            </w:r>
          </w:p>
        </w:tc>
        <w:tc>
          <w:tcPr>
            <w:tcW w:w="2430" w:type="dxa"/>
            <w:shd w:val="clear" w:color="auto" w:fill="auto"/>
          </w:tcPr>
          <w:p w14:paraId="126D9B99"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sz w:val="22"/>
                <w:szCs w:val="22"/>
              </w:rPr>
              <w:t>Baik</w:t>
            </w:r>
          </w:p>
        </w:tc>
      </w:tr>
      <w:tr w:rsidR="004249C9" w:rsidRPr="006E1FC2" w14:paraId="13A74E25" w14:textId="77777777" w:rsidTr="00AF23FB">
        <w:tc>
          <w:tcPr>
            <w:tcW w:w="585" w:type="dxa"/>
            <w:shd w:val="clear" w:color="auto" w:fill="auto"/>
          </w:tcPr>
          <w:p w14:paraId="497B4016" w14:textId="77777777" w:rsidR="004249C9" w:rsidRPr="006E1FC2" w:rsidRDefault="004249C9" w:rsidP="00AF23FB">
            <w:pPr>
              <w:pStyle w:val="Default"/>
              <w:spacing w:line="360" w:lineRule="auto"/>
              <w:ind w:right="34"/>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 xml:space="preserve">8. </w:t>
            </w:r>
          </w:p>
        </w:tc>
        <w:tc>
          <w:tcPr>
            <w:tcW w:w="3094" w:type="dxa"/>
            <w:shd w:val="clear" w:color="auto" w:fill="auto"/>
            <w:vAlign w:val="center"/>
          </w:tcPr>
          <w:p w14:paraId="18566AC7" w14:textId="77777777" w:rsidR="004249C9" w:rsidRPr="006E1FC2" w:rsidRDefault="004249C9" w:rsidP="00AF23FB">
            <w:pPr>
              <w:pStyle w:val="Default"/>
              <w:ind w:right="34"/>
              <w:contextualSpacing/>
              <w:rPr>
                <w:rFonts w:ascii="Century Gothic" w:hAnsi="Century Gothic" w:cs="Arial"/>
                <w:color w:val="auto"/>
                <w:sz w:val="22"/>
                <w:szCs w:val="22"/>
              </w:rPr>
            </w:pPr>
            <w:r w:rsidRPr="006E1FC2">
              <w:rPr>
                <w:rFonts w:ascii="Century Gothic" w:hAnsi="Century Gothic" w:cs="Arial"/>
                <w:color w:val="auto"/>
                <w:sz w:val="22"/>
                <w:szCs w:val="22"/>
              </w:rPr>
              <w:t xml:space="preserve">Tanah </w:t>
            </w:r>
            <w:proofErr w:type="spellStart"/>
            <w:r w:rsidRPr="006E1FC2">
              <w:rPr>
                <w:rFonts w:ascii="Century Gothic" w:hAnsi="Century Gothic" w:cs="Arial"/>
                <w:color w:val="auto"/>
                <w:sz w:val="22"/>
                <w:szCs w:val="22"/>
              </w:rPr>
              <w:t>Bangunan</w:t>
            </w:r>
            <w:proofErr w:type="spellEnd"/>
            <w:r w:rsidRPr="006E1FC2">
              <w:rPr>
                <w:rFonts w:ascii="Century Gothic" w:hAnsi="Century Gothic" w:cs="Arial"/>
                <w:color w:val="auto"/>
                <w:sz w:val="22"/>
                <w:szCs w:val="22"/>
              </w:rPr>
              <w:t xml:space="preserve"> </w:t>
            </w:r>
            <w:proofErr w:type="spellStart"/>
            <w:r w:rsidRPr="006E1FC2">
              <w:rPr>
                <w:rFonts w:ascii="Century Gothic" w:hAnsi="Century Gothic" w:cs="Arial"/>
                <w:color w:val="auto"/>
                <w:sz w:val="22"/>
                <w:szCs w:val="22"/>
              </w:rPr>
              <w:t>Tempat</w:t>
            </w:r>
            <w:proofErr w:type="spellEnd"/>
            <w:r w:rsidRPr="006E1FC2">
              <w:rPr>
                <w:rFonts w:ascii="Century Gothic" w:hAnsi="Century Gothic" w:cs="Arial"/>
                <w:color w:val="auto"/>
                <w:sz w:val="22"/>
                <w:szCs w:val="22"/>
              </w:rPr>
              <w:t xml:space="preserve"> </w:t>
            </w:r>
            <w:proofErr w:type="spellStart"/>
            <w:r w:rsidRPr="006E1FC2">
              <w:rPr>
                <w:rFonts w:ascii="Century Gothic" w:hAnsi="Century Gothic" w:cs="Arial"/>
                <w:color w:val="auto"/>
                <w:sz w:val="22"/>
                <w:szCs w:val="22"/>
              </w:rPr>
              <w:t>Pertemuan</w:t>
            </w:r>
            <w:proofErr w:type="spellEnd"/>
          </w:p>
        </w:tc>
        <w:tc>
          <w:tcPr>
            <w:tcW w:w="1800" w:type="dxa"/>
            <w:shd w:val="clear" w:color="auto" w:fill="auto"/>
            <w:vAlign w:val="center"/>
          </w:tcPr>
          <w:p w14:paraId="464B2584"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1 Unit</w:t>
            </w:r>
          </w:p>
        </w:tc>
        <w:tc>
          <w:tcPr>
            <w:tcW w:w="2430" w:type="dxa"/>
            <w:shd w:val="clear" w:color="auto" w:fill="auto"/>
          </w:tcPr>
          <w:p w14:paraId="4BEB0EE5"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sz w:val="22"/>
                <w:szCs w:val="22"/>
              </w:rPr>
              <w:t>Baik</w:t>
            </w:r>
          </w:p>
        </w:tc>
      </w:tr>
    </w:tbl>
    <w:p w14:paraId="146DAAF3" w14:textId="77777777" w:rsidR="004249C9" w:rsidRDefault="004249C9" w:rsidP="004249C9">
      <w:pPr>
        <w:rPr>
          <w:rFonts w:ascii="Century Gothic" w:hAnsi="Century Gothic" w:cs="Arial"/>
          <w:sz w:val="22"/>
          <w:szCs w:val="22"/>
        </w:rPr>
      </w:pPr>
    </w:p>
    <w:p w14:paraId="4E43E705" w14:textId="77777777" w:rsidR="004249C9" w:rsidRPr="00FF115C" w:rsidRDefault="004249C9" w:rsidP="004249C9">
      <w:pPr>
        <w:rPr>
          <w:rFonts w:ascii="Century Gothic" w:hAnsi="Century Gothic" w:cs="Arial"/>
          <w:sz w:val="22"/>
          <w:szCs w:val="22"/>
        </w:rPr>
      </w:pPr>
    </w:p>
    <w:p w14:paraId="1E02943E" w14:textId="77777777" w:rsidR="004249C9" w:rsidRPr="00FF115C" w:rsidRDefault="004249C9" w:rsidP="004249C9">
      <w:pPr>
        <w:rPr>
          <w:rFonts w:ascii="Century Gothic" w:hAnsi="Century Gothic" w:cs="Arial"/>
          <w:sz w:val="22"/>
          <w:szCs w:val="22"/>
        </w:rPr>
      </w:pPr>
    </w:p>
    <w:p w14:paraId="63FDD7CD" w14:textId="77777777" w:rsidR="004249C9" w:rsidRPr="00FF115C" w:rsidRDefault="004249C9" w:rsidP="004249C9">
      <w:pPr>
        <w:rPr>
          <w:rFonts w:ascii="Century Gothic" w:hAnsi="Century Gothic" w:cs="Arial"/>
          <w:sz w:val="22"/>
          <w:szCs w:val="22"/>
        </w:rPr>
      </w:pPr>
    </w:p>
    <w:tbl>
      <w:tblPr>
        <w:tblW w:w="7909" w:type="dxa"/>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3094"/>
        <w:gridCol w:w="1800"/>
        <w:gridCol w:w="2430"/>
      </w:tblGrid>
      <w:tr w:rsidR="004249C9" w:rsidRPr="006E1FC2" w14:paraId="71FE9CC7" w14:textId="77777777" w:rsidTr="00AF23FB">
        <w:tc>
          <w:tcPr>
            <w:tcW w:w="585" w:type="dxa"/>
            <w:shd w:val="clear" w:color="auto" w:fill="auto"/>
          </w:tcPr>
          <w:p w14:paraId="1C4CC60A" w14:textId="77777777" w:rsidR="004249C9" w:rsidRPr="006E1FC2" w:rsidRDefault="004249C9" w:rsidP="00AF23FB">
            <w:pPr>
              <w:pStyle w:val="Default"/>
              <w:spacing w:line="360" w:lineRule="auto"/>
              <w:ind w:right="34"/>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9.</w:t>
            </w:r>
          </w:p>
        </w:tc>
        <w:tc>
          <w:tcPr>
            <w:tcW w:w="3094" w:type="dxa"/>
            <w:shd w:val="clear" w:color="auto" w:fill="auto"/>
            <w:vAlign w:val="center"/>
          </w:tcPr>
          <w:p w14:paraId="48563D0E" w14:textId="77777777" w:rsidR="004249C9" w:rsidRPr="006E1FC2" w:rsidRDefault="004249C9" w:rsidP="00AF23FB">
            <w:pPr>
              <w:pStyle w:val="Default"/>
              <w:ind w:right="34"/>
              <w:contextualSpacing/>
              <w:rPr>
                <w:rFonts w:ascii="Century Gothic" w:hAnsi="Century Gothic" w:cs="Arial"/>
                <w:color w:val="auto"/>
                <w:sz w:val="22"/>
                <w:szCs w:val="22"/>
              </w:rPr>
            </w:pPr>
            <w:r w:rsidRPr="006E1FC2">
              <w:rPr>
                <w:rFonts w:ascii="Century Gothic" w:hAnsi="Century Gothic" w:cs="Arial"/>
                <w:color w:val="auto"/>
                <w:sz w:val="22"/>
                <w:szCs w:val="22"/>
              </w:rPr>
              <w:t xml:space="preserve">Tanah Makam </w:t>
            </w:r>
            <w:proofErr w:type="spellStart"/>
            <w:r w:rsidRPr="006E1FC2">
              <w:rPr>
                <w:rFonts w:ascii="Century Gothic" w:hAnsi="Century Gothic" w:cs="Arial"/>
                <w:color w:val="auto"/>
                <w:sz w:val="22"/>
                <w:szCs w:val="22"/>
              </w:rPr>
              <w:t>Pahlawan</w:t>
            </w:r>
            <w:proofErr w:type="spellEnd"/>
          </w:p>
        </w:tc>
        <w:tc>
          <w:tcPr>
            <w:tcW w:w="1800" w:type="dxa"/>
            <w:shd w:val="clear" w:color="auto" w:fill="auto"/>
            <w:vAlign w:val="center"/>
          </w:tcPr>
          <w:p w14:paraId="2F71309B"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611 M2</w:t>
            </w:r>
          </w:p>
        </w:tc>
        <w:tc>
          <w:tcPr>
            <w:tcW w:w="2430" w:type="dxa"/>
            <w:shd w:val="clear" w:color="auto" w:fill="auto"/>
          </w:tcPr>
          <w:p w14:paraId="24628114"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Baik</w:t>
            </w:r>
          </w:p>
        </w:tc>
      </w:tr>
      <w:tr w:rsidR="004249C9" w:rsidRPr="006E1FC2" w14:paraId="7E3C099F" w14:textId="77777777" w:rsidTr="00AF23FB">
        <w:tc>
          <w:tcPr>
            <w:tcW w:w="585" w:type="dxa"/>
            <w:shd w:val="clear" w:color="auto" w:fill="auto"/>
          </w:tcPr>
          <w:p w14:paraId="4FD16731" w14:textId="77777777" w:rsidR="004249C9" w:rsidRPr="006E1FC2" w:rsidRDefault="004249C9" w:rsidP="00AF23FB">
            <w:pPr>
              <w:pStyle w:val="Default"/>
              <w:spacing w:line="360" w:lineRule="auto"/>
              <w:ind w:right="34"/>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10.</w:t>
            </w:r>
          </w:p>
        </w:tc>
        <w:tc>
          <w:tcPr>
            <w:tcW w:w="3094" w:type="dxa"/>
            <w:shd w:val="clear" w:color="auto" w:fill="auto"/>
            <w:vAlign w:val="center"/>
          </w:tcPr>
          <w:p w14:paraId="2F70A808" w14:textId="77777777" w:rsidR="004249C9" w:rsidRPr="006E1FC2" w:rsidRDefault="004249C9" w:rsidP="00AF23FB">
            <w:pPr>
              <w:pStyle w:val="Default"/>
              <w:ind w:right="34"/>
              <w:contextualSpacing/>
              <w:rPr>
                <w:rFonts w:ascii="Century Gothic" w:hAnsi="Century Gothic" w:cs="Arial"/>
                <w:color w:val="auto"/>
                <w:sz w:val="22"/>
                <w:szCs w:val="22"/>
              </w:rPr>
            </w:pPr>
            <w:r w:rsidRPr="006E1FC2">
              <w:rPr>
                <w:rFonts w:ascii="Century Gothic" w:hAnsi="Century Gothic" w:cs="Arial"/>
                <w:color w:val="auto"/>
                <w:sz w:val="22"/>
                <w:szCs w:val="22"/>
              </w:rPr>
              <w:t xml:space="preserve">Tanah </w:t>
            </w:r>
            <w:proofErr w:type="spellStart"/>
            <w:r w:rsidRPr="006E1FC2">
              <w:rPr>
                <w:rFonts w:ascii="Century Gothic" w:hAnsi="Century Gothic" w:cs="Arial"/>
                <w:color w:val="auto"/>
                <w:sz w:val="22"/>
                <w:szCs w:val="22"/>
              </w:rPr>
              <w:t>Lapangan</w:t>
            </w:r>
            <w:proofErr w:type="spellEnd"/>
            <w:r w:rsidRPr="006E1FC2">
              <w:rPr>
                <w:rFonts w:ascii="Century Gothic" w:hAnsi="Century Gothic" w:cs="Arial"/>
                <w:color w:val="auto"/>
                <w:sz w:val="22"/>
                <w:szCs w:val="22"/>
              </w:rPr>
              <w:t xml:space="preserve"> </w:t>
            </w:r>
            <w:proofErr w:type="spellStart"/>
            <w:r w:rsidRPr="006E1FC2">
              <w:rPr>
                <w:rFonts w:ascii="Century Gothic" w:hAnsi="Century Gothic" w:cs="Arial"/>
                <w:color w:val="auto"/>
                <w:sz w:val="22"/>
                <w:szCs w:val="22"/>
              </w:rPr>
              <w:t>Sepak</w:t>
            </w:r>
            <w:proofErr w:type="spellEnd"/>
            <w:r w:rsidRPr="006E1FC2">
              <w:rPr>
                <w:rFonts w:ascii="Century Gothic" w:hAnsi="Century Gothic" w:cs="Arial"/>
                <w:color w:val="auto"/>
                <w:sz w:val="22"/>
                <w:szCs w:val="22"/>
              </w:rPr>
              <w:t xml:space="preserve"> Bola</w:t>
            </w:r>
          </w:p>
        </w:tc>
        <w:tc>
          <w:tcPr>
            <w:tcW w:w="1800" w:type="dxa"/>
            <w:shd w:val="clear" w:color="auto" w:fill="auto"/>
            <w:vAlign w:val="center"/>
          </w:tcPr>
          <w:p w14:paraId="0FEAFD98"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12,042 M2</w:t>
            </w:r>
          </w:p>
        </w:tc>
        <w:tc>
          <w:tcPr>
            <w:tcW w:w="2430" w:type="dxa"/>
            <w:shd w:val="clear" w:color="auto" w:fill="auto"/>
          </w:tcPr>
          <w:p w14:paraId="450F7D05"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Baik</w:t>
            </w:r>
          </w:p>
        </w:tc>
      </w:tr>
      <w:tr w:rsidR="004249C9" w:rsidRPr="006E1FC2" w14:paraId="1380691E" w14:textId="77777777" w:rsidTr="00AF23FB">
        <w:tc>
          <w:tcPr>
            <w:tcW w:w="585" w:type="dxa"/>
            <w:shd w:val="clear" w:color="auto" w:fill="auto"/>
          </w:tcPr>
          <w:p w14:paraId="604A0CAD" w14:textId="77777777" w:rsidR="004249C9" w:rsidRPr="006E1FC2" w:rsidRDefault="004249C9" w:rsidP="00AF23FB">
            <w:pPr>
              <w:pStyle w:val="Default"/>
              <w:spacing w:line="360" w:lineRule="auto"/>
              <w:ind w:right="34"/>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11.</w:t>
            </w:r>
          </w:p>
        </w:tc>
        <w:tc>
          <w:tcPr>
            <w:tcW w:w="3094" w:type="dxa"/>
            <w:shd w:val="clear" w:color="auto" w:fill="auto"/>
            <w:vAlign w:val="center"/>
          </w:tcPr>
          <w:p w14:paraId="13D522B1" w14:textId="77777777" w:rsidR="004249C9" w:rsidRPr="006E1FC2" w:rsidRDefault="004249C9" w:rsidP="00AF23FB">
            <w:pPr>
              <w:pStyle w:val="Default"/>
              <w:ind w:right="34"/>
              <w:contextualSpacing/>
              <w:rPr>
                <w:rFonts w:ascii="Century Gothic" w:hAnsi="Century Gothic" w:cs="Arial"/>
                <w:color w:val="auto"/>
                <w:sz w:val="22"/>
                <w:szCs w:val="22"/>
              </w:rPr>
            </w:pPr>
            <w:r w:rsidRPr="006E1FC2">
              <w:rPr>
                <w:rFonts w:ascii="Century Gothic" w:hAnsi="Century Gothic" w:cs="Arial"/>
                <w:color w:val="auto"/>
                <w:sz w:val="22"/>
                <w:szCs w:val="22"/>
              </w:rPr>
              <w:t xml:space="preserve">Tanah </w:t>
            </w:r>
            <w:proofErr w:type="spellStart"/>
            <w:r w:rsidRPr="006E1FC2">
              <w:rPr>
                <w:rFonts w:ascii="Century Gothic" w:hAnsi="Century Gothic" w:cs="Arial"/>
                <w:color w:val="auto"/>
                <w:sz w:val="22"/>
                <w:szCs w:val="22"/>
              </w:rPr>
              <w:t>Bangunan</w:t>
            </w:r>
            <w:proofErr w:type="spellEnd"/>
            <w:r w:rsidRPr="006E1FC2">
              <w:rPr>
                <w:rFonts w:ascii="Century Gothic" w:hAnsi="Century Gothic" w:cs="Arial"/>
                <w:color w:val="auto"/>
                <w:sz w:val="22"/>
                <w:szCs w:val="22"/>
              </w:rPr>
              <w:t xml:space="preserve"> Pasar Sentral </w:t>
            </w:r>
            <w:proofErr w:type="spellStart"/>
            <w:r w:rsidRPr="006E1FC2">
              <w:rPr>
                <w:rFonts w:ascii="Century Gothic" w:hAnsi="Century Gothic" w:cs="Arial"/>
                <w:color w:val="auto"/>
                <w:sz w:val="22"/>
                <w:szCs w:val="22"/>
              </w:rPr>
              <w:t>Margolembo</w:t>
            </w:r>
            <w:proofErr w:type="spellEnd"/>
          </w:p>
        </w:tc>
        <w:tc>
          <w:tcPr>
            <w:tcW w:w="1800" w:type="dxa"/>
            <w:shd w:val="clear" w:color="auto" w:fill="auto"/>
            <w:vAlign w:val="center"/>
          </w:tcPr>
          <w:p w14:paraId="72A08B9B"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8,180 M2</w:t>
            </w:r>
          </w:p>
        </w:tc>
        <w:tc>
          <w:tcPr>
            <w:tcW w:w="2430" w:type="dxa"/>
            <w:shd w:val="clear" w:color="auto" w:fill="auto"/>
          </w:tcPr>
          <w:p w14:paraId="1418B910"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Baik</w:t>
            </w:r>
          </w:p>
        </w:tc>
      </w:tr>
      <w:tr w:rsidR="004249C9" w:rsidRPr="006E1FC2" w14:paraId="63F617C2" w14:textId="77777777" w:rsidTr="00AF23FB">
        <w:tc>
          <w:tcPr>
            <w:tcW w:w="585" w:type="dxa"/>
            <w:shd w:val="clear" w:color="auto" w:fill="auto"/>
          </w:tcPr>
          <w:p w14:paraId="404D5042" w14:textId="77777777" w:rsidR="004249C9" w:rsidRPr="006E1FC2" w:rsidRDefault="004249C9" w:rsidP="00AF23FB">
            <w:pPr>
              <w:pStyle w:val="Default"/>
              <w:spacing w:line="360" w:lineRule="auto"/>
              <w:ind w:right="34"/>
              <w:contextualSpacing/>
              <w:rPr>
                <w:rFonts w:ascii="Century Gothic" w:hAnsi="Century Gothic" w:cs="Arial"/>
                <w:color w:val="auto"/>
                <w:sz w:val="22"/>
                <w:szCs w:val="22"/>
              </w:rPr>
            </w:pPr>
            <w:r w:rsidRPr="006E1FC2">
              <w:rPr>
                <w:rFonts w:ascii="Century Gothic" w:hAnsi="Century Gothic" w:cs="Arial"/>
                <w:color w:val="auto"/>
                <w:sz w:val="22"/>
                <w:szCs w:val="22"/>
              </w:rPr>
              <w:t>12.</w:t>
            </w:r>
          </w:p>
        </w:tc>
        <w:tc>
          <w:tcPr>
            <w:tcW w:w="3094" w:type="dxa"/>
            <w:shd w:val="clear" w:color="auto" w:fill="auto"/>
            <w:vAlign w:val="center"/>
          </w:tcPr>
          <w:p w14:paraId="710CBBD5" w14:textId="77777777" w:rsidR="004249C9" w:rsidRPr="006E1FC2" w:rsidRDefault="004249C9" w:rsidP="00AF23FB">
            <w:pPr>
              <w:pStyle w:val="Default"/>
              <w:spacing w:line="360" w:lineRule="auto"/>
              <w:ind w:right="34"/>
              <w:contextualSpacing/>
              <w:rPr>
                <w:rFonts w:ascii="Century Gothic" w:hAnsi="Century Gothic" w:cs="Arial"/>
                <w:color w:val="auto"/>
                <w:sz w:val="22"/>
                <w:szCs w:val="22"/>
              </w:rPr>
            </w:pPr>
            <w:r w:rsidRPr="006E1FC2">
              <w:rPr>
                <w:rFonts w:ascii="Century Gothic" w:hAnsi="Century Gothic" w:cs="Arial"/>
                <w:color w:val="auto"/>
                <w:sz w:val="22"/>
                <w:szCs w:val="22"/>
              </w:rPr>
              <w:t>Mobil</w:t>
            </w:r>
          </w:p>
        </w:tc>
        <w:tc>
          <w:tcPr>
            <w:tcW w:w="1800" w:type="dxa"/>
            <w:shd w:val="clear" w:color="auto" w:fill="auto"/>
            <w:vAlign w:val="center"/>
          </w:tcPr>
          <w:p w14:paraId="108EBBA4"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1 unit</w:t>
            </w:r>
          </w:p>
        </w:tc>
        <w:tc>
          <w:tcPr>
            <w:tcW w:w="2430" w:type="dxa"/>
            <w:shd w:val="clear" w:color="auto" w:fill="auto"/>
          </w:tcPr>
          <w:p w14:paraId="4EC12D5D"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sz w:val="22"/>
                <w:szCs w:val="22"/>
              </w:rPr>
              <w:t>Baik</w:t>
            </w:r>
          </w:p>
        </w:tc>
      </w:tr>
      <w:tr w:rsidR="004249C9" w:rsidRPr="006E1FC2" w14:paraId="507B9DB2" w14:textId="77777777" w:rsidTr="00AF23FB">
        <w:tc>
          <w:tcPr>
            <w:tcW w:w="585" w:type="dxa"/>
            <w:shd w:val="clear" w:color="auto" w:fill="auto"/>
          </w:tcPr>
          <w:p w14:paraId="72FA588C" w14:textId="77777777" w:rsidR="004249C9" w:rsidRPr="006E1FC2" w:rsidRDefault="004249C9" w:rsidP="00AF23FB">
            <w:pPr>
              <w:pStyle w:val="Default"/>
              <w:spacing w:line="360" w:lineRule="auto"/>
              <w:ind w:right="34"/>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13.</w:t>
            </w:r>
          </w:p>
        </w:tc>
        <w:tc>
          <w:tcPr>
            <w:tcW w:w="3094" w:type="dxa"/>
            <w:shd w:val="clear" w:color="auto" w:fill="auto"/>
            <w:vAlign w:val="center"/>
          </w:tcPr>
          <w:p w14:paraId="0923E25B" w14:textId="77777777" w:rsidR="004249C9" w:rsidRPr="006E1FC2" w:rsidRDefault="004249C9" w:rsidP="00AF23FB">
            <w:pPr>
              <w:pStyle w:val="Default"/>
              <w:spacing w:line="360" w:lineRule="auto"/>
              <w:ind w:right="34"/>
              <w:contextualSpacing/>
              <w:rPr>
                <w:rFonts w:ascii="Century Gothic" w:hAnsi="Century Gothic" w:cs="Arial"/>
                <w:color w:val="auto"/>
                <w:sz w:val="22"/>
                <w:szCs w:val="22"/>
              </w:rPr>
            </w:pPr>
            <w:r w:rsidRPr="006E1FC2">
              <w:rPr>
                <w:rFonts w:ascii="Century Gothic" w:hAnsi="Century Gothic" w:cs="Arial"/>
                <w:color w:val="auto"/>
                <w:sz w:val="22"/>
                <w:szCs w:val="22"/>
              </w:rPr>
              <w:t>Sepeda motor</w:t>
            </w:r>
          </w:p>
        </w:tc>
        <w:tc>
          <w:tcPr>
            <w:tcW w:w="1800" w:type="dxa"/>
            <w:shd w:val="clear" w:color="auto" w:fill="auto"/>
            <w:vAlign w:val="center"/>
          </w:tcPr>
          <w:p w14:paraId="40AF7B53" w14:textId="77777777" w:rsidR="004249C9" w:rsidRPr="006E1FC2" w:rsidRDefault="004249C9" w:rsidP="00AF23FB">
            <w:pPr>
              <w:pStyle w:val="Default"/>
              <w:spacing w:line="360" w:lineRule="auto"/>
              <w:contextualSpacing/>
              <w:rPr>
                <w:rFonts w:ascii="Century Gothic" w:hAnsi="Century Gothic" w:cs="Arial"/>
                <w:color w:val="auto"/>
                <w:sz w:val="22"/>
                <w:szCs w:val="22"/>
              </w:rPr>
            </w:pPr>
            <w:r w:rsidRPr="006E1FC2">
              <w:rPr>
                <w:rFonts w:ascii="Century Gothic" w:hAnsi="Century Gothic" w:cs="Arial"/>
                <w:color w:val="auto"/>
                <w:sz w:val="22"/>
                <w:szCs w:val="22"/>
              </w:rPr>
              <w:t>2 unit</w:t>
            </w:r>
          </w:p>
        </w:tc>
        <w:tc>
          <w:tcPr>
            <w:tcW w:w="2430" w:type="dxa"/>
            <w:shd w:val="clear" w:color="auto" w:fill="auto"/>
          </w:tcPr>
          <w:p w14:paraId="271AF6D2" w14:textId="77777777" w:rsidR="004249C9" w:rsidRPr="006E1FC2" w:rsidRDefault="004249C9" w:rsidP="00AF23FB">
            <w:pPr>
              <w:pStyle w:val="Default"/>
              <w:spacing w:line="360" w:lineRule="auto"/>
              <w:contextualSpacing/>
              <w:jc w:val="center"/>
              <w:rPr>
                <w:rFonts w:ascii="Century Gothic" w:hAnsi="Century Gothic" w:cs="Arial"/>
                <w:color w:val="auto"/>
                <w:sz w:val="22"/>
                <w:szCs w:val="22"/>
              </w:rPr>
            </w:pPr>
            <w:r w:rsidRPr="006E1FC2">
              <w:rPr>
                <w:rFonts w:ascii="Century Gothic" w:hAnsi="Century Gothic" w:cs="Arial"/>
                <w:color w:val="auto"/>
                <w:sz w:val="22"/>
                <w:szCs w:val="22"/>
              </w:rPr>
              <w:t>Baik</w:t>
            </w:r>
          </w:p>
        </w:tc>
      </w:tr>
    </w:tbl>
    <w:p w14:paraId="7B31CCB9" w14:textId="77777777" w:rsidR="005F72F9" w:rsidRPr="005F72F9" w:rsidRDefault="005F72F9" w:rsidP="00572E8B">
      <w:pPr>
        <w:ind w:left="242" w:right="5641"/>
        <w:jc w:val="both"/>
        <w:rPr>
          <w:rFonts w:ascii="Century Gothic" w:eastAsia="Bookman Old Style" w:hAnsi="Century Gothic" w:cs="Bookman Old Style"/>
          <w:b/>
          <w:spacing w:val="-1"/>
          <w:sz w:val="24"/>
          <w:szCs w:val="24"/>
        </w:rPr>
      </w:pPr>
    </w:p>
    <w:p w14:paraId="71ED9555" w14:textId="77777777" w:rsidR="005F72F9" w:rsidRDefault="005F72F9" w:rsidP="00572E8B">
      <w:pPr>
        <w:ind w:left="242" w:right="5641"/>
        <w:jc w:val="both"/>
        <w:rPr>
          <w:rFonts w:ascii="Century Gothic" w:eastAsia="Bookman Old Style" w:hAnsi="Century Gothic" w:cs="Bookman Old Style"/>
          <w:b/>
          <w:spacing w:val="-1"/>
          <w:sz w:val="22"/>
          <w:szCs w:val="22"/>
        </w:rPr>
      </w:pPr>
    </w:p>
    <w:p w14:paraId="4B13DC99" w14:textId="65B885D0" w:rsidR="004249C9" w:rsidRDefault="004249C9">
      <w:pPr>
        <w:rPr>
          <w:rFonts w:ascii="Century Gothic" w:eastAsia="Bookman Old Style" w:hAnsi="Century Gothic" w:cs="Bookman Old Style"/>
          <w:b/>
          <w:spacing w:val="-1"/>
          <w:sz w:val="22"/>
          <w:szCs w:val="22"/>
        </w:rPr>
      </w:pPr>
      <w:r>
        <w:rPr>
          <w:rFonts w:ascii="Century Gothic" w:eastAsia="Bookman Old Style" w:hAnsi="Century Gothic" w:cs="Bookman Old Style"/>
          <w:b/>
          <w:spacing w:val="-1"/>
          <w:sz w:val="22"/>
          <w:szCs w:val="22"/>
        </w:rPr>
        <w:br w:type="page"/>
      </w:r>
    </w:p>
    <w:p w14:paraId="2463DD84" w14:textId="64142248" w:rsidR="00572E8B" w:rsidRPr="00384BA6" w:rsidRDefault="005F72F9" w:rsidP="00572E8B">
      <w:pPr>
        <w:ind w:left="242" w:right="5641"/>
        <w:jc w:val="both"/>
        <w:rPr>
          <w:rFonts w:ascii="Century Gothic" w:eastAsia="Bookman Old Style" w:hAnsi="Century Gothic" w:cs="Bookman Old Style"/>
          <w:b/>
          <w:sz w:val="22"/>
          <w:szCs w:val="22"/>
        </w:rPr>
      </w:pPr>
      <w:r>
        <w:rPr>
          <w:rFonts w:ascii="Century Gothic" w:eastAsia="Bookman Old Style" w:hAnsi="Century Gothic" w:cs="Bookman Old Style"/>
          <w:b/>
          <w:spacing w:val="-1"/>
          <w:sz w:val="22"/>
          <w:szCs w:val="22"/>
        </w:rPr>
        <w:lastRenderedPageBreak/>
        <w:t>1.</w:t>
      </w:r>
      <w:r w:rsidR="004249C9">
        <w:rPr>
          <w:rFonts w:ascii="Century Gothic" w:eastAsia="Bookman Old Style" w:hAnsi="Century Gothic" w:cs="Bookman Old Style"/>
          <w:b/>
          <w:spacing w:val="-1"/>
          <w:sz w:val="22"/>
          <w:szCs w:val="22"/>
        </w:rPr>
        <w:t>4</w:t>
      </w:r>
      <w:r>
        <w:rPr>
          <w:rFonts w:ascii="Century Gothic" w:eastAsia="Bookman Old Style" w:hAnsi="Century Gothic" w:cs="Bookman Old Style"/>
          <w:b/>
          <w:spacing w:val="-1"/>
          <w:sz w:val="22"/>
          <w:szCs w:val="22"/>
        </w:rPr>
        <w:tab/>
      </w:r>
      <w:proofErr w:type="spellStart"/>
      <w:r w:rsidR="00572E8B" w:rsidRPr="00384BA6">
        <w:rPr>
          <w:rFonts w:ascii="Century Gothic" w:eastAsia="Bookman Old Style" w:hAnsi="Century Gothic" w:cs="Bookman Old Style"/>
          <w:b/>
          <w:spacing w:val="-1"/>
          <w:sz w:val="22"/>
          <w:szCs w:val="22"/>
        </w:rPr>
        <w:t>T</w:t>
      </w:r>
      <w:r w:rsidR="00572E8B" w:rsidRPr="00384BA6">
        <w:rPr>
          <w:rFonts w:ascii="Century Gothic" w:eastAsia="Bookman Old Style" w:hAnsi="Century Gothic" w:cs="Bookman Old Style"/>
          <w:b/>
          <w:sz w:val="22"/>
          <w:szCs w:val="22"/>
        </w:rPr>
        <w:t>u</w:t>
      </w:r>
      <w:r w:rsidR="00572E8B" w:rsidRPr="00384BA6">
        <w:rPr>
          <w:rFonts w:ascii="Century Gothic" w:eastAsia="Bookman Old Style" w:hAnsi="Century Gothic" w:cs="Bookman Old Style"/>
          <w:b/>
          <w:spacing w:val="-1"/>
          <w:sz w:val="22"/>
          <w:szCs w:val="22"/>
        </w:rPr>
        <w:t>ga</w:t>
      </w:r>
      <w:r w:rsidR="00572E8B" w:rsidRPr="00384BA6">
        <w:rPr>
          <w:rFonts w:ascii="Century Gothic" w:eastAsia="Bookman Old Style" w:hAnsi="Century Gothic" w:cs="Bookman Old Style"/>
          <w:b/>
          <w:sz w:val="22"/>
          <w:szCs w:val="22"/>
        </w:rPr>
        <w:t>s</w:t>
      </w:r>
      <w:proofErr w:type="spellEnd"/>
      <w:r w:rsidR="00572E8B" w:rsidRPr="00384BA6">
        <w:rPr>
          <w:rFonts w:ascii="Century Gothic" w:eastAsia="Bookman Old Style" w:hAnsi="Century Gothic" w:cs="Bookman Old Style"/>
          <w:b/>
          <w:sz w:val="22"/>
          <w:szCs w:val="22"/>
        </w:rPr>
        <w:t xml:space="preserve"> d</w:t>
      </w:r>
      <w:r w:rsidR="00572E8B" w:rsidRPr="00384BA6">
        <w:rPr>
          <w:rFonts w:ascii="Century Gothic" w:eastAsia="Bookman Old Style" w:hAnsi="Century Gothic" w:cs="Bookman Old Style"/>
          <w:b/>
          <w:spacing w:val="-1"/>
          <w:sz w:val="22"/>
          <w:szCs w:val="22"/>
        </w:rPr>
        <w:t>a</w:t>
      </w:r>
      <w:r w:rsidR="00572E8B" w:rsidRPr="00384BA6">
        <w:rPr>
          <w:rFonts w:ascii="Century Gothic" w:eastAsia="Bookman Old Style" w:hAnsi="Century Gothic" w:cs="Bookman Old Style"/>
          <w:b/>
          <w:sz w:val="22"/>
          <w:szCs w:val="22"/>
        </w:rPr>
        <w:t>n</w:t>
      </w:r>
      <w:r w:rsidR="00572E8B" w:rsidRPr="00384BA6">
        <w:rPr>
          <w:rFonts w:ascii="Century Gothic" w:eastAsia="Bookman Old Style" w:hAnsi="Century Gothic" w:cs="Bookman Old Style"/>
          <w:b/>
          <w:spacing w:val="-2"/>
          <w:sz w:val="22"/>
          <w:szCs w:val="22"/>
        </w:rPr>
        <w:t xml:space="preserve"> </w:t>
      </w:r>
      <w:proofErr w:type="spellStart"/>
      <w:r w:rsidR="00572E8B" w:rsidRPr="00384BA6">
        <w:rPr>
          <w:rFonts w:ascii="Century Gothic" w:eastAsia="Bookman Old Style" w:hAnsi="Century Gothic" w:cs="Bookman Old Style"/>
          <w:b/>
          <w:spacing w:val="1"/>
          <w:sz w:val="22"/>
          <w:szCs w:val="22"/>
        </w:rPr>
        <w:t>F</w:t>
      </w:r>
      <w:r w:rsidR="00572E8B" w:rsidRPr="00384BA6">
        <w:rPr>
          <w:rFonts w:ascii="Century Gothic" w:eastAsia="Bookman Old Style" w:hAnsi="Century Gothic" w:cs="Bookman Old Style"/>
          <w:b/>
          <w:spacing w:val="-2"/>
          <w:sz w:val="22"/>
          <w:szCs w:val="22"/>
        </w:rPr>
        <w:t>u</w:t>
      </w:r>
      <w:r w:rsidR="00572E8B" w:rsidRPr="00384BA6">
        <w:rPr>
          <w:rFonts w:ascii="Century Gothic" w:eastAsia="Bookman Old Style" w:hAnsi="Century Gothic" w:cs="Bookman Old Style"/>
          <w:b/>
          <w:spacing w:val="1"/>
          <w:sz w:val="22"/>
          <w:szCs w:val="22"/>
        </w:rPr>
        <w:t>n</w:t>
      </w:r>
      <w:r w:rsidR="00572E8B" w:rsidRPr="00384BA6">
        <w:rPr>
          <w:rFonts w:ascii="Century Gothic" w:eastAsia="Bookman Old Style" w:hAnsi="Century Gothic" w:cs="Bookman Old Style"/>
          <w:b/>
          <w:spacing w:val="-1"/>
          <w:sz w:val="22"/>
          <w:szCs w:val="22"/>
        </w:rPr>
        <w:t>g</w:t>
      </w:r>
      <w:r w:rsidR="00572E8B" w:rsidRPr="00384BA6">
        <w:rPr>
          <w:rFonts w:ascii="Century Gothic" w:eastAsia="Bookman Old Style" w:hAnsi="Century Gothic" w:cs="Bookman Old Style"/>
          <w:b/>
          <w:spacing w:val="-2"/>
          <w:sz w:val="22"/>
          <w:szCs w:val="22"/>
        </w:rPr>
        <w:t>s</w:t>
      </w:r>
      <w:r w:rsidR="00572E8B" w:rsidRPr="00384BA6">
        <w:rPr>
          <w:rFonts w:ascii="Century Gothic" w:eastAsia="Bookman Old Style" w:hAnsi="Century Gothic" w:cs="Bookman Old Style"/>
          <w:b/>
          <w:sz w:val="22"/>
          <w:szCs w:val="22"/>
        </w:rPr>
        <w:t>i</w:t>
      </w:r>
      <w:proofErr w:type="spellEnd"/>
      <w:r w:rsidR="00572E8B" w:rsidRPr="00384BA6">
        <w:rPr>
          <w:rFonts w:ascii="Century Gothic" w:eastAsia="Bookman Old Style" w:hAnsi="Century Gothic" w:cs="Bookman Old Style"/>
          <w:b/>
          <w:sz w:val="22"/>
          <w:szCs w:val="22"/>
        </w:rPr>
        <w:t xml:space="preserve"> S</w:t>
      </w:r>
      <w:r w:rsidR="00572E8B" w:rsidRPr="00384BA6">
        <w:rPr>
          <w:rFonts w:ascii="Century Gothic" w:eastAsia="Bookman Old Style" w:hAnsi="Century Gothic" w:cs="Bookman Old Style"/>
          <w:b/>
          <w:spacing w:val="1"/>
          <w:sz w:val="22"/>
          <w:szCs w:val="22"/>
        </w:rPr>
        <w:t>K</w:t>
      </w:r>
      <w:r w:rsidR="00572E8B" w:rsidRPr="00384BA6">
        <w:rPr>
          <w:rFonts w:ascii="Century Gothic" w:eastAsia="Bookman Old Style" w:hAnsi="Century Gothic" w:cs="Bookman Old Style"/>
          <w:b/>
          <w:spacing w:val="-2"/>
          <w:sz w:val="22"/>
          <w:szCs w:val="22"/>
        </w:rPr>
        <w:t>P</w:t>
      </w:r>
      <w:r w:rsidR="00572E8B" w:rsidRPr="00384BA6">
        <w:rPr>
          <w:rFonts w:ascii="Century Gothic" w:eastAsia="Bookman Old Style" w:hAnsi="Century Gothic" w:cs="Bookman Old Style"/>
          <w:b/>
          <w:sz w:val="22"/>
          <w:szCs w:val="22"/>
        </w:rPr>
        <w:t>D</w:t>
      </w:r>
    </w:p>
    <w:p w14:paraId="2635E6E6" w14:textId="77777777" w:rsidR="00664970" w:rsidRPr="006E1FC2" w:rsidRDefault="00664970" w:rsidP="00572E8B">
      <w:pPr>
        <w:ind w:left="242" w:right="5641"/>
        <w:jc w:val="both"/>
        <w:rPr>
          <w:rFonts w:ascii="Century Gothic" w:eastAsia="Bookman Old Style" w:hAnsi="Century Gothic" w:cs="Bookman Old Style"/>
          <w:sz w:val="22"/>
          <w:szCs w:val="22"/>
        </w:rPr>
      </w:pPr>
    </w:p>
    <w:p w14:paraId="7CE7C624" w14:textId="77777777" w:rsidR="00811CFE" w:rsidRPr="006E1FC2" w:rsidRDefault="00811CFE" w:rsidP="002916E1">
      <w:pPr>
        <w:spacing w:after="120" w:line="360" w:lineRule="auto"/>
        <w:ind w:left="720" w:firstLine="450"/>
        <w:jc w:val="both"/>
        <w:rPr>
          <w:rFonts w:ascii="Century Gothic" w:eastAsia="Arial Unicode MS" w:hAnsi="Century Gothic" w:cs="Arial"/>
          <w:sz w:val="22"/>
          <w:szCs w:val="22"/>
        </w:rPr>
      </w:pPr>
      <w:proofErr w:type="spellStart"/>
      <w:r w:rsidRPr="006E1FC2">
        <w:rPr>
          <w:rFonts w:ascii="Century Gothic" w:hAnsi="Century Gothic" w:cs="Arial"/>
          <w:sz w:val="22"/>
          <w:szCs w:val="22"/>
        </w:rPr>
        <w:t>Pembentukan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Organisasi</w:t>
      </w:r>
      <w:proofErr w:type="spellEnd"/>
      <w:r w:rsidRPr="006E1FC2">
        <w:rPr>
          <w:rFonts w:ascii="Century Gothic" w:hAnsi="Century Gothic" w:cs="Arial"/>
          <w:sz w:val="22"/>
          <w:szCs w:val="22"/>
        </w:rPr>
        <w:t xml:space="preserve"> Kantor Camat </w:t>
      </w:r>
      <w:proofErr w:type="spellStart"/>
      <w:r w:rsidRPr="006E1FC2">
        <w:rPr>
          <w:rFonts w:ascii="Century Gothic" w:hAnsi="Century Gothic" w:cs="Arial"/>
          <w:sz w:val="22"/>
          <w:szCs w:val="22"/>
        </w:rPr>
        <w:t>Mangkutana</w:t>
      </w:r>
      <w:proofErr w:type="spellEnd"/>
      <w:r w:rsidRPr="006E1FC2">
        <w:rPr>
          <w:rFonts w:ascii="Century Gothic" w:eastAsia="BookmanOldStyle" w:hAnsi="Century Gothic" w:cs="Arial"/>
          <w:sz w:val="22"/>
          <w:szCs w:val="22"/>
        </w:rPr>
        <w:t xml:space="preserve"> </w:t>
      </w:r>
      <w:proofErr w:type="spellStart"/>
      <w:r w:rsidRPr="006E1FC2">
        <w:rPr>
          <w:rFonts w:ascii="Century Gothic" w:hAnsi="Century Gothic" w:cs="Arial"/>
          <w:sz w:val="22"/>
          <w:szCs w:val="22"/>
        </w:rPr>
        <w:t>ditetapkan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berdasarkan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Peraturan</w:t>
      </w:r>
      <w:proofErr w:type="spellEnd"/>
      <w:r w:rsidRPr="006E1FC2">
        <w:rPr>
          <w:rFonts w:ascii="Century Gothic" w:hAnsi="Century Gothic" w:cs="Arial"/>
          <w:sz w:val="22"/>
          <w:szCs w:val="22"/>
        </w:rPr>
        <w:t xml:space="preserve"> Daerah </w:t>
      </w:r>
      <w:proofErr w:type="spellStart"/>
      <w:r w:rsidRPr="006E1FC2">
        <w:rPr>
          <w:rFonts w:ascii="Century Gothic" w:hAnsi="Century Gothic" w:cs="Arial"/>
          <w:sz w:val="22"/>
          <w:szCs w:val="22"/>
        </w:rPr>
        <w:t>Nomor</w:t>
      </w:r>
      <w:proofErr w:type="spellEnd"/>
      <w:r w:rsidRPr="006E1FC2">
        <w:rPr>
          <w:rFonts w:ascii="Century Gothic" w:hAnsi="Century Gothic" w:cs="Arial"/>
          <w:sz w:val="22"/>
          <w:szCs w:val="22"/>
        </w:rPr>
        <w:t xml:space="preserve"> </w:t>
      </w:r>
      <w:r w:rsidR="002B5D8E">
        <w:rPr>
          <w:rFonts w:ascii="Century Gothic" w:hAnsi="Century Gothic" w:cs="Arial"/>
          <w:sz w:val="22"/>
          <w:szCs w:val="22"/>
        </w:rPr>
        <w:t>29</w:t>
      </w:r>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Tahun</w:t>
      </w:r>
      <w:proofErr w:type="spellEnd"/>
      <w:r w:rsidRPr="006E1FC2">
        <w:rPr>
          <w:rFonts w:ascii="Century Gothic" w:hAnsi="Century Gothic" w:cs="Arial"/>
          <w:sz w:val="22"/>
          <w:szCs w:val="22"/>
        </w:rPr>
        <w:t xml:space="preserve"> 20</w:t>
      </w:r>
      <w:r w:rsidR="002B5D8E">
        <w:rPr>
          <w:rFonts w:ascii="Century Gothic" w:hAnsi="Century Gothic" w:cs="Arial"/>
          <w:sz w:val="22"/>
          <w:szCs w:val="22"/>
        </w:rPr>
        <w:t>05</w:t>
      </w:r>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tentang</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Pembentukan</w:t>
      </w:r>
      <w:proofErr w:type="spellEnd"/>
      <w:r w:rsidRPr="006E1FC2">
        <w:rPr>
          <w:rFonts w:ascii="Century Gothic" w:hAnsi="Century Gothic" w:cs="Arial"/>
          <w:sz w:val="22"/>
          <w:szCs w:val="22"/>
        </w:rPr>
        <w:t xml:space="preserve"> </w:t>
      </w:r>
      <w:proofErr w:type="spellStart"/>
      <w:r w:rsidR="002B5D8E">
        <w:rPr>
          <w:rFonts w:ascii="Century Gothic" w:hAnsi="Century Gothic" w:cs="Arial"/>
          <w:sz w:val="22"/>
          <w:szCs w:val="22"/>
        </w:rPr>
        <w:t>susunan</w:t>
      </w:r>
      <w:proofErr w:type="spellEnd"/>
      <w:r w:rsidR="002B5D8E">
        <w:rPr>
          <w:rFonts w:ascii="Century Gothic" w:hAnsi="Century Gothic" w:cs="Arial"/>
          <w:sz w:val="22"/>
          <w:szCs w:val="22"/>
        </w:rPr>
        <w:t xml:space="preserve"> </w:t>
      </w:r>
      <w:proofErr w:type="spellStart"/>
      <w:r w:rsidRPr="006E1FC2">
        <w:rPr>
          <w:rFonts w:ascii="Century Gothic" w:hAnsi="Century Gothic" w:cs="Arial"/>
          <w:sz w:val="22"/>
          <w:szCs w:val="22"/>
        </w:rPr>
        <w:t>organisasi</w:t>
      </w:r>
      <w:proofErr w:type="spellEnd"/>
      <w:r w:rsidRPr="006E1FC2">
        <w:rPr>
          <w:rFonts w:ascii="Century Gothic" w:hAnsi="Century Gothic" w:cs="Arial"/>
          <w:sz w:val="22"/>
          <w:szCs w:val="22"/>
        </w:rPr>
        <w:t xml:space="preserve"> dan tata </w:t>
      </w:r>
      <w:proofErr w:type="spellStart"/>
      <w:r w:rsidRPr="006E1FC2">
        <w:rPr>
          <w:rFonts w:ascii="Century Gothic" w:hAnsi="Century Gothic" w:cs="Arial"/>
          <w:sz w:val="22"/>
          <w:szCs w:val="22"/>
        </w:rPr>
        <w:t>kerja</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Kecamatan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dalam</w:t>
      </w:r>
      <w:proofErr w:type="spellEnd"/>
      <w:r w:rsidRPr="006E1FC2">
        <w:rPr>
          <w:rFonts w:ascii="Century Gothic" w:hAnsi="Century Gothic" w:cs="Arial"/>
          <w:sz w:val="22"/>
          <w:szCs w:val="22"/>
        </w:rPr>
        <w:t xml:space="preserve"> wilayah </w:t>
      </w:r>
      <w:proofErr w:type="spellStart"/>
      <w:r w:rsidRPr="006E1FC2">
        <w:rPr>
          <w:rFonts w:ascii="Century Gothic" w:hAnsi="Century Gothic" w:cs="Arial"/>
          <w:sz w:val="22"/>
          <w:szCs w:val="22"/>
        </w:rPr>
        <w:t>Kabupaten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Luwu</w:t>
      </w:r>
      <w:proofErr w:type="spellEnd"/>
      <w:r w:rsidRPr="006E1FC2">
        <w:rPr>
          <w:rFonts w:ascii="Century Gothic" w:hAnsi="Century Gothic" w:cs="Arial"/>
          <w:sz w:val="22"/>
          <w:szCs w:val="22"/>
        </w:rPr>
        <w:t xml:space="preserve"> Timur. </w:t>
      </w:r>
      <w:proofErr w:type="spellStart"/>
      <w:r w:rsidRPr="006E1FC2">
        <w:rPr>
          <w:rFonts w:ascii="Century Gothic" w:hAnsi="Century Gothic" w:cs="Arial"/>
          <w:sz w:val="22"/>
          <w:szCs w:val="22"/>
        </w:rPr>
        <w:t>Kedudukan</w:t>
      </w:r>
      <w:proofErr w:type="spellEnd"/>
      <w:r w:rsidRPr="006E1FC2">
        <w:rPr>
          <w:rFonts w:ascii="Century Gothic" w:hAnsi="Century Gothic" w:cs="Arial"/>
          <w:sz w:val="22"/>
          <w:szCs w:val="22"/>
        </w:rPr>
        <w:t xml:space="preserve"> Kantor Camat </w:t>
      </w:r>
      <w:proofErr w:type="spellStart"/>
      <w:r w:rsidRPr="006E1FC2">
        <w:rPr>
          <w:rFonts w:ascii="Century Gothic" w:hAnsi="Century Gothic" w:cs="Arial"/>
          <w:sz w:val="22"/>
          <w:szCs w:val="22"/>
        </w:rPr>
        <w:t>Mangkutana</w:t>
      </w:r>
      <w:proofErr w:type="spellEnd"/>
      <w:r w:rsidRPr="006E1FC2">
        <w:rPr>
          <w:rFonts w:ascii="Century Gothic" w:hAnsi="Century Gothic" w:cs="Arial"/>
          <w:sz w:val="22"/>
          <w:szCs w:val="22"/>
        </w:rPr>
        <w:t xml:space="preserve"> yang </w:t>
      </w:r>
      <w:proofErr w:type="spellStart"/>
      <w:r w:rsidRPr="006E1FC2">
        <w:rPr>
          <w:rFonts w:ascii="Century Gothic" w:hAnsi="Century Gothic" w:cs="Arial"/>
          <w:sz w:val="22"/>
          <w:szCs w:val="22"/>
        </w:rPr>
        <w:t>dipimpin</w:t>
      </w:r>
      <w:proofErr w:type="spellEnd"/>
      <w:r w:rsidRPr="006E1FC2">
        <w:rPr>
          <w:rFonts w:ascii="Century Gothic" w:hAnsi="Century Gothic" w:cs="Arial"/>
          <w:sz w:val="22"/>
          <w:szCs w:val="22"/>
        </w:rPr>
        <w:t xml:space="preserve"> oleh </w:t>
      </w:r>
      <w:proofErr w:type="spellStart"/>
      <w:r w:rsidRPr="006E1FC2">
        <w:rPr>
          <w:rFonts w:ascii="Century Gothic" w:hAnsi="Century Gothic" w:cs="Arial"/>
          <w:sz w:val="22"/>
          <w:szCs w:val="22"/>
        </w:rPr>
        <w:t>camat</w:t>
      </w:r>
      <w:proofErr w:type="spellEnd"/>
      <w:r w:rsidRPr="006E1FC2">
        <w:rPr>
          <w:rFonts w:ascii="Century Gothic" w:eastAsia="BookmanOldStyle" w:hAnsi="Century Gothic" w:cs="Arial"/>
          <w:sz w:val="22"/>
          <w:szCs w:val="22"/>
        </w:rPr>
        <w:t xml:space="preserve"> </w:t>
      </w:r>
      <w:proofErr w:type="spellStart"/>
      <w:r w:rsidRPr="006E1FC2">
        <w:rPr>
          <w:rFonts w:ascii="Century Gothic" w:hAnsi="Century Gothic" w:cs="Arial"/>
          <w:sz w:val="22"/>
          <w:szCs w:val="22"/>
        </w:rPr>
        <w:t>merupakan</w:t>
      </w:r>
      <w:proofErr w:type="spellEnd"/>
      <w:r w:rsidRPr="006E1FC2">
        <w:rPr>
          <w:rFonts w:ascii="Century Gothic" w:hAnsi="Century Gothic" w:cs="Arial"/>
          <w:sz w:val="22"/>
          <w:szCs w:val="22"/>
        </w:rPr>
        <w:t xml:space="preserve"> Lembaga </w:t>
      </w:r>
      <w:proofErr w:type="spellStart"/>
      <w:r w:rsidRPr="006E1FC2">
        <w:rPr>
          <w:rFonts w:ascii="Century Gothic" w:hAnsi="Century Gothic" w:cs="Arial"/>
          <w:sz w:val="22"/>
          <w:szCs w:val="22"/>
        </w:rPr>
        <w:t>Pemerintah</w:t>
      </w:r>
      <w:proofErr w:type="spellEnd"/>
      <w:r w:rsidRPr="006E1FC2">
        <w:rPr>
          <w:rFonts w:ascii="Century Gothic" w:hAnsi="Century Gothic" w:cs="Arial"/>
          <w:sz w:val="22"/>
          <w:szCs w:val="22"/>
        </w:rPr>
        <w:t xml:space="preserve"> Daerah </w:t>
      </w:r>
      <w:proofErr w:type="spellStart"/>
      <w:r w:rsidRPr="006E1FC2">
        <w:rPr>
          <w:rFonts w:ascii="Century Gothic" w:hAnsi="Century Gothic" w:cs="Arial"/>
          <w:sz w:val="22"/>
          <w:szCs w:val="22"/>
        </w:rPr>
        <w:t>sebagai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penyelenggara</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urusan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pemerintahan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dimana</w:t>
      </w:r>
      <w:proofErr w:type="spellEnd"/>
      <w:r w:rsidRPr="006E1FC2">
        <w:rPr>
          <w:rFonts w:ascii="Century Gothic" w:hAnsi="Century Gothic" w:cs="Arial"/>
          <w:sz w:val="22"/>
          <w:szCs w:val="22"/>
        </w:rPr>
        <w:t xml:space="preserve"> Camat </w:t>
      </w:r>
      <w:proofErr w:type="spellStart"/>
      <w:r w:rsidRPr="006E1FC2">
        <w:rPr>
          <w:rFonts w:ascii="Century Gothic" w:hAnsi="Century Gothic" w:cs="Arial"/>
          <w:sz w:val="22"/>
          <w:szCs w:val="22"/>
        </w:rPr>
        <w:t>bertanggung</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jawab</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kepada</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Bupati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melalui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Sekretaris</w:t>
      </w:r>
      <w:proofErr w:type="spellEnd"/>
      <w:r w:rsidRPr="006E1FC2">
        <w:rPr>
          <w:rFonts w:ascii="Century Gothic" w:hAnsi="Century Gothic" w:cs="Arial"/>
          <w:sz w:val="22"/>
          <w:szCs w:val="22"/>
        </w:rPr>
        <w:t xml:space="preserve"> Daerah yang </w:t>
      </w:r>
      <w:proofErr w:type="spellStart"/>
      <w:r w:rsidRPr="006E1FC2">
        <w:rPr>
          <w:rFonts w:ascii="Century Gothic" w:hAnsi="Century Gothic" w:cs="Arial"/>
          <w:sz w:val="22"/>
          <w:szCs w:val="22"/>
        </w:rPr>
        <w:t>mempunyai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tugas</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pokok</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membantu</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Bupati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dalam</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rangka</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meningkatkan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koordinasi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penyelnggaraan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pemerintahan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pelayanan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publik</w:t>
      </w:r>
      <w:proofErr w:type="spellEnd"/>
      <w:r w:rsidRPr="006E1FC2">
        <w:rPr>
          <w:rFonts w:ascii="Century Gothic" w:hAnsi="Century Gothic" w:cs="Arial"/>
          <w:sz w:val="22"/>
          <w:szCs w:val="22"/>
        </w:rPr>
        <w:t xml:space="preserve"> dan </w:t>
      </w:r>
      <w:proofErr w:type="spellStart"/>
      <w:r w:rsidRPr="006E1FC2">
        <w:rPr>
          <w:rFonts w:ascii="Century Gothic" w:hAnsi="Century Gothic" w:cs="Arial"/>
          <w:sz w:val="22"/>
          <w:szCs w:val="22"/>
        </w:rPr>
        <w:t>pemberdayaan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masyarakat</w:t>
      </w:r>
      <w:proofErr w:type="spellEnd"/>
      <w:r w:rsidRPr="006E1FC2">
        <w:rPr>
          <w:rFonts w:ascii="Century Gothic" w:hAnsi="Century Gothic" w:cs="Arial"/>
          <w:sz w:val="22"/>
          <w:szCs w:val="22"/>
        </w:rPr>
        <w:t xml:space="preserve"> dan </w:t>
      </w:r>
      <w:proofErr w:type="spellStart"/>
      <w:r w:rsidRPr="006E1FC2">
        <w:rPr>
          <w:rFonts w:ascii="Century Gothic" w:hAnsi="Century Gothic" w:cs="Arial"/>
          <w:sz w:val="22"/>
          <w:szCs w:val="22"/>
        </w:rPr>
        <w:t>kelurahan</w:t>
      </w:r>
      <w:proofErr w:type="spellEnd"/>
      <w:r w:rsidRPr="006E1FC2">
        <w:rPr>
          <w:rFonts w:ascii="Century Gothic" w:hAnsi="Century Gothic" w:cs="Arial"/>
          <w:sz w:val="22"/>
          <w:szCs w:val="22"/>
        </w:rPr>
        <w:t>/</w:t>
      </w:r>
      <w:proofErr w:type="spellStart"/>
      <w:r w:rsidRPr="006E1FC2">
        <w:rPr>
          <w:rFonts w:ascii="Century Gothic" w:hAnsi="Century Gothic" w:cs="Arial"/>
          <w:sz w:val="22"/>
          <w:szCs w:val="22"/>
        </w:rPr>
        <w:t>desa</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berdasarkan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ketentuan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peraturan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perundang-undangan</w:t>
      </w:r>
      <w:proofErr w:type="spellEnd"/>
      <w:r w:rsidRPr="006E1FC2">
        <w:rPr>
          <w:rFonts w:ascii="Century Gothic" w:hAnsi="Century Gothic" w:cs="Arial"/>
          <w:sz w:val="22"/>
          <w:szCs w:val="22"/>
        </w:rPr>
        <w:t>.</w:t>
      </w:r>
    </w:p>
    <w:p w14:paraId="096DB774" w14:textId="56BB55A6" w:rsidR="004249C9" w:rsidRDefault="004249C9">
      <w:pPr>
        <w:rPr>
          <w:rFonts w:ascii="Century Gothic" w:hAnsi="Century Gothic" w:cs="Arial"/>
          <w:sz w:val="22"/>
          <w:szCs w:val="22"/>
        </w:rPr>
      </w:pPr>
    </w:p>
    <w:p w14:paraId="62A942F2" w14:textId="773D658D" w:rsidR="0043189A" w:rsidRDefault="00811CFE" w:rsidP="002916E1">
      <w:pPr>
        <w:spacing w:after="120" w:line="360" w:lineRule="auto"/>
        <w:ind w:left="720" w:firstLine="720"/>
        <w:jc w:val="both"/>
        <w:rPr>
          <w:rFonts w:ascii="Century Gothic" w:eastAsia="Arial Unicode MS" w:hAnsi="Century Gothic" w:cs="Arial"/>
          <w:sz w:val="22"/>
          <w:szCs w:val="22"/>
        </w:rPr>
      </w:pPr>
      <w:proofErr w:type="spellStart"/>
      <w:r w:rsidRPr="006E1FC2">
        <w:rPr>
          <w:rFonts w:ascii="Century Gothic" w:hAnsi="Century Gothic" w:cs="Arial"/>
          <w:sz w:val="22"/>
          <w:szCs w:val="22"/>
        </w:rPr>
        <w:t>Berdasarkan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Peraturan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Bupati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Luwu</w:t>
      </w:r>
      <w:proofErr w:type="spellEnd"/>
      <w:r w:rsidRPr="006E1FC2">
        <w:rPr>
          <w:rFonts w:ascii="Century Gothic" w:hAnsi="Century Gothic" w:cs="Arial"/>
          <w:sz w:val="22"/>
          <w:szCs w:val="22"/>
        </w:rPr>
        <w:t xml:space="preserve"> Timur </w:t>
      </w:r>
      <w:proofErr w:type="spellStart"/>
      <w:r w:rsidRPr="006E1FC2">
        <w:rPr>
          <w:rFonts w:ascii="Century Gothic" w:hAnsi="Century Gothic" w:cs="Arial"/>
          <w:sz w:val="22"/>
          <w:szCs w:val="22"/>
        </w:rPr>
        <w:t>Nomor</w:t>
      </w:r>
      <w:proofErr w:type="spellEnd"/>
      <w:r w:rsidRPr="006E1FC2">
        <w:rPr>
          <w:rFonts w:ascii="Century Gothic" w:hAnsi="Century Gothic" w:cs="Arial"/>
          <w:sz w:val="22"/>
          <w:szCs w:val="22"/>
        </w:rPr>
        <w:t xml:space="preserve"> 56 </w:t>
      </w:r>
      <w:proofErr w:type="spellStart"/>
      <w:r w:rsidRPr="006E1FC2">
        <w:rPr>
          <w:rFonts w:ascii="Century Gothic" w:hAnsi="Century Gothic" w:cs="Arial"/>
          <w:sz w:val="22"/>
          <w:szCs w:val="22"/>
        </w:rPr>
        <w:t>Tahun</w:t>
      </w:r>
      <w:proofErr w:type="spellEnd"/>
      <w:r w:rsidRPr="006E1FC2">
        <w:rPr>
          <w:rFonts w:ascii="Century Gothic" w:hAnsi="Century Gothic" w:cs="Arial"/>
          <w:sz w:val="22"/>
          <w:szCs w:val="22"/>
        </w:rPr>
        <w:t xml:space="preserve"> 2016 </w:t>
      </w:r>
      <w:proofErr w:type="spellStart"/>
      <w:r w:rsidRPr="006E1FC2">
        <w:rPr>
          <w:rFonts w:ascii="Century Gothic" w:hAnsi="Century Gothic" w:cs="Arial"/>
          <w:sz w:val="22"/>
          <w:szCs w:val="22"/>
        </w:rPr>
        <w:t>tentang</w:t>
      </w:r>
      <w:proofErr w:type="spellEnd"/>
      <w:r w:rsidR="009D05D5">
        <w:rPr>
          <w:rFonts w:ascii="Century Gothic" w:hAnsi="Century Gothic" w:cs="Arial"/>
          <w:sz w:val="22"/>
          <w:szCs w:val="22"/>
        </w:rPr>
        <w:t xml:space="preserve"> </w:t>
      </w:r>
      <w:proofErr w:type="spellStart"/>
      <w:r w:rsidR="009D05D5" w:rsidRPr="006E1FC2">
        <w:rPr>
          <w:rFonts w:ascii="Century Gothic" w:hAnsi="Century Gothic" w:cs="Arial"/>
          <w:sz w:val="22"/>
          <w:szCs w:val="22"/>
        </w:rPr>
        <w:t>Kedudukan</w:t>
      </w:r>
      <w:proofErr w:type="spellEnd"/>
      <w:r w:rsidR="009D05D5">
        <w:rPr>
          <w:rFonts w:ascii="Century Gothic" w:hAnsi="Century Gothic" w:cs="Arial"/>
          <w:sz w:val="22"/>
          <w:szCs w:val="22"/>
        </w:rPr>
        <w:t>,</w:t>
      </w:r>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Susunan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Organisasi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Tugas</w:t>
      </w:r>
      <w:proofErr w:type="spellEnd"/>
      <w:r w:rsidRPr="006E1FC2">
        <w:rPr>
          <w:rFonts w:ascii="Century Gothic" w:hAnsi="Century Gothic" w:cs="Arial"/>
          <w:sz w:val="22"/>
          <w:szCs w:val="22"/>
        </w:rPr>
        <w:t xml:space="preserve"> dan </w:t>
      </w:r>
      <w:proofErr w:type="spellStart"/>
      <w:r w:rsidRPr="006E1FC2">
        <w:rPr>
          <w:rFonts w:ascii="Century Gothic" w:hAnsi="Century Gothic" w:cs="Arial"/>
          <w:sz w:val="22"/>
          <w:szCs w:val="22"/>
        </w:rPr>
        <w:t>Fungsi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serta</w:t>
      </w:r>
      <w:proofErr w:type="spellEnd"/>
      <w:r w:rsidRPr="006E1FC2">
        <w:rPr>
          <w:rFonts w:ascii="Century Gothic" w:hAnsi="Century Gothic" w:cs="Arial"/>
          <w:sz w:val="22"/>
          <w:szCs w:val="22"/>
        </w:rPr>
        <w:t xml:space="preserve"> Tata </w:t>
      </w:r>
      <w:proofErr w:type="spellStart"/>
      <w:r w:rsidRPr="006E1FC2">
        <w:rPr>
          <w:rFonts w:ascii="Century Gothic" w:hAnsi="Century Gothic" w:cs="Arial"/>
          <w:sz w:val="22"/>
          <w:szCs w:val="22"/>
        </w:rPr>
        <w:t>Kerja</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Kecamatan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dalam</w:t>
      </w:r>
      <w:proofErr w:type="spellEnd"/>
      <w:r w:rsidRPr="006E1FC2">
        <w:rPr>
          <w:rFonts w:ascii="Century Gothic" w:hAnsi="Century Gothic" w:cs="Arial"/>
          <w:sz w:val="22"/>
          <w:szCs w:val="22"/>
        </w:rPr>
        <w:t xml:space="preserve"> wilayah </w:t>
      </w:r>
      <w:proofErr w:type="spellStart"/>
      <w:r w:rsidRPr="006E1FC2">
        <w:rPr>
          <w:rFonts w:ascii="Century Gothic" w:hAnsi="Century Gothic" w:cs="Arial"/>
          <w:sz w:val="22"/>
          <w:szCs w:val="22"/>
        </w:rPr>
        <w:t>Kabupaten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Luwu</w:t>
      </w:r>
      <w:proofErr w:type="spellEnd"/>
      <w:r w:rsidRPr="006E1FC2">
        <w:rPr>
          <w:rFonts w:ascii="Century Gothic" w:hAnsi="Century Gothic" w:cs="Arial"/>
          <w:sz w:val="22"/>
          <w:szCs w:val="22"/>
        </w:rPr>
        <w:t xml:space="preserve"> Timur,  </w:t>
      </w:r>
      <w:proofErr w:type="spellStart"/>
      <w:r w:rsidRPr="006E1FC2">
        <w:rPr>
          <w:rFonts w:ascii="Century Gothic" w:hAnsi="Century Gothic" w:cs="Arial"/>
          <w:sz w:val="22"/>
          <w:szCs w:val="22"/>
        </w:rPr>
        <w:t>struktur</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organisasi</w:t>
      </w:r>
      <w:proofErr w:type="spellEnd"/>
      <w:r w:rsidRPr="006E1FC2">
        <w:rPr>
          <w:rFonts w:ascii="Century Gothic" w:hAnsi="Century Gothic" w:cs="Arial"/>
          <w:sz w:val="22"/>
          <w:szCs w:val="22"/>
        </w:rPr>
        <w:t xml:space="preserve"> Kantor </w:t>
      </w:r>
      <w:proofErr w:type="spellStart"/>
      <w:r w:rsidRPr="006E1FC2">
        <w:rPr>
          <w:rFonts w:ascii="Century Gothic" w:hAnsi="Century Gothic" w:cs="Arial"/>
          <w:sz w:val="22"/>
          <w:szCs w:val="22"/>
        </w:rPr>
        <w:t>Kecamatan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Luwu</w:t>
      </w:r>
      <w:proofErr w:type="spellEnd"/>
      <w:r w:rsidRPr="006E1FC2">
        <w:rPr>
          <w:rFonts w:ascii="Century Gothic" w:hAnsi="Century Gothic" w:cs="Arial"/>
          <w:sz w:val="22"/>
          <w:szCs w:val="22"/>
        </w:rPr>
        <w:t xml:space="preserve"> Timur, </w:t>
      </w:r>
      <w:proofErr w:type="spellStart"/>
      <w:r w:rsidRPr="006E1FC2">
        <w:rPr>
          <w:rFonts w:ascii="Century Gothic" w:eastAsia="Arial Unicode MS" w:hAnsi="Century Gothic" w:cs="Arial"/>
          <w:sz w:val="22"/>
          <w:szCs w:val="22"/>
        </w:rPr>
        <w:t>Struktur</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organisasi</w:t>
      </w:r>
      <w:proofErr w:type="spellEnd"/>
      <w:r w:rsidRPr="006E1FC2">
        <w:rPr>
          <w:rFonts w:ascii="Century Gothic" w:eastAsia="Arial Unicode MS" w:hAnsi="Century Gothic" w:cs="Arial"/>
          <w:sz w:val="22"/>
          <w:szCs w:val="22"/>
        </w:rPr>
        <w:t xml:space="preserve"> Kantor Camat </w:t>
      </w:r>
      <w:proofErr w:type="spellStart"/>
      <w:r w:rsidRPr="006E1FC2">
        <w:rPr>
          <w:rFonts w:ascii="Century Gothic" w:eastAsia="Arial Unicode MS" w:hAnsi="Century Gothic" w:cs="Arial"/>
          <w:sz w:val="22"/>
          <w:szCs w:val="22"/>
        </w:rPr>
        <w:t>Mangkutana</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dapat</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dilihat</w:t>
      </w:r>
      <w:proofErr w:type="spellEnd"/>
      <w:r w:rsidRPr="006E1FC2">
        <w:rPr>
          <w:rFonts w:ascii="Century Gothic" w:eastAsia="Arial Unicode MS" w:hAnsi="Century Gothic" w:cs="Arial"/>
          <w:sz w:val="22"/>
          <w:szCs w:val="22"/>
        </w:rPr>
        <w:t xml:space="preserve"> pada </w:t>
      </w:r>
      <w:proofErr w:type="spellStart"/>
      <w:r w:rsidRPr="006E1FC2">
        <w:rPr>
          <w:rFonts w:ascii="Century Gothic" w:eastAsia="Arial Unicode MS" w:hAnsi="Century Gothic" w:cs="Arial"/>
          <w:sz w:val="22"/>
          <w:szCs w:val="22"/>
        </w:rPr>
        <w:t>gambar</w:t>
      </w:r>
      <w:proofErr w:type="spellEnd"/>
      <w:r w:rsidRPr="006E1FC2">
        <w:rPr>
          <w:rFonts w:ascii="Century Gothic" w:eastAsia="Arial Unicode MS" w:hAnsi="Century Gothic" w:cs="Arial"/>
          <w:sz w:val="22"/>
          <w:szCs w:val="22"/>
        </w:rPr>
        <w:t xml:space="preserve"> 1.1 </w:t>
      </w:r>
      <w:proofErr w:type="spellStart"/>
      <w:r w:rsidRPr="006E1FC2">
        <w:rPr>
          <w:rFonts w:ascii="Century Gothic" w:eastAsia="Arial Unicode MS" w:hAnsi="Century Gothic" w:cs="Arial"/>
          <w:sz w:val="22"/>
          <w:szCs w:val="22"/>
        </w:rPr>
        <w:t>sebagai</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berikut</w:t>
      </w:r>
      <w:proofErr w:type="spellEnd"/>
      <w:r w:rsidRPr="006E1FC2">
        <w:rPr>
          <w:rFonts w:ascii="Century Gothic" w:eastAsia="Arial Unicode MS" w:hAnsi="Century Gothic" w:cs="Arial"/>
          <w:sz w:val="22"/>
          <w:szCs w:val="22"/>
        </w:rPr>
        <w:t xml:space="preserve"> :</w:t>
      </w:r>
      <w:r w:rsidR="00E92BFB" w:rsidRPr="006E1FC2">
        <w:rPr>
          <w:rFonts w:ascii="Century Gothic" w:eastAsia="Arial Unicode MS" w:hAnsi="Century Gothic" w:cs="Arial"/>
          <w:sz w:val="22"/>
          <w:szCs w:val="22"/>
        </w:rPr>
        <w:t xml:space="preserve"> </w:t>
      </w:r>
    </w:p>
    <w:p w14:paraId="127A1F19" w14:textId="77777777" w:rsidR="0043189A" w:rsidRDefault="0043189A">
      <w:pPr>
        <w:rPr>
          <w:rFonts w:ascii="Century Gothic" w:eastAsia="Arial Unicode MS" w:hAnsi="Century Gothic" w:cs="Arial"/>
          <w:sz w:val="22"/>
          <w:szCs w:val="22"/>
        </w:rPr>
      </w:pPr>
      <w:r>
        <w:rPr>
          <w:rFonts w:ascii="Century Gothic" w:eastAsia="Arial Unicode MS" w:hAnsi="Century Gothic" w:cs="Arial"/>
          <w:sz w:val="22"/>
          <w:szCs w:val="22"/>
        </w:rPr>
        <w:br w:type="page"/>
      </w:r>
    </w:p>
    <w:p w14:paraId="7207CC1C" w14:textId="77777777" w:rsidR="00811CFE" w:rsidRPr="006E1FC2" w:rsidRDefault="00811CFE" w:rsidP="00D51517">
      <w:pPr>
        <w:spacing w:after="120" w:line="360" w:lineRule="auto"/>
        <w:ind w:left="270" w:firstLine="450"/>
        <w:jc w:val="both"/>
        <w:rPr>
          <w:rFonts w:ascii="Century Gothic" w:eastAsia="Arial Unicode MS" w:hAnsi="Century Gothic" w:cs="Arial"/>
          <w:sz w:val="22"/>
          <w:szCs w:val="22"/>
        </w:rPr>
      </w:pPr>
    </w:p>
    <w:p w14:paraId="302E39B2" w14:textId="77777777" w:rsidR="00FA7D88" w:rsidRPr="006E1FC2" w:rsidRDefault="00FA7D88" w:rsidP="00FA7D88">
      <w:pPr>
        <w:jc w:val="center"/>
        <w:rPr>
          <w:rFonts w:ascii="Century Gothic" w:hAnsi="Century Gothic" w:cs="Arial"/>
          <w:sz w:val="22"/>
          <w:szCs w:val="22"/>
        </w:rPr>
      </w:pPr>
      <w:r w:rsidRPr="006E1FC2">
        <w:rPr>
          <w:rFonts w:ascii="Century Gothic" w:hAnsi="Century Gothic" w:cs="Arial"/>
          <w:sz w:val="22"/>
          <w:szCs w:val="22"/>
        </w:rPr>
        <w:t>Gambar 1.1</w:t>
      </w:r>
    </w:p>
    <w:p w14:paraId="78682E50" w14:textId="77777777" w:rsidR="00FA7D88" w:rsidRDefault="00FA7D88" w:rsidP="00FA7D88">
      <w:pPr>
        <w:spacing w:line="360" w:lineRule="auto"/>
        <w:jc w:val="center"/>
        <w:rPr>
          <w:rFonts w:ascii="Century Gothic" w:hAnsi="Century Gothic" w:cs="Arial"/>
          <w:sz w:val="22"/>
          <w:szCs w:val="22"/>
        </w:rPr>
      </w:pPr>
      <w:proofErr w:type="spellStart"/>
      <w:r w:rsidRPr="006E1FC2">
        <w:rPr>
          <w:rFonts w:ascii="Century Gothic" w:hAnsi="Century Gothic" w:cs="Arial"/>
          <w:sz w:val="22"/>
          <w:szCs w:val="22"/>
        </w:rPr>
        <w:t>Struktur</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Organisasi</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Kecamatan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Mangkutana</w:t>
      </w:r>
      <w:proofErr w:type="spellEnd"/>
    </w:p>
    <w:p w14:paraId="4FC5AC4C" w14:textId="77777777" w:rsidR="00FA7D88" w:rsidRPr="006E1FC2" w:rsidRDefault="00D50E1A" w:rsidP="00FA7D88">
      <w:pPr>
        <w:tabs>
          <w:tab w:val="left" w:pos="720"/>
        </w:tabs>
        <w:spacing w:line="360" w:lineRule="auto"/>
        <w:jc w:val="both"/>
        <w:rPr>
          <w:rFonts w:ascii="Century Gothic" w:hAnsi="Century Gothic" w:cs="Arial"/>
          <w:b/>
          <w:i/>
          <w:sz w:val="22"/>
          <w:szCs w:val="22"/>
        </w:rPr>
      </w:pPr>
      <w:r>
        <w:rPr>
          <w:rFonts w:ascii="Century Gothic" w:hAnsi="Century Gothic"/>
          <w:noProof/>
          <w:sz w:val="22"/>
          <w:szCs w:val="22"/>
        </w:rPr>
        <mc:AlternateContent>
          <mc:Choice Requires="wps">
            <w:drawing>
              <wp:anchor distT="0" distB="0" distL="114300" distR="114300" simplePos="0" relativeHeight="251642368" behindDoc="0" locked="0" layoutInCell="1" allowOverlap="1" wp14:anchorId="68F2B908" wp14:editId="3505FD7F">
                <wp:simplePos x="0" y="0"/>
                <wp:positionH relativeFrom="column">
                  <wp:posOffset>2295525</wp:posOffset>
                </wp:positionH>
                <wp:positionV relativeFrom="paragraph">
                  <wp:posOffset>3810</wp:posOffset>
                </wp:positionV>
                <wp:extent cx="1146810" cy="479425"/>
                <wp:effectExtent l="57150" t="57150" r="72390" b="73025"/>
                <wp:wrapNone/>
                <wp:docPr id="19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79425"/>
                        </a:xfrm>
                        <a:prstGeom prst="rect">
                          <a:avLst/>
                        </a:prstGeom>
                        <a:solidFill>
                          <a:srgbClr val="C8F913"/>
                        </a:solidFill>
                        <a:ln w="127000" cmpd="dbl">
                          <a:solidFill>
                            <a:schemeClr val="accent1">
                              <a:lumMod val="100000"/>
                              <a:lumOff val="0"/>
                            </a:schemeClr>
                          </a:solidFill>
                          <a:miter lim="800000"/>
                          <a:headEnd/>
                          <a:tailEnd/>
                        </a:ln>
                        <a:effectLst/>
                      </wps:spPr>
                      <wps:txbx>
                        <w:txbxContent>
                          <w:p w14:paraId="093836BB" w14:textId="77777777" w:rsidR="00D165FC" w:rsidRPr="00493120" w:rsidRDefault="00D165FC" w:rsidP="00FA7D88">
                            <w:pPr>
                              <w:shd w:val="clear" w:color="auto" w:fill="365F91" w:themeFill="accent1" w:themeFillShade="BF"/>
                              <w:jc w:val="center"/>
                              <w:rPr>
                                <w:rFonts w:ascii="Comic Sans MS" w:hAnsi="Comic Sans MS" w:cs="Arial"/>
                                <w:b/>
                                <w:color w:val="FFFFFF" w:themeColor="background1"/>
                              </w:rPr>
                            </w:pPr>
                            <w:r w:rsidRPr="00493120">
                              <w:rPr>
                                <w:rFonts w:ascii="Comic Sans MS" w:hAnsi="Comic Sans MS" w:cs="Arial"/>
                                <w:b/>
                                <w:color w:val="FFFFFF" w:themeColor="background1"/>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B908" id="Rectangle 77" o:spid="_x0000_s1026" style="position:absolute;left:0;text-align:left;margin-left:180.75pt;margin-top:.3pt;width:90.3pt;height:37.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" fillcolor="#c8f913" strokecolor="#4f81bd [3204]" strokeweight="10pt">
                <v:stroke linestyle="thinThin"/>
                <v:textbox>
                  <w:txbxContent>
                    <w:p w14:paraId="093836BB" w14:textId="77777777" w:rsidR="00D165FC" w:rsidRPr="00493120" w:rsidRDefault="00D165FC" w:rsidP="00FA7D88">
                      <w:pPr>
                        <w:shd w:val="clear" w:color="auto" w:fill="365F91" w:themeFill="accent1" w:themeFillShade="BF"/>
                        <w:jc w:val="center"/>
                        <w:rPr>
                          <w:rFonts w:ascii="Comic Sans MS" w:hAnsi="Comic Sans MS" w:cs="Arial"/>
                          <w:b/>
                          <w:color w:val="FFFFFF" w:themeColor="background1"/>
                        </w:rPr>
                      </w:pPr>
                      <w:r w:rsidRPr="00493120">
                        <w:rPr>
                          <w:rFonts w:ascii="Comic Sans MS" w:hAnsi="Comic Sans MS" w:cs="Arial"/>
                          <w:b/>
                          <w:color w:val="FFFFFF" w:themeColor="background1"/>
                        </w:rPr>
                        <w:t>Camat</w:t>
                      </w:r>
                    </w:p>
                  </w:txbxContent>
                </v:textbox>
              </v:rect>
            </w:pict>
          </mc:Fallback>
        </mc:AlternateContent>
      </w:r>
    </w:p>
    <w:p w14:paraId="6D6FB58D" w14:textId="77777777" w:rsidR="00FA7D88" w:rsidRPr="006E1FC2" w:rsidRDefault="00FA7D88" w:rsidP="00FA7D88">
      <w:pPr>
        <w:tabs>
          <w:tab w:val="left" w:pos="720"/>
        </w:tabs>
        <w:spacing w:line="360" w:lineRule="auto"/>
        <w:jc w:val="both"/>
        <w:rPr>
          <w:rFonts w:ascii="Century Gothic" w:hAnsi="Century Gothic" w:cs="Arial"/>
          <w:sz w:val="22"/>
          <w:szCs w:val="22"/>
        </w:rPr>
      </w:pPr>
    </w:p>
    <w:p w14:paraId="7194C92C" w14:textId="77777777" w:rsidR="00FA7D88" w:rsidRPr="006E1FC2" w:rsidRDefault="00481CAE" w:rsidP="00FA7D88">
      <w:pPr>
        <w:tabs>
          <w:tab w:val="left" w:pos="5220"/>
        </w:tabs>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72064" behindDoc="0" locked="0" layoutInCell="1" allowOverlap="1" wp14:anchorId="2A6F91CB" wp14:editId="6B296BA4">
                <wp:simplePos x="0" y="0"/>
                <wp:positionH relativeFrom="column">
                  <wp:posOffset>2739126</wp:posOffset>
                </wp:positionH>
                <wp:positionV relativeFrom="paragraph">
                  <wp:posOffset>23303</wp:posOffset>
                </wp:positionV>
                <wp:extent cx="1798" cy="4528868"/>
                <wp:effectExtent l="133350" t="0" r="74930" b="43180"/>
                <wp:wrapNone/>
                <wp:docPr id="94" name="Straight Arrow Connector 94"/>
                <wp:cNvGraphicFramePr/>
                <a:graphic xmlns:a="http://schemas.openxmlformats.org/drawingml/2006/main">
                  <a:graphicData uri="http://schemas.microsoft.com/office/word/2010/wordprocessingShape">
                    <wps:wsp>
                      <wps:cNvCnPr/>
                      <wps:spPr>
                        <a:xfrm>
                          <a:off x="0" y="0"/>
                          <a:ext cx="1798" cy="4528868"/>
                        </a:xfrm>
                        <a:prstGeom prst="straightConnector1">
                          <a:avLst/>
                        </a:prstGeom>
                        <a:ln w="285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ED65BE" id="_x0000_t32" coordsize="21600,21600" o:spt="32" o:oned="t" path="m,l21600,21600e" filled="f">
                <v:path arrowok="t" fillok="f" o:connecttype="none"/>
                <o:lock v:ext="edit" shapetype="t"/>
              </v:shapetype>
              <v:shape id="Straight Arrow Connector 94" o:spid="_x0000_s1026" type="#_x0000_t32" style="position:absolute;margin-left:215.7pt;margin-top:1.85pt;width:.15pt;height:356.6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" strokecolor="black [3213]" strokeweight="2.25pt">
                <v:stroke dashstyle="dash" endarrow="open"/>
              </v:shape>
            </w:pict>
          </mc:Fallback>
        </mc:AlternateContent>
      </w:r>
      <w:r w:rsidR="00767C19">
        <w:rPr>
          <w:rFonts w:ascii="Century Gothic" w:hAnsi="Century Gothic"/>
          <w:noProof/>
          <w:sz w:val="22"/>
          <w:szCs w:val="22"/>
        </w:rPr>
        <mc:AlternateContent>
          <mc:Choice Requires="wps">
            <w:drawing>
              <wp:anchor distT="0" distB="0" distL="114300" distR="114300" simplePos="0" relativeHeight="251643392" behindDoc="0" locked="0" layoutInCell="1" allowOverlap="1" wp14:anchorId="4457BAD2" wp14:editId="41DAB147">
                <wp:simplePos x="0" y="0"/>
                <wp:positionH relativeFrom="column">
                  <wp:posOffset>2825391</wp:posOffset>
                </wp:positionH>
                <wp:positionV relativeFrom="paragraph">
                  <wp:posOffset>23303</wp:posOffset>
                </wp:positionV>
                <wp:extent cx="0" cy="2294627"/>
                <wp:effectExtent l="0" t="0" r="19050" b="10795"/>
                <wp:wrapNone/>
                <wp:docPr id="7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4627"/>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866BC" id="AutoShape 78" o:spid="_x0000_s1026" type="#_x0000_t32" style="position:absolute;margin-left:222.45pt;margin-top:1.85pt;width:0;height:180.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" strokeweight="1.75pt"/>
            </w:pict>
          </mc:Fallback>
        </mc:AlternateContent>
      </w:r>
    </w:p>
    <w:p w14:paraId="73F68D00" w14:textId="77777777" w:rsidR="00FA7D88" w:rsidRPr="006E1FC2" w:rsidRDefault="00767C19" w:rsidP="00FA7D88">
      <w:pPr>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4294967295" distB="4294967295" distL="114300" distR="114300" simplePos="0" relativeHeight="251647488" behindDoc="0" locked="0" layoutInCell="1" allowOverlap="1" wp14:anchorId="40B5E13B" wp14:editId="5663CAF9">
                <wp:simplePos x="0" y="0"/>
                <wp:positionH relativeFrom="column">
                  <wp:posOffset>893445</wp:posOffset>
                </wp:positionH>
                <wp:positionV relativeFrom="paragraph">
                  <wp:posOffset>203464</wp:posOffset>
                </wp:positionV>
                <wp:extent cx="1847850" cy="0"/>
                <wp:effectExtent l="0" t="0" r="19050" b="19050"/>
                <wp:wrapNone/>
                <wp:docPr id="7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7850" cy="0"/>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D1827" id="AutoShape 82" o:spid="_x0000_s1026" type="#_x0000_t32" style="position:absolute;margin-left:70.35pt;margin-top:16pt;width:145.5pt;height:0;flip:x;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" strokeweight="1.75pt">
                <v:stroke dashstyle="dash"/>
              </v:shape>
            </w:pict>
          </mc:Fallback>
        </mc:AlternateContent>
      </w:r>
      <w:r w:rsidR="00D50E1A">
        <w:rPr>
          <w:rFonts w:ascii="Century Gothic" w:hAnsi="Century Gothic"/>
          <w:noProof/>
          <w:sz w:val="22"/>
          <w:szCs w:val="22"/>
        </w:rPr>
        <mc:AlternateContent>
          <mc:Choice Requires="wps">
            <w:drawing>
              <wp:anchor distT="0" distB="0" distL="114299" distR="114299" simplePos="0" relativeHeight="251644416" behindDoc="0" locked="0" layoutInCell="1" allowOverlap="1" wp14:anchorId="1ECD493E" wp14:editId="7DCFB6D9">
                <wp:simplePos x="0" y="0"/>
                <wp:positionH relativeFrom="column">
                  <wp:posOffset>4484369</wp:posOffset>
                </wp:positionH>
                <wp:positionV relativeFrom="paragraph">
                  <wp:posOffset>196850</wp:posOffset>
                </wp:positionV>
                <wp:extent cx="0" cy="182880"/>
                <wp:effectExtent l="0" t="0" r="19050" b="26670"/>
                <wp:wrapNone/>
                <wp:docPr id="7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8B44F" id="AutoShape 79" o:spid="_x0000_s1026" type="#_x0000_t32" style="position:absolute;margin-left:353.1pt;margin-top:15.5pt;width:0;height:14.4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" strokeweight="1.5pt"/>
            </w:pict>
          </mc:Fallback>
        </mc:AlternateContent>
      </w:r>
      <w:r w:rsidR="00D50E1A">
        <w:rPr>
          <w:rFonts w:ascii="Century Gothic" w:hAnsi="Century Gothic"/>
          <w:noProof/>
          <w:sz w:val="22"/>
          <w:szCs w:val="22"/>
        </w:rPr>
        <mc:AlternateContent>
          <mc:Choice Requires="wps">
            <w:drawing>
              <wp:anchor distT="0" distB="0" distL="114300" distR="114300" simplePos="0" relativeHeight="251646464" behindDoc="0" locked="0" layoutInCell="1" allowOverlap="1" wp14:anchorId="6D440C7A" wp14:editId="26D50D16">
                <wp:simplePos x="0" y="0"/>
                <wp:positionH relativeFrom="column">
                  <wp:posOffset>893445</wp:posOffset>
                </wp:positionH>
                <wp:positionV relativeFrom="paragraph">
                  <wp:posOffset>230505</wp:posOffset>
                </wp:positionV>
                <wp:extent cx="635" cy="192405"/>
                <wp:effectExtent l="0" t="0" r="37465" b="17145"/>
                <wp:wrapNone/>
                <wp:docPr id="19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5CB6E" id="AutoShape 81" o:spid="_x0000_s1026" type="#_x0000_t32" style="position:absolute;margin-left:70.35pt;margin-top:18.15pt;width:.05pt;height:15.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" strokeweight="1.75pt">
                <v:stroke dashstyle="dash"/>
              </v:shape>
            </w:pict>
          </mc:Fallback>
        </mc:AlternateContent>
      </w:r>
      <w:r w:rsidR="00D50E1A">
        <w:rPr>
          <w:rFonts w:ascii="Century Gothic" w:hAnsi="Century Gothic"/>
          <w:noProof/>
          <w:sz w:val="22"/>
          <w:szCs w:val="22"/>
        </w:rPr>
        <mc:AlternateContent>
          <mc:Choice Requires="wps">
            <w:drawing>
              <wp:anchor distT="4294967295" distB="4294967295" distL="114300" distR="114300" simplePos="0" relativeHeight="251645440" behindDoc="0" locked="0" layoutInCell="1" allowOverlap="1" wp14:anchorId="12FF16E2" wp14:editId="24A69CAB">
                <wp:simplePos x="0" y="0"/>
                <wp:positionH relativeFrom="column">
                  <wp:posOffset>2741295</wp:posOffset>
                </wp:positionH>
                <wp:positionV relativeFrom="paragraph">
                  <wp:posOffset>211454</wp:posOffset>
                </wp:positionV>
                <wp:extent cx="1743075" cy="0"/>
                <wp:effectExtent l="0" t="0" r="9525" b="19050"/>
                <wp:wrapNone/>
                <wp:docPr id="7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F2F4C" id="AutoShape 80" o:spid="_x0000_s1026" type="#_x0000_t32" style="position:absolute;margin-left:215.85pt;margin-top:16.65pt;width:137.2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" strokeweight="1.75pt"/>
            </w:pict>
          </mc:Fallback>
        </mc:AlternateContent>
      </w:r>
    </w:p>
    <w:p w14:paraId="548C281E" w14:textId="77777777" w:rsidR="00FA7D88" w:rsidRPr="006E1FC2" w:rsidRDefault="00D50E1A" w:rsidP="00FA7D88">
      <w:pPr>
        <w:tabs>
          <w:tab w:val="left" w:pos="5220"/>
          <w:tab w:val="left" w:pos="7980"/>
        </w:tabs>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63872" behindDoc="0" locked="0" layoutInCell="1" allowOverlap="1" wp14:anchorId="0AF79F81" wp14:editId="34C7E13F">
                <wp:simplePos x="0" y="0"/>
                <wp:positionH relativeFrom="column">
                  <wp:posOffset>3954780</wp:posOffset>
                </wp:positionH>
                <wp:positionV relativeFrom="paragraph">
                  <wp:posOffset>86995</wp:posOffset>
                </wp:positionV>
                <wp:extent cx="1148080" cy="379095"/>
                <wp:effectExtent l="19050" t="19050" r="33020" b="59055"/>
                <wp:wrapNone/>
                <wp:docPr id="7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37909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AA08859" w14:textId="77777777" w:rsidR="00D165FC" w:rsidRPr="007D650D" w:rsidRDefault="00D165FC" w:rsidP="00FA7D88">
                            <w:pPr>
                              <w:jc w:val="center"/>
                              <w:rPr>
                                <w:rFonts w:ascii="Bookman Old Style" w:hAnsi="Bookman Old Style" w:cs="Arial"/>
                                <w:b/>
                                <w:color w:val="FFFFFF" w:themeColor="background1"/>
                                <w:sz w:val="4"/>
                              </w:rPr>
                            </w:pPr>
                          </w:p>
                          <w:p w14:paraId="4B9B82D1" w14:textId="77777777" w:rsidR="00D165FC" w:rsidRPr="00493120" w:rsidRDefault="00D165FC" w:rsidP="00FA7D88">
                            <w:pPr>
                              <w:jc w:val="center"/>
                              <w:rPr>
                                <w:rFonts w:ascii="Comic Sans MS" w:hAnsi="Comic Sans MS"/>
                                <w:b/>
                              </w:rPr>
                            </w:pPr>
                            <w:r w:rsidRPr="00493120">
                              <w:rPr>
                                <w:rFonts w:ascii="Comic Sans MS" w:hAnsi="Comic Sans MS" w:cs="Arial"/>
                                <w:b/>
                              </w:rPr>
                              <w:t>Sekretariat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79F81" id="Rectangle 94" o:spid="_x0000_s1027" style="position:absolute;margin-left:311.4pt;margin-top:6.85pt;width:90.4pt;height:2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" fillcolor="#c8f913" strokecolor="#f2f2f2 [3041]" strokeweight="3pt">
                <v:shadow on="t" color="#243f60 [1604]" opacity=".5" offset="1pt"/>
                <v:textbox>
                  <w:txbxContent>
                    <w:p w14:paraId="0AA08859" w14:textId="77777777" w:rsidR="00D165FC" w:rsidRPr="007D650D" w:rsidRDefault="00D165FC" w:rsidP="00FA7D88">
                      <w:pPr>
                        <w:jc w:val="center"/>
                        <w:rPr>
                          <w:rFonts w:ascii="Bookman Old Style" w:hAnsi="Bookman Old Style" w:cs="Arial"/>
                          <w:b/>
                          <w:color w:val="FFFFFF" w:themeColor="background1"/>
                          <w:sz w:val="4"/>
                        </w:rPr>
                      </w:pPr>
                    </w:p>
                    <w:p w14:paraId="4B9B82D1" w14:textId="77777777" w:rsidR="00D165FC" w:rsidRPr="00493120" w:rsidRDefault="00D165FC" w:rsidP="00FA7D88">
                      <w:pPr>
                        <w:jc w:val="center"/>
                        <w:rPr>
                          <w:rFonts w:ascii="Comic Sans MS" w:hAnsi="Comic Sans MS"/>
                          <w:b/>
                        </w:rPr>
                      </w:pPr>
                      <w:r w:rsidRPr="00493120">
                        <w:rPr>
                          <w:rFonts w:ascii="Comic Sans MS" w:hAnsi="Comic Sans MS" w:cs="Arial"/>
                          <w:b/>
                        </w:rPr>
                        <w:t>Sekretariat</w:t>
                      </w: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64896" behindDoc="0" locked="0" layoutInCell="1" allowOverlap="1" wp14:anchorId="43CD0503" wp14:editId="7318FBF6">
                <wp:simplePos x="0" y="0"/>
                <wp:positionH relativeFrom="column">
                  <wp:posOffset>115570</wp:posOffset>
                </wp:positionH>
                <wp:positionV relativeFrom="paragraph">
                  <wp:posOffset>165735</wp:posOffset>
                </wp:positionV>
                <wp:extent cx="1467485" cy="501650"/>
                <wp:effectExtent l="19050" t="19050" r="37465" b="50800"/>
                <wp:wrapNone/>
                <wp:docPr id="7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501650"/>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2C7A095" w14:textId="77777777" w:rsidR="00D165FC" w:rsidRPr="007D650D" w:rsidRDefault="00D165FC" w:rsidP="00FA7D88">
                            <w:pPr>
                              <w:jc w:val="center"/>
                              <w:rPr>
                                <w:rFonts w:ascii="Bookman Old Style" w:hAnsi="Bookman Old Style" w:cs="Arial"/>
                                <w:b/>
                                <w:color w:val="FFFFFF" w:themeColor="background1"/>
                                <w:sz w:val="6"/>
                              </w:rPr>
                            </w:pPr>
                          </w:p>
                          <w:p w14:paraId="2F684AAC" w14:textId="77777777" w:rsidR="00D165FC" w:rsidRPr="00493120" w:rsidRDefault="00D165FC" w:rsidP="00FA7D88">
                            <w:pPr>
                              <w:jc w:val="center"/>
                              <w:rPr>
                                <w:rFonts w:ascii="Comic Sans MS" w:hAnsi="Comic Sans MS"/>
                                <w:b/>
                              </w:rPr>
                            </w:pPr>
                            <w:r w:rsidRPr="00493120">
                              <w:rPr>
                                <w:rFonts w:ascii="Comic Sans MS" w:hAnsi="Comic Sans MS" w:cs="Arial"/>
                                <w:b/>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D0503" id="Rectangle 95" o:spid="_x0000_s1028" style="position:absolute;margin-left:9.1pt;margin-top:13.05pt;width:115.55pt;height: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" fillcolor="#c8f913" strokecolor="#f2f2f2 [3041]" strokeweight="3pt">
                <v:shadow on="t" color="#243f60 [1604]" opacity=".5" offset="1pt"/>
                <v:textbox>
                  <w:txbxContent>
                    <w:p w14:paraId="32C7A095" w14:textId="77777777" w:rsidR="00D165FC" w:rsidRPr="007D650D" w:rsidRDefault="00D165FC" w:rsidP="00FA7D88">
                      <w:pPr>
                        <w:jc w:val="center"/>
                        <w:rPr>
                          <w:rFonts w:ascii="Bookman Old Style" w:hAnsi="Bookman Old Style" w:cs="Arial"/>
                          <w:b/>
                          <w:color w:val="FFFFFF" w:themeColor="background1"/>
                          <w:sz w:val="6"/>
                        </w:rPr>
                      </w:pPr>
                    </w:p>
                    <w:p w14:paraId="2F684AAC" w14:textId="77777777" w:rsidR="00D165FC" w:rsidRPr="00493120" w:rsidRDefault="00D165FC" w:rsidP="00FA7D88">
                      <w:pPr>
                        <w:jc w:val="center"/>
                        <w:rPr>
                          <w:rFonts w:ascii="Comic Sans MS" w:hAnsi="Comic Sans MS"/>
                          <w:b/>
                        </w:rPr>
                      </w:pPr>
                      <w:r w:rsidRPr="00493120">
                        <w:rPr>
                          <w:rFonts w:ascii="Comic Sans MS" w:hAnsi="Comic Sans MS" w:cs="Arial"/>
                          <w:b/>
                        </w:rPr>
                        <w:t>Kelompok Jabatan Fungsional</w:t>
                      </w:r>
                    </w:p>
                  </w:txbxContent>
                </v:textbox>
              </v:rect>
            </w:pict>
          </mc:Fallback>
        </mc:AlternateContent>
      </w:r>
      <w:r w:rsidR="00FA7D88" w:rsidRPr="006E1FC2">
        <w:rPr>
          <w:rFonts w:ascii="Century Gothic" w:hAnsi="Century Gothic" w:cs="Arial"/>
          <w:sz w:val="22"/>
          <w:szCs w:val="22"/>
        </w:rPr>
        <w:tab/>
      </w:r>
    </w:p>
    <w:p w14:paraId="1FEBEF20" w14:textId="77777777" w:rsidR="00FA7D88" w:rsidRPr="006E1FC2" w:rsidRDefault="00D50E1A" w:rsidP="00FA7D88">
      <w:pPr>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62848" behindDoc="0" locked="0" layoutInCell="1" allowOverlap="1" wp14:anchorId="3B6A2B78" wp14:editId="26B58FAA">
                <wp:simplePos x="0" y="0"/>
                <wp:positionH relativeFrom="column">
                  <wp:posOffset>7214235</wp:posOffset>
                </wp:positionH>
                <wp:positionV relativeFrom="paragraph">
                  <wp:posOffset>282575</wp:posOffset>
                </wp:positionV>
                <wp:extent cx="635" cy="182880"/>
                <wp:effectExtent l="0" t="0" r="37465" b="26670"/>
                <wp:wrapNone/>
                <wp:docPr id="6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F35B4" id="AutoShape 93" o:spid="_x0000_s1026" type="#_x0000_t32" style="position:absolute;margin-left:568.05pt;margin-top:22.25pt;width:.05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" strokeweight="1.5pt"/>
            </w:pict>
          </mc:Fallback>
        </mc:AlternateContent>
      </w:r>
    </w:p>
    <w:p w14:paraId="39416B81" w14:textId="77777777" w:rsidR="00FA7D88" w:rsidRPr="006E1FC2" w:rsidRDefault="00D50E1A" w:rsidP="00FA7D88">
      <w:pPr>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0" distB="0" distL="114299" distR="114299" simplePos="0" relativeHeight="251648512" behindDoc="0" locked="0" layoutInCell="1" allowOverlap="1" wp14:anchorId="277C6751" wp14:editId="4D6EA552">
                <wp:simplePos x="0" y="0"/>
                <wp:positionH relativeFrom="column">
                  <wp:posOffset>5584189</wp:posOffset>
                </wp:positionH>
                <wp:positionV relativeFrom="paragraph">
                  <wp:posOffset>142875</wp:posOffset>
                </wp:positionV>
                <wp:extent cx="0" cy="182880"/>
                <wp:effectExtent l="0" t="0" r="19050" b="26670"/>
                <wp:wrapNone/>
                <wp:docPr id="6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C1545" id="AutoShape 83" o:spid="_x0000_s1026" type="#_x0000_t32" style="position:absolute;margin-left:439.7pt;margin-top:11.25pt;width:0;height:14.4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" strokeweight="1.5pt"/>
            </w:pict>
          </mc:Fallback>
        </mc:AlternateContent>
      </w:r>
      <w:r>
        <w:rPr>
          <w:rFonts w:ascii="Century Gothic" w:hAnsi="Century Gothic"/>
          <w:noProof/>
          <w:sz w:val="22"/>
          <w:szCs w:val="22"/>
        </w:rPr>
        <mc:AlternateContent>
          <mc:Choice Requires="wps">
            <w:drawing>
              <wp:anchor distT="0" distB="0" distL="114300" distR="114300" simplePos="0" relativeHeight="251650560" behindDoc="0" locked="0" layoutInCell="1" allowOverlap="1" wp14:anchorId="557483CB" wp14:editId="47C6F807">
                <wp:simplePos x="0" y="0"/>
                <wp:positionH relativeFrom="column">
                  <wp:posOffset>3723640</wp:posOffset>
                </wp:positionH>
                <wp:positionV relativeFrom="paragraph">
                  <wp:posOffset>147320</wp:posOffset>
                </wp:positionV>
                <wp:extent cx="635" cy="182880"/>
                <wp:effectExtent l="0" t="0" r="37465" b="26670"/>
                <wp:wrapNone/>
                <wp:docPr id="6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9B3B2" id="AutoShape 85" o:spid="_x0000_s1026" type="#_x0000_t32" style="position:absolute;margin-left:293.2pt;margin-top:11.6pt;width:.05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" strokeweight="1.5pt"/>
            </w:pict>
          </mc:Fallback>
        </mc:AlternateContent>
      </w:r>
      <w:r>
        <w:rPr>
          <w:rFonts w:ascii="Century Gothic" w:hAnsi="Century Gothic"/>
          <w:noProof/>
          <w:sz w:val="22"/>
          <w:szCs w:val="22"/>
        </w:rPr>
        <mc:AlternateContent>
          <mc:Choice Requires="wps">
            <w:drawing>
              <wp:anchor distT="4294967295" distB="4294967295" distL="114300" distR="114300" simplePos="0" relativeHeight="251649536" behindDoc="0" locked="0" layoutInCell="1" allowOverlap="1" wp14:anchorId="44394AE6" wp14:editId="28C92617">
                <wp:simplePos x="0" y="0"/>
                <wp:positionH relativeFrom="column">
                  <wp:posOffset>3723640</wp:posOffset>
                </wp:positionH>
                <wp:positionV relativeFrom="paragraph">
                  <wp:posOffset>153669</wp:posOffset>
                </wp:positionV>
                <wp:extent cx="1860550" cy="0"/>
                <wp:effectExtent l="0" t="0" r="25400" b="19050"/>
                <wp:wrapNone/>
                <wp:docPr id="6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9E9F8" id="AutoShape 84" o:spid="_x0000_s1026" type="#_x0000_t32" style="position:absolute;margin-left:293.2pt;margin-top:12.1pt;width:146.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" strokeweight="1.5pt"/>
            </w:pict>
          </mc:Fallback>
        </mc:AlternateContent>
      </w:r>
    </w:p>
    <w:p w14:paraId="1DC5F547" w14:textId="77777777" w:rsidR="00FA7D88" w:rsidRPr="006E1FC2" w:rsidRDefault="00D50E1A" w:rsidP="00FA7D88">
      <w:pPr>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53632" behindDoc="0" locked="0" layoutInCell="1" allowOverlap="1" wp14:anchorId="162E6180" wp14:editId="58CEF21D">
                <wp:simplePos x="0" y="0"/>
                <wp:positionH relativeFrom="column">
                  <wp:posOffset>2915920</wp:posOffset>
                </wp:positionH>
                <wp:positionV relativeFrom="paragraph">
                  <wp:posOffset>80010</wp:posOffset>
                </wp:positionV>
                <wp:extent cx="1445260" cy="659130"/>
                <wp:effectExtent l="19050" t="19050" r="40640" b="64770"/>
                <wp:wrapNone/>
                <wp:docPr id="6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659130"/>
                        </a:xfrm>
                        <a:prstGeom prst="rect">
                          <a:avLst/>
                        </a:prstGeom>
                        <a:solidFill>
                          <a:srgbClr val="D5E22A"/>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037A968" w14:textId="77777777" w:rsidR="00D165FC" w:rsidRPr="00493120" w:rsidRDefault="00D165FC" w:rsidP="00FA7D88">
                            <w:pPr>
                              <w:jc w:val="center"/>
                              <w:rPr>
                                <w:rFonts w:ascii="Comic Sans MS" w:hAnsi="Comic Sans MS"/>
                                <w:b/>
                              </w:rPr>
                            </w:pPr>
                            <w:r w:rsidRPr="00493120">
                              <w:rPr>
                                <w:rFonts w:ascii="Comic Sans MS" w:hAnsi="Comic Sans MS" w:cs="Arial"/>
                                <w:b/>
                              </w:rPr>
                              <w:t>Subbagian Perencanaan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6180" id="Rectangle 87" o:spid="_x0000_s1029" style="position:absolute;margin-left:229.6pt;margin-top:6.3pt;width:113.8pt;height:5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" fillcolor="#d5e22a" strokecolor="#f2f2f2 [3041]" strokeweight="3pt">
                <v:shadow on="t" color="#243f60 [1604]" opacity=".5" offset="1pt"/>
                <v:textbox>
                  <w:txbxContent>
                    <w:p w14:paraId="2037A968" w14:textId="77777777" w:rsidR="00D165FC" w:rsidRPr="00493120" w:rsidRDefault="00D165FC" w:rsidP="00FA7D88">
                      <w:pPr>
                        <w:jc w:val="center"/>
                        <w:rPr>
                          <w:rFonts w:ascii="Comic Sans MS" w:hAnsi="Comic Sans MS"/>
                          <w:b/>
                        </w:rPr>
                      </w:pPr>
                      <w:r w:rsidRPr="00493120">
                        <w:rPr>
                          <w:rFonts w:ascii="Comic Sans MS" w:hAnsi="Comic Sans MS" w:cs="Arial"/>
                          <w:b/>
                        </w:rPr>
                        <w:t>Subbagian Perencanaan dan Kepegawaian</w:t>
                      </w: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51584" behindDoc="0" locked="0" layoutInCell="1" allowOverlap="1" wp14:anchorId="3B19CD20" wp14:editId="3725FCCF">
                <wp:simplePos x="0" y="0"/>
                <wp:positionH relativeFrom="column">
                  <wp:posOffset>4779645</wp:posOffset>
                </wp:positionH>
                <wp:positionV relativeFrom="paragraph">
                  <wp:posOffset>80010</wp:posOffset>
                </wp:positionV>
                <wp:extent cx="1487805" cy="605155"/>
                <wp:effectExtent l="19050" t="19050" r="36195" b="61595"/>
                <wp:wrapNone/>
                <wp:docPr id="6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605155"/>
                        </a:xfrm>
                        <a:prstGeom prst="rect">
                          <a:avLst/>
                        </a:prstGeom>
                        <a:solidFill>
                          <a:srgbClr val="D5E22A"/>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335B9EF" w14:textId="77777777" w:rsidR="00D165FC" w:rsidRPr="007D650D" w:rsidRDefault="00D165FC" w:rsidP="00FA7D88">
                            <w:pPr>
                              <w:jc w:val="center"/>
                              <w:rPr>
                                <w:rFonts w:ascii="Bookman Old Style" w:hAnsi="Bookman Old Style" w:cs="Arial"/>
                                <w:b/>
                                <w:color w:val="FFFFFF" w:themeColor="background1"/>
                                <w:sz w:val="2"/>
                              </w:rPr>
                            </w:pPr>
                          </w:p>
                          <w:p w14:paraId="5F2AC3B7" w14:textId="77777777" w:rsidR="00D165FC" w:rsidRPr="007D650D" w:rsidRDefault="00D165FC" w:rsidP="00FA7D88">
                            <w:pPr>
                              <w:jc w:val="center"/>
                              <w:rPr>
                                <w:rFonts w:ascii="Bookman Old Style" w:hAnsi="Bookman Old Style" w:cs="Arial"/>
                                <w:b/>
                                <w:color w:val="FFFFFF" w:themeColor="background1"/>
                                <w:sz w:val="10"/>
                              </w:rPr>
                            </w:pPr>
                          </w:p>
                          <w:p w14:paraId="06A31EAC" w14:textId="77777777" w:rsidR="00D165FC" w:rsidRPr="00493120" w:rsidRDefault="00D165FC" w:rsidP="00FA7D88">
                            <w:pPr>
                              <w:jc w:val="center"/>
                              <w:rPr>
                                <w:rFonts w:ascii="Comic Sans MS" w:hAnsi="Comic Sans MS" w:cs="Arial"/>
                                <w:b/>
                              </w:rPr>
                            </w:pPr>
                            <w:r w:rsidRPr="00493120">
                              <w:rPr>
                                <w:rFonts w:ascii="Comic Sans MS" w:hAnsi="Comic Sans MS" w:cs="Arial"/>
                                <w:b/>
                              </w:rPr>
                              <w:t>Subbagian Umum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CD20" id="Rectangle 86" o:spid="_x0000_s1030" style="position:absolute;margin-left:376.35pt;margin-top:6.3pt;width:117.15pt;height:4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" fillcolor="#d5e22a" strokecolor="#f2f2f2 [3041]" strokeweight="3pt">
                <v:shadow on="t" color="#243f60 [1604]" opacity=".5" offset="1pt"/>
                <v:textbox>
                  <w:txbxContent>
                    <w:p w14:paraId="2335B9EF" w14:textId="77777777" w:rsidR="00D165FC" w:rsidRPr="007D650D" w:rsidRDefault="00D165FC" w:rsidP="00FA7D88">
                      <w:pPr>
                        <w:jc w:val="center"/>
                        <w:rPr>
                          <w:rFonts w:ascii="Bookman Old Style" w:hAnsi="Bookman Old Style" w:cs="Arial"/>
                          <w:b/>
                          <w:color w:val="FFFFFF" w:themeColor="background1"/>
                          <w:sz w:val="2"/>
                        </w:rPr>
                      </w:pPr>
                    </w:p>
                    <w:p w14:paraId="5F2AC3B7" w14:textId="77777777" w:rsidR="00D165FC" w:rsidRPr="007D650D" w:rsidRDefault="00D165FC" w:rsidP="00FA7D88">
                      <w:pPr>
                        <w:jc w:val="center"/>
                        <w:rPr>
                          <w:rFonts w:ascii="Bookman Old Style" w:hAnsi="Bookman Old Style" w:cs="Arial"/>
                          <w:b/>
                          <w:color w:val="FFFFFF" w:themeColor="background1"/>
                          <w:sz w:val="10"/>
                        </w:rPr>
                      </w:pPr>
                    </w:p>
                    <w:p w14:paraId="06A31EAC" w14:textId="77777777" w:rsidR="00D165FC" w:rsidRPr="00493120" w:rsidRDefault="00D165FC" w:rsidP="00FA7D88">
                      <w:pPr>
                        <w:jc w:val="center"/>
                        <w:rPr>
                          <w:rFonts w:ascii="Comic Sans MS" w:hAnsi="Comic Sans MS" w:cs="Arial"/>
                          <w:b/>
                        </w:rPr>
                      </w:pPr>
                      <w:r w:rsidRPr="00493120">
                        <w:rPr>
                          <w:rFonts w:ascii="Comic Sans MS" w:hAnsi="Comic Sans MS" w:cs="Arial"/>
                          <w:b/>
                        </w:rPr>
                        <w:t>Subbagian Umum dan Keuangan</w:t>
                      </w:r>
                    </w:p>
                  </w:txbxContent>
                </v:textbox>
              </v:rect>
            </w:pict>
          </mc:Fallback>
        </mc:AlternateContent>
      </w:r>
    </w:p>
    <w:p w14:paraId="4E5F6E39" w14:textId="77777777" w:rsidR="00FA7D88" w:rsidRPr="006E1FC2" w:rsidRDefault="00FA7D88" w:rsidP="00FA7D88">
      <w:pPr>
        <w:spacing w:line="360" w:lineRule="auto"/>
        <w:rPr>
          <w:rFonts w:ascii="Century Gothic" w:hAnsi="Century Gothic" w:cs="Arial"/>
          <w:sz w:val="22"/>
          <w:szCs w:val="22"/>
        </w:rPr>
      </w:pPr>
    </w:p>
    <w:p w14:paraId="3E145AD9" w14:textId="77777777" w:rsidR="00FA7D88" w:rsidRPr="006E1FC2" w:rsidRDefault="00D50E1A" w:rsidP="00FA7D88">
      <w:pPr>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55680" behindDoc="0" locked="0" layoutInCell="1" allowOverlap="1" wp14:anchorId="7732FACB" wp14:editId="11C0BFF6">
                <wp:simplePos x="0" y="0"/>
                <wp:positionH relativeFrom="column">
                  <wp:posOffset>6897370</wp:posOffset>
                </wp:positionH>
                <wp:positionV relativeFrom="paragraph">
                  <wp:posOffset>208915</wp:posOffset>
                </wp:positionV>
                <wp:extent cx="635" cy="266065"/>
                <wp:effectExtent l="0" t="0" r="37465" b="19685"/>
                <wp:wrapNone/>
                <wp:docPr id="6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7C142" id="AutoShape 89" o:spid="_x0000_s1026" type="#_x0000_t32" style="position:absolute;margin-left:543.1pt;margin-top:16.45pt;width:.05pt;height: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" strokeweight="1.75pt"/>
            </w:pict>
          </mc:Fallback>
        </mc:AlternateContent>
      </w:r>
    </w:p>
    <w:p w14:paraId="2DEDFE04" w14:textId="77777777" w:rsidR="00FA7D88" w:rsidRPr="006E1FC2" w:rsidRDefault="00FA7D88" w:rsidP="00FA7D88">
      <w:pPr>
        <w:spacing w:line="360" w:lineRule="auto"/>
        <w:rPr>
          <w:rFonts w:ascii="Century Gothic" w:hAnsi="Century Gothic" w:cs="Arial"/>
          <w:sz w:val="22"/>
          <w:szCs w:val="22"/>
        </w:rPr>
      </w:pPr>
    </w:p>
    <w:p w14:paraId="1E36A85C" w14:textId="77777777" w:rsidR="00FA7D88" w:rsidRPr="006E1FC2" w:rsidRDefault="00D50E1A" w:rsidP="00FA7D88">
      <w:pPr>
        <w:spacing w:line="360" w:lineRule="auto"/>
        <w:rPr>
          <w:rFonts w:ascii="Century Gothic"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68992" behindDoc="0" locked="0" layoutInCell="1" allowOverlap="1" wp14:anchorId="2B26A863" wp14:editId="4BC1C882">
                <wp:simplePos x="0" y="0"/>
                <wp:positionH relativeFrom="column">
                  <wp:posOffset>1726565</wp:posOffset>
                </wp:positionH>
                <wp:positionV relativeFrom="paragraph">
                  <wp:posOffset>17145</wp:posOffset>
                </wp:positionV>
                <wp:extent cx="635" cy="266065"/>
                <wp:effectExtent l="0" t="0" r="37465" b="19685"/>
                <wp:wrapNone/>
                <wp:docPr id="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06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74E0D" id="AutoShape 99" o:spid="_x0000_s1026" type="#_x0000_t32" style="position:absolute;margin-left:135.95pt;margin-top:1.35pt;width:.05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" strokeweight="1.75pt"/>
            </w:pict>
          </mc:Fallback>
        </mc:AlternateContent>
      </w:r>
      <w:r>
        <w:rPr>
          <w:rFonts w:ascii="Century Gothic" w:hAnsi="Century Gothic" w:cs="Arial"/>
          <w:noProof/>
          <w:sz w:val="22"/>
          <w:szCs w:val="22"/>
        </w:rPr>
        <mc:AlternateContent>
          <mc:Choice Requires="wps">
            <w:drawing>
              <wp:anchor distT="0" distB="0" distL="114300" distR="114300" simplePos="0" relativeHeight="251671040" behindDoc="0" locked="0" layoutInCell="1" allowOverlap="1" wp14:anchorId="53626DD6" wp14:editId="0614E888">
                <wp:simplePos x="0" y="0"/>
                <wp:positionH relativeFrom="column">
                  <wp:posOffset>5102860</wp:posOffset>
                </wp:positionH>
                <wp:positionV relativeFrom="paragraph">
                  <wp:posOffset>2540</wp:posOffset>
                </wp:positionV>
                <wp:extent cx="635" cy="248285"/>
                <wp:effectExtent l="0" t="0" r="37465" b="18415"/>
                <wp:wrapNone/>
                <wp:docPr id="6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89775" id="AutoShape 90" o:spid="_x0000_s1026" type="#_x0000_t32" style="position:absolute;margin-left:401.8pt;margin-top:.2pt;width:.05pt;height:1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" strokeweight="1.75pt"/>
            </w:pict>
          </mc:Fallback>
        </mc:AlternateContent>
      </w:r>
      <w:r>
        <w:rPr>
          <w:rFonts w:ascii="Century Gothic" w:hAnsi="Century Gothic"/>
          <w:noProof/>
          <w:sz w:val="22"/>
          <w:szCs w:val="22"/>
        </w:rPr>
        <mc:AlternateContent>
          <mc:Choice Requires="wps">
            <w:drawing>
              <wp:anchor distT="0" distB="0" distL="114300" distR="114300" simplePos="0" relativeHeight="251657728" behindDoc="0" locked="0" layoutInCell="1" allowOverlap="1" wp14:anchorId="1AA41EFA" wp14:editId="156EBC93">
                <wp:simplePos x="0" y="0"/>
                <wp:positionH relativeFrom="column">
                  <wp:posOffset>3589020</wp:posOffset>
                </wp:positionH>
                <wp:positionV relativeFrom="paragraph">
                  <wp:posOffset>17145</wp:posOffset>
                </wp:positionV>
                <wp:extent cx="635" cy="248285"/>
                <wp:effectExtent l="0" t="0" r="37465" b="18415"/>
                <wp:wrapNone/>
                <wp:docPr id="6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28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1380C" id="AutoShape 90" o:spid="_x0000_s1026" type="#_x0000_t32" style="position:absolute;margin-left:282.6pt;margin-top:1.35pt;width:.05pt;height:1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" strokeweight="1.75pt"/>
            </w:pict>
          </mc:Fallback>
        </mc:AlternateContent>
      </w:r>
      <w:r>
        <w:rPr>
          <w:rFonts w:ascii="Century Gothic" w:hAnsi="Century Gothic"/>
          <w:noProof/>
          <w:sz w:val="22"/>
          <w:szCs w:val="22"/>
        </w:rPr>
        <mc:AlternateContent>
          <mc:Choice Requires="wps">
            <w:drawing>
              <wp:anchor distT="0" distB="0" distL="114300" distR="114300" simplePos="0" relativeHeight="251670016" behindDoc="0" locked="0" layoutInCell="1" allowOverlap="1" wp14:anchorId="6732C967" wp14:editId="6435FC17">
                <wp:simplePos x="0" y="0"/>
                <wp:positionH relativeFrom="column">
                  <wp:posOffset>-57785</wp:posOffset>
                </wp:positionH>
                <wp:positionV relativeFrom="paragraph">
                  <wp:posOffset>3175</wp:posOffset>
                </wp:positionV>
                <wp:extent cx="635" cy="283845"/>
                <wp:effectExtent l="0" t="0" r="37465" b="20955"/>
                <wp:wrapNone/>
                <wp:docPr id="5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31110" id="AutoShape 100" o:spid="_x0000_s1026" type="#_x0000_t32" style="position:absolute;margin-left:-4.55pt;margin-top:.25pt;width:.05pt;height:2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" strokeweight="1.75pt"/>
            </w:pict>
          </mc:Fallback>
        </mc:AlternateContent>
      </w:r>
      <w:r>
        <w:rPr>
          <w:rFonts w:ascii="Century Gothic" w:hAnsi="Century Gothic"/>
          <w:noProof/>
          <w:sz w:val="22"/>
          <w:szCs w:val="22"/>
        </w:rPr>
        <mc:AlternateContent>
          <mc:Choice Requires="wps">
            <w:drawing>
              <wp:anchor distT="0" distB="0" distL="114300" distR="114300" simplePos="0" relativeHeight="251654656" behindDoc="0" locked="0" layoutInCell="1" allowOverlap="1" wp14:anchorId="23DCA720" wp14:editId="162B2F42">
                <wp:simplePos x="0" y="0"/>
                <wp:positionH relativeFrom="column">
                  <wp:posOffset>-58420</wp:posOffset>
                </wp:positionH>
                <wp:positionV relativeFrom="paragraph">
                  <wp:posOffset>2540</wp:posOffset>
                </wp:positionV>
                <wp:extent cx="5161280" cy="635"/>
                <wp:effectExtent l="0" t="0" r="20320" b="37465"/>
                <wp:wrapNone/>
                <wp:docPr id="5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128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5FEA3" id="AutoShape 88" o:spid="_x0000_s1026" type="#_x0000_t32" style="position:absolute;margin-left:-4.6pt;margin-top:.2pt;width:406.4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" strokeweight="1.75pt"/>
            </w:pict>
          </mc:Fallback>
        </mc:AlternateContent>
      </w:r>
    </w:p>
    <w:p w14:paraId="31E5A126" w14:textId="77777777" w:rsidR="00FA7D88" w:rsidRPr="006E1FC2" w:rsidRDefault="00D50E1A" w:rsidP="00FA7D88">
      <w:pPr>
        <w:tabs>
          <w:tab w:val="left" w:pos="1083"/>
        </w:tabs>
        <w:spacing w:line="360" w:lineRule="auto"/>
        <w:jc w:val="center"/>
        <w:rPr>
          <w:rFonts w:ascii="Century Gothic"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67968" behindDoc="0" locked="0" layoutInCell="1" allowOverlap="1" wp14:anchorId="332049FD" wp14:editId="34376245">
                <wp:simplePos x="0" y="0"/>
                <wp:positionH relativeFrom="column">
                  <wp:posOffset>4724400</wp:posOffset>
                </wp:positionH>
                <wp:positionV relativeFrom="paragraph">
                  <wp:posOffset>92710</wp:posOffset>
                </wp:positionV>
                <wp:extent cx="1459230" cy="637540"/>
                <wp:effectExtent l="19050" t="19050" r="45720" b="48260"/>
                <wp:wrapNone/>
                <wp:docPr id="5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637540"/>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3AD8E4A" w14:textId="77777777" w:rsidR="00D165FC" w:rsidRPr="007D650D" w:rsidRDefault="00D165FC" w:rsidP="00FA7D88">
                            <w:pPr>
                              <w:jc w:val="center"/>
                              <w:rPr>
                                <w:rFonts w:ascii="Bookman Old Style" w:hAnsi="Bookman Old Style" w:cs="Arial"/>
                                <w:b/>
                                <w:color w:val="FFFFFF" w:themeColor="background1"/>
                                <w:sz w:val="12"/>
                              </w:rPr>
                            </w:pPr>
                          </w:p>
                          <w:p w14:paraId="243881DB" w14:textId="77777777" w:rsidR="00D165FC" w:rsidRPr="00493120" w:rsidRDefault="00D165FC" w:rsidP="00FA7D88">
                            <w:pPr>
                              <w:jc w:val="center"/>
                              <w:rPr>
                                <w:rFonts w:ascii="Comic Sans MS" w:hAnsi="Comic Sans MS"/>
                                <w:b/>
                              </w:rPr>
                            </w:pPr>
                            <w:r w:rsidRPr="00493120">
                              <w:rPr>
                                <w:rFonts w:ascii="Comic Sans MS" w:hAnsi="Comic Sans MS" w:cs="Arial"/>
                                <w:b/>
                              </w:rPr>
                              <w:t>Seksi Pelayanan Umum</w:t>
                            </w:r>
                          </w:p>
                          <w:p w14:paraId="26DA6149" w14:textId="77777777" w:rsidR="00D165FC" w:rsidRPr="00424C40" w:rsidRDefault="00D165FC" w:rsidP="00FA7D88">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049FD" id="Rectangle 98" o:spid="_x0000_s1031" style="position:absolute;left:0;text-align:left;margin-left:372pt;margin-top:7.3pt;width:114.9pt;height:5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" fillcolor="#c8f913" strokecolor="#f2f2f2 [3041]" strokeweight="3pt">
                <v:shadow on="t" color="#243f60 [1604]" opacity=".5" offset="1pt"/>
                <v:textbox>
                  <w:txbxContent>
                    <w:p w14:paraId="33AD8E4A" w14:textId="77777777" w:rsidR="00D165FC" w:rsidRPr="007D650D" w:rsidRDefault="00D165FC" w:rsidP="00FA7D88">
                      <w:pPr>
                        <w:jc w:val="center"/>
                        <w:rPr>
                          <w:rFonts w:ascii="Bookman Old Style" w:hAnsi="Bookman Old Style" w:cs="Arial"/>
                          <w:b/>
                          <w:color w:val="FFFFFF" w:themeColor="background1"/>
                          <w:sz w:val="12"/>
                        </w:rPr>
                      </w:pPr>
                    </w:p>
                    <w:p w14:paraId="243881DB" w14:textId="77777777" w:rsidR="00D165FC" w:rsidRPr="00493120" w:rsidRDefault="00D165FC" w:rsidP="00FA7D88">
                      <w:pPr>
                        <w:jc w:val="center"/>
                        <w:rPr>
                          <w:rFonts w:ascii="Comic Sans MS" w:hAnsi="Comic Sans MS"/>
                          <w:b/>
                        </w:rPr>
                      </w:pPr>
                      <w:r w:rsidRPr="00493120">
                        <w:rPr>
                          <w:rFonts w:ascii="Comic Sans MS" w:hAnsi="Comic Sans MS" w:cs="Arial"/>
                          <w:b/>
                        </w:rPr>
                        <w:t>Seksi Pelayanan Umum</w:t>
                      </w:r>
                    </w:p>
                    <w:p w14:paraId="26DA6149" w14:textId="77777777" w:rsidR="00D165FC" w:rsidRPr="00424C40" w:rsidRDefault="00D165FC" w:rsidP="00FA7D88">
                      <w:pPr>
                        <w:rPr>
                          <w:color w:val="FFFFFF" w:themeColor="background1"/>
                        </w:rPr>
                      </w:pP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66944" behindDoc="0" locked="0" layoutInCell="1" allowOverlap="1" wp14:anchorId="737505D4" wp14:editId="73C6FF27">
                <wp:simplePos x="0" y="0"/>
                <wp:positionH relativeFrom="column">
                  <wp:posOffset>3031490</wp:posOffset>
                </wp:positionH>
                <wp:positionV relativeFrom="paragraph">
                  <wp:posOffset>92710</wp:posOffset>
                </wp:positionV>
                <wp:extent cx="1329690" cy="1073785"/>
                <wp:effectExtent l="19050" t="19050" r="41910" b="50165"/>
                <wp:wrapNone/>
                <wp:docPr id="5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7378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14A30809" w14:textId="77777777" w:rsidR="00D165FC" w:rsidRPr="007D650D" w:rsidRDefault="00D165FC" w:rsidP="00FA7D88">
                            <w:pPr>
                              <w:jc w:val="center"/>
                              <w:rPr>
                                <w:rFonts w:ascii="Bookman Old Style" w:hAnsi="Bookman Old Style" w:cs="Arial"/>
                                <w:b/>
                                <w:color w:val="FFFFFF" w:themeColor="background1"/>
                                <w:sz w:val="6"/>
                              </w:rPr>
                            </w:pPr>
                          </w:p>
                          <w:p w14:paraId="4D780BBF" w14:textId="77777777" w:rsidR="00D165FC" w:rsidRPr="00493120" w:rsidRDefault="00D165FC" w:rsidP="00FA7D88">
                            <w:pPr>
                              <w:jc w:val="center"/>
                              <w:rPr>
                                <w:rFonts w:ascii="Comic Sans MS" w:hAnsi="Comic Sans MS"/>
                                <w:b/>
                              </w:rPr>
                            </w:pPr>
                            <w:r w:rsidRPr="00493120">
                              <w:rPr>
                                <w:rFonts w:ascii="Comic Sans MS" w:hAnsi="Comic Sans MS" w:cs="Arial"/>
                                <w:b/>
                              </w:rPr>
                              <w:t>Seksi 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05D4" id="Rectangle 97" o:spid="_x0000_s1032" style="position:absolute;left:0;text-align:left;margin-left:238.7pt;margin-top:7.3pt;width:104.7pt;height:8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" fillcolor="#c8f913" strokecolor="#f2f2f2 [3041]" strokeweight="3pt">
                <v:shadow on="t" color="#243f60 [1604]" opacity=".5" offset="1pt"/>
                <v:textbox>
                  <w:txbxContent>
                    <w:p w14:paraId="14A30809" w14:textId="77777777" w:rsidR="00D165FC" w:rsidRPr="007D650D" w:rsidRDefault="00D165FC" w:rsidP="00FA7D88">
                      <w:pPr>
                        <w:jc w:val="center"/>
                        <w:rPr>
                          <w:rFonts w:ascii="Bookman Old Style" w:hAnsi="Bookman Old Style" w:cs="Arial"/>
                          <w:b/>
                          <w:color w:val="FFFFFF" w:themeColor="background1"/>
                          <w:sz w:val="6"/>
                        </w:rPr>
                      </w:pPr>
                    </w:p>
                    <w:p w14:paraId="4D780BBF" w14:textId="77777777" w:rsidR="00D165FC" w:rsidRPr="00493120" w:rsidRDefault="00D165FC" w:rsidP="00FA7D88">
                      <w:pPr>
                        <w:jc w:val="center"/>
                        <w:rPr>
                          <w:rFonts w:ascii="Comic Sans MS" w:hAnsi="Comic Sans MS"/>
                          <w:b/>
                        </w:rPr>
                      </w:pPr>
                      <w:r w:rsidRPr="00493120">
                        <w:rPr>
                          <w:rFonts w:ascii="Comic Sans MS" w:hAnsi="Comic Sans MS" w:cs="Arial"/>
                          <w:b/>
                        </w:rPr>
                        <w:t>Seksi Ketentraman dan Ketertiban Umum</w:t>
                      </w: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65920" behindDoc="0" locked="0" layoutInCell="1" allowOverlap="1" wp14:anchorId="658D7B12" wp14:editId="2086F08C">
                <wp:simplePos x="0" y="0"/>
                <wp:positionH relativeFrom="column">
                  <wp:posOffset>894080</wp:posOffset>
                </wp:positionH>
                <wp:positionV relativeFrom="paragraph">
                  <wp:posOffset>92710</wp:posOffset>
                </wp:positionV>
                <wp:extent cx="1494790" cy="1073785"/>
                <wp:effectExtent l="19050" t="19050" r="29210" b="50165"/>
                <wp:wrapNone/>
                <wp:docPr id="5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07378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CA6B646" w14:textId="77777777" w:rsidR="00D165FC" w:rsidRPr="007D650D" w:rsidRDefault="00D165FC" w:rsidP="00FA7D88">
                            <w:pPr>
                              <w:jc w:val="center"/>
                              <w:rPr>
                                <w:rFonts w:ascii="Bookman Old Style" w:hAnsi="Bookman Old Style" w:cs="Arial"/>
                                <w:b/>
                                <w:color w:val="FFFFFF" w:themeColor="background1"/>
                                <w:sz w:val="14"/>
                              </w:rPr>
                            </w:pPr>
                          </w:p>
                          <w:p w14:paraId="32AB6995" w14:textId="77777777" w:rsidR="00D165FC" w:rsidRPr="00493120" w:rsidRDefault="00D165FC" w:rsidP="00FA7D88">
                            <w:pPr>
                              <w:jc w:val="center"/>
                              <w:rPr>
                                <w:rFonts w:ascii="Comic Sans MS" w:hAnsi="Comic Sans MS"/>
                                <w:b/>
                              </w:rPr>
                            </w:pPr>
                            <w:r w:rsidRPr="00493120">
                              <w:rPr>
                                <w:rFonts w:ascii="Comic Sans MS" w:hAnsi="Comic Sans MS" w:cs="Arial"/>
                                <w:b/>
                              </w:rPr>
                              <w:t>Seksi Pemberdayaan Masyarakat dan Desa</w:t>
                            </w:r>
                          </w:p>
                          <w:p w14:paraId="74FE3DE9" w14:textId="77777777" w:rsidR="00D165FC" w:rsidRPr="00535ED0" w:rsidRDefault="00D165FC" w:rsidP="00FA7D88">
                            <w:pPr>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D7B12" id="Rectangle 96" o:spid="_x0000_s1033" style="position:absolute;left:0;text-align:left;margin-left:70.4pt;margin-top:7.3pt;width:117.7pt;height:8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" fillcolor="#c8f913" strokecolor="#f2f2f2 [3041]" strokeweight="3pt">
                <v:shadow on="t" color="#243f60 [1604]" opacity=".5" offset="1pt"/>
                <v:textbox>
                  <w:txbxContent>
                    <w:p w14:paraId="4CA6B646" w14:textId="77777777" w:rsidR="00D165FC" w:rsidRPr="007D650D" w:rsidRDefault="00D165FC" w:rsidP="00FA7D88">
                      <w:pPr>
                        <w:jc w:val="center"/>
                        <w:rPr>
                          <w:rFonts w:ascii="Bookman Old Style" w:hAnsi="Bookman Old Style" w:cs="Arial"/>
                          <w:b/>
                          <w:color w:val="FFFFFF" w:themeColor="background1"/>
                          <w:sz w:val="14"/>
                        </w:rPr>
                      </w:pPr>
                    </w:p>
                    <w:p w14:paraId="32AB6995" w14:textId="77777777" w:rsidR="00D165FC" w:rsidRPr="00493120" w:rsidRDefault="00D165FC" w:rsidP="00FA7D88">
                      <w:pPr>
                        <w:jc w:val="center"/>
                        <w:rPr>
                          <w:rFonts w:ascii="Comic Sans MS" w:hAnsi="Comic Sans MS"/>
                          <w:b/>
                        </w:rPr>
                      </w:pPr>
                      <w:r w:rsidRPr="00493120">
                        <w:rPr>
                          <w:rFonts w:ascii="Comic Sans MS" w:hAnsi="Comic Sans MS" w:cs="Arial"/>
                          <w:b/>
                        </w:rPr>
                        <w:t>Seksi Pemberdayaan Masyarakat dan Desa</w:t>
                      </w:r>
                    </w:p>
                    <w:p w14:paraId="74FE3DE9" w14:textId="77777777" w:rsidR="00D165FC" w:rsidRPr="00535ED0" w:rsidRDefault="00D165FC" w:rsidP="00FA7D88">
                      <w:pPr>
                        <w:jc w:val="center"/>
                        <w:rPr>
                          <w:color w:val="FFFFFF" w:themeColor="background1"/>
                        </w:rPr>
                      </w:pPr>
                    </w:p>
                  </w:txbxContent>
                </v:textbox>
              </v:rect>
            </w:pict>
          </mc:Fallback>
        </mc:AlternateContent>
      </w:r>
      <w:r>
        <w:rPr>
          <w:rFonts w:ascii="Century Gothic" w:hAnsi="Century Gothic"/>
          <w:noProof/>
          <w:sz w:val="22"/>
          <w:szCs w:val="22"/>
        </w:rPr>
        <mc:AlternateContent>
          <mc:Choice Requires="wps">
            <w:drawing>
              <wp:anchor distT="0" distB="0" distL="114300" distR="114300" simplePos="0" relativeHeight="251660800" behindDoc="0" locked="0" layoutInCell="1" allowOverlap="1" wp14:anchorId="39054982" wp14:editId="457F33A9">
                <wp:simplePos x="0" y="0"/>
                <wp:positionH relativeFrom="column">
                  <wp:posOffset>-746125</wp:posOffset>
                </wp:positionH>
                <wp:positionV relativeFrom="paragraph">
                  <wp:posOffset>92710</wp:posOffset>
                </wp:positionV>
                <wp:extent cx="1404620" cy="796925"/>
                <wp:effectExtent l="19050" t="19050" r="43180" b="60325"/>
                <wp:wrapNone/>
                <wp:docPr id="5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79692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28828E65" w14:textId="77777777" w:rsidR="00D165FC" w:rsidRPr="007D650D" w:rsidRDefault="00D165FC" w:rsidP="00FA7D88">
                            <w:pPr>
                              <w:jc w:val="center"/>
                              <w:rPr>
                                <w:rFonts w:ascii="Bookman Old Style" w:hAnsi="Bookman Old Style" w:cs="Arial"/>
                                <w:b/>
                                <w:color w:val="FFFFFF" w:themeColor="background1"/>
                                <w:sz w:val="4"/>
                              </w:rPr>
                            </w:pPr>
                          </w:p>
                          <w:p w14:paraId="339D7157" w14:textId="77777777" w:rsidR="00D165FC" w:rsidRPr="007D650D" w:rsidRDefault="00D165FC" w:rsidP="00FA7D88">
                            <w:pPr>
                              <w:jc w:val="center"/>
                              <w:rPr>
                                <w:rFonts w:ascii="Bookman Old Style" w:hAnsi="Bookman Old Style" w:cs="Arial"/>
                                <w:b/>
                                <w:color w:val="FFFFFF" w:themeColor="background1"/>
                                <w:sz w:val="2"/>
                              </w:rPr>
                            </w:pPr>
                          </w:p>
                          <w:p w14:paraId="3A11D65F" w14:textId="77777777" w:rsidR="00D165FC" w:rsidRPr="00493120" w:rsidRDefault="00D165FC" w:rsidP="00FA7D88">
                            <w:pPr>
                              <w:jc w:val="center"/>
                              <w:rPr>
                                <w:rFonts w:ascii="Comic Sans MS" w:hAnsi="Comic Sans MS"/>
                                <w:b/>
                              </w:rPr>
                            </w:pPr>
                            <w:r w:rsidRPr="00493120">
                              <w:rPr>
                                <w:rFonts w:ascii="Comic Sans MS" w:hAnsi="Comic Sans MS" w:cs="Arial"/>
                                <w:b/>
                              </w:rPr>
                              <w:t>Seksi Pemerintahan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4982" id="Rectangle 91" o:spid="_x0000_s1034" style="position:absolute;left:0;text-align:left;margin-left:-58.75pt;margin-top:7.3pt;width:110.6pt;height:6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" fillcolor="#c8f913" strokecolor="#f2f2f2 [3041]" strokeweight="3pt">
                <v:shadow on="t" color="#243f60 [1604]" opacity=".5" offset="1pt"/>
                <v:textbox>
                  <w:txbxContent>
                    <w:p w14:paraId="28828E65" w14:textId="77777777" w:rsidR="00D165FC" w:rsidRPr="007D650D" w:rsidRDefault="00D165FC" w:rsidP="00FA7D88">
                      <w:pPr>
                        <w:jc w:val="center"/>
                        <w:rPr>
                          <w:rFonts w:ascii="Bookman Old Style" w:hAnsi="Bookman Old Style" w:cs="Arial"/>
                          <w:b/>
                          <w:color w:val="FFFFFF" w:themeColor="background1"/>
                          <w:sz w:val="4"/>
                        </w:rPr>
                      </w:pPr>
                    </w:p>
                    <w:p w14:paraId="339D7157" w14:textId="77777777" w:rsidR="00D165FC" w:rsidRPr="007D650D" w:rsidRDefault="00D165FC" w:rsidP="00FA7D88">
                      <w:pPr>
                        <w:jc w:val="center"/>
                        <w:rPr>
                          <w:rFonts w:ascii="Bookman Old Style" w:hAnsi="Bookman Old Style" w:cs="Arial"/>
                          <w:b/>
                          <w:color w:val="FFFFFF" w:themeColor="background1"/>
                          <w:sz w:val="2"/>
                        </w:rPr>
                      </w:pPr>
                    </w:p>
                    <w:p w14:paraId="3A11D65F" w14:textId="77777777" w:rsidR="00D165FC" w:rsidRPr="00493120" w:rsidRDefault="00D165FC" w:rsidP="00FA7D88">
                      <w:pPr>
                        <w:jc w:val="center"/>
                        <w:rPr>
                          <w:rFonts w:ascii="Comic Sans MS" w:hAnsi="Comic Sans MS"/>
                          <w:b/>
                        </w:rPr>
                      </w:pPr>
                      <w:r w:rsidRPr="00493120">
                        <w:rPr>
                          <w:rFonts w:ascii="Comic Sans MS" w:hAnsi="Comic Sans MS" w:cs="Arial"/>
                          <w:b/>
                        </w:rPr>
                        <w:t>Seksi Pemerintahan Umum</w:t>
                      </w:r>
                    </w:p>
                  </w:txbxContent>
                </v:textbox>
              </v:rect>
            </w:pict>
          </mc:Fallback>
        </mc:AlternateContent>
      </w:r>
    </w:p>
    <w:p w14:paraId="5163EC78" w14:textId="77777777" w:rsidR="00FA7D88" w:rsidRPr="006E1FC2" w:rsidRDefault="00D50E1A">
      <w:pPr>
        <w:rPr>
          <w:rFonts w:ascii="Century Gothic" w:eastAsia="Arial Unicode MS" w:hAnsi="Century Gothic" w:cs="Arial"/>
          <w:sz w:val="22"/>
          <w:szCs w:val="22"/>
        </w:rPr>
      </w:pPr>
      <w:r>
        <w:rPr>
          <w:rFonts w:ascii="Century Gothic" w:hAnsi="Century Gothic"/>
          <w:noProof/>
          <w:sz w:val="22"/>
          <w:szCs w:val="22"/>
        </w:rPr>
        <mc:AlternateContent>
          <mc:Choice Requires="wps">
            <w:drawing>
              <wp:anchor distT="0" distB="0" distL="114300" distR="114300" simplePos="0" relativeHeight="251661824" behindDoc="0" locked="0" layoutInCell="1" allowOverlap="1" wp14:anchorId="628C3178" wp14:editId="3BEDA3E6">
                <wp:simplePos x="0" y="0"/>
                <wp:positionH relativeFrom="column">
                  <wp:posOffset>1583055</wp:posOffset>
                </wp:positionH>
                <wp:positionV relativeFrom="paragraph">
                  <wp:posOffset>1724660</wp:posOffset>
                </wp:positionV>
                <wp:extent cx="2405380" cy="334645"/>
                <wp:effectExtent l="19050" t="19050" r="33020" b="65405"/>
                <wp:wrapNone/>
                <wp:docPr id="5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334645"/>
                        </a:xfrm>
                        <a:prstGeom prst="rect">
                          <a:avLst/>
                        </a:prstGeom>
                        <a:solidFill>
                          <a:srgbClr val="C8F913"/>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3C48E6E" w14:textId="77777777" w:rsidR="00D165FC" w:rsidRPr="00493120" w:rsidRDefault="00D165FC" w:rsidP="00FA7D88">
                            <w:pPr>
                              <w:jc w:val="center"/>
                              <w:rPr>
                                <w:rFonts w:ascii="Comic Sans MS" w:hAnsi="Comic Sans MS" w:cs="Arial"/>
                                <w:b/>
                              </w:rPr>
                            </w:pPr>
                            <w:r w:rsidRPr="00493120">
                              <w:rPr>
                                <w:rFonts w:ascii="Comic Sans MS" w:hAnsi="Comic Sans MS" w:cs="Arial"/>
                                <w:b/>
                              </w:rPr>
                              <w:t>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3178" id="Rectangle 92" o:spid="_x0000_s1035" style="position:absolute;margin-left:124.65pt;margin-top:135.8pt;width:189.4pt;height:2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" fillcolor="#c8f913" strokecolor="#f2f2f2 [3041]" strokeweight="3pt">
                <v:shadow on="t" color="#243f60 [1604]" opacity=".5" offset="1pt"/>
                <v:textbox>
                  <w:txbxContent>
                    <w:p w14:paraId="63C48E6E" w14:textId="77777777" w:rsidR="00D165FC" w:rsidRPr="00493120" w:rsidRDefault="00D165FC" w:rsidP="00FA7D88">
                      <w:pPr>
                        <w:jc w:val="center"/>
                        <w:rPr>
                          <w:rFonts w:ascii="Comic Sans MS" w:hAnsi="Comic Sans MS" w:cs="Arial"/>
                          <w:b/>
                        </w:rPr>
                      </w:pPr>
                      <w:r w:rsidRPr="00493120">
                        <w:rPr>
                          <w:rFonts w:ascii="Comic Sans MS" w:hAnsi="Comic Sans MS" w:cs="Arial"/>
                          <w:b/>
                        </w:rPr>
                        <w:t>Desa</w:t>
                      </w:r>
                    </w:p>
                  </w:txbxContent>
                </v:textbox>
              </v:rect>
            </w:pict>
          </mc:Fallback>
        </mc:AlternateContent>
      </w:r>
      <w:r w:rsidR="00FA7D88" w:rsidRPr="006E1FC2">
        <w:rPr>
          <w:rFonts w:ascii="Century Gothic" w:eastAsia="Arial Unicode MS" w:hAnsi="Century Gothic" w:cs="Arial"/>
          <w:sz w:val="22"/>
          <w:szCs w:val="22"/>
        </w:rPr>
        <w:br w:type="page"/>
      </w:r>
    </w:p>
    <w:p w14:paraId="0173A43E" w14:textId="77777777" w:rsidR="00FA7D88" w:rsidRPr="006E1FC2" w:rsidRDefault="00FA7D88" w:rsidP="00811CFE">
      <w:pPr>
        <w:spacing w:after="120" w:line="360" w:lineRule="auto"/>
        <w:ind w:firstLine="720"/>
        <w:jc w:val="both"/>
        <w:rPr>
          <w:rFonts w:ascii="Century Gothic" w:eastAsia="Arial Unicode MS" w:hAnsi="Century Gothic" w:cs="Arial"/>
          <w:sz w:val="22"/>
          <w:szCs w:val="22"/>
        </w:rPr>
        <w:sectPr w:rsidR="00FA7D88" w:rsidRPr="006E1FC2" w:rsidSect="00EB579E">
          <w:headerReference w:type="default" r:id="rId12"/>
          <w:footerReference w:type="default" r:id="rId13"/>
          <w:pgSz w:w="11920" w:h="16860"/>
          <w:pgMar w:top="788" w:right="1300" w:bottom="280" w:left="1460" w:header="450" w:footer="992" w:gutter="0"/>
          <w:cols w:space="720"/>
        </w:sectPr>
      </w:pPr>
    </w:p>
    <w:p w14:paraId="4C70A089" w14:textId="77777777" w:rsidR="002C6959" w:rsidRPr="006E1FC2" w:rsidRDefault="002C6959" w:rsidP="002C6959">
      <w:pPr>
        <w:spacing w:line="120" w:lineRule="exact"/>
        <w:rPr>
          <w:rFonts w:ascii="Century Gothic" w:hAnsi="Century Gothic"/>
          <w:sz w:val="22"/>
          <w:szCs w:val="22"/>
        </w:rPr>
      </w:pPr>
    </w:p>
    <w:p w14:paraId="17CB8296" w14:textId="77777777" w:rsidR="002C6959" w:rsidRPr="006E1FC2" w:rsidRDefault="002C6959" w:rsidP="005A6AE2">
      <w:pPr>
        <w:spacing w:line="359" w:lineRule="auto"/>
        <w:ind w:left="242" w:right="-21" w:firstLine="720"/>
        <w:jc w:val="both"/>
        <w:rPr>
          <w:rFonts w:ascii="Century Gothic" w:eastAsia="Bookman Old Style" w:hAnsi="Century Gothic" w:cs="Bookman Old Style"/>
          <w:sz w:val="22"/>
          <w:szCs w:val="22"/>
        </w:rPr>
      </w:pP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3"/>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ti</w:t>
      </w:r>
      <w:proofErr w:type="spellEnd"/>
      <w:r w:rsidRPr="006E1FC2">
        <w:rPr>
          <w:rFonts w:ascii="Century Gothic" w:eastAsia="Bookman Old Style" w:hAnsi="Century Gothic" w:cs="Bookman Old Style"/>
          <w:spacing w:val="4"/>
          <w:sz w:val="22"/>
          <w:szCs w:val="22"/>
        </w:rPr>
        <w:t xml:space="preserve"> </w:t>
      </w:r>
      <w:proofErr w:type="spellStart"/>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6"/>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t</w:t>
      </w:r>
      <w:proofErr w:type="spellEnd"/>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1"/>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m</w:t>
      </w:r>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z w:val="22"/>
          <w:szCs w:val="22"/>
        </w:rPr>
        <w:t>pe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ksan</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ya</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Kec</w:t>
      </w:r>
      <w:r w:rsidRPr="006E1FC2">
        <w:rPr>
          <w:rFonts w:ascii="Century Gothic" w:eastAsia="Bookman Old Style" w:hAnsi="Century Gothic" w:cs="Bookman Old Style"/>
          <w:spacing w:val="-1"/>
          <w:sz w:val="22"/>
          <w:szCs w:val="22"/>
        </w:rPr>
        <w:t>ama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2"/>
          <w:sz w:val="22"/>
          <w:szCs w:val="22"/>
        </w:rPr>
        <w:t>Mangkutana</w:t>
      </w:r>
      <w:proofErr w:type="spellEnd"/>
      <w:r w:rsidRPr="006E1FC2">
        <w:rPr>
          <w:rFonts w:ascii="Century Gothic" w:eastAsia="Bookman Old Style" w:hAnsi="Century Gothic" w:cs="Bookman Old Style"/>
          <w:spacing w:val="4"/>
          <w:sz w:val="22"/>
          <w:szCs w:val="22"/>
        </w:rPr>
        <w:t xml:space="preserve"> </w:t>
      </w:r>
      <w:proofErr w:type="spellStart"/>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en</w:t>
      </w:r>
      <w:proofErr w:type="spellEnd"/>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pacing w:val="-2"/>
          <w:sz w:val="22"/>
          <w:szCs w:val="22"/>
        </w:rPr>
        <w:t>Luwu</w:t>
      </w:r>
      <w:proofErr w:type="spellEnd"/>
      <w:r w:rsidRPr="006E1FC2">
        <w:rPr>
          <w:rFonts w:ascii="Century Gothic" w:eastAsia="Bookman Old Style" w:hAnsi="Century Gothic" w:cs="Bookman Old Style"/>
          <w:spacing w:val="-2"/>
          <w:sz w:val="22"/>
          <w:szCs w:val="22"/>
        </w:rPr>
        <w:t xml:space="preserve"> Timur</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u</w:t>
      </w:r>
      <w:proofErr w:type="spellEnd"/>
      <w:r w:rsidRPr="006E1FC2">
        <w:rPr>
          <w:rFonts w:ascii="Century Gothic" w:eastAsia="Bookman Old Style" w:hAnsi="Century Gothic" w:cs="Bookman Old Style"/>
          <w:spacing w:val="1"/>
          <w:sz w:val="22"/>
          <w:szCs w:val="22"/>
        </w:rPr>
        <w:t xml:space="preserve"> o</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z w:val="22"/>
          <w:szCs w:val="22"/>
        </w:rPr>
        <w:t>eh</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 xml:space="preserve">1 </w:t>
      </w:r>
      <w:r w:rsidRPr="006E1FC2">
        <w:rPr>
          <w:rFonts w:ascii="Century Gothic" w:eastAsia="Bookman Old Style" w:hAnsi="Century Gothic" w:cs="Bookman Old Style"/>
          <w:spacing w:val="-2"/>
          <w:sz w:val="22"/>
          <w:szCs w:val="22"/>
        </w:rPr>
        <w:t>(</w:t>
      </w:r>
      <w:proofErr w:type="spellStart"/>
      <w:r w:rsidRPr="006E1FC2">
        <w:rPr>
          <w:rFonts w:ascii="Century Gothic" w:eastAsia="Bookman Old Style" w:hAnsi="Century Gothic" w:cs="Bookman Old Style"/>
          <w:sz w:val="22"/>
          <w:szCs w:val="22"/>
        </w:rPr>
        <w:t>sat</w:t>
      </w:r>
      <w:r w:rsidRPr="006E1FC2">
        <w:rPr>
          <w:rFonts w:ascii="Century Gothic" w:eastAsia="Bookman Old Style" w:hAnsi="Century Gothic" w:cs="Bookman Old Style"/>
          <w:spacing w:val="-2"/>
          <w:sz w:val="22"/>
          <w:szCs w:val="22"/>
        </w:rPr>
        <w:t>u</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ar</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proofErr w:type="spellEnd"/>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2</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w:t>
      </w:r>
      <w:r w:rsidR="00664970" w:rsidRPr="006E1FC2">
        <w:rPr>
          <w:rFonts w:ascii="Century Gothic" w:eastAsia="Bookman Old Style" w:hAnsi="Century Gothic" w:cs="Bookman Old Style"/>
          <w:spacing w:val="-2"/>
          <w:sz w:val="22"/>
          <w:szCs w:val="22"/>
        </w:rPr>
        <w:t>dua</w:t>
      </w:r>
      <w:r w:rsidRPr="006E1FC2">
        <w:rPr>
          <w:rFonts w:ascii="Century Gothic" w:eastAsia="Bookman Old Style" w:hAnsi="Century Gothic" w:cs="Bookman Old Style"/>
          <w:sz w:val="22"/>
          <w:szCs w:val="22"/>
        </w:rPr>
        <w:t>)</w:t>
      </w:r>
      <w:r w:rsidRPr="006E1FC2">
        <w:rPr>
          <w:rFonts w:ascii="Century Gothic" w:eastAsia="Bookman Old Style" w:hAnsi="Century Gothic" w:cs="Bookman Old Style"/>
          <w:spacing w:val="4"/>
          <w:sz w:val="22"/>
          <w:szCs w:val="22"/>
        </w:rPr>
        <w:t xml:space="preserve"> </w:t>
      </w:r>
      <w:proofErr w:type="spellStart"/>
      <w:r w:rsidRPr="006E1FC2">
        <w:rPr>
          <w:rFonts w:ascii="Century Gothic" w:eastAsia="Bookman Old Style" w:hAnsi="Century Gothic" w:cs="Bookman Old Style"/>
          <w:spacing w:val="4"/>
          <w:sz w:val="22"/>
          <w:szCs w:val="22"/>
        </w:rPr>
        <w:t>Kasubag</w:t>
      </w:r>
      <w:proofErr w:type="spellEnd"/>
      <w:r w:rsidRPr="006E1FC2">
        <w:rPr>
          <w:rFonts w:ascii="Century Gothic" w:eastAsia="Bookman Old Style" w:hAnsi="Century Gothic" w:cs="Bookman Old Style"/>
          <w:spacing w:val="4"/>
          <w:sz w:val="22"/>
          <w:szCs w:val="22"/>
        </w:rPr>
        <w:t xml:space="preserve"> </w:t>
      </w:r>
      <w:proofErr w:type="spellStart"/>
      <w:r w:rsidR="00516656">
        <w:rPr>
          <w:rFonts w:ascii="Century Gothic" w:eastAsia="Bookman Old Style" w:hAnsi="Century Gothic" w:cs="Bookman Old Style"/>
          <w:spacing w:val="4"/>
          <w:sz w:val="22"/>
          <w:szCs w:val="22"/>
        </w:rPr>
        <w:t>serta</w:t>
      </w:r>
      <w:proofErr w:type="spellEnd"/>
      <w:r w:rsidRPr="006E1FC2">
        <w:rPr>
          <w:rFonts w:ascii="Century Gothic" w:eastAsia="Bookman Old Style" w:hAnsi="Century Gothic" w:cs="Bookman Old Style"/>
          <w:spacing w:val="4"/>
          <w:sz w:val="22"/>
          <w:szCs w:val="22"/>
        </w:rPr>
        <w:t xml:space="preserve"> 4 (</w:t>
      </w:r>
      <w:proofErr w:type="spellStart"/>
      <w:r w:rsidRPr="006E1FC2">
        <w:rPr>
          <w:rFonts w:ascii="Century Gothic" w:eastAsia="Bookman Old Style" w:hAnsi="Century Gothic" w:cs="Bookman Old Style"/>
          <w:spacing w:val="4"/>
          <w:sz w:val="22"/>
          <w:szCs w:val="22"/>
        </w:rPr>
        <w:t>empat</w:t>
      </w:r>
      <w:proofErr w:type="spellEnd"/>
      <w:r w:rsidRPr="006E1FC2">
        <w:rPr>
          <w:rFonts w:ascii="Century Gothic" w:eastAsia="Bookman Old Style" w:hAnsi="Century Gothic" w:cs="Bookman Old Style"/>
          <w:spacing w:val="4"/>
          <w:sz w:val="22"/>
          <w:szCs w:val="22"/>
        </w:rPr>
        <w:t xml:space="preserve">) </w:t>
      </w:r>
      <w:proofErr w:type="spellStart"/>
      <w:r w:rsidRPr="006E1FC2">
        <w:rPr>
          <w:rFonts w:ascii="Century Gothic" w:eastAsia="Bookman Old Style" w:hAnsi="Century Gothic" w:cs="Bookman Old Style"/>
          <w:spacing w:val="-3"/>
          <w:sz w:val="22"/>
          <w:szCs w:val="22"/>
        </w:rPr>
        <w:t>K</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eks</w:t>
      </w:r>
      <w:r w:rsidRPr="006E1FC2">
        <w:rPr>
          <w:rFonts w:ascii="Century Gothic" w:eastAsia="Bookman Old Style" w:hAnsi="Century Gothic" w:cs="Bookman Old Style"/>
          <w:spacing w:val="1"/>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St</w:t>
      </w:r>
      <w:r w:rsidRPr="006E1FC2">
        <w:rPr>
          <w:rFonts w:ascii="Century Gothic" w:eastAsia="Bookman Old Style" w:hAnsi="Century Gothic" w:cs="Bookman Old Style"/>
          <w:spacing w:val="-1"/>
          <w:sz w:val="22"/>
          <w:szCs w:val="22"/>
        </w:rPr>
        <w:t>ru</w:t>
      </w:r>
      <w:r w:rsidRPr="006E1FC2">
        <w:rPr>
          <w:rFonts w:ascii="Century Gothic" w:eastAsia="Bookman Old Style" w:hAnsi="Century Gothic" w:cs="Bookman Old Style"/>
          <w:sz w:val="22"/>
          <w:szCs w:val="22"/>
        </w:rPr>
        <w:t>kt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r</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sa</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pacing w:val="4"/>
          <w:sz w:val="22"/>
          <w:szCs w:val="22"/>
        </w:rPr>
        <w:t xml:space="preserve"> </w:t>
      </w:r>
      <w:proofErr w:type="spellStart"/>
      <w:r w:rsidRPr="006E1FC2">
        <w:rPr>
          <w:rFonts w:ascii="Century Gothic" w:eastAsia="Bookman Old Style" w:hAnsi="Century Gothic" w:cs="Bookman Old Style"/>
          <w:spacing w:val="-3"/>
          <w:sz w:val="22"/>
          <w:szCs w:val="22"/>
        </w:rPr>
        <w:t>K</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c</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1"/>
          <w:sz w:val="22"/>
          <w:szCs w:val="22"/>
        </w:rPr>
        <w:t>ma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11"/>
          <w:sz w:val="22"/>
          <w:szCs w:val="22"/>
        </w:rPr>
        <w:t xml:space="preserve"> </w:t>
      </w:r>
      <w:proofErr w:type="spellStart"/>
      <w:r w:rsidRPr="006E1FC2">
        <w:rPr>
          <w:rFonts w:ascii="Century Gothic" w:eastAsia="Bookman Old Style" w:hAnsi="Century Gothic" w:cs="Bookman Old Style"/>
          <w:spacing w:val="-2"/>
          <w:sz w:val="22"/>
          <w:szCs w:val="22"/>
        </w:rPr>
        <w:t>Mangkutana</w:t>
      </w:r>
      <w:proofErr w:type="spellEnd"/>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proofErr w:type="spellEnd"/>
      <w:r w:rsidRPr="006E1FC2">
        <w:rPr>
          <w:rFonts w:ascii="Century Gothic" w:eastAsia="Bookman Old Style" w:hAnsi="Century Gothic" w:cs="Bookman Old Style"/>
          <w:sz w:val="22"/>
          <w:szCs w:val="22"/>
        </w:rPr>
        <w:t xml:space="preserve"> :</w:t>
      </w:r>
    </w:p>
    <w:p w14:paraId="755D7920" w14:textId="77777777" w:rsidR="002C6959" w:rsidRPr="006E1FC2" w:rsidRDefault="002C6959" w:rsidP="002C6959">
      <w:pPr>
        <w:spacing w:before="4"/>
        <w:ind w:left="609" w:right="7436"/>
        <w:jc w:val="both"/>
        <w:rPr>
          <w:rFonts w:ascii="Century Gothic" w:eastAsia="Bookman Old Style" w:hAnsi="Century Gothic" w:cs="Bookman Old Style"/>
          <w:sz w:val="22"/>
          <w:szCs w:val="22"/>
        </w:rPr>
      </w:pPr>
      <w:r w:rsidRPr="006E1FC2">
        <w:rPr>
          <w:rFonts w:ascii="Century Gothic" w:eastAsia="Bookman Old Style" w:hAnsi="Century Gothic" w:cs="Bookman Old Style"/>
          <w:sz w:val="22"/>
          <w:szCs w:val="22"/>
        </w:rPr>
        <w:t xml:space="preserve">1. </w:t>
      </w:r>
      <w:r w:rsidRPr="006E1FC2">
        <w:rPr>
          <w:rFonts w:ascii="Century Gothic" w:eastAsia="Bookman Old Style" w:hAnsi="Century Gothic" w:cs="Bookman Old Style"/>
          <w:spacing w:val="12"/>
          <w:sz w:val="22"/>
          <w:szCs w:val="22"/>
        </w:rPr>
        <w:t xml:space="preserve"> </w:t>
      </w:r>
      <w:r w:rsidRPr="006E1FC2">
        <w:rPr>
          <w:rFonts w:ascii="Century Gothic" w:eastAsia="Bookman Old Style" w:hAnsi="Century Gothic" w:cs="Bookman Old Style"/>
          <w:sz w:val="22"/>
          <w:szCs w:val="22"/>
        </w:rPr>
        <w:t>C</w:t>
      </w:r>
      <w:r w:rsidRPr="006E1FC2">
        <w:rPr>
          <w:rFonts w:ascii="Century Gothic" w:eastAsia="Bookman Old Style" w:hAnsi="Century Gothic" w:cs="Bookman Old Style"/>
          <w:spacing w:val="-1"/>
          <w:sz w:val="22"/>
          <w:szCs w:val="22"/>
        </w:rPr>
        <w:t>ama</w:t>
      </w:r>
      <w:r w:rsidRPr="006E1FC2">
        <w:rPr>
          <w:rFonts w:ascii="Century Gothic" w:eastAsia="Bookman Old Style" w:hAnsi="Century Gothic" w:cs="Bookman Old Style"/>
          <w:sz w:val="22"/>
          <w:szCs w:val="22"/>
        </w:rPr>
        <w:t>t</w:t>
      </w:r>
    </w:p>
    <w:p w14:paraId="1DFCA927" w14:textId="77777777" w:rsidR="002C6959" w:rsidRPr="006E1FC2" w:rsidRDefault="002C6959" w:rsidP="002C6959">
      <w:pPr>
        <w:spacing w:before="1" w:line="120" w:lineRule="exact"/>
        <w:rPr>
          <w:rFonts w:ascii="Century Gothic" w:hAnsi="Century Gothic"/>
          <w:sz w:val="22"/>
          <w:szCs w:val="22"/>
        </w:rPr>
      </w:pPr>
    </w:p>
    <w:p w14:paraId="00F1FFA2" w14:textId="77777777" w:rsidR="002C6959" w:rsidRPr="006E1FC2" w:rsidRDefault="002C6959" w:rsidP="002C6959">
      <w:pPr>
        <w:ind w:left="609" w:right="5631"/>
        <w:jc w:val="both"/>
        <w:rPr>
          <w:rFonts w:ascii="Century Gothic" w:eastAsia="Bookman Old Style" w:hAnsi="Century Gothic" w:cs="Bookman Old Style"/>
          <w:sz w:val="22"/>
          <w:szCs w:val="22"/>
        </w:rPr>
      </w:pPr>
      <w:r w:rsidRPr="006E1FC2">
        <w:rPr>
          <w:rFonts w:ascii="Century Gothic" w:eastAsia="Bookman Old Style" w:hAnsi="Century Gothic" w:cs="Bookman Old Style"/>
          <w:sz w:val="22"/>
          <w:szCs w:val="22"/>
        </w:rPr>
        <w:t xml:space="preserve">2. </w:t>
      </w:r>
      <w:r w:rsidRPr="006E1FC2">
        <w:rPr>
          <w:rFonts w:ascii="Century Gothic" w:eastAsia="Bookman Old Style" w:hAnsi="Century Gothic" w:cs="Bookman Old Style"/>
          <w:spacing w:val="12"/>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ar</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3"/>
          <w:sz w:val="22"/>
          <w:szCs w:val="22"/>
        </w:rPr>
        <w:t>K</w:t>
      </w:r>
      <w:r w:rsidRPr="006E1FC2">
        <w:rPr>
          <w:rFonts w:ascii="Century Gothic" w:eastAsia="Bookman Old Style" w:hAnsi="Century Gothic" w:cs="Bookman Old Style"/>
          <w:sz w:val="22"/>
          <w:szCs w:val="22"/>
        </w:rPr>
        <w:t>ec</w:t>
      </w:r>
      <w:r w:rsidRPr="006E1FC2">
        <w:rPr>
          <w:rFonts w:ascii="Century Gothic" w:eastAsia="Bookman Old Style" w:hAnsi="Century Gothic" w:cs="Bookman Old Style"/>
          <w:spacing w:val="-1"/>
          <w:sz w:val="22"/>
          <w:szCs w:val="22"/>
        </w:rPr>
        <w:t>ama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
    <w:p w14:paraId="5EE8A1BF" w14:textId="77777777" w:rsidR="002C6959" w:rsidRPr="006E1FC2" w:rsidRDefault="002C6959" w:rsidP="002C6959">
      <w:pPr>
        <w:spacing w:before="8" w:line="120" w:lineRule="exact"/>
        <w:rPr>
          <w:rFonts w:ascii="Century Gothic" w:hAnsi="Century Gothic"/>
          <w:sz w:val="22"/>
          <w:szCs w:val="22"/>
        </w:rPr>
      </w:pPr>
    </w:p>
    <w:p w14:paraId="1D920990" w14:textId="77777777" w:rsidR="00470956" w:rsidRPr="006E1FC2" w:rsidRDefault="002C6959" w:rsidP="002C6959">
      <w:pPr>
        <w:spacing w:line="361" w:lineRule="auto"/>
        <w:ind w:left="950" w:right="3689"/>
        <w:rPr>
          <w:rFonts w:ascii="Century Gothic" w:eastAsia="Bookman Old Style" w:hAnsi="Century Gothic" w:cs="Bookman Old Style"/>
          <w:sz w:val="22"/>
          <w:szCs w:val="22"/>
        </w:rPr>
      </w:pP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16"/>
          <w:sz w:val="22"/>
          <w:szCs w:val="22"/>
        </w:rPr>
        <w:t xml:space="preserve"> </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b 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 U</w:t>
      </w:r>
      <w:r w:rsidRPr="006E1FC2">
        <w:rPr>
          <w:rFonts w:ascii="Century Gothic" w:eastAsia="Bookman Old Style" w:hAnsi="Century Gothic" w:cs="Bookman Old Style"/>
          <w:spacing w:val="-3"/>
          <w:sz w:val="22"/>
          <w:szCs w:val="22"/>
        </w:rPr>
        <w:t>m</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m</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proofErr w:type="spellStart"/>
      <w:r w:rsidR="00470956" w:rsidRPr="006E1FC2">
        <w:rPr>
          <w:rFonts w:ascii="Century Gothic" w:eastAsia="Bookman Old Style" w:hAnsi="Century Gothic" w:cs="Bookman Old Style"/>
          <w:sz w:val="22"/>
          <w:szCs w:val="22"/>
        </w:rPr>
        <w:t>Keuangan</w:t>
      </w:r>
      <w:proofErr w:type="spellEnd"/>
    </w:p>
    <w:p w14:paraId="06858AD8" w14:textId="77777777" w:rsidR="002C6959" w:rsidRPr="006E1FC2" w:rsidRDefault="002C6959" w:rsidP="00D65D42">
      <w:pPr>
        <w:spacing w:line="361" w:lineRule="auto"/>
        <w:ind w:left="1350" w:right="70" w:hanging="400"/>
        <w:rPr>
          <w:rFonts w:ascii="Century Gothic" w:eastAsia="Bookman Old Style" w:hAnsi="Century Gothic" w:cs="Bookman Old Style"/>
          <w:sz w:val="22"/>
          <w:szCs w:val="22"/>
        </w:rPr>
      </w:pPr>
      <w:r w:rsidRPr="006E1FC2">
        <w:rPr>
          <w:rFonts w:ascii="Century Gothic" w:eastAsia="Bookman Old Style" w:hAnsi="Century Gothic" w:cs="Bookman Old Style"/>
          <w:sz w:val="22"/>
          <w:szCs w:val="22"/>
        </w:rPr>
        <w:t xml:space="preserve">b.  </w:t>
      </w:r>
      <w:r w:rsidRPr="006E1FC2">
        <w:rPr>
          <w:rFonts w:ascii="Century Gothic" w:eastAsia="Bookman Old Style" w:hAnsi="Century Gothic" w:cs="Bookman Old Style"/>
          <w:spacing w:val="7"/>
          <w:sz w:val="22"/>
          <w:szCs w:val="22"/>
        </w:rPr>
        <w:t xml:space="preserve"> </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b 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proofErr w:type="spellStart"/>
      <w:r w:rsidR="00470956" w:rsidRPr="006E1FC2">
        <w:rPr>
          <w:rFonts w:ascii="Century Gothic" w:eastAsia="Bookman Old Style" w:hAnsi="Century Gothic" w:cs="Bookman Old Style"/>
          <w:spacing w:val="-3"/>
          <w:sz w:val="22"/>
          <w:szCs w:val="22"/>
        </w:rPr>
        <w:t>Perencanaan</w:t>
      </w:r>
      <w:proofErr w:type="spellEnd"/>
      <w:r w:rsidR="00470956" w:rsidRPr="006E1FC2">
        <w:rPr>
          <w:rFonts w:ascii="Century Gothic" w:eastAsia="Bookman Old Style" w:hAnsi="Century Gothic" w:cs="Bookman Old Style"/>
          <w:spacing w:val="-3"/>
          <w:sz w:val="22"/>
          <w:szCs w:val="22"/>
        </w:rPr>
        <w:t xml:space="preserve"> dan </w:t>
      </w:r>
      <w:r w:rsidR="00D65D42" w:rsidRPr="006E1FC2">
        <w:rPr>
          <w:rFonts w:ascii="Century Gothic" w:eastAsia="Bookman Old Style" w:hAnsi="Century Gothic" w:cs="Bookman Old Style"/>
          <w:spacing w:val="-3"/>
          <w:sz w:val="22"/>
          <w:szCs w:val="22"/>
        </w:rPr>
        <w:t xml:space="preserve"> </w:t>
      </w:r>
      <w:proofErr w:type="spellStart"/>
      <w:r w:rsidR="00470956" w:rsidRPr="006E1FC2">
        <w:rPr>
          <w:rFonts w:ascii="Century Gothic" w:eastAsia="Bookman Old Style" w:hAnsi="Century Gothic" w:cs="Bookman Old Style"/>
          <w:spacing w:val="-3"/>
          <w:sz w:val="22"/>
          <w:szCs w:val="22"/>
        </w:rPr>
        <w:t>Kepedawaian</w:t>
      </w:r>
      <w:proofErr w:type="spellEnd"/>
    </w:p>
    <w:p w14:paraId="4C2C366B" w14:textId="77777777" w:rsidR="002C6959" w:rsidRPr="006E1FC2" w:rsidRDefault="002C6959" w:rsidP="00664970">
      <w:pPr>
        <w:spacing w:before="3" w:line="360" w:lineRule="auto"/>
        <w:ind w:left="609" w:right="2519"/>
        <w:jc w:val="both"/>
        <w:rPr>
          <w:rFonts w:ascii="Century Gothic" w:hAnsi="Century Gothic"/>
          <w:sz w:val="22"/>
          <w:szCs w:val="22"/>
        </w:rPr>
      </w:pPr>
      <w:r w:rsidRPr="006E1FC2">
        <w:rPr>
          <w:rFonts w:ascii="Century Gothic" w:eastAsia="Bookman Old Style" w:hAnsi="Century Gothic" w:cs="Bookman Old Style"/>
          <w:sz w:val="22"/>
          <w:szCs w:val="22"/>
        </w:rPr>
        <w:t xml:space="preserve">3. </w:t>
      </w:r>
      <w:r w:rsidRPr="006E1FC2">
        <w:rPr>
          <w:rFonts w:ascii="Century Gothic" w:eastAsia="Bookman Old Style" w:hAnsi="Century Gothic" w:cs="Bookman Old Style"/>
          <w:spacing w:val="12"/>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r w:rsidR="00D65D42" w:rsidRPr="006E1FC2">
        <w:rPr>
          <w:rFonts w:ascii="Century Gothic" w:eastAsia="Bookman Old Style" w:hAnsi="Century Gothic" w:cs="Bookman Old Style"/>
          <w:sz w:val="22"/>
          <w:szCs w:val="22"/>
        </w:rPr>
        <w:t>Umum</w:t>
      </w:r>
    </w:p>
    <w:p w14:paraId="57307851" w14:textId="77777777" w:rsidR="002C6959" w:rsidRPr="006E1FC2" w:rsidRDefault="00D65D42" w:rsidP="00664970">
      <w:pPr>
        <w:spacing w:line="360" w:lineRule="auto"/>
        <w:ind w:left="990" w:right="70" w:hanging="381"/>
        <w:jc w:val="both"/>
        <w:rPr>
          <w:rFonts w:ascii="Century Gothic" w:eastAsia="Bookman Old Style" w:hAnsi="Century Gothic" w:cs="Bookman Old Style"/>
          <w:sz w:val="22"/>
          <w:szCs w:val="22"/>
        </w:rPr>
      </w:pPr>
      <w:r w:rsidRPr="006E1FC2">
        <w:rPr>
          <w:rFonts w:ascii="Century Gothic" w:eastAsia="Bookman Old Style" w:hAnsi="Century Gothic" w:cs="Bookman Old Style"/>
          <w:sz w:val="22"/>
          <w:szCs w:val="22"/>
        </w:rPr>
        <w:t>4.</w:t>
      </w:r>
      <w:r w:rsidRPr="006E1FC2">
        <w:rPr>
          <w:rFonts w:ascii="Century Gothic" w:eastAsia="Bookman Old Style" w:hAnsi="Century Gothic" w:cs="Bookman Old Style"/>
          <w:sz w:val="22"/>
          <w:szCs w:val="22"/>
        </w:rPr>
        <w:tab/>
      </w:r>
      <w:proofErr w:type="spellStart"/>
      <w:r w:rsidR="002C6959" w:rsidRPr="006E1FC2">
        <w:rPr>
          <w:rFonts w:ascii="Century Gothic" w:eastAsia="Bookman Old Style" w:hAnsi="Century Gothic" w:cs="Bookman Old Style"/>
          <w:spacing w:val="-2"/>
          <w:sz w:val="22"/>
          <w:szCs w:val="22"/>
        </w:rPr>
        <w:t>S</w:t>
      </w:r>
      <w:r w:rsidR="002C6959" w:rsidRPr="006E1FC2">
        <w:rPr>
          <w:rFonts w:ascii="Century Gothic" w:eastAsia="Bookman Old Style" w:hAnsi="Century Gothic" w:cs="Bookman Old Style"/>
          <w:spacing w:val="3"/>
          <w:sz w:val="22"/>
          <w:szCs w:val="22"/>
        </w:rPr>
        <w:t>e</w:t>
      </w:r>
      <w:r w:rsidR="002C6959" w:rsidRPr="006E1FC2">
        <w:rPr>
          <w:rFonts w:ascii="Century Gothic" w:eastAsia="Bookman Old Style" w:hAnsi="Century Gothic" w:cs="Bookman Old Style"/>
          <w:sz w:val="22"/>
          <w:szCs w:val="22"/>
        </w:rPr>
        <w:t>k</w:t>
      </w:r>
      <w:r w:rsidR="002C6959" w:rsidRPr="006E1FC2">
        <w:rPr>
          <w:rFonts w:ascii="Century Gothic" w:eastAsia="Bookman Old Style" w:hAnsi="Century Gothic" w:cs="Bookman Old Style"/>
          <w:spacing w:val="-2"/>
          <w:sz w:val="22"/>
          <w:szCs w:val="22"/>
        </w:rPr>
        <w:t>s</w:t>
      </w:r>
      <w:r w:rsidR="002C6959" w:rsidRPr="006E1FC2">
        <w:rPr>
          <w:rFonts w:ascii="Century Gothic" w:eastAsia="Bookman Old Style" w:hAnsi="Century Gothic" w:cs="Bookman Old Style"/>
          <w:sz w:val="22"/>
          <w:szCs w:val="22"/>
        </w:rPr>
        <w:t>i</w:t>
      </w:r>
      <w:proofErr w:type="spellEnd"/>
      <w:r w:rsidR="002C6959"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3"/>
          <w:sz w:val="22"/>
          <w:szCs w:val="22"/>
        </w:rPr>
        <w:t>Pemberdayaan</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3"/>
          <w:sz w:val="22"/>
          <w:szCs w:val="22"/>
        </w:rPr>
        <w:t>Pemerintahan</w:t>
      </w:r>
      <w:proofErr w:type="spellEnd"/>
      <w:r w:rsidRPr="006E1FC2">
        <w:rPr>
          <w:rFonts w:ascii="Century Gothic" w:eastAsia="Bookman Old Style" w:hAnsi="Century Gothic" w:cs="Bookman Old Style"/>
          <w:spacing w:val="-3"/>
          <w:sz w:val="22"/>
          <w:szCs w:val="22"/>
        </w:rPr>
        <w:t xml:space="preserve"> Desa</w:t>
      </w:r>
    </w:p>
    <w:p w14:paraId="7984A645" w14:textId="77777777" w:rsidR="002C6959" w:rsidRPr="006E1FC2" w:rsidRDefault="002C6959" w:rsidP="002C6959">
      <w:pPr>
        <w:spacing w:before="1" w:line="120" w:lineRule="exact"/>
        <w:rPr>
          <w:rFonts w:ascii="Century Gothic" w:hAnsi="Century Gothic"/>
          <w:sz w:val="22"/>
          <w:szCs w:val="22"/>
        </w:rPr>
      </w:pPr>
    </w:p>
    <w:p w14:paraId="70EBA604" w14:textId="77777777" w:rsidR="002C6959" w:rsidRPr="006E1FC2" w:rsidRDefault="002C6959" w:rsidP="00D65D42">
      <w:pPr>
        <w:ind w:left="609" w:right="-20"/>
        <w:jc w:val="both"/>
        <w:rPr>
          <w:rFonts w:ascii="Century Gothic" w:eastAsia="Bookman Old Style" w:hAnsi="Century Gothic" w:cs="Bookman Old Style"/>
          <w:sz w:val="22"/>
          <w:szCs w:val="22"/>
        </w:rPr>
      </w:pPr>
      <w:r w:rsidRPr="006E1FC2">
        <w:rPr>
          <w:rFonts w:ascii="Century Gothic" w:eastAsia="Bookman Old Style" w:hAnsi="Century Gothic" w:cs="Bookman Old Style"/>
          <w:sz w:val="22"/>
          <w:szCs w:val="22"/>
        </w:rPr>
        <w:t xml:space="preserve">5. </w:t>
      </w:r>
      <w:r w:rsidRPr="006E1FC2">
        <w:rPr>
          <w:rFonts w:ascii="Century Gothic" w:eastAsia="Bookman Old Style" w:hAnsi="Century Gothic" w:cs="Bookman Old Style"/>
          <w:spacing w:val="12"/>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z w:val="22"/>
          <w:szCs w:val="22"/>
        </w:rPr>
        <w:t xml:space="preserve"> </w:t>
      </w:r>
      <w:proofErr w:type="spellStart"/>
      <w:r w:rsidR="00D65D42" w:rsidRPr="006E1FC2">
        <w:rPr>
          <w:rFonts w:ascii="Century Gothic" w:eastAsia="Bookman Old Style" w:hAnsi="Century Gothic" w:cs="Bookman Old Style"/>
          <w:sz w:val="22"/>
          <w:szCs w:val="22"/>
        </w:rPr>
        <w:t>Ketentraman</w:t>
      </w:r>
      <w:proofErr w:type="spellEnd"/>
      <w:r w:rsidR="00D65D42" w:rsidRPr="006E1FC2">
        <w:rPr>
          <w:rFonts w:ascii="Century Gothic" w:eastAsia="Bookman Old Style" w:hAnsi="Century Gothic" w:cs="Bookman Old Style"/>
          <w:sz w:val="22"/>
          <w:szCs w:val="22"/>
        </w:rPr>
        <w:t xml:space="preserve"> dan </w:t>
      </w:r>
      <w:proofErr w:type="spellStart"/>
      <w:r w:rsidR="00D65D42" w:rsidRPr="006E1FC2">
        <w:rPr>
          <w:rFonts w:ascii="Century Gothic" w:eastAsia="Bookman Old Style" w:hAnsi="Century Gothic" w:cs="Bookman Old Style"/>
          <w:sz w:val="22"/>
          <w:szCs w:val="22"/>
        </w:rPr>
        <w:t>Ketertiban</w:t>
      </w:r>
      <w:proofErr w:type="spellEnd"/>
      <w:r w:rsidR="00D65D42" w:rsidRPr="006E1FC2">
        <w:rPr>
          <w:rFonts w:ascii="Century Gothic" w:eastAsia="Bookman Old Style" w:hAnsi="Century Gothic" w:cs="Bookman Old Style"/>
          <w:sz w:val="22"/>
          <w:szCs w:val="22"/>
        </w:rPr>
        <w:t xml:space="preserve"> Umum, dan</w:t>
      </w:r>
    </w:p>
    <w:p w14:paraId="1B4CD886" w14:textId="77777777" w:rsidR="002C6959" w:rsidRPr="006E1FC2" w:rsidRDefault="002C6959" w:rsidP="002C6959">
      <w:pPr>
        <w:spacing w:before="8" w:line="120" w:lineRule="exact"/>
        <w:rPr>
          <w:rFonts w:ascii="Century Gothic" w:hAnsi="Century Gothic"/>
          <w:sz w:val="22"/>
          <w:szCs w:val="22"/>
        </w:rPr>
      </w:pPr>
    </w:p>
    <w:p w14:paraId="6E1B43E6" w14:textId="77777777" w:rsidR="002C6959" w:rsidRPr="006E1FC2" w:rsidRDefault="002C6959" w:rsidP="002C6959">
      <w:pPr>
        <w:ind w:left="609" w:right="5036"/>
        <w:jc w:val="both"/>
        <w:rPr>
          <w:rFonts w:ascii="Century Gothic" w:eastAsia="Bookman Old Style" w:hAnsi="Century Gothic" w:cs="Bookman Old Style"/>
          <w:sz w:val="22"/>
          <w:szCs w:val="22"/>
        </w:rPr>
      </w:pPr>
      <w:r w:rsidRPr="006E1FC2">
        <w:rPr>
          <w:rFonts w:ascii="Century Gothic" w:eastAsia="Bookman Old Style" w:hAnsi="Century Gothic" w:cs="Bookman Old Style"/>
          <w:sz w:val="22"/>
          <w:szCs w:val="22"/>
        </w:rPr>
        <w:t xml:space="preserve">6. </w:t>
      </w:r>
      <w:r w:rsidRPr="006E1FC2">
        <w:rPr>
          <w:rFonts w:ascii="Century Gothic" w:eastAsia="Bookman Old Style" w:hAnsi="Century Gothic" w:cs="Bookman Old Style"/>
          <w:spacing w:val="12"/>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Um</w:t>
      </w:r>
      <w:r w:rsidRPr="006E1FC2">
        <w:rPr>
          <w:rFonts w:ascii="Century Gothic" w:eastAsia="Bookman Old Style" w:hAnsi="Century Gothic" w:cs="Bookman Old Style"/>
          <w:spacing w:val="-2"/>
          <w:sz w:val="22"/>
          <w:szCs w:val="22"/>
        </w:rPr>
        <w:t>u</w:t>
      </w:r>
      <w:r w:rsidRPr="006E1FC2">
        <w:rPr>
          <w:rFonts w:ascii="Century Gothic" w:eastAsia="Bookman Old Style" w:hAnsi="Century Gothic" w:cs="Bookman Old Style"/>
          <w:spacing w:val="-1"/>
          <w:sz w:val="22"/>
          <w:szCs w:val="22"/>
        </w:rPr>
        <w:t>m</w:t>
      </w:r>
    </w:p>
    <w:p w14:paraId="2708C9BD" w14:textId="77777777" w:rsidR="002C6959" w:rsidRPr="006E1FC2" w:rsidRDefault="002C6959" w:rsidP="002C6959">
      <w:pPr>
        <w:spacing w:before="1" w:line="120" w:lineRule="exact"/>
        <w:rPr>
          <w:rFonts w:ascii="Century Gothic" w:hAnsi="Century Gothic"/>
          <w:sz w:val="22"/>
          <w:szCs w:val="22"/>
        </w:rPr>
      </w:pPr>
    </w:p>
    <w:p w14:paraId="173022D1" w14:textId="77777777" w:rsidR="002C6959" w:rsidRPr="006E1FC2" w:rsidRDefault="002C6959" w:rsidP="00FA7D88">
      <w:pPr>
        <w:spacing w:before="240" w:line="360" w:lineRule="auto"/>
        <w:ind w:left="540" w:firstLine="180"/>
        <w:contextualSpacing/>
        <w:jc w:val="both"/>
        <w:rPr>
          <w:rFonts w:ascii="Century Gothic" w:eastAsia="Arial Unicode MS" w:hAnsi="Century Gothic" w:cs="Arial"/>
          <w:sz w:val="22"/>
          <w:szCs w:val="22"/>
        </w:rPr>
      </w:pPr>
    </w:p>
    <w:p w14:paraId="2CB46685" w14:textId="77777777" w:rsidR="00FA7D88" w:rsidRPr="006E1FC2" w:rsidRDefault="00FA7D88" w:rsidP="00FA7D88">
      <w:pPr>
        <w:spacing w:before="240" w:line="360" w:lineRule="auto"/>
        <w:ind w:left="540" w:firstLine="180"/>
        <w:contextualSpacing/>
        <w:jc w:val="both"/>
        <w:rPr>
          <w:rFonts w:ascii="Century Gothic" w:eastAsia="Arial Unicode MS" w:hAnsi="Century Gothic" w:cs="Arial"/>
          <w:sz w:val="22"/>
          <w:szCs w:val="22"/>
        </w:rPr>
      </w:pPr>
      <w:proofErr w:type="spellStart"/>
      <w:r w:rsidRPr="006E1FC2">
        <w:rPr>
          <w:rFonts w:ascii="Century Gothic" w:eastAsia="Arial Unicode MS" w:hAnsi="Century Gothic" w:cs="Arial"/>
          <w:sz w:val="22"/>
          <w:szCs w:val="22"/>
        </w:rPr>
        <w:t>Uraian</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tugas</w:t>
      </w:r>
      <w:proofErr w:type="spellEnd"/>
      <w:r w:rsidRPr="006E1FC2">
        <w:rPr>
          <w:rFonts w:ascii="Century Gothic" w:eastAsia="Arial Unicode MS" w:hAnsi="Century Gothic" w:cs="Arial"/>
          <w:sz w:val="22"/>
          <w:szCs w:val="22"/>
        </w:rPr>
        <w:t xml:space="preserve"> masing-masing unit </w:t>
      </w:r>
      <w:proofErr w:type="spellStart"/>
      <w:r w:rsidRPr="006E1FC2">
        <w:rPr>
          <w:rFonts w:ascii="Century Gothic" w:eastAsia="Arial Unicode MS" w:hAnsi="Century Gothic" w:cs="Arial"/>
          <w:sz w:val="22"/>
          <w:szCs w:val="22"/>
        </w:rPr>
        <w:t>struktur</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organisasi</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kecamatan</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dijelaskan</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sebagai</w:t>
      </w:r>
      <w:proofErr w:type="spellEnd"/>
      <w:r w:rsidRPr="006E1FC2">
        <w:rPr>
          <w:rFonts w:ascii="Century Gothic" w:eastAsia="Arial Unicode MS" w:hAnsi="Century Gothic" w:cs="Arial"/>
          <w:sz w:val="22"/>
          <w:szCs w:val="22"/>
        </w:rPr>
        <w:t xml:space="preserve"> </w:t>
      </w:r>
      <w:proofErr w:type="spellStart"/>
      <w:r w:rsidRPr="006E1FC2">
        <w:rPr>
          <w:rFonts w:ascii="Century Gothic" w:eastAsia="Arial Unicode MS" w:hAnsi="Century Gothic" w:cs="Arial"/>
          <w:sz w:val="22"/>
          <w:szCs w:val="22"/>
        </w:rPr>
        <w:t>berikut</w:t>
      </w:r>
      <w:proofErr w:type="spellEnd"/>
      <w:r w:rsidRPr="006E1FC2">
        <w:rPr>
          <w:rFonts w:ascii="Century Gothic" w:eastAsia="Arial Unicode MS" w:hAnsi="Century Gothic" w:cs="Arial"/>
          <w:sz w:val="22"/>
          <w:szCs w:val="22"/>
        </w:rPr>
        <w:t>:</w:t>
      </w:r>
    </w:p>
    <w:p w14:paraId="1FCDD7CE" w14:textId="77777777" w:rsidR="00FA7D88" w:rsidRPr="006E1FC2" w:rsidRDefault="00FA7D88" w:rsidP="002312C5">
      <w:pPr>
        <w:pStyle w:val="ListParagraph"/>
        <w:widowControl/>
        <w:numPr>
          <w:ilvl w:val="0"/>
          <w:numId w:val="1"/>
        </w:numPr>
        <w:tabs>
          <w:tab w:val="left" w:pos="990"/>
        </w:tabs>
        <w:spacing w:before="240" w:line="360" w:lineRule="auto"/>
        <w:ind w:left="540" w:firstLine="90"/>
        <w:jc w:val="both"/>
        <w:rPr>
          <w:rFonts w:ascii="Century Gothic" w:hAnsi="Century Gothic" w:cs="Arial"/>
          <w:sz w:val="22"/>
          <w:szCs w:val="22"/>
        </w:rPr>
      </w:pPr>
      <w:r w:rsidRPr="006E1FC2">
        <w:rPr>
          <w:rFonts w:ascii="Century Gothic" w:hAnsi="Century Gothic" w:cs="Arial"/>
          <w:sz w:val="22"/>
          <w:szCs w:val="22"/>
          <w:lang w:val="en-US"/>
        </w:rPr>
        <w:t>C</w:t>
      </w:r>
      <w:r w:rsidRPr="006E1FC2">
        <w:rPr>
          <w:rFonts w:ascii="Century Gothic" w:hAnsi="Century Gothic" w:cs="Arial"/>
          <w:sz w:val="22"/>
          <w:szCs w:val="22"/>
        </w:rPr>
        <w:t>amat</w:t>
      </w:r>
    </w:p>
    <w:p w14:paraId="36DCCB5C" w14:textId="77777777" w:rsidR="00FA7D88" w:rsidRPr="006E1FC2" w:rsidRDefault="00FA7D88" w:rsidP="001A1D8D">
      <w:pPr>
        <w:pStyle w:val="ListParagraph"/>
        <w:spacing w:before="240" w:line="360" w:lineRule="auto"/>
        <w:ind w:left="630" w:firstLine="540"/>
        <w:jc w:val="both"/>
        <w:rPr>
          <w:rFonts w:ascii="Century Gothic" w:hAnsi="Century Gothic" w:cs="Arial"/>
          <w:sz w:val="22"/>
          <w:szCs w:val="22"/>
          <w:lang w:val="en-US"/>
        </w:rPr>
      </w:pPr>
      <w:r w:rsidRPr="006E1FC2">
        <w:rPr>
          <w:rFonts w:ascii="Century Gothic" w:hAnsi="Century Gothic" w:cs="Arial"/>
          <w:sz w:val="22"/>
          <w:szCs w:val="22"/>
          <w:lang w:val="en-US"/>
        </w:rPr>
        <w:t xml:space="preserve">Dalam </w:t>
      </w:r>
      <w:proofErr w:type="spellStart"/>
      <w:r w:rsidRPr="006E1FC2">
        <w:rPr>
          <w:rFonts w:ascii="Century Gothic" w:hAnsi="Century Gothic" w:cs="Arial"/>
          <w:sz w:val="22"/>
          <w:szCs w:val="22"/>
          <w:lang w:val="en-US"/>
        </w:rPr>
        <w:t>menyelenggarakan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fungsi</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mempunyai</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tugas</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pokok</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sebagai</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berikut</w:t>
      </w:r>
      <w:proofErr w:type="spellEnd"/>
      <w:r w:rsidRPr="006E1FC2">
        <w:rPr>
          <w:rFonts w:ascii="Century Gothic" w:hAnsi="Century Gothic" w:cs="Arial"/>
          <w:sz w:val="22"/>
          <w:szCs w:val="22"/>
          <w:lang w:val="en-US"/>
        </w:rPr>
        <w:t>:</w:t>
      </w:r>
    </w:p>
    <w:p w14:paraId="4F7253E0" w14:textId="77777777" w:rsidR="00FA7D88" w:rsidRPr="006E1FC2" w:rsidRDefault="00FA7D88" w:rsidP="002312C5">
      <w:pPr>
        <w:pStyle w:val="ListParagraph"/>
        <w:widowControl/>
        <w:numPr>
          <w:ilvl w:val="0"/>
          <w:numId w:val="2"/>
        </w:numPr>
        <w:spacing w:before="240" w:line="360" w:lineRule="auto"/>
        <w:ind w:left="1170" w:hanging="450"/>
        <w:jc w:val="both"/>
        <w:rPr>
          <w:rFonts w:ascii="Century Gothic" w:hAnsi="Century Gothic" w:cs="Arial"/>
          <w:sz w:val="22"/>
          <w:szCs w:val="22"/>
          <w:lang w:val="en-US"/>
        </w:rPr>
      </w:pPr>
      <w:r w:rsidRPr="006E1FC2">
        <w:rPr>
          <w:rFonts w:ascii="Century Gothic" w:hAnsi="Century Gothic" w:cs="Arial"/>
          <w:sz w:val="22"/>
          <w:szCs w:val="22"/>
          <w:lang w:val="en-US"/>
        </w:rPr>
        <w:t>p</w:t>
      </w:r>
      <w:r w:rsidRPr="006E1FC2">
        <w:rPr>
          <w:rFonts w:ascii="Century Gothic" w:hAnsi="Century Gothic" w:cs="Arial"/>
          <w:sz w:val="22"/>
          <w:szCs w:val="22"/>
        </w:rPr>
        <w:t>erumusan kebijakan teknis, pemberian dukungan, pembinaan monitoring dan evaluasi pelaksanaan tugas di bidang pemerintahan umum;</w:t>
      </w:r>
    </w:p>
    <w:p w14:paraId="70088ED7" w14:textId="77777777" w:rsidR="00FA7D88" w:rsidRPr="006E1FC2" w:rsidRDefault="00FA7D88" w:rsidP="002312C5">
      <w:pPr>
        <w:pStyle w:val="ListParagraph"/>
        <w:widowControl/>
        <w:numPr>
          <w:ilvl w:val="0"/>
          <w:numId w:val="2"/>
        </w:numPr>
        <w:spacing w:before="240" w:line="360" w:lineRule="auto"/>
        <w:ind w:left="1170" w:hanging="450"/>
        <w:jc w:val="both"/>
        <w:rPr>
          <w:rFonts w:ascii="Century Gothic" w:hAnsi="Century Gothic" w:cs="Arial"/>
          <w:sz w:val="22"/>
          <w:szCs w:val="22"/>
        </w:rPr>
      </w:pPr>
      <w:r w:rsidRPr="006E1FC2">
        <w:rPr>
          <w:rFonts w:ascii="Century Gothic" w:hAnsi="Century Gothic" w:cs="Arial"/>
          <w:sz w:val="22"/>
          <w:szCs w:val="22"/>
        </w:rPr>
        <w:t>perumusan kebijakan teknis, pemberian dukungan, pembinaan monitoring dan evaluasi pelaksanaan tugas di bidang pemberdayaan masyarakat dan desa;</w:t>
      </w:r>
    </w:p>
    <w:p w14:paraId="135CBF7A" w14:textId="77777777" w:rsidR="00FA7D88" w:rsidRPr="006E1FC2" w:rsidRDefault="00FA7D88" w:rsidP="002312C5">
      <w:pPr>
        <w:pStyle w:val="ListParagraph"/>
        <w:widowControl/>
        <w:numPr>
          <w:ilvl w:val="0"/>
          <w:numId w:val="2"/>
        </w:numPr>
        <w:spacing w:before="240" w:line="360" w:lineRule="auto"/>
        <w:ind w:left="1170" w:hanging="450"/>
        <w:jc w:val="both"/>
        <w:rPr>
          <w:rFonts w:ascii="Century Gothic" w:hAnsi="Century Gothic" w:cs="Arial"/>
          <w:sz w:val="22"/>
          <w:szCs w:val="22"/>
        </w:rPr>
      </w:pPr>
      <w:r w:rsidRPr="006E1FC2">
        <w:rPr>
          <w:rFonts w:ascii="Century Gothic" w:hAnsi="Century Gothic" w:cs="Arial"/>
          <w:sz w:val="22"/>
          <w:szCs w:val="22"/>
        </w:rPr>
        <w:t>perumusan kebijakan teknis, pemberian dukungan, pembinaan monitoring dan evaluasi pelaksanaan tugas di bidang ketentraman dan ketertiban umum;</w:t>
      </w:r>
    </w:p>
    <w:p w14:paraId="682A580D" w14:textId="77777777" w:rsidR="00FA7D88" w:rsidRPr="006E1FC2" w:rsidRDefault="00FA7D88" w:rsidP="002312C5">
      <w:pPr>
        <w:pStyle w:val="ListParagraph"/>
        <w:widowControl/>
        <w:numPr>
          <w:ilvl w:val="0"/>
          <w:numId w:val="2"/>
        </w:numPr>
        <w:spacing w:before="240" w:line="360" w:lineRule="auto"/>
        <w:ind w:left="1170" w:hanging="450"/>
        <w:jc w:val="both"/>
        <w:rPr>
          <w:rFonts w:ascii="Century Gothic" w:hAnsi="Century Gothic" w:cs="Arial"/>
          <w:sz w:val="22"/>
          <w:szCs w:val="22"/>
        </w:rPr>
      </w:pPr>
      <w:r w:rsidRPr="006E1FC2">
        <w:rPr>
          <w:rFonts w:ascii="Century Gothic" w:hAnsi="Century Gothic" w:cs="Arial"/>
          <w:sz w:val="22"/>
          <w:szCs w:val="22"/>
        </w:rPr>
        <w:t xml:space="preserve">perumusan kebijakan teknis, pemberian dukungan, pembinaan monitoring dan evaluasi pelaksanaan tugas di bidang pelayanan umum; dan </w:t>
      </w:r>
    </w:p>
    <w:p w14:paraId="3B80D56C" w14:textId="77777777" w:rsidR="00023F01" w:rsidRDefault="00FA7D88" w:rsidP="002312C5">
      <w:pPr>
        <w:pStyle w:val="ListParagraph"/>
        <w:widowControl/>
        <w:numPr>
          <w:ilvl w:val="0"/>
          <w:numId w:val="2"/>
        </w:numPr>
        <w:spacing w:before="240" w:line="360" w:lineRule="auto"/>
        <w:ind w:left="1170" w:hanging="450"/>
        <w:jc w:val="both"/>
        <w:rPr>
          <w:rFonts w:ascii="Century Gothic" w:hAnsi="Century Gothic" w:cs="Arial"/>
          <w:sz w:val="22"/>
          <w:szCs w:val="22"/>
        </w:rPr>
      </w:pPr>
      <w:r w:rsidRPr="006E1FC2">
        <w:rPr>
          <w:rFonts w:ascii="Century Gothic" w:hAnsi="Century Gothic" w:cs="Arial"/>
          <w:sz w:val="22"/>
          <w:szCs w:val="22"/>
        </w:rPr>
        <w:t>pelakasnaan tugas kedinasan lain sesuai bidang tugas</w:t>
      </w:r>
    </w:p>
    <w:p w14:paraId="0CB0D78B" w14:textId="77777777" w:rsidR="00B04465" w:rsidRPr="006E1FC2" w:rsidRDefault="00B04465" w:rsidP="00B04465">
      <w:pPr>
        <w:pStyle w:val="ListParagraph"/>
        <w:widowControl/>
        <w:spacing w:before="240" w:line="360" w:lineRule="auto"/>
        <w:ind w:left="1170"/>
        <w:jc w:val="both"/>
        <w:rPr>
          <w:rFonts w:ascii="Century Gothic" w:hAnsi="Century Gothic" w:cs="Arial"/>
          <w:sz w:val="22"/>
          <w:szCs w:val="22"/>
        </w:rPr>
      </w:pPr>
    </w:p>
    <w:p w14:paraId="58885CE3" w14:textId="3B55857B" w:rsidR="00563ACE" w:rsidRDefault="00563ACE">
      <w:pPr>
        <w:rPr>
          <w:rFonts w:ascii="Century Gothic" w:eastAsia="Bookman Old Style" w:hAnsi="Century Gothic" w:cs="Bookman Old Style"/>
          <w:b/>
          <w:sz w:val="22"/>
          <w:szCs w:val="22"/>
        </w:rPr>
      </w:pPr>
      <w:r>
        <w:rPr>
          <w:rFonts w:ascii="Century Gothic" w:eastAsia="Bookman Old Style" w:hAnsi="Century Gothic" w:cs="Bookman Old Style"/>
          <w:b/>
          <w:sz w:val="22"/>
          <w:szCs w:val="22"/>
        </w:rPr>
        <w:br w:type="page"/>
      </w:r>
    </w:p>
    <w:p w14:paraId="02604357" w14:textId="48A6BA79" w:rsidR="003E2AE9" w:rsidRDefault="003E2AE9" w:rsidP="00721003">
      <w:pPr>
        <w:rPr>
          <w:rFonts w:ascii="Century Gothic" w:eastAsia="Bookman Old Style" w:hAnsi="Century Gothic" w:cs="Bookman Old Style"/>
          <w:b/>
          <w:sz w:val="22"/>
          <w:szCs w:val="22"/>
        </w:rPr>
      </w:pPr>
      <w:r w:rsidRPr="00D51517">
        <w:rPr>
          <w:rFonts w:ascii="Century Gothic" w:eastAsia="Bookman Old Style" w:hAnsi="Century Gothic" w:cs="Bookman Old Style"/>
          <w:b/>
          <w:sz w:val="22"/>
          <w:szCs w:val="22"/>
        </w:rPr>
        <w:lastRenderedPageBreak/>
        <w:t>1</w:t>
      </w:r>
      <w:r w:rsidRPr="00D51517">
        <w:rPr>
          <w:rFonts w:ascii="Century Gothic" w:eastAsia="Bookman Old Style" w:hAnsi="Century Gothic" w:cs="Bookman Old Style"/>
          <w:b/>
          <w:spacing w:val="-1"/>
          <w:sz w:val="22"/>
          <w:szCs w:val="22"/>
        </w:rPr>
        <w:t>.</w:t>
      </w:r>
      <w:r w:rsidR="004249C9">
        <w:rPr>
          <w:rFonts w:ascii="Century Gothic" w:eastAsia="Bookman Old Style" w:hAnsi="Century Gothic" w:cs="Bookman Old Style"/>
          <w:b/>
          <w:spacing w:val="-1"/>
          <w:sz w:val="22"/>
          <w:szCs w:val="22"/>
        </w:rPr>
        <w:t>5</w:t>
      </w:r>
      <w:r w:rsidRPr="00D51517">
        <w:rPr>
          <w:rFonts w:ascii="Century Gothic" w:eastAsia="Bookman Old Style" w:hAnsi="Century Gothic" w:cs="Bookman Old Style"/>
          <w:b/>
          <w:sz w:val="22"/>
          <w:szCs w:val="22"/>
        </w:rPr>
        <w:t>.</w:t>
      </w:r>
      <w:r w:rsidRPr="00D51517">
        <w:rPr>
          <w:rFonts w:ascii="Century Gothic" w:eastAsia="Bookman Old Style" w:hAnsi="Century Gothic" w:cs="Bookman Old Style"/>
          <w:b/>
          <w:spacing w:val="-1"/>
          <w:sz w:val="22"/>
          <w:szCs w:val="22"/>
        </w:rPr>
        <w:t xml:space="preserve"> </w:t>
      </w:r>
      <w:proofErr w:type="spellStart"/>
      <w:r w:rsidRPr="00D51517">
        <w:rPr>
          <w:rFonts w:ascii="Century Gothic" w:eastAsia="Bookman Old Style" w:hAnsi="Century Gothic" w:cs="Bookman Old Style"/>
          <w:b/>
          <w:sz w:val="22"/>
          <w:szCs w:val="22"/>
        </w:rPr>
        <w:t>I</w:t>
      </w:r>
      <w:r w:rsidRPr="00D51517">
        <w:rPr>
          <w:rFonts w:ascii="Century Gothic" w:eastAsia="Bookman Old Style" w:hAnsi="Century Gothic" w:cs="Bookman Old Style"/>
          <w:b/>
          <w:spacing w:val="-2"/>
          <w:sz w:val="22"/>
          <w:szCs w:val="22"/>
        </w:rPr>
        <w:t>s</w:t>
      </w:r>
      <w:r w:rsidRPr="00D51517">
        <w:rPr>
          <w:rFonts w:ascii="Century Gothic" w:eastAsia="Bookman Old Style" w:hAnsi="Century Gothic" w:cs="Bookman Old Style"/>
          <w:b/>
          <w:sz w:val="22"/>
          <w:szCs w:val="22"/>
        </w:rPr>
        <w:t>u</w:t>
      </w:r>
      <w:proofErr w:type="spellEnd"/>
      <w:r w:rsidRPr="00D51517">
        <w:rPr>
          <w:rFonts w:ascii="Century Gothic" w:eastAsia="Bookman Old Style" w:hAnsi="Century Gothic" w:cs="Bookman Old Style"/>
          <w:b/>
          <w:sz w:val="22"/>
          <w:szCs w:val="22"/>
        </w:rPr>
        <w:t xml:space="preserve"> </w:t>
      </w:r>
      <w:proofErr w:type="spellStart"/>
      <w:r w:rsidRPr="00D51517">
        <w:rPr>
          <w:rFonts w:ascii="Century Gothic" w:eastAsia="Bookman Old Style" w:hAnsi="Century Gothic" w:cs="Bookman Old Style"/>
          <w:b/>
          <w:sz w:val="22"/>
          <w:szCs w:val="22"/>
        </w:rPr>
        <w:t>S</w:t>
      </w:r>
      <w:r w:rsidRPr="00D51517">
        <w:rPr>
          <w:rFonts w:ascii="Century Gothic" w:eastAsia="Bookman Old Style" w:hAnsi="Century Gothic" w:cs="Bookman Old Style"/>
          <w:b/>
          <w:spacing w:val="-1"/>
          <w:sz w:val="22"/>
          <w:szCs w:val="22"/>
        </w:rPr>
        <w:t>trateg</w:t>
      </w:r>
      <w:r w:rsidRPr="00D51517">
        <w:rPr>
          <w:rFonts w:ascii="Century Gothic" w:eastAsia="Bookman Old Style" w:hAnsi="Century Gothic" w:cs="Bookman Old Style"/>
          <w:b/>
          <w:sz w:val="22"/>
          <w:szCs w:val="22"/>
        </w:rPr>
        <w:t>is</w:t>
      </w:r>
      <w:proofErr w:type="spellEnd"/>
    </w:p>
    <w:p w14:paraId="42041009" w14:textId="77777777" w:rsidR="0016613C" w:rsidRPr="0016613C" w:rsidRDefault="0016613C" w:rsidP="003E2AE9">
      <w:pPr>
        <w:pStyle w:val="ListParagraph"/>
        <w:spacing w:before="3"/>
        <w:ind w:left="1440" w:hanging="1440"/>
        <w:rPr>
          <w:rFonts w:ascii="Century Gothic" w:eastAsia="Bookman Old Style" w:hAnsi="Century Gothic" w:cs="Bookman Old Style"/>
          <w:b/>
          <w:sz w:val="22"/>
          <w:szCs w:val="22"/>
          <w:lang w:val="en-US"/>
        </w:rPr>
      </w:pPr>
    </w:p>
    <w:p w14:paraId="30E8024A" w14:textId="77777777" w:rsidR="003E2AE9" w:rsidRPr="006E1FC2" w:rsidRDefault="003E2AE9" w:rsidP="003E2AE9">
      <w:pPr>
        <w:pStyle w:val="ListParagraph"/>
        <w:spacing w:before="8" w:line="120" w:lineRule="exact"/>
        <w:ind w:left="1440"/>
        <w:rPr>
          <w:rFonts w:ascii="Century Gothic" w:hAnsi="Century Gothic"/>
          <w:sz w:val="22"/>
          <w:szCs w:val="22"/>
        </w:rPr>
      </w:pPr>
    </w:p>
    <w:p w14:paraId="4FAC9345" w14:textId="77777777" w:rsidR="003E2AE9" w:rsidRPr="006E1FC2" w:rsidRDefault="003E2AE9" w:rsidP="00023F01">
      <w:pPr>
        <w:pStyle w:val="ListParagraph"/>
        <w:spacing w:line="360" w:lineRule="auto"/>
        <w:ind w:left="540" w:right="219" w:firstLine="900"/>
        <w:jc w:val="both"/>
        <w:rPr>
          <w:rFonts w:ascii="Century Gothic" w:eastAsia="Bookman Old Style" w:hAnsi="Century Gothic" w:cs="Bookman Old Style"/>
          <w:sz w:val="22"/>
          <w:szCs w:val="22"/>
          <w:lang w:val="en-US"/>
        </w:rPr>
      </w:pPr>
      <w:r w:rsidRPr="006E1FC2">
        <w:rPr>
          <w:rFonts w:ascii="Century Gothic" w:eastAsia="Bookman Old Style" w:hAnsi="Century Gothic" w:cs="Bookman Old Style"/>
          <w:spacing w:val="1"/>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m</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ngka</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ni</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tk</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z w:val="22"/>
          <w:szCs w:val="22"/>
        </w:rPr>
        <w:t>san</w:t>
      </w:r>
      <w:r w:rsidRPr="006E1FC2">
        <w:rPr>
          <w:rFonts w:ascii="Century Gothic" w:eastAsia="Bookman Old Style" w:hAnsi="Century Gothic" w:cs="Bookman Old Style"/>
          <w:spacing w:val="-1"/>
          <w:sz w:val="22"/>
          <w:szCs w:val="22"/>
        </w:rPr>
        <w:t>aa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 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 b</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l 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wab, </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tk</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 P</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z w:val="22"/>
          <w:szCs w:val="22"/>
        </w:rPr>
        <w:t>en</w:t>
      </w:r>
      <w:r w:rsidRPr="006E1FC2">
        <w:rPr>
          <w:rFonts w:ascii="Century Gothic" w:eastAsia="Bookman Old Style" w:hAnsi="Century Gothic" w:cs="Bookman Old Style"/>
          <w:spacing w:val="5"/>
          <w:sz w:val="22"/>
          <w:szCs w:val="22"/>
        </w:rPr>
        <w:t xml:space="preserve"> </w:t>
      </w:r>
      <w:r w:rsidRPr="006E1FC2">
        <w:rPr>
          <w:rFonts w:ascii="Century Gothic" w:eastAsia="Bookman Old Style" w:hAnsi="Century Gothic" w:cs="Bookman Old Style"/>
          <w:spacing w:val="-3"/>
          <w:sz w:val="22"/>
          <w:szCs w:val="22"/>
        </w:rPr>
        <w:t>N</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z w:val="22"/>
          <w:szCs w:val="22"/>
        </w:rPr>
        <w:t>.</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29</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2014</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 xml:space="preserve">m </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3"/>
          <w:sz w:val="22"/>
          <w:szCs w:val="22"/>
        </w:rPr>
        <w:t>K</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 xml:space="preserve">a </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nstan</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1"/>
          <w:sz w:val="22"/>
          <w:szCs w:val="22"/>
        </w:rPr>
        <w:t>)</w:t>
      </w:r>
      <w:r w:rsidRPr="006E1FC2">
        <w:rPr>
          <w:rFonts w:ascii="Century Gothic" w:eastAsia="Bookman Old Style" w:hAnsi="Century Gothic" w:cs="Bookman Old Style"/>
          <w:sz w:val="22"/>
          <w:szCs w:val="22"/>
        </w:rPr>
        <w:t>.</w:t>
      </w:r>
      <w:r w:rsidRPr="006E1FC2">
        <w:rPr>
          <w:rFonts w:ascii="Century Gothic" w:eastAsia="Bookman Old Style" w:hAnsi="Century Gothic" w:cs="Bookman Old Style"/>
          <w:spacing w:val="1"/>
          <w:sz w:val="22"/>
          <w:szCs w:val="22"/>
        </w:rPr>
        <w:t xml:space="preserve"> A</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 Ki</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5"/>
          <w:sz w:val="22"/>
          <w:szCs w:val="22"/>
        </w:rPr>
        <w:t>I</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sta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si</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h p</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z w:val="22"/>
          <w:szCs w:val="22"/>
        </w:rPr>
        <w:t>w</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w</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1"/>
          <w:sz w:val="22"/>
          <w:szCs w:val="22"/>
        </w:rPr>
        <w:t>ji</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u</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nsta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si</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 xml:space="preserve">k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w</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bk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u</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v</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si</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si</w:t>
      </w:r>
      <w:r w:rsidRPr="006E1FC2">
        <w:rPr>
          <w:rFonts w:ascii="Century Gothic" w:eastAsia="Bookman Old Style" w:hAnsi="Century Gothic" w:cs="Bookman Old Style"/>
          <w:spacing w:val="1"/>
          <w:sz w:val="22"/>
          <w:szCs w:val="22"/>
        </w:rPr>
        <w:t xml:space="preserve"> o</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sasi 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m</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cap</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 xml:space="preserve">i </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j</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 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sas</w:t>
      </w:r>
      <w:r w:rsidRPr="006E1FC2">
        <w:rPr>
          <w:rFonts w:ascii="Century Gothic" w:eastAsia="Bookman Old Style" w:hAnsi="Century Gothic" w:cs="Bookman Old Style"/>
          <w:spacing w:val="-1"/>
          <w:sz w:val="22"/>
          <w:szCs w:val="22"/>
        </w:rPr>
        <w:t>ara</w:t>
      </w:r>
      <w:r w:rsidRPr="006E1FC2">
        <w:rPr>
          <w:rFonts w:ascii="Century Gothic" w:eastAsia="Bookman Old Style" w:hAnsi="Century Gothic" w:cs="Bookman Old Style"/>
          <w:sz w:val="22"/>
          <w:szCs w:val="22"/>
        </w:rPr>
        <w:t>n 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etapk</w:t>
      </w:r>
      <w:r w:rsidRPr="006E1FC2">
        <w:rPr>
          <w:rFonts w:ascii="Century Gothic" w:eastAsia="Bookman Old Style" w:hAnsi="Century Gothic" w:cs="Bookman Old Style"/>
          <w:spacing w:val="-4"/>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 xml:space="preserve">i </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t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 xml:space="preserve">ng </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wab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ca</w:t>
      </w:r>
      <w:r w:rsidRPr="006E1FC2">
        <w:rPr>
          <w:rFonts w:ascii="Century Gothic" w:eastAsia="Bookman Old Style" w:hAnsi="Century Gothic" w:cs="Bookman Old Style"/>
          <w:spacing w:val="-2"/>
          <w:sz w:val="22"/>
          <w:szCs w:val="22"/>
        </w:rPr>
        <w:t>r</w:t>
      </w:r>
      <w:r w:rsidRPr="006E1FC2">
        <w:rPr>
          <w:rFonts w:ascii="Century Gothic" w:eastAsia="Bookman Old Style" w:hAnsi="Century Gothic" w:cs="Bookman Old Style"/>
          <w:sz w:val="22"/>
          <w:szCs w:val="22"/>
        </w:rPr>
        <w:t>a</w:t>
      </w:r>
      <w:r w:rsidRPr="006E1FC2">
        <w:rPr>
          <w:rFonts w:ascii="Century Gothic" w:eastAsia="Bookman Old Style" w:hAnsi="Century Gothic" w:cs="Bookman Old Style"/>
          <w:spacing w:val="-2"/>
          <w:sz w:val="22"/>
          <w:szCs w:val="22"/>
        </w:rPr>
        <w:t xml:space="preserve"> 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io</w:t>
      </w:r>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k.</w:t>
      </w:r>
    </w:p>
    <w:p w14:paraId="2A9A955C" w14:textId="77777777" w:rsidR="003E2AE9" w:rsidRPr="006E1FC2" w:rsidRDefault="003E2AE9" w:rsidP="00023F01">
      <w:pPr>
        <w:pStyle w:val="ListParagraph"/>
        <w:spacing w:before="6" w:line="359" w:lineRule="auto"/>
        <w:ind w:left="540" w:right="221" w:firstLine="900"/>
        <w:jc w:val="both"/>
        <w:rPr>
          <w:rFonts w:ascii="Century Gothic" w:eastAsia="Bookman Old Style" w:hAnsi="Century Gothic" w:cs="Bookman Old Style"/>
          <w:sz w:val="22"/>
          <w:szCs w:val="22"/>
        </w:rPr>
      </w:pPr>
      <w:r w:rsidRPr="006E1FC2">
        <w:rPr>
          <w:rFonts w:ascii="Century Gothic" w:eastAsia="Bookman Old Style" w:hAnsi="Century Gothic" w:cs="Bookman Old Style"/>
          <w:sz w:val="22"/>
          <w:szCs w:val="22"/>
        </w:rPr>
        <w:t>U</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cap</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pacing w:val="1"/>
          <w:sz w:val="22"/>
          <w:szCs w:val="22"/>
        </w:rPr>
        <w:t>li</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nsta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si</w:t>
      </w:r>
      <w:r w:rsidRPr="006E1FC2">
        <w:rPr>
          <w:rFonts w:ascii="Century Gothic" w:eastAsia="Bookman Old Style" w:hAnsi="Century Gothic" w:cs="Bookman Old Style"/>
          <w:spacing w:val="5"/>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k, K</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z w:val="22"/>
          <w:szCs w:val="22"/>
        </w:rPr>
        <w:t>r Kec</w:t>
      </w:r>
      <w:r w:rsidRPr="006E1FC2">
        <w:rPr>
          <w:rFonts w:ascii="Century Gothic" w:eastAsia="Bookman Old Style" w:hAnsi="Century Gothic" w:cs="Bookman Old Style"/>
          <w:spacing w:val="-1"/>
          <w:sz w:val="22"/>
          <w:szCs w:val="22"/>
        </w:rPr>
        <w:t>ama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proofErr w:type="spellStart"/>
      <w:r w:rsidR="00023F01" w:rsidRPr="006E1FC2">
        <w:rPr>
          <w:rFonts w:ascii="Century Gothic" w:eastAsia="Bookman Old Style" w:hAnsi="Century Gothic" w:cs="Bookman Old Style"/>
          <w:spacing w:val="-2"/>
          <w:sz w:val="22"/>
          <w:szCs w:val="22"/>
          <w:lang w:val="en-US"/>
        </w:rPr>
        <w:t>Mangkutana</w:t>
      </w:r>
      <w:proofErr w:type="spellEnd"/>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z w:val="22"/>
          <w:szCs w:val="22"/>
        </w:rPr>
        <w:t>u</w:t>
      </w:r>
      <w:r w:rsidRPr="006E1FC2">
        <w:rPr>
          <w:rFonts w:ascii="Century Gothic" w:eastAsia="Bookman Old Style" w:hAnsi="Century Gothic" w:cs="Bookman Old Style"/>
          <w:spacing w:val="1"/>
          <w:sz w:val="22"/>
          <w:szCs w:val="22"/>
        </w:rPr>
        <w:t xml:space="preserve"> 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r</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ntu</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 xml:space="preserve">t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z w:val="22"/>
          <w:szCs w:val="22"/>
        </w:rPr>
        <w:t xml:space="preserve">u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5"/>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5"/>
          <w:sz w:val="22"/>
          <w:szCs w:val="22"/>
        </w:rPr>
        <w:t xml:space="preserve"> </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24"/>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5"/>
          <w:sz w:val="22"/>
          <w:szCs w:val="22"/>
        </w:rPr>
        <w:t xml:space="preserve"> </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in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 xml:space="preserve">a </w:t>
      </w:r>
      <w:r w:rsidRPr="006E1FC2">
        <w:rPr>
          <w:rFonts w:ascii="Century Gothic" w:eastAsia="Bookman Old Style" w:hAnsi="Century Gothic" w:cs="Bookman Old Style"/>
          <w:spacing w:val="2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ara</w:t>
      </w:r>
      <w:r w:rsidRPr="006E1FC2">
        <w:rPr>
          <w:rFonts w:ascii="Century Gothic" w:eastAsia="Bookman Old Style" w:hAnsi="Century Gothic" w:cs="Bookman Old Style"/>
          <w:sz w:val="22"/>
          <w:szCs w:val="22"/>
        </w:rPr>
        <w:t>pk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5"/>
          <w:sz w:val="22"/>
          <w:szCs w:val="22"/>
        </w:rPr>
        <w:t xml:space="preserve"> </w:t>
      </w:r>
      <w:r w:rsidRPr="006E1FC2">
        <w:rPr>
          <w:rFonts w:ascii="Century Gothic" w:eastAsia="Bookman Old Style" w:hAnsi="Century Gothic" w:cs="Bookman Old Style"/>
          <w:spacing w:val="-1"/>
          <w:sz w:val="22"/>
          <w:szCs w:val="22"/>
        </w:rPr>
        <w:t>mam</w:t>
      </w:r>
      <w:r w:rsidRPr="006E1FC2">
        <w:rPr>
          <w:rFonts w:ascii="Century Gothic" w:eastAsia="Bookman Old Style" w:hAnsi="Century Gothic" w:cs="Bookman Old Style"/>
          <w:sz w:val="22"/>
          <w:szCs w:val="22"/>
        </w:rPr>
        <w:t>pu</w:t>
      </w:r>
      <w:r w:rsidR="00380912" w:rsidRPr="006E1FC2">
        <w:rPr>
          <w:rFonts w:ascii="Century Gothic" w:eastAsia="Bookman Old Style" w:hAnsi="Century Gothic" w:cs="Bookman Old Style"/>
          <w:sz w:val="22"/>
          <w:szCs w:val="22"/>
          <w:lang w:val="en-US"/>
        </w:rPr>
        <w:t xml:space="preserve">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ngk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tk</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ta</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1"/>
          <w:sz w:val="22"/>
          <w:szCs w:val="22"/>
        </w:rPr>
        <w:t>f</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3"/>
          <w:sz w:val="22"/>
          <w:szCs w:val="22"/>
        </w:rPr>
        <w:t>K</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c</w:t>
      </w:r>
      <w:r w:rsidRPr="006E1FC2">
        <w:rPr>
          <w:rFonts w:ascii="Century Gothic" w:eastAsia="Bookman Old Style" w:hAnsi="Century Gothic" w:cs="Bookman Old Style"/>
          <w:spacing w:val="-1"/>
          <w:sz w:val="22"/>
          <w:szCs w:val="22"/>
        </w:rPr>
        <w:t>ama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em d</w:t>
      </w:r>
      <w:r w:rsidRPr="006E1FC2">
        <w:rPr>
          <w:rFonts w:ascii="Century Gothic" w:eastAsia="Bookman Old Style" w:hAnsi="Century Gothic" w:cs="Bookman Old Style"/>
          <w:spacing w:val="-1"/>
          <w:sz w:val="22"/>
          <w:szCs w:val="22"/>
        </w:rPr>
        <w:t>ar</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z w:val="22"/>
          <w:szCs w:val="22"/>
        </w:rPr>
        <w:t>m p</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h 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ya</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hi</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sp</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1"/>
          <w:sz w:val="22"/>
          <w:szCs w:val="22"/>
        </w:rPr>
        <w:t>ma</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y</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m p</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c</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h K</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ten </w:t>
      </w:r>
      <w:proofErr w:type="spellStart"/>
      <w:r w:rsidR="00023F01" w:rsidRPr="006E1FC2">
        <w:rPr>
          <w:rFonts w:ascii="Century Gothic" w:eastAsia="Bookman Old Style" w:hAnsi="Century Gothic" w:cs="Bookman Old Style"/>
          <w:spacing w:val="1"/>
          <w:sz w:val="22"/>
          <w:szCs w:val="22"/>
          <w:lang w:val="en-US"/>
        </w:rPr>
        <w:t>Luwu</w:t>
      </w:r>
      <w:proofErr w:type="spellEnd"/>
      <w:r w:rsidR="00023F01" w:rsidRPr="006E1FC2">
        <w:rPr>
          <w:rFonts w:ascii="Century Gothic" w:eastAsia="Bookman Old Style" w:hAnsi="Century Gothic" w:cs="Bookman Old Style"/>
          <w:spacing w:val="1"/>
          <w:sz w:val="22"/>
          <w:szCs w:val="22"/>
          <w:lang w:val="en-US"/>
        </w:rPr>
        <w:t xml:space="preserve"> Timur</w:t>
      </w:r>
      <w:r w:rsidRPr="006E1FC2">
        <w:rPr>
          <w:rFonts w:ascii="Century Gothic" w:eastAsia="Bookman Old Style" w:hAnsi="Century Gothic" w:cs="Bookman Old Style"/>
          <w:sz w:val="22"/>
          <w:szCs w:val="22"/>
        </w:rPr>
        <w:t>, cap</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 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j</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sas</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 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 t</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nya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  v</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 xml:space="preserve">i </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 xml:space="preserve">si </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 xml:space="preserve">h,  </w:t>
      </w:r>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ara</w:t>
      </w:r>
      <w:r w:rsidRPr="006E1FC2">
        <w:rPr>
          <w:rFonts w:ascii="Century Gothic" w:eastAsia="Bookman Old Style" w:hAnsi="Century Gothic" w:cs="Bookman Old Style"/>
          <w:sz w:val="22"/>
          <w:szCs w:val="22"/>
        </w:rPr>
        <w:t xml:space="preserve">san </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 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2"/>
          <w:sz w:val="22"/>
          <w:szCs w:val="22"/>
        </w:rPr>
        <w:t>j</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 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sa</w:t>
      </w:r>
      <w:r w:rsidRPr="006E1FC2">
        <w:rPr>
          <w:rFonts w:ascii="Century Gothic" w:eastAsia="Bookman Old Style" w:hAnsi="Century Gothic" w:cs="Bookman Old Style"/>
          <w:spacing w:val="-2"/>
          <w:sz w:val="22"/>
          <w:szCs w:val="22"/>
        </w:rPr>
        <w:t>r</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n d</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cap</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i</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z w:val="22"/>
          <w:szCs w:val="22"/>
        </w:rPr>
        <w:t>a</w:t>
      </w:r>
      <w:r w:rsidRPr="006E1FC2">
        <w:rPr>
          <w:rFonts w:ascii="Century Gothic" w:eastAsia="Bookman Old Style" w:hAnsi="Century Gothic" w:cs="Bookman Old Style"/>
          <w:spacing w:val="1"/>
          <w:sz w:val="22"/>
          <w:szCs w:val="22"/>
        </w:rPr>
        <w:t xml:space="preserve"> l</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z w:val="22"/>
          <w:szCs w:val="22"/>
        </w:rPr>
        <w:t>, P</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nsi</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l</w:t>
      </w:r>
      <w:r w:rsidRPr="006E1FC2">
        <w:rPr>
          <w:rFonts w:ascii="Century Gothic" w:eastAsia="Bookman Old Style" w:hAnsi="Century Gothic" w:cs="Bookman Old Style"/>
          <w:spacing w:val="7"/>
          <w:sz w:val="22"/>
          <w:szCs w:val="22"/>
        </w:rPr>
        <w:t xml:space="preserve"> </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w</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ju</w:t>
      </w:r>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z w:val="22"/>
          <w:szCs w:val="22"/>
        </w:rPr>
        <w:t>nya s</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u</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ta</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1"/>
          <w:sz w:val="22"/>
          <w:szCs w:val="22"/>
        </w:rPr>
        <w:t xml:space="preserve"> </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 xml:space="preserve">n </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z w:val="22"/>
          <w:szCs w:val="22"/>
        </w:rPr>
        <w:t xml:space="preserve">el </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ara</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 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a</w:t>
      </w:r>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z w:val="22"/>
          <w:szCs w:val="22"/>
        </w:rPr>
        <w:t>.</w:t>
      </w:r>
    </w:p>
    <w:p w14:paraId="0760B55B" w14:textId="77777777" w:rsidR="003E2AE9" w:rsidRPr="00AB4B01" w:rsidRDefault="003E2AE9" w:rsidP="00023F01">
      <w:pPr>
        <w:pStyle w:val="ListParagraph"/>
        <w:spacing w:before="4" w:line="360" w:lineRule="auto"/>
        <w:ind w:left="540" w:right="214" w:firstLine="900"/>
        <w:jc w:val="both"/>
        <w:rPr>
          <w:rFonts w:ascii="Century Gothic" w:eastAsia="Bookman Old Style" w:hAnsi="Century Gothic" w:cs="Bookman Old Style"/>
          <w:color w:val="auto"/>
          <w:sz w:val="22"/>
          <w:szCs w:val="22"/>
        </w:rPr>
      </w:pPr>
      <w:r w:rsidRPr="00AB4B01">
        <w:rPr>
          <w:rFonts w:ascii="Century Gothic" w:eastAsia="Bookman Old Style" w:hAnsi="Century Gothic" w:cs="Bookman Old Style"/>
          <w:color w:val="auto"/>
          <w:spacing w:val="1"/>
          <w:sz w:val="22"/>
          <w:szCs w:val="22"/>
        </w:rPr>
        <w:t>D</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m </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p</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ya</w:t>
      </w:r>
      <w:r w:rsidRPr="00AB4B01">
        <w:rPr>
          <w:rFonts w:ascii="Century Gothic" w:eastAsia="Bookman Old Style" w:hAnsi="Century Gothic" w:cs="Bookman Old Style"/>
          <w:color w:val="auto"/>
          <w:spacing w:val="3"/>
          <w:sz w:val="22"/>
          <w:szCs w:val="22"/>
        </w:rPr>
        <w:t xml:space="preserve"> </w:t>
      </w:r>
      <w:r w:rsidRPr="00AB4B01">
        <w:rPr>
          <w:rFonts w:ascii="Century Gothic" w:eastAsia="Bookman Old Style" w:hAnsi="Century Gothic" w:cs="Bookman Old Style"/>
          <w:color w:val="auto"/>
          <w:spacing w:val="-4"/>
          <w:sz w:val="22"/>
          <w:szCs w:val="22"/>
        </w:rPr>
        <w:t>m</w:t>
      </w:r>
      <w:r w:rsidRPr="00AB4B01">
        <w:rPr>
          <w:rFonts w:ascii="Century Gothic" w:eastAsia="Bookman Old Style" w:hAnsi="Century Gothic" w:cs="Bookman Old Style"/>
          <w:color w:val="auto"/>
          <w:sz w:val="22"/>
          <w:szCs w:val="22"/>
        </w:rPr>
        <w:t>e</w:t>
      </w:r>
      <w:r w:rsidRPr="00AB4B01">
        <w:rPr>
          <w:rFonts w:ascii="Century Gothic" w:eastAsia="Bookman Old Style" w:hAnsi="Century Gothic" w:cs="Bookman Old Style"/>
          <w:color w:val="auto"/>
          <w:spacing w:val="-2"/>
          <w:sz w:val="22"/>
          <w:szCs w:val="22"/>
        </w:rPr>
        <w:t>w</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pacing w:val="-2"/>
          <w:sz w:val="22"/>
          <w:szCs w:val="22"/>
        </w:rPr>
        <w:t>j</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dk</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5"/>
          <w:sz w:val="22"/>
          <w:szCs w:val="22"/>
        </w:rPr>
        <w:t xml:space="preserve"> </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k</w:t>
      </w:r>
      <w:r w:rsidRPr="00AB4B01">
        <w:rPr>
          <w:rFonts w:ascii="Century Gothic" w:eastAsia="Bookman Old Style" w:hAnsi="Century Gothic" w:cs="Bookman Old Style"/>
          <w:color w:val="auto"/>
          <w:spacing w:val="-2"/>
          <w:sz w:val="22"/>
          <w:szCs w:val="22"/>
        </w:rPr>
        <w:t>u</w:t>
      </w:r>
      <w:r w:rsidRPr="00AB4B01">
        <w:rPr>
          <w:rFonts w:ascii="Century Gothic" w:eastAsia="Bookman Old Style" w:hAnsi="Century Gothic" w:cs="Bookman Old Style"/>
          <w:color w:val="auto"/>
          <w:sz w:val="22"/>
          <w:szCs w:val="22"/>
        </w:rPr>
        <w:t>nt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b</w:t>
      </w:r>
      <w:r w:rsidRPr="00AB4B01">
        <w:rPr>
          <w:rFonts w:ascii="Century Gothic" w:eastAsia="Bookman Old Style" w:hAnsi="Century Gothic" w:cs="Bookman Old Style"/>
          <w:color w:val="auto"/>
          <w:spacing w:val="-2"/>
          <w:sz w:val="22"/>
          <w:szCs w:val="22"/>
        </w:rPr>
        <w:t>i</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2"/>
          <w:sz w:val="22"/>
          <w:szCs w:val="22"/>
        </w:rPr>
        <w:t>i</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s</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z w:val="22"/>
          <w:szCs w:val="22"/>
        </w:rPr>
        <w:t>nst</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2"/>
          <w:sz w:val="22"/>
          <w:szCs w:val="22"/>
        </w:rPr>
        <w:t>s</w:t>
      </w:r>
      <w:r w:rsidRPr="00AB4B01">
        <w:rPr>
          <w:rFonts w:ascii="Century Gothic" w:eastAsia="Bookman Old Style" w:hAnsi="Century Gothic" w:cs="Bookman Old Style"/>
          <w:color w:val="auto"/>
          <w:sz w:val="22"/>
          <w:szCs w:val="22"/>
        </w:rPr>
        <w:t>i</w:t>
      </w:r>
      <w:r w:rsidRPr="00AB4B01">
        <w:rPr>
          <w:rFonts w:ascii="Century Gothic" w:eastAsia="Bookman Old Style" w:hAnsi="Century Gothic" w:cs="Bookman Old Style"/>
          <w:color w:val="auto"/>
          <w:spacing w:val="4"/>
          <w:sz w:val="22"/>
          <w:szCs w:val="22"/>
        </w:rPr>
        <w:t xml:space="preserve"> </w:t>
      </w:r>
      <w:r w:rsidRPr="00AB4B01">
        <w:rPr>
          <w:rFonts w:ascii="Century Gothic" w:eastAsia="Bookman Old Style" w:hAnsi="Century Gothic" w:cs="Bookman Old Style"/>
          <w:color w:val="auto"/>
          <w:spacing w:val="-2"/>
          <w:sz w:val="22"/>
          <w:szCs w:val="22"/>
        </w:rPr>
        <w:t>p</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4"/>
          <w:sz w:val="22"/>
          <w:szCs w:val="22"/>
        </w:rPr>
        <w:t>m</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4"/>
          <w:sz w:val="22"/>
          <w:szCs w:val="22"/>
        </w:rPr>
        <w:t>r</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pacing w:val="-2"/>
          <w:sz w:val="22"/>
          <w:szCs w:val="22"/>
        </w:rPr>
        <w:t>n</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h, p</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da K</w:t>
      </w:r>
      <w:r w:rsidRPr="00AB4B01">
        <w:rPr>
          <w:rFonts w:ascii="Century Gothic" w:eastAsia="Bookman Old Style" w:hAnsi="Century Gothic" w:cs="Bookman Old Style"/>
          <w:color w:val="auto"/>
          <w:spacing w:val="-2"/>
          <w:sz w:val="22"/>
          <w:szCs w:val="22"/>
        </w:rPr>
        <w:t>a</w:t>
      </w:r>
      <w:r w:rsidRPr="00AB4B01">
        <w:rPr>
          <w:rFonts w:ascii="Century Gothic" w:eastAsia="Bookman Old Style" w:hAnsi="Century Gothic" w:cs="Bookman Old Style"/>
          <w:color w:val="auto"/>
          <w:sz w:val="22"/>
          <w:szCs w:val="22"/>
        </w:rPr>
        <w:t>nt</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z w:val="22"/>
          <w:szCs w:val="22"/>
        </w:rPr>
        <w:t>r</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pacing w:val="-3"/>
          <w:sz w:val="22"/>
          <w:szCs w:val="22"/>
        </w:rPr>
        <w:t>K</w:t>
      </w:r>
      <w:r w:rsidRPr="00AB4B01">
        <w:rPr>
          <w:rFonts w:ascii="Century Gothic" w:eastAsia="Bookman Old Style" w:hAnsi="Century Gothic" w:cs="Bookman Old Style"/>
          <w:color w:val="auto"/>
          <w:sz w:val="22"/>
          <w:szCs w:val="22"/>
        </w:rPr>
        <w:t>ec</w:t>
      </w:r>
      <w:r w:rsidRPr="00AB4B01">
        <w:rPr>
          <w:rFonts w:ascii="Century Gothic" w:eastAsia="Bookman Old Style" w:hAnsi="Century Gothic" w:cs="Bookman Old Style"/>
          <w:color w:val="auto"/>
          <w:spacing w:val="-1"/>
          <w:sz w:val="22"/>
          <w:szCs w:val="22"/>
        </w:rPr>
        <w:t>ama</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3"/>
          <w:sz w:val="22"/>
          <w:szCs w:val="22"/>
        </w:rPr>
        <w:t xml:space="preserve"> </w:t>
      </w:r>
      <w:proofErr w:type="spellStart"/>
      <w:r w:rsidR="00023F01" w:rsidRPr="00AB4B01">
        <w:rPr>
          <w:rFonts w:ascii="Century Gothic" w:eastAsia="Bookman Old Style" w:hAnsi="Century Gothic" w:cs="Bookman Old Style"/>
          <w:color w:val="auto"/>
          <w:spacing w:val="-2"/>
          <w:sz w:val="22"/>
          <w:szCs w:val="22"/>
          <w:lang w:val="en-US"/>
        </w:rPr>
        <w:t>Mangkutana</w:t>
      </w:r>
      <w:proofErr w:type="spellEnd"/>
      <w:r w:rsidRPr="00AB4B01">
        <w:rPr>
          <w:rFonts w:ascii="Century Gothic" w:eastAsia="Bookman Old Style" w:hAnsi="Century Gothic" w:cs="Bookman Old Style"/>
          <w:color w:val="auto"/>
          <w:spacing w:val="4"/>
          <w:sz w:val="22"/>
          <w:szCs w:val="22"/>
        </w:rPr>
        <w:t xml:space="preserve"> </w:t>
      </w:r>
      <w:r w:rsidRPr="00AB4B01">
        <w:rPr>
          <w:rFonts w:ascii="Century Gothic" w:eastAsia="Bookman Old Style" w:hAnsi="Century Gothic" w:cs="Bookman Old Style"/>
          <w:color w:val="auto"/>
          <w:spacing w:val="-2"/>
          <w:sz w:val="22"/>
          <w:szCs w:val="22"/>
        </w:rPr>
        <w:t>j</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ga</w:t>
      </w:r>
      <w:r w:rsidRPr="00AB4B01">
        <w:rPr>
          <w:rFonts w:ascii="Century Gothic" w:eastAsia="Bookman Old Style" w:hAnsi="Century Gothic" w:cs="Bookman Old Style"/>
          <w:color w:val="auto"/>
          <w:spacing w:val="3"/>
          <w:sz w:val="22"/>
          <w:szCs w:val="22"/>
        </w:rPr>
        <w:t xml:space="preserve"> </w:t>
      </w:r>
      <w:r w:rsidRPr="00AB4B01">
        <w:rPr>
          <w:rFonts w:ascii="Century Gothic" w:eastAsia="Bookman Old Style" w:hAnsi="Century Gothic" w:cs="Bookman Old Style"/>
          <w:color w:val="auto"/>
          <w:spacing w:val="-2"/>
          <w:sz w:val="22"/>
          <w:szCs w:val="22"/>
        </w:rPr>
        <w:t>t</w:t>
      </w:r>
      <w:r w:rsidRPr="00AB4B01">
        <w:rPr>
          <w:rFonts w:ascii="Century Gothic" w:eastAsia="Bookman Old Style" w:hAnsi="Century Gothic" w:cs="Bookman Old Style"/>
          <w:color w:val="auto"/>
          <w:sz w:val="22"/>
          <w:szCs w:val="22"/>
        </w:rPr>
        <w:t>e</w:t>
      </w:r>
      <w:r w:rsidRPr="00AB4B01">
        <w:rPr>
          <w:rFonts w:ascii="Century Gothic" w:eastAsia="Bookman Old Style" w:hAnsi="Century Gothic" w:cs="Bookman Old Style"/>
          <w:color w:val="auto"/>
          <w:spacing w:val="1"/>
          <w:sz w:val="22"/>
          <w:szCs w:val="22"/>
        </w:rPr>
        <w:t>n</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nya d</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pacing w:val="-2"/>
          <w:sz w:val="22"/>
          <w:szCs w:val="22"/>
        </w:rPr>
        <w:t>t</w:t>
      </w:r>
      <w:r w:rsidRPr="00AB4B01">
        <w:rPr>
          <w:rFonts w:ascii="Century Gothic" w:eastAsia="Bookman Old Style" w:hAnsi="Century Gothic" w:cs="Bookman Old Style"/>
          <w:color w:val="auto"/>
          <w:sz w:val="22"/>
          <w:szCs w:val="22"/>
        </w:rPr>
        <w:t>e</w:t>
      </w:r>
      <w:r w:rsidRPr="00AB4B01">
        <w:rPr>
          <w:rFonts w:ascii="Century Gothic" w:eastAsia="Bookman Old Style" w:hAnsi="Century Gothic" w:cs="Bookman Old Style"/>
          <w:color w:val="auto"/>
          <w:spacing w:val="-1"/>
          <w:sz w:val="22"/>
          <w:szCs w:val="22"/>
        </w:rPr>
        <w:t>m</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k</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4"/>
          <w:sz w:val="22"/>
          <w:szCs w:val="22"/>
        </w:rPr>
        <w:t xml:space="preserve"> </w:t>
      </w:r>
      <w:r w:rsidRPr="00AB4B01">
        <w:rPr>
          <w:rFonts w:ascii="Century Gothic" w:eastAsia="Bookman Old Style" w:hAnsi="Century Gothic" w:cs="Bookman Old Style"/>
          <w:color w:val="auto"/>
          <w:spacing w:val="-2"/>
          <w:sz w:val="22"/>
          <w:szCs w:val="22"/>
        </w:rPr>
        <w:t>p</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1"/>
          <w:sz w:val="22"/>
          <w:szCs w:val="22"/>
        </w:rPr>
        <w:t>rma</w:t>
      </w:r>
      <w:r w:rsidRPr="00AB4B01">
        <w:rPr>
          <w:rFonts w:ascii="Century Gothic" w:eastAsia="Bookman Old Style" w:hAnsi="Century Gothic" w:cs="Bookman Old Style"/>
          <w:color w:val="auto"/>
          <w:sz w:val="22"/>
          <w:szCs w:val="22"/>
        </w:rPr>
        <w:t>sal</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h</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n. </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d</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p</w:t>
      </w:r>
      <w:r w:rsidRPr="00AB4B01">
        <w:rPr>
          <w:rFonts w:ascii="Century Gothic" w:eastAsia="Bookman Old Style" w:hAnsi="Century Gothic" w:cs="Bookman Old Style"/>
          <w:color w:val="auto"/>
          <w:spacing w:val="-2"/>
          <w:sz w:val="22"/>
          <w:szCs w:val="22"/>
        </w:rPr>
        <w:t>u</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 xml:space="preserve"> </w:t>
      </w:r>
      <w:r w:rsidRPr="00AB4B01">
        <w:rPr>
          <w:rFonts w:ascii="Century Gothic" w:eastAsia="Bookman Old Style" w:hAnsi="Century Gothic" w:cs="Bookman Old Style"/>
          <w:color w:val="auto"/>
          <w:spacing w:val="-2"/>
          <w:sz w:val="22"/>
          <w:szCs w:val="22"/>
        </w:rPr>
        <w:t>p</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1"/>
          <w:sz w:val="22"/>
          <w:szCs w:val="22"/>
        </w:rPr>
        <w:t>rma</w:t>
      </w:r>
      <w:r w:rsidRPr="00AB4B01">
        <w:rPr>
          <w:rFonts w:ascii="Century Gothic" w:eastAsia="Bookman Old Style" w:hAnsi="Century Gothic" w:cs="Bookman Old Style"/>
          <w:color w:val="auto"/>
          <w:sz w:val="22"/>
          <w:szCs w:val="22"/>
        </w:rPr>
        <w:t>sal</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h</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 xml:space="preserve"> </w:t>
      </w:r>
      <w:r w:rsidRPr="00AB4B01">
        <w:rPr>
          <w:rFonts w:ascii="Century Gothic" w:eastAsia="Bookman Old Style" w:hAnsi="Century Gothic" w:cs="Bookman Old Style"/>
          <w:color w:val="auto"/>
          <w:sz w:val="22"/>
          <w:szCs w:val="22"/>
        </w:rPr>
        <w:t>y</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pacing w:val="-2"/>
          <w:sz w:val="22"/>
          <w:szCs w:val="22"/>
        </w:rPr>
        <w:t>n</w:t>
      </w:r>
      <w:r w:rsidRPr="00AB4B01">
        <w:rPr>
          <w:rFonts w:ascii="Century Gothic" w:eastAsia="Bookman Old Style" w:hAnsi="Century Gothic" w:cs="Bookman Old Style"/>
          <w:color w:val="auto"/>
          <w:sz w:val="22"/>
          <w:szCs w:val="22"/>
        </w:rPr>
        <w:t>g</w:t>
      </w:r>
      <w:r w:rsidRPr="00AB4B01">
        <w:rPr>
          <w:rFonts w:ascii="Century Gothic" w:eastAsia="Bookman Old Style" w:hAnsi="Century Gothic" w:cs="Bookman Old Style"/>
          <w:color w:val="auto"/>
          <w:spacing w:val="1"/>
          <w:sz w:val="22"/>
          <w:szCs w:val="22"/>
        </w:rPr>
        <w:t xml:space="preserve"> </w:t>
      </w:r>
      <w:r w:rsidRPr="00AB4B01">
        <w:rPr>
          <w:rFonts w:ascii="Century Gothic" w:eastAsia="Bookman Old Style" w:hAnsi="Century Gothic" w:cs="Bookman Old Style"/>
          <w:color w:val="auto"/>
          <w:sz w:val="22"/>
          <w:szCs w:val="22"/>
        </w:rPr>
        <w:t>d</w:t>
      </w:r>
      <w:r w:rsidRPr="00AB4B01">
        <w:rPr>
          <w:rFonts w:ascii="Century Gothic" w:eastAsia="Bookman Old Style" w:hAnsi="Century Gothic" w:cs="Bookman Old Style"/>
          <w:color w:val="auto"/>
          <w:spacing w:val="-2"/>
          <w:sz w:val="22"/>
          <w:szCs w:val="22"/>
        </w:rPr>
        <w:t>i</w:t>
      </w:r>
      <w:r w:rsidRPr="00AB4B01">
        <w:rPr>
          <w:rFonts w:ascii="Century Gothic" w:eastAsia="Bookman Old Style" w:hAnsi="Century Gothic" w:cs="Bookman Old Style"/>
          <w:color w:val="auto"/>
          <w:sz w:val="22"/>
          <w:szCs w:val="22"/>
        </w:rPr>
        <w:t>h</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d</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pi</w:t>
      </w:r>
      <w:r w:rsidRPr="00AB4B01">
        <w:rPr>
          <w:rFonts w:ascii="Century Gothic" w:eastAsia="Bookman Old Style" w:hAnsi="Century Gothic" w:cs="Bookman Old Style"/>
          <w:color w:val="auto"/>
          <w:spacing w:val="1"/>
          <w:sz w:val="22"/>
          <w:szCs w:val="22"/>
        </w:rPr>
        <w:t xml:space="preserve"> </w:t>
      </w:r>
      <w:r w:rsidRPr="00AB4B01">
        <w:rPr>
          <w:rFonts w:ascii="Century Gothic" w:eastAsia="Bookman Old Style" w:hAnsi="Century Gothic" w:cs="Bookman Old Style"/>
          <w:color w:val="auto"/>
          <w:sz w:val="22"/>
          <w:szCs w:val="22"/>
        </w:rPr>
        <w:t>K</w:t>
      </w:r>
      <w:r w:rsidRPr="00AB4B01">
        <w:rPr>
          <w:rFonts w:ascii="Century Gothic" w:eastAsia="Bookman Old Style" w:hAnsi="Century Gothic" w:cs="Bookman Old Style"/>
          <w:color w:val="auto"/>
          <w:spacing w:val="-2"/>
          <w:sz w:val="22"/>
          <w:szCs w:val="22"/>
        </w:rPr>
        <w:t>an</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z w:val="22"/>
          <w:szCs w:val="22"/>
        </w:rPr>
        <w:t xml:space="preserve">r </w:t>
      </w:r>
      <w:r w:rsidRPr="00AB4B01">
        <w:rPr>
          <w:rFonts w:ascii="Century Gothic" w:eastAsia="Bookman Old Style" w:hAnsi="Century Gothic" w:cs="Bookman Old Style"/>
          <w:color w:val="auto"/>
          <w:spacing w:val="-3"/>
          <w:sz w:val="22"/>
          <w:szCs w:val="22"/>
        </w:rPr>
        <w:t>K</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z w:val="22"/>
          <w:szCs w:val="22"/>
        </w:rPr>
        <w:t>ca</w:t>
      </w:r>
      <w:r w:rsidRPr="00AB4B01">
        <w:rPr>
          <w:rFonts w:ascii="Century Gothic" w:eastAsia="Bookman Old Style" w:hAnsi="Century Gothic" w:cs="Bookman Old Style"/>
          <w:color w:val="auto"/>
          <w:spacing w:val="-2"/>
          <w:sz w:val="22"/>
          <w:szCs w:val="22"/>
        </w:rPr>
        <w:t>m</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5"/>
          <w:sz w:val="22"/>
          <w:szCs w:val="22"/>
        </w:rPr>
        <w:t xml:space="preserve"> </w:t>
      </w:r>
      <w:proofErr w:type="spellStart"/>
      <w:r w:rsidR="00023F01" w:rsidRPr="00AB4B01">
        <w:rPr>
          <w:rFonts w:ascii="Century Gothic" w:eastAsia="Bookman Old Style" w:hAnsi="Century Gothic" w:cs="Bookman Old Style"/>
          <w:color w:val="auto"/>
          <w:spacing w:val="-2"/>
          <w:sz w:val="22"/>
          <w:szCs w:val="22"/>
          <w:lang w:val="en-US"/>
        </w:rPr>
        <w:t>Mangkutana</w:t>
      </w:r>
      <w:proofErr w:type="spellEnd"/>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z w:val="22"/>
          <w:szCs w:val="22"/>
        </w:rPr>
        <w:t>d</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m pe</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ks</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aa</w:t>
      </w:r>
      <w:r w:rsidRPr="00AB4B01">
        <w:rPr>
          <w:rFonts w:ascii="Century Gothic" w:eastAsia="Bookman Old Style" w:hAnsi="Century Gothic" w:cs="Bookman Old Style"/>
          <w:color w:val="auto"/>
          <w:sz w:val="22"/>
          <w:szCs w:val="22"/>
        </w:rPr>
        <w:t>n t</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g</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s d</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 xml:space="preserve">n </w:t>
      </w:r>
      <w:r w:rsidRPr="00AB4B01">
        <w:rPr>
          <w:rFonts w:ascii="Century Gothic" w:eastAsia="Bookman Old Style" w:hAnsi="Century Gothic" w:cs="Bookman Old Style"/>
          <w:color w:val="auto"/>
          <w:spacing w:val="-1"/>
          <w:sz w:val="22"/>
          <w:szCs w:val="22"/>
        </w:rPr>
        <w:t>f</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2"/>
          <w:sz w:val="22"/>
          <w:szCs w:val="22"/>
        </w:rPr>
        <w:t>g</w:t>
      </w:r>
      <w:r w:rsidRPr="00AB4B01">
        <w:rPr>
          <w:rFonts w:ascii="Century Gothic" w:eastAsia="Bookman Old Style" w:hAnsi="Century Gothic" w:cs="Bookman Old Style"/>
          <w:color w:val="auto"/>
          <w:sz w:val="22"/>
          <w:szCs w:val="22"/>
        </w:rPr>
        <w:t>s</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z w:val="22"/>
          <w:szCs w:val="22"/>
        </w:rPr>
        <w:t>nya</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nt</w:t>
      </w:r>
      <w:r w:rsidRPr="00AB4B01">
        <w:rPr>
          <w:rFonts w:ascii="Century Gothic" w:eastAsia="Bookman Old Style" w:hAnsi="Century Gothic" w:cs="Bookman Old Style"/>
          <w:color w:val="auto"/>
          <w:spacing w:val="-1"/>
          <w:sz w:val="22"/>
          <w:szCs w:val="22"/>
        </w:rPr>
        <w:t>ar</w:t>
      </w:r>
      <w:r w:rsidRPr="00AB4B01">
        <w:rPr>
          <w:rFonts w:ascii="Century Gothic" w:eastAsia="Bookman Old Style" w:hAnsi="Century Gothic" w:cs="Bookman Old Style"/>
          <w:color w:val="auto"/>
          <w:sz w:val="22"/>
          <w:szCs w:val="22"/>
        </w:rPr>
        <w:t>a</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pacing w:val="-2"/>
          <w:sz w:val="22"/>
          <w:szCs w:val="22"/>
        </w:rPr>
        <w:t>i</w:t>
      </w:r>
      <w:r w:rsidRPr="00AB4B01">
        <w:rPr>
          <w:rFonts w:ascii="Century Gothic" w:eastAsia="Bookman Old Style" w:hAnsi="Century Gothic" w:cs="Bookman Old Style"/>
          <w:color w:val="auto"/>
          <w:sz w:val="22"/>
          <w:szCs w:val="22"/>
        </w:rPr>
        <w:t>n :</w:t>
      </w:r>
    </w:p>
    <w:p w14:paraId="241A09C0" w14:textId="77777777" w:rsidR="003E2AE9" w:rsidRPr="00AB4B01" w:rsidRDefault="003E2AE9" w:rsidP="00023F01">
      <w:pPr>
        <w:pStyle w:val="ListParagraph"/>
        <w:spacing w:before="7"/>
        <w:ind w:left="1440" w:right="-40" w:hanging="900"/>
        <w:jc w:val="both"/>
        <w:rPr>
          <w:rFonts w:ascii="Century Gothic" w:eastAsia="Bookman Old Style" w:hAnsi="Century Gothic" w:cs="Bookman Old Style"/>
          <w:color w:val="auto"/>
          <w:sz w:val="22"/>
          <w:szCs w:val="22"/>
        </w:rPr>
      </w:pPr>
      <w:r w:rsidRPr="00AB4B01">
        <w:rPr>
          <w:rFonts w:ascii="Century Gothic" w:eastAsia="Bookman Old Style" w:hAnsi="Century Gothic" w:cs="Bookman Old Style"/>
          <w:color w:val="auto"/>
          <w:sz w:val="22"/>
          <w:szCs w:val="22"/>
        </w:rPr>
        <w:t xml:space="preserve">1.  </w:t>
      </w:r>
      <w:r w:rsidRPr="00AB4B01">
        <w:rPr>
          <w:rFonts w:ascii="Century Gothic" w:eastAsia="Bookman Old Style" w:hAnsi="Century Gothic" w:cs="Bookman Old Style"/>
          <w:color w:val="auto"/>
          <w:spacing w:val="9"/>
          <w:sz w:val="22"/>
          <w:szCs w:val="22"/>
        </w:rPr>
        <w:t xml:space="preserve"> </w:t>
      </w:r>
      <w:r w:rsidRPr="00AB4B01">
        <w:rPr>
          <w:rFonts w:ascii="Century Gothic" w:eastAsia="Bookman Old Style" w:hAnsi="Century Gothic" w:cs="Bookman Old Style"/>
          <w:color w:val="auto"/>
          <w:sz w:val="22"/>
          <w:szCs w:val="22"/>
        </w:rPr>
        <w:t>Kual</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s </w:t>
      </w:r>
      <w:r w:rsidRPr="00AB4B01">
        <w:rPr>
          <w:rFonts w:ascii="Century Gothic" w:eastAsia="Bookman Old Style" w:hAnsi="Century Gothic" w:cs="Bookman Old Style"/>
          <w:color w:val="auto"/>
          <w:spacing w:val="-2"/>
          <w:sz w:val="22"/>
          <w:szCs w:val="22"/>
        </w:rPr>
        <w:t>S</w:t>
      </w:r>
      <w:r w:rsidRPr="00AB4B01">
        <w:rPr>
          <w:rFonts w:ascii="Century Gothic" w:eastAsia="Bookman Old Style" w:hAnsi="Century Gothic" w:cs="Bookman Old Style"/>
          <w:color w:val="auto"/>
          <w:spacing w:val="1"/>
          <w:sz w:val="22"/>
          <w:szCs w:val="22"/>
        </w:rPr>
        <w:t>D</w:t>
      </w:r>
      <w:r w:rsidRPr="00AB4B01">
        <w:rPr>
          <w:rFonts w:ascii="Century Gothic" w:eastAsia="Bookman Old Style" w:hAnsi="Century Gothic" w:cs="Bookman Old Style"/>
          <w:color w:val="auto"/>
          <w:sz w:val="22"/>
          <w:szCs w:val="22"/>
        </w:rPr>
        <w:t>M y</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 xml:space="preserve">ng </w:t>
      </w:r>
      <w:r w:rsidRPr="00AB4B01">
        <w:rPr>
          <w:rFonts w:ascii="Century Gothic" w:eastAsia="Bookman Old Style" w:hAnsi="Century Gothic" w:cs="Bookman Old Style"/>
          <w:color w:val="auto"/>
          <w:spacing w:val="-4"/>
          <w:sz w:val="22"/>
          <w:szCs w:val="22"/>
        </w:rPr>
        <w:t>m</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s</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z w:val="22"/>
          <w:szCs w:val="22"/>
        </w:rPr>
        <w:t xml:space="preserve">h </w:t>
      </w:r>
      <w:r w:rsidRPr="00AB4B01">
        <w:rPr>
          <w:rFonts w:ascii="Century Gothic" w:eastAsia="Bookman Old Style" w:hAnsi="Century Gothic" w:cs="Bookman Old Style"/>
          <w:color w:val="auto"/>
          <w:spacing w:val="-1"/>
          <w:sz w:val="22"/>
          <w:szCs w:val="22"/>
        </w:rPr>
        <w:t>m</w:t>
      </w:r>
      <w:r w:rsidRPr="00AB4B01">
        <w:rPr>
          <w:rFonts w:ascii="Century Gothic" w:eastAsia="Bookman Old Style" w:hAnsi="Century Gothic" w:cs="Bookman Old Style"/>
          <w:color w:val="auto"/>
          <w:spacing w:val="-2"/>
          <w:sz w:val="22"/>
          <w:szCs w:val="22"/>
        </w:rPr>
        <w:t>i</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pacing w:val="-1"/>
          <w:sz w:val="22"/>
          <w:szCs w:val="22"/>
        </w:rPr>
        <w:t>m</w:t>
      </w:r>
      <w:r w:rsidRPr="00AB4B01">
        <w:rPr>
          <w:rFonts w:ascii="Century Gothic" w:eastAsia="Bookman Old Style" w:hAnsi="Century Gothic" w:cs="Bookman Old Style"/>
          <w:color w:val="auto"/>
          <w:sz w:val="22"/>
          <w:szCs w:val="22"/>
        </w:rPr>
        <w:t>.</w:t>
      </w:r>
    </w:p>
    <w:p w14:paraId="15F4CC3D" w14:textId="77777777" w:rsidR="003E2AE9" w:rsidRPr="00AB4B01" w:rsidRDefault="003E2AE9" w:rsidP="00023F01">
      <w:pPr>
        <w:pStyle w:val="ListParagraph"/>
        <w:spacing w:before="8" w:line="120" w:lineRule="exact"/>
        <w:ind w:left="1440"/>
        <w:rPr>
          <w:rFonts w:ascii="Century Gothic" w:hAnsi="Century Gothic"/>
          <w:color w:val="auto"/>
          <w:sz w:val="22"/>
          <w:szCs w:val="22"/>
        </w:rPr>
      </w:pPr>
    </w:p>
    <w:p w14:paraId="6B4C108E" w14:textId="77777777" w:rsidR="003E2AE9" w:rsidRPr="00AB4B01" w:rsidRDefault="003E2AE9" w:rsidP="00023F01">
      <w:pPr>
        <w:pStyle w:val="ListParagraph"/>
        <w:tabs>
          <w:tab w:val="left" w:pos="990"/>
        </w:tabs>
        <w:spacing w:line="359" w:lineRule="auto"/>
        <w:ind w:left="990" w:right="223" w:hanging="450"/>
        <w:rPr>
          <w:rFonts w:ascii="Century Gothic" w:eastAsia="Bookman Old Style" w:hAnsi="Century Gothic" w:cs="Bookman Old Style"/>
          <w:color w:val="auto"/>
          <w:sz w:val="22"/>
          <w:szCs w:val="22"/>
        </w:rPr>
      </w:pPr>
      <w:r w:rsidRPr="00AB4B01">
        <w:rPr>
          <w:rFonts w:ascii="Century Gothic" w:eastAsia="Bookman Old Style" w:hAnsi="Century Gothic" w:cs="Bookman Old Style"/>
          <w:color w:val="auto"/>
          <w:sz w:val="22"/>
          <w:szCs w:val="22"/>
        </w:rPr>
        <w:t>2.</w:t>
      </w:r>
      <w:r w:rsidRPr="00AB4B01">
        <w:rPr>
          <w:rFonts w:ascii="Century Gothic" w:eastAsia="Bookman Old Style" w:hAnsi="Century Gothic" w:cs="Bookman Old Style"/>
          <w:color w:val="auto"/>
          <w:sz w:val="22"/>
          <w:szCs w:val="22"/>
        </w:rPr>
        <w:tab/>
      </w:r>
      <w:r w:rsidRPr="00AB4B01">
        <w:rPr>
          <w:rFonts w:ascii="Century Gothic" w:eastAsia="Bookman Old Style" w:hAnsi="Century Gothic" w:cs="Bookman Old Style"/>
          <w:color w:val="auto"/>
          <w:spacing w:val="-3"/>
          <w:sz w:val="22"/>
          <w:szCs w:val="22"/>
        </w:rPr>
        <w:t>T</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1"/>
          <w:sz w:val="22"/>
          <w:szCs w:val="22"/>
        </w:rPr>
        <w:t>r</w:t>
      </w:r>
      <w:r w:rsidRPr="00AB4B01">
        <w:rPr>
          <w:rFonts w:ascii="Century Gothic" w:eastAsia="Bookman Old Style" w:hAnsi="Century Gothic" w:cs="Bookman Old Style"/>
          <w:color w:val="auto"/>
          <w:sz w:val="22"/>
          <w:szCs w:val="22"/>
        </w:rPr>
        <w:t>b</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s</w:t>
      </w:r>
      <w:r w:rsidRPr="00AB4B01">
        <w:rPr>
          <w:rFonts w:ascii="Century Gothic" w:eastAsia="Bookman Old Style" w:hAnsi="Century Gothic" w:cs="Bookman Old Style"/>
          <w:color w:val="auto"/>
          <w:spacing w:val="1"/>
          <w:sz w:val="22"/>
          <w:szCs w:val="22"/>
        </w:rPr>
        <w:t>n</w:t>
      </w:r>
      <w:r w:rsidRPr="00AB4B01">
        <w:rPr>
          <w:rFonts w:ascii="Century Gothic" w:eastAsia="Bookman Old Style" w:hAnsi="Century Gothic" w:cs="Bookman Old Style"/>
          <w:color w:val="auto"/>
          <w:sz w:val="22"/>
          <w:szCs w:val="22"/>
        </w:rPr>
        <w:t>ya</w:t>
      </w:r>
      <w:r w:rsidRPr="00AB4B01">
        <w:rPr>
          <w:rFonts w:ascii="Century Gothic" w:eastAsia="Bookman Old Style" w:hAnsi="Century Gothic" w:cs="Bookman Old Style"/>
          <w:color w:val="auto"/>
          <w:spacing w:val="34"/>
          <w:sz w:val="22"/>
          <w:szCs w:val="22"/>
        </w:rPr>
        <w:t xml:space="preserve"> </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pacing w:val="-2"/>
          <w:sz w:val="22"/>
          <w:szCs w:val="22"/>
        </w:rPr>
        <w:t>n</w:t>
      </w:r>
      <w:r w:rsidRPr="00AB4B01">
        <w:rPr>
          <w:rFonts w:ascii="Century Gothic" w:eastAsia="Bookman Old Style" w:hAnsi="Century Gothic" w:cs="Bookman Old Style"/>
          <w:color w:val="auto"/>
          <w:sz w:val="22"/>
          <w:szCs w:val="22"/>
        </w:rPr>
        <w:t>gg</w:t>
      </w:r>
      <w:r w:rsidRPr="00AB4B01">
        <w:rPr>
          <w:rFonts w:ascii="Century Gothic" w:eastAsia="Bookman Old Style" w:hAnsi="Century Gothic" w:cs="Bookman Old Style"/>
          <w:color w:val="auto"/>
          <w:spacing w:val="-1"/>
          <w:sz w:val="22"/>
          <w:szCs w:val="22"/>
        </w:rPr>
        <w:t>ara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33"/>
          <w:sz w:val="22"/>
          <w:szCs w:val="22"/>
        </w:rPr>
        <w:t xml:space="preserve"> </w:t>
      </w:r>
      <w:r w:rsidRPr="00AB4B01">
        <w:rPr>
          <w:rFonts w:ascii="Century Gothic" w:eastAsia="Bookman Old Style" w:hAnsi="Century Gothic" w:cs="Bookman Old Style"/>
          <w:color w:val="auto"/>
          <w:sz w:val="22"/>
          <w:szCs w:val="22"/>
        </w:rPr>
        <w:t>y</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ng</w:t>
      </w:r>
      <w:r w:rsidRPr="00AB4B01">
        <w:rPr>
          <w:rFonts w:ascii="Century Gothic" w:eastAsia="Bookman Old Style" w:hAnsi="Century Gothic" w:cs="Bookman Old Style"/>
          <w:color w:val="auto"/>
          <w:spacing w:val="35"/>
          <w:sz w:val="22"/>
          <w:szCs w:val="22"/>
        </w:rPr>
        <w:t xml:space="preserve"> </w:t>
      </w:r>
      <w:r w:rsidRPr="00AB4B01">
        <w:rPr>
          <w:rFonts w:ascii="Century Gothic" w:eastAsia="Bookman Old Style" w:hAnsi="Century Gothic" w:cs="Bookman Old Style"/>
          <w:color w:val="auto"/>
          <w:spacing w:val="-2"/>
          <w:sz w:val="22"/>
          <w:szCs w:val="22"/>
        </w:rPr>
        <w:t>d</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pacing w:val="-2"/>
          <w:sz w:val="22"/>
          <w:szCs w:val="22"/>
        </w:rPr>
        <w:t>k</w:t>
      </w:r>
      <w:r w:rsidRPr="00AB4B01">
        <w:rPr>
          <w:rFonts w:ascii="Century Gothic" w:eastAsia="Bookman Old Style" w:hAnsi="Century Gothic" w:cs="Bookman Old Style"/>
          <w:color w:val="auto"/>
          <w:sz w:val="22"/>
          <w:szCs w:val="22"/>
        </w:rPr>
        <w:t>e</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z w:val="22"/>
          <w:szCs w:val="22"/>
        </w:rPr>
        <w:t>a</w:t>
      </w:r>
      <w:r w:rsidRPr="00AB4B01">
        <w:rPr>
          <w:rFonts w:ascii="Century Gothic" w:eastAsia="Bookman Old Style" w:hAnsi="Century Gothic" w:cs="Bookman Old Style"/>
          <w:color w:val="auto"/>
          <w:spacing w:val="34"/>
          <w:sz w:val="22"/>
          <w:szCs w:val="22"/>
        </w:rPr>
        <w:t xml:space="preserve"> </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2"/>
          <w:sz w:val="22"/>
          <w:szCs w:val="22"/>
        </w:rPr>
        <w:t>t</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k</w:t>
      </w:r>
      <w:r w:rsidRPr="00AB4B01">
        <w:rPr>
          <w:rFonts w:ascii="Century Gothic" w:eastAsia="Bookman Old Style" w:hAnsi="Century Gothic" w:cs="Bookman Old Style"/>
          <w:color w:val="auto"/>
          <w:spacing w:val="33"/>
          <w:sz w:val="22"/>
          <w:szCs w:val="22"/>
        </w:rPr>
        <w:t xml:space="preserve"> </w:t>
      </w:r>
      <w:r w:rsidRPr="00AB4B01">
        <w:rPr>
          <w:rFonts w:ascii="Century Gothic" w:eastAsia="Bookman Old Style" w:hAnsi="Century Gothic" w:cs="Bookman Old Style"/>
          <w:color w:val="auto"/>
          <w:sz w:val="22"/>
          <w:szCs w:val="22"/>
        </w:rPr>
        <w:t>pe</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ks</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aa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35"/>
          <w:sz w:val="22"/>
          <w:szCs w:val="22"/>
        </w:rPr>
        <w:t xml:space="preserve"> </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g</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s</w:t>
      </w:r>
      <w:r w:rsidRPr="00AB4B01">
        <w:rPr>
          <w:rFonts w:ascii="Century Gothic" w:eastAsia="Bookman Old Style" w:hAnsi="Century Gothic" w:cs="Bookman Old Style"/>
          <w:color w:val="auto"/>
          <w:spacing w:val="35"/>
          <w:sz w:val="22"/>
          <w:szCs w:val="22"/>
        </w:rPr>
        <w:t xml:space="preserve"> </w:t>
      </w:r>
      <w:r w:rsidRPr="00AB4B01">
        <w:rPr>
          <w:rFonts w:ascii="Century Gothic" w:eastAsia="Bookman Old Style" w:hAnsi="Century Gothic" w:cs="Bookman Old Style"/>
          <w:color w:val="auto"/>
          <w:spacing w:val="-2"/>
          <w:sz w:val="22"/>
          <w:szCs w:val="22"/>
        </w:rPr>
        <w:t>p</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z w:val="22"/>
          <w:szCs w:val="22"/>
        </w:rPr>
        <w:t>k</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z w:val="22"/>
          <w:szCs w:val="22"/>
        </w:rPr>
        <w:t>k</w:t>
      </w:r>
      <w:r w:rsidRPr="00AB4B01">
        <w:rPr>
          <w:rFonts w:ascii="Century Gothic" w:eastAsia="Bookman Old Style" w:hAnsi="Century Gothic" w:cs="Bookman Old Style"/>
          <w:color w:val="auto"/>
          <w:spacing w:val="35"/>
          <w:sz w:val="22"/>
          <w:szCs w:val="22"/>
        </w:rPr>
        <w:t xml:space="preserve"> </w:t>
      </w:r>
      <w:r w:rsidRPr="00AB4B01">
        <w:rPr>
          <w:rFonts w:ascii="Century Gothic" w:eastAsia="Bookman Old Style" w:hAnsi="Century Gothic" w:cs="Bookman Old Style"/>
          <w:color w:val="auto"/>
          <w:sz w:val="22"/>
          <w:szCs w:val="22"/>
        </w:rPr>
        <w:t>d</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 xml:space="preserve">n </w:t>
      </w:r>
      <w:r w:rsidRPr="00AB4B01">
        <w:rPr>
          <w:rFonts w:ascii="Century Gothic" w:eastAsia="Bookman Old Style" w:hAnsi="Century Gothic" w:cs="Bookman Old Style"/>
          <w:color w:val="auto"/>
          <w:spacing w:val="-1"/>
          <w:sz w:val="22"/>
          <w:szCs w:val="22"/>
        </w:rPr>
        <w:t>f</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2"/>
          <w:sz w:val="22"/>
          <w:szCs w:val="22"/>
        </w:rPr>
        <w:t>g</w:t>
      </w:r>
      <w:r w:rsidRPr="00AB4B01">
        <w:rPr>
          <w:rFonts w:ascii="Century Gothic" w:eastAsia="Bookman Old Style" w:hAnsi="Century Gothic" w:cs="Bookman Old Style"/>
          <w:color w:val="auto"/>
          <w:sz w:val="22"/>
          <w:szCs w:val="22"/>
        </w:rPr>
        <w:t xml:space="preserve">si </w:t>
      </w:r>
      <w:r w:rsidRPr="00AB4B01">
        <w:rPr>
          <w:rFonts w:ascii="Century Gothic" w:eastAsia="Bookman Old Style" w:hAnsi="Century Gothic" w:cs="Bookman Old Style"/>
          <w:color w:val="auto"/>
          <w:spacing w:val="-2"/>
          <w:sz w:val="22"/>
          <w:szCs w:val="22"/>
        </w:rPr>
        <w:t>p</w:t>
      </w:r>
      <w:r w:rsidRPr="00AB4B01">
        <w:rPr>
          <w:rFonts w:ascii="Century Gothic" w:eastAsia="Bookman Old Style" w:hAnsi="Century Gothic" w:cs="Bookman Old Style"/>
          <w:color w:val="auto"/>
          <w:sz w:val="22"/>
          <w:szCs w:val="22"/>
        </w:rPr>
        <w:t>e</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y</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n.</w:t>
      </w:r>
    </w:p>
    <w:p w14:paraId="602413F7" w14:textId="77777777" w:rsidR="003E2AE9" w:rsidRPr="00AB4B01" w:rsidRDefault="003E2AE9" w:rsidP="00023F01">
      <w:pPr>
        <w:pStyle w:val="ListParagraph"/>
        <w:spacing w:before="7"/>
        <w:ind w:left="540" w:right="50"/>
        <w:jc w:val="both"/>
        <w:rPr>
          <w:rFonts w:ascii="Century Gothic" w:eastAsia="Bookman Old Style" w:hAnsi="Century Gothic" w:cs="Bookman Old Style"/>
          <w:color w:val="auto"/>
          <w:sz w:val="22"/>
          <w:szCs w:val="22"/>
        </w:rPr>
      </w:pPr>
      <w:r w:rsidRPr="00AB4B01">
        <w:rPr>
          <w:rFonts w:ascii="Century Gothic" w:eastAsia="Bookman Old Style" w:hAnsi="Century Gothic" w:cs="Bookman Old Style"/>
          <w:color w:val="auto"/>
          <w:sz w:val="22"/>
          <w:szCs w:val="22"/>
        </w:rPr>
        <w:t xml:space="preserve">3.  </w:t>
      </w:r>
      <w:r w:rsidRPr="00AB4B01">
        <w:rPr>
          <w:rFonts w:ascii="Century Gothic" w:eastAsia="Bookman Old Style" w:hAnsi="Century Gothic" w:cs="Bookman Old Style"/>
          <w:color w:val="auto"/>
          <w:spacing w:val="9"/>
          <w:sz w:val="22"/>
          <w:szCs w:val="22"/>
        </w:rPr>
        <w:t xml:space="preserve"> </w:t>
      </w:r>
      <w:r w:rsidRPr="00AB4B01">
        <w:rPr>
          <w:rFonts w:ascii="Century Gothic" w:eastAsia="Bookman Old Style" w:hAnsi="Century Gothic" w:cs="Bookman Old Style"/>
          <w:color w:val="auto"/>
          <w:sz w:val="22"/>
          <w:szCs w:val="22"/>
        </w:rPr>
        <w:t>Ko</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pacing w:val="-1"/>
          <w:sz w:val="22"/>
          <w:szCs w:val="22"/>
        </w:rPr>
        <w:t>r</w:t>
      </w:r>
      <w:r w:rsidRPr="00AB4B01">
        <w:rPr>
          <w:rFonts w:ascii="Century Gothic" w:eastAsia="Bookman Old Style" w:hAnsi="Century Gothic" w:cs="Bookman Old Style"/>
          <w:color w:val="auto"/>
          <w:spacing w:val="-2"/>
          <w:sz w:val="22"/>
          <w:szCs w:val="22"/>
        </w:rPr>
        <w:t>d</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pacing w:val="-2"/>
          <w:sz w:val="22"/>
          <w:szCs w:val="22"/>
        </w:rPr>
        <w:t>s</w:t>
      </w:r>
      <w:r w:rsidRPr="00AB4B01">
        <w:rPr>
          <w:rFonts w:ascii="Century Gothic" w:eastAsia="Bookman Old Style" w:hAnsi="Century Gothic" w:cs="Bookman Old Style"/>
          <w:color w:val="auto"/>
          <w:sz w:val="22"/>
          <w:szCs w:val="22"/>
        </w:rPr>
        <w:t xml:space="preserve">i </w:t>
      </w:r>
      <w:r w:rsidRPr="00AB4B01">
        <w:rPr>
          <w:rFonts w:ascii="Century Gothic" w:eastAsia="Bookman Old Style" w:hAnsi="Century Gothic" w:cs="Bookman Old Style"/>
          <w:color w:val="auto"/>
          <w:spacing w:val="-2"/>
          <w:sz w:val="22"/>
          <w:szCs w:val="22"/>
        </w:rPr>
        <w:t>p</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4"/>
          <w:sz w:val="22"/>
          <w:szCs w:val="22"/>
        </w:rPr>
        <w:t>r</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2"/>
          <w:sz w:val="22"/>
          <w:szCs w:val="22"/>
        </w:rPr>
        <w:t>n</w:t>
      </w:r>
      <w:r w:rsidRPr="00AB4B01">
        <w:rPr>
          <w:rFonts w:ascii="Century Gothic" w:eastAsia="Bookman Old Style" w:hAnsi="Century Gothic" w:cs="Bookman Old Style"/>
          <w:color w:val="auto"/>
          <w:sz w:val="22"/>
          <w:szCs w:val="22"/>
        </w:rPr>
        <w:t>can</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n </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nt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r</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z w:val="22"/>
          <w:szCs w:val="22"/>
        </w:rPr>
        <w:t>SK</w:t>
      </w:r>
      <w:r w:rsidRPr="00AB4B01">
        <w:rPr>
          <w:rFonts w:ascii="Century Gothic" w:eastAsia="Bookman Old Style" w:hAnsi="Century Gothic" w:cs="Bookman Old Style"/>
          <w:color w:val="auto"/>
          <w:spacing w:val="-1"/>
          <w:sz w:val="22"/>
          <w:szCs w:val="22"/>
        </w:rPr>
        <w:t>P</w:t>
      </w:r>
      <w:r w:rsidRPr="00AB4B01">
        <w:rPr>
          <w:rFonts w:ascii="Century Gothic" w:eastAsia="Bookman Old Style" w:hAnsi="Century Gothic" w:cs="Bookman Old Style"/>
          <w:color w:val="auto"/>
          <w:spacing w:val="1"/>
          <w:sz w:val="22"/>
          <w:szCs w:val="22"/>
        </w:rPr>
        <w:t>D</w:t>
      </w:r>
      <w:r w:rsidRPr="00AB4B01">
        <w:rPr>
          <w:rFonts w:ascii="Century Gothic" w:eastAsia="Bookman Old Style" w:hAnsi="Century Gothic" w:cs="Bookman Old Style"/>
          <w:color w:val="auto"/>
          <w:sz w:val="22"/>
          <w:szCs w:val="22"/>
        </w:rPr>
        <w:t>/</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pacing w:val="-2"/>
          <w:sz w:val="22"/>
          <w:szCs w:val="22"/>
        </w:rPr>
        <w:t>n</w:t>
      </w:r>
      <w:r w:rsidRPr="00AB4B01">
        <w:rPr>
          <w:rFonts w:ascii="Century Gothic" w:eastAsia="Bookman Old Style" w:hAnsi="Century Gothic" w:cs="Bookman Old Style"/>
          <w:color w:val="auto"/>
          <w:sz w:val="22"/>
          <w:szCs w:val="22"/>
        </w:rPr>
        <w:t>sta</w:t>
      </w:r>
      <w:r w:rsidRPr="00AB4B01">
        <w:rPr>
          <w:rFonts w:ascii="Century Gothic" w:eastAsia="Bookman Old Style" w:hAnsi="Century Gothic" w:cs="Bookman Old Style"/>
          <w:color w:val="auto"/>
          <w:spacing w:val="-2"/>
          <w:sz w:val="22"/>
          <w:szCs w:val="22"/>
        </w:rPr>
        <w:t>n</w:t>
      </w:r>
      <w:r w:rsidRPr="00AB4B01">
        <w:rPr>
          <w:rFonts w:ascii="Century Gothic" w:eastAsia="Bookman Old Style" w:hAnsi="Century Gothic" w:cs="Bookman Old Style"/>
          <w:color w:val="auto"/>
          <w:sz w:val="22"/>
          <w:szCs w:val="22"/>
        </w:rPr>
        <w:t xml:space="preserve">si  </w:t>
      </w:r>
      <w:r w:rsidRPr="00AB4B01">
        <w:rPr>
          <w:rFonts w:ascii="Century Gothic" w:eastAsia="Bookman Old Style" w:hAnsi="Century Gothic" w:cs="Bookman Old Style"/>
          <w:color w:val="auto"/>
          <w:spacing w:val="-2"/>
          <w:sz w:val="22"/>
          <w:szCs w:val="22"/>
        </w:rPr>
        <w:t>b</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2"/>
          <w:sz w:val="22"/>
          <w:szCs w:val="22"/>
        </w:rPr>
        <w:t>l</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m</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z w:val="22"/>
          <w:szCs w:val="22"/>
        </w:rPr>
        <w:t>p</w:t>
      </w:r>
      <w:r w:rsidRPr="00AB4B01">
        <w:rPr>
          <w:rFonts w:ascii="Century Gothic" w:eastAsia="Bookman Old Style" w:hAnsi="Century Gothic" w:cs="Bookman Old Style"/>
          <w:color w:val="auto"/>
          <w:spacing w:val="-2"/>
          <w:sz w:val="22"/>
          <w:szCs w:val="22"/>
        </w:rPr>
        <w:t>t</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pacing w:val="-1"/>
          <w:sz w:val="22"/>
          <w:szCs w:val="22"/>
        </w:rPr>
        <w:t>ma</w:t>
      </w:r>
      <w:r w:rsidRPr="00AB4B01">
        <w:rPr>
          <w:rFonts w:ascii="Century Gothic" w:eastAsia="Bookman Old Style" w:hAnsi="Century Gothic" w:cs="Bookman Old Style"/>
          <w:color w:val="auto"/>
          <w:spacing w:val="1"/>
          <w:sz w:val="22"/>
          <w:szCs w:val="22"/>
        </w:rPr>
        <w:t>l</w:t>
      </w:r>
      <w:r w:rsidRPr="00AB4B01">
        <w:rPr>
          <w:rFonts w:ascii="Century Gothic" w:eastAsia="Bookman Old Style" w:hAnsi="Century Gothic" w:cs="Bookman Old Style"/>
          <w:color w:val="auto"/>
          <w:sz w:val="22"/>
          <w:szCs w:val="22"/>
        </w:rPr>
        <w:t>.</w:t>
      </w:r>
    </w:p>
    <w:p w14:paraId="631ED8A6" w14:textId="77777777" w:rsidR="003E2AE9" w:rsidRPr="00AB4B01" w:rsidRDefault="003E2AE9" w:rsidP="00023F01">
      <w:pPr>
        <w:pStyle w:val="ListParagraph"/>
        <w:spacing w:before="8" w:line="120" w:lineRule="exact"/>
        <w:ind w:left="1440"/>
        <w:rPr>
          <w:rFonts w:ascii="Century Gothic" w:hAnsi="Century Gothic"/>
          <w:color w:val="auto"/>
          <w:sz w:val="22"/>
          <w:szCs w:val="22"/>
        </w:rPr>
      </w:pPr>
    </w:p>
    <w:p w14:paraId="316A440E" w14:textId="77777777" w:rsidR="003E2AE9" w:rsidRPr="00AB4B01" w:rsidRDefault="003E2AE9" w:rsidP="00023F01">
      <w:pPr>
        <w:pStyle w:val="ListParagraph"/>
        <w:ind w:left="1440" w:right="-40" w:hanging="900"/>
        <w:jc w:val="both"/>
        <w:rPr>
          <w:rFonts w:ascii="Century Gothic" w:eastAsia="Bookman Old Style" w:hAnsi="Century Gothic" w:cs="Bookman Old Style"/>
          <w:color w:val="auto"/>
          <w:sz w:val="22"/>
          <w:szCs w:val="22"/>
        </w:rPr>
      </w:pPr>
      <w:r w:rsidRPr="00AB4B01">
        <w:rPr>
          <w:rFonts w:ascii="Century Gothic" w:eastAsia="Bookman Old Style" w:hAnsi="Century Gothic" w:cs="Bookman Old Style"/>
          <w:color w:val="auto"/>
          <w:sz w:val="22"/>
          <w:szCs w:val="22"/>
        </w:rPr>
        <w:t xml:space="preserve">4.  </w:t>
      </w:r>
      <w:r w:rsidRPr="00AB4B01">
        <w:rPr>
          <w:rFonts w:ascii="Century Gothic" w:eastAsia="Bookman Old Style" w:hAnsi="Century Gothic" w:cs="Bookman Old Style"/>
          <w:color w:val="auto"/>
          <w:spacing w:val="9"/>
          <w:sz w:val="22"/>
          <w:szCs w:val="22"/>
        </w:rPr>
        <w:t xml:space="preserve"> </w:t>
      </w:r>
      <w:r w:rsidRPr="00AB4B01">
        <w:rPr>
          <w:rFonts w:ascii="Century Gothic" w:eastAsia="Bookman Old Style" w:hAnsi="Century Gothic" w:cs="Bookman Old Style"/>
          <w:color w:val="auto"/>
          <w:sz w:val="22"/>
          <w:szCs w:val="22"/>
        </w:rPr>
        <w:t xml:space="preserve">Jumlah </w:t>
      </w:r>
      <w:r w:rsidRPr="00AB4B01">
        <w:rPr>
          <w:rFonts w:ascii="Century Gothic" w:eastAsia="Bookman Old Style" w:hAnsi="Century Gothic" w:cs="Bookman Old Style"/>
          <w:color w:val="auto"/>
          <w:spacing w:val="-2"/>
          <w:sz w:val="22"/>
          <w:szCs w:val="22"/>
        </w:rPr>
        <w:t>p</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1"/>
          <w:sz w:val="22"/>
          <w:szCs w:val="22"/>
        </w:rPr>
        <w:t>r</w:t>
      </w:r>
      <w:r w:rsidRPr="00AB4B01">
        <w:rPr>
          <w:rFonts w:ascii="Century Gothic" w:eastAsia="Bookman Old Style" w:hAnsi="Century Gothic" w:cs="Bookman Old Style"/>
          <w:color w:val="auto"/>
          <w:spacing w:val="-2"/>
          <w:sz w:val="22"/>
          <w:szCs w:val="22"/>
        </w:rPr>
        <w:t>s</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2"/>
          <w:sz w:val="22"/>
          <w:szCs w:val="22"/>
        </w:rPr>
        <w:t>i</w:t>
      </w:r>
      <w:r w:rsidRPr="00AB4B01">
        <w:rPr>
          <w:rFonts w:ascii="Century Gothic" w:eastAsia="Bookman Old Style" w:hAnsi="Century Gothic" w:cs="Bookman Old Style"/>
          <w:color w:val="auto"/>
          <w:sz w:val="22"/>
          <w:szCs w:val="22"/>
        </w:rPr>
        <w:t xml:space="preserve">l </w:t>
      </w:r>
      <w:r w:rsidRPr="00AB4B01">
        <w:rPr>
          <w:rFonts w:ascii="Century Gothic" w:eastAsia="Bookman Old Style" w:hAnsi="Century Gothic" w:cs="Bookman Old Style"/>
          <w:color w:val="auto"/>
          <w:spacing w:val="-2"/>
          <w:sz w:val="22"/>
          <w:szCs w:val="22"/>
        </w:rPr>
        <w:t>b</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2"/>
          <w:sz w:val="22"/>
          <w:szCs w:val="22"/>
        </w:rPr>
        <w:t>l</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m</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z w:val="22"/>
          <w:szCs w:val="22"/>
        </w:rPr>
        <w:t>se</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pacing w:val="-1"/>
          <w:sz w:val="22"/>
          <w:szCs w:val="22"/>
        </w:rPr>
        <w:t>m</w:t>
      </w:r>
      <w:r w:rsidRPr="00AB4B01">
        <w:rPr>
          <w:rFonts w:ascii="Century Gothic" w:eastAsia="Bookman Old Style" w:hAnsi="Century Gothic" w:cs="Bookman Old Style"/>
          <w:color w:val="auto"/>
          <w:sz w:val="22"/>
          <w:szCs w:val="22"/>
        </w:rPr>
        <w:t>b</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ng </w:t>
      </w:r>
      <w:r w:rsidRPr="00AB4B01">
        <w:rPr>
          <w:rFonts w:ascii="Century Gothic" w:eastAsia="Bookman Old Style" w:hAnsi="Century Gothic" w:cs="Bookman Old Style"/>
          <w:color w:val="auto"/>
          <w:spacing w:val="-2"/>
          <w:sz w:val="22"/>
          <w:szCs w:val="22"/>
        </w:rPr>
        <w:t>d</w:t>
      </w:r>
      <w:r w:rsidRPr="00AB4B01">
        <w:rPr>
          <w:rFonts w:ascii="Century Gothic" w:eastAsia="Bookman Old Style" w:hAnsi="Century Gothic" w:cs="Bookman Old Style"/>
          <w:color w:val="auto"/>
          <w:sz w:val="22"/>
          <w:szCs w:val="22"/>
        </w:rPr>
        <w:t>e</w:t>
      </w:r>
      <w:r w:rsidRPr="00AB4B01">
        <w:rPr>
          <w:rFonts w:ascii="Century Gothic" w:eastAsia="Bookman Old Style" w:hAnsi="Century Gothic" w:cs="Bookman Old Style"/>
          <w:color w:val="auto"/>
          <w:spacing w:val="-1"/>
          <w:sz w:val="22"/>
          <w:szCs w:val="22"/>
        </w:rPr>
        <w:t>n</w:t>
      </w:r>
      <w:r w:rsidRPr="00AB4B01">
        <w:rPr>
          <w:rFonts w:ascii="Century Gothic" w:eastAsia="Bookman Old Style" w:hAnsi="Century Gothic" w:cs="Bookman Old Style"/>
          <w:color w:val="auto"/>
          <w:sz w:val="22"/>
          <w:szCs w:val="22"/>
        </w:rPr>
        <w:t>g</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n </w:t>
      </w:r>
      <w:r w:rsidRPr="00AB4B01">
        <w:rPr>
          <w:rFonts w:ascii="Century Gothic" w:eastAsia="Bookman Old Style" w:hAnsi="Century Gothic" w:cs="Bookman Old Style"/>
          <w:color w:val="auto"/>
          <w:spacing w:val="-2"/>
          <w:sz w:val="22"/>
          <w:szCs w:val="22"/>
        </w:rPr>
        <w:t>b</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z w:val="22"/>
          <w:szCs w:val="22"/>
        </w:rPr>
        <w:t>b</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n t</w:t>
      </w:r>
      <w:r w:rsidRPr="00AB4B01">
        <w:rPr>
          <w:rFonts w:ascii="Century Gothic" w:eastAsia="Bookman Old Style" w:hAnsi="Century Gothic" w:cs="Bookman Old Style"/>
          <w:color w:val="auto"/>
          <w:spacing w:val="-1"/>
          <w:sz w:val="22"/>
          <w:szCs w:val="22"/>
        </w:rPr>
        <w:t>u</w:t>
      </w:r>
      <w:r w:rsidRPr="00AB4B01">
        <w:rPr>
          <w:rFonts w:ascii="Century Gothic" w:eastAsia="Bookman Old Style" w:hAnsi="Century Gothic" w:cs="Bookman Old Style"/>
          <w:color w:val="auto"/>
          <w:sz w:val="22"/>
          <w:szCs w:val="22"/>
        </w:rPr>
        <w:t>g</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s.</w:t>
      </w:r>
    </w:p>
    <w:p w14:paraId="54C18834" w14:textId="77777777" w:rsidR="003E2AE9" w:rsidRPr="00AB4B01" w:rsidRDefault="003E2AE9" w:rsidP="00023F01">
      <w:pPr>
        <w:pStyle w:val="ListParagraph"/>
        <w:spacing w:before="1" w:line="120" w:lineRule="exact"/>
        <w:ind w:left="1440"/>
        <w:rPr>
          <w:rFonts w:ascii="Century Gothic" w:hAnsi="Century Gothic"/>
          <w:color w:val="auto"/>
          <w:sz w:val="22"/>
          <w:szCs w:val="22"/>
        </w:rPr>
      </w:pPr>
    </w:p>
    <w:p w14:paraId="1F9318CC" w14:textId="77777777" w:rsidR="003E2AE9" w:rsidRPr="00AB4B01" w:rsidRDefault="003E2AE9" w:rsidP="00023F01">
      <w:pPr>
        <w:pStyle w:val="ListParagraph"/>
        <w:ind w:left="1440" w:right="-40" w:hanging="900"/>
        <w:jc w:val="both"/>
        <w:rPr>
          <w:rFonts w:ascii="Century Gothic" w:eastAsia="Bookman Old Style" w:hAnsi="Century Gothic" w:cs="Bookman Old Style"/>
          <w:color w:val="auto"/>
          <w:sz w:val="22"/>
          <w:szCs w:val="22"/>
        </w:rPr>
      </w:pPr>
      <w:r w:rsidRPr="00AB4B01">
        <w:rPr>
          <w:rFonts w:ascii="Century Gothic" w:eastAsia="Bookman Old Style" w:hAnsi="Century Gothic" w:cs="Bookman Old Style"/>
          <w:color w:val="auto"/>
          <w:sz w:val="22"/>
          <w:szCs w:val="22"/>
        </w:rPr>
        <w:t xml:space="preserve">5.  </w:t>
      </w:r>
      <w:r w:rsidRPr="00AB4B01">
        <w:rPr>
          <w:rFonts w:ascii="Century Gothic" w:eastAsia="Bookman Old Style" w:hAnsi="Century Gothic" w:cs="Bookman Old Style"/>
          <w:color w:val="auto"/>
          <w:spacing w:val="9"/>
          <w:sz w:val="22"/>
          <w:szCs w:val="22"/>
        </w:rPr>
        <w:t xml:space="preserve"> </w:t>
      </w:r>
      <w:r w:rsidRPr="00AB4B01">
        <w:rPr>
          <w:rFonts w:ascii="Century Gothic" w:eastAsia="Bookman Old Style" w:hAnsi="Century Gothic" w:cs="Bookman Old Style"/>
          <w:color w:val="auto"/>
          <w:sz w:val="22"/>
          <w:szCs w:val="22"/>
        </w:rPr>
        <w:t>P</w:t>
      </w:r>
      <w:r w:rsidRPr="00AB4B01">
        <w:rPr>
          <w:rFonts w:ascii="Century Gothic" w:eastAsia="Bookman Old Style" w:hAnsi="Century Gothic" w:cs="Bookman Old Style"/>
          <w:color w:val="auto"/>
          <w:spacing w:val="2"/>
          <w:sz w:val="22"/>
          <w:szCs w:val="22"/>
        </w:rPr>
        <w:t>e</w:t>
      </w:r>
      <w:r w:rsidRPr="00AB4B01">
        <w:rPr>
          <w:rFonts w:ascii="Century Gothic" w:eastAsia="Bookman Old Style" w:hAnsi="Century Gothic" w:cs="Bookman Old Style"/>
          <w:color w:val="auto"/>
          <w:spacing w:val="-1"/>
          <w:sz w:val="22"/>
          <w:szCs w:val="22"/>
        </w:rPr>
        <w:t>m</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faa</w:t>
      </w:r>
      <w:r w:rsidRPr="00AB4B01">
        <w:rPr>
          <w:rFonts w:ascii="Century Gothic" w:eastAsia="Bookman Old Style" w:hAnsi="Century Gothic" w:cs="Bookman Old Style"/>
          <w:color w:val="auto"/>
          <w:sz w:val="22"/>
          <w:szCs w:val="22"/>
        </w:rPr>
        <w:t>t</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n </w:t>
      </w:r>
      <w:r w:rsidRPr="00AB4B01">
        <w:rPr>
          <w:rFonts w:ascii="Century Gothic" w:eastAsia="Bookman Old Style" w:hAnsi="Century Gothic" w:cs="Bookman Old Style"/>
          <w:color w:val="auto"/>
          <w:spacing w:val="-1"/>
          <w:sz w:val="22"/>
          <w:szCs w:val="22"/>
        </w:rPr>
        <w:t>r</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3"/>
          <w:sz w:val="22"/>
          <w:szCs w:val="22"/>
        </w:rPr>
        <w:t>f</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pacing w:val="-4"/>
          <w:sz w:val="22"/>
          <w:szCs w:val="22"/>
        </w:rPr>
        <w:t>r</w:t>
      </w:r>
      <w:r w:rsidRPr="00AB4B01">
        <w:rPr>
          <w:rFonts w:ascii="Century Gothic" w:eastAsia="Bookman Old Style" w:hAnsi="Century Gothic" w:cs="Bookman Old Style"/>
          <w:color w:val="auto"/>
          <w:sz w:val="22"/>
          <w:szCs w:val="22"/>
        </w:rPr>
        <w:t>e</w:t>
      </w:r>
      <w:r w:rsidRPr="00AB4B01">
        <w:rPr>
          <w:rFonts w:ascii="Century Gothic" w:eastAsia="Bookman Old Style" w:hAnsi="Century Gothic" w:cs="Bookman Old Style"/>
          <w:color w:val="auto"/>
          <w:spacing w:val="1"/>
          <w:sz w:val="22"/>
          <w:szCs w:val="22"/>
        </w:rPr>
        <w:t>n</w:t>
      </w:r>
      <w:r w:rsidRPr="00AB4B01">
        <w:rPr>
          <w:rFonts w:ascii="Century Gothic" w:eastAsia="Bookman Old Style" w:hAnsi="Century Gothic" w:cs="Bookman Old Style"/>
          <w:color w:val="auto"/>
          <w:sz w:val="22"/>
          <w:szCs w:val="22"/>
        </w:rPr>
        <w:t>si</w:t>
      </w:r>
      <w:r w:rsidRPr="00AB4B01">
        <w:rPr>
          <w:rFonts w:ascii="Century Gothic" w:eastAsia="Bookman Old Style" w:hAnsi="Century Gothic" w:cs="Bookman Old Style"/>
          <w:color w:val="auto"/>
          <w:spacing w:val="-2"/>
          <w:sz w:val="22"/>
          <w:szCs w:val="22"/>
        </w:rPr>
        <w:t xml:space="preserve"> </w:t>
      </w:r>
      <w:r w:rsidRPr="00AB4B01">
        <w:rPr>
          <w:rFonts w:ascii="Century Gothic" w:eastAsia="Bookman Old Style" w:hAnsi="Century Gothic" w:cs="Bookman Old Style"/>
          <w:color w:val="auto"/>
          <w:sz w:val="22"/>
          <w:szCs w:val="22"/>
        </w:rPr>
        <w:t>d</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ta</w:t>
      </w:r>
      <w:r w:rsidRPr="00AB4B01">
        <w:rPr>
          <w:rFonts w:ascii="Century Gothic" w:eastAsia="Bookman Old Style" w:hAnsi="Century Gothic" w:cs="Bookman Old Style"/>
          <w:color w:val="auto"/>
          <w:spacing w:val="-1"/>
          <w:sz w:val="22"/>
          <w:szCs w:val="22"/>
        </w:rPr>
        <w:t xml:space="preserve"> </w:t>
      </w:r>
      <w:r w:rsidRPr="00AB4B01">
        <w:rPr>
          <w:rFonts w:ascii="Century Gothic" w:eastAsia="Bookman Old Style" w:hAnsi="Century Gothic" w:cs="Bookman Old Style"/>
          <w:color w:val="auto"/>
          <w:sz w:val="22"/>
          <w:szCs w:val="22"/>
        </w:rPr>
        <w:t>d</w:t>
      </w:r>
      <w:r w:rsidRPr="00AB4B01">
        <w:rPr>
          <w:rFonts w:ascii="Century Gothic" w:eastAsia="Bookman Old Style" w:hAnsi="Century Gothic" w:cs="Bookman Old Style"/>
          <w:color w:val="auto"/>
          <w:spacing w:val="-1"/>
          <w:sz w:val="22"/>
          <w:szCs w:val="22"/>
        </w:rPr>
        <w:t>a</w:t>
      </w:r>
      <w:r w:rsidRPr="00AB4B01">
        <w:rPr>
          <w:rFonts w:ascii="Century Gothic" w:eastAsia="Bookman Old Style" w:hAnsi="Century Gothic" w:cs="Bookman Old Style"/>
          <w:color w:val="auto"/>
          <w:sz w:val="22"/>
          <w:szCs w:val="22"/>
        </w:rPr>
        <w:t xml:space="preserve">n </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z w:val="22"/>
          <w:szCs w:val="22"/>
        </w:rPr>
        <w:t>n</w:t>
      </w:r>
      <w:r w:rsidRPr="00AB4B01">
        <w:rPr>
          <w:rFonts w:ascii="Century Gothic" w:eastAsia="Bookman Old Style" w:hAnsi="Century Gothic" w:cs="Bookman Old Style"/>
          <w:color w:val="auto"/>
          <w:spacing w:val="-1"/>
          <w:sz w:val="22"/>
          <w:szCs w:val="22"/>
        </w:rPr>
        <w:t>f</w:t>
      </w:r>
      <w:r w:rsidRPr="00AB4B01">
        <w:rPr>
          <w:rFonts w:ascii="Century Gothic" w:eastAsia="Bookman Old Style" w:hAnsi="Century Gothic" w:cs="Bookman Old Style"/>
          <w:color w:val="auto"/>
          <w:spacing w:val="1"/>
          <w:sz w:val="22"/>
          <w:szCs w:val="22"/>
        </w:rPr>
        <w:t>o</w:t>
      </w:r>
      <w:r w:rsidRPr="00AB4B01">
        <w:rPr>
          <w:rFonts w:ascii="Century Gothic" w:eastAsia="Bookman Old Style" w:hAnsi="Century Gothic" w:cs="Bookman Old Style"/>
          <w:color w:val="auto"/>
          <w:spacing w:val="-1"/>
          <w:sz w:val="22"/>
          <w:szCs w:val="22"/>
        </w:rPr>
        <w:t>rma</w:t>
      </w:r>
      <w:r w:rsidRPr="00AB4B01">
        <w:rPr>
          <w:rFonts w:ascii="Century Gothic" w:eastAsia="Bookman Old Style" w:hAnsi="Century Gothic" w:cs="Bookman Old Style"/>
          <w:color w:val="auto"/>
          <w:sz w:val="22"/>
          <w:szCs w:val="22"/>
        </w:rPr>
        <w:t xml:space="preserve">si </w:t>
      </w:r>
      <w:r w:rsidRPr="00AB4B01">
        <w:rPr>
          <w:rFonts w:ascii="Century Gothic" w:eastAsia="Bookman Old Style" w:hAnsi="Century Gothic" w:cs="Bookman Old Style"/>
          <w:color w:val="auto"/>
          <w:spacing w:val="-1"/>
          <w:sz w:val="22"/>
          <w:szCs w:val="22"/>
        </w:rPr>
        <w:t>ma</w:t>
      </w:r>
      <w:r w:rsidRPr="00AB4B01">
        <w:rPr>
          <w:rFonts w:ascii="Century Gothic" w:eastAsia="Bookman Old Style" w:hAnsi="Century Gothic" w:cs="Bookman Old Style"/>
          <w:color w:val="auto"/>
          <w:sz w:val="22"/>
          <w:szCs w:val="22"/>
        </w:rPr>
        <w:t>s</w:t>
      </w:r>
      <w:r w:rsidRPr="00AB4B01">
        <w:rPr>
          <w:rFonts w:ascii="Century Gothic" w:eastAsia="Bookman Old Style" w:hAnsi="Century Gothic" w:cs="Bookman Old Style"/>
          <w:color w:val="auto"/>
          <w:spacing w:val="1"/>
          <w:sz w:val="22"/>
          <w:szCs w:val="22"/>
        </w:rPr>
        <w:t>i</w:t>
      </w:r>
      <w:r w:rsidRPr="00AB4B01">
        <w:rPr>
          <w:rFonts w:ascii="Century Gothic" w:eastAsia="Bookman Old Style" w:hAnsi="Century Gothic" w:cs="Bookman Old Style"/>
          <w:color w:val="auto"/>
          <w:sz w:val="22"/>
          <w:szCs w:val="22"/>
        </w:rPr>
        <w:t xml:space="preserve">h </w:t>
      </w:r>
      <w:r w:rsidRPr="00AB4B01">
        <w:rPr>
          <w:rFonts w:ascii="Century Gothic" w:eastAsia="Bookman Old Style" w:hAnsi="Century Gothic" w:cs="Bookman Old Style"/>
          <w:color w:val="auto"/>
          <w:spacing w:val="-4"/>
          <w:sz w:val="22"/>
          <w:szCs w:val="22"/>
        </w:rPr>
        <w:t>r</w:t>
      </w:r>
      <w:r w:rsidRPr="00AB4B01">
        <w:rPr>
          <w:rFonts w:ascii="Century Gothic" w:eastAsia="Bookman Old Style" w:hAnsi="Century Gothic" w:cs="Bookman Old Style"/>
          <w:color w:val="auto"/>
          <w:spacing w:val="3"/>
          <w:sz w:val="22"/>
          <w:szCs w:val="22"/>
        </w:rPr>
        <w:t>e</w:t>
      </w:r>
      <w:r w:rsidRPr="00AB4B01">
        <w:rPr>
          <w:rFonts w:ascii="Century Gothic" w:eastAsia="Bookman Old Style" w:hAnsi="Century Gothic" w:cs="Bookman Old Style"/>
          <w:color w:val="auto"/>
          <w:sz w:val="22"/>
          <w:szCs w:val="22"/>
        </w:rPr>
        <w:t>nd</w:t>
      </w:r>
      <w:r w:rsidRPr="00AB4B01">
        <w:rPr>
          <w:rFonts w:ascii="Century Gothic" w:eastAsia="Bookman Old Style" w:hAnsi="Century Gothic" w:cs="Bookman Old Style"/>
          <w:color w:val="auto"/>
          <w:spacing w:val="-3"/>
          <w:sz w:val="22"/>
          <w:szCs w:val="22"/>
        </w:rPr>
        <w:t>a</w:t>
      </w:r>
      <w:r w:rsidRPr="00AB4B01">
        <w:rPr>
          <w:rFonts w:ascii="Century Gothic" w:eastAsia="Bookman Old Style" w:hAnsi="Century Gothic" w:cs="Bookman Old Style"/>
          <w:color w:val="auto"/>
          <w:sz w:val="22"/>
          <w:szCs w:val="22"/>
        </w:rPr>
        <w:t>h.</w:t>
      </w:r>
    </w:p>
    <w:p w14:paraId="692AFEC8" w14:textId="77777777" w:rsidR="003E2AE9" w:rsidRPr="00AB4B01" w:rsidRDefault="003E2AE9" w:rsidP="00023F01">
      <w:pPr>
        <w:pStyle w:val="ListParagraph"/>
        <w:spacing w:before="8" w:line="120" w:lineRule="exact"/>
        <w:ind w:left="1440"/>
        <w:rPr>
          <w:rFonts w:ascii="Century Gothic" w:hAnsi="Century Gothic"/>
          <w:color w:val="auto"/>
          <w:sz w:val="22"/>
          <w:szCs w:val="22"/>
        </w:rPr>
      </w:pPr>
    </w:p>
    <w:p w14:paraId="317D3319" w14:textId="77777777" w:rsidR="003E2AE9" w:rsidRDefault="00113CA4" w:rsidP="00023F01">
      <w:pPr>
        <w:pStyle w:val="ListParagraph"/>
        <w:ind w:left="990" w:right="2266" w:hanging="450"/>
        <w:jc w:val="both"/>
        <w:rPr>
          <w:rFonts w:ascii="Century Gothic" w:eastAsia="Bookman Old Style" w:hAnsi="Century Gothic" w:cs="Bookman Old Style"/>
          <w:color w:val="auto"/>
          <w:sz w:val="22"/>
          <w:szCs w:val="22"/>
        </w:rPr>
      </w:pPr>
      <w:r>
        <w:rPr>
          <w:rFonts w:ascii="Century Gothic" w:eastAsia="Bookman Old Style" w:hAnsi="Century Gothic" w:cs="Bookman Old Style"/>
          <w:color w:val="auto"/>
          <w:sz w:val="22"/>
          <w:szCs w:val="22"/>
        </w:rPr>
        <w:t xml:space="preserve">6. </w:t>
      </w:r>
      <w:r w:rsidR="003E2AE9" w:rsidRPr="00AB4B01">
        <w:rPr>
          <w:rFonts w:ascii="Century Gothic" w:eastAsia="Bookman Old Style" w:hAnsi="Century Gothic" w:cs="Bookman Old Style"/>
          <w:color w:val="auto"/>
          <w:sz w:val="22"/>
          <w:szCs w:val="22"/>
        </w:rPr>
        <w:t>P</w:t>
      </w:r>
      <w:r w:rsidR="003E2AE9" w:rsidRPr="00AB4B01">
        <w:rPr>
          <w:rFonts w:ascii="Century Gothic" w:eastAsia="Bookman Old Style" w:hAnsi="Century Gothic" w:cs="Bookman Old Style"/>
          <w:color w:val="auto"/>
          <w:spacing w:val="2"/>
          <w:sz w:val="22"/>
          <w:szCs w:val="22"/>
        </w:rPr>
        <w:t>e</w:t>
      </w:r>
      <w:r w:rsidR="003E2AE9" w:rsidRPr="00AB4B01">
        <w:rPr>
          <w:rFonts w:ascii="Century Gothic" w:eastAsia="Bookman Old Style" w:hAnsi="Century Gothic" w:cs="Bookman Old Style"/>
          <w:color w:val="auto"/>
          <w:spacing w:val="-1"/>
          <w:sz w:val="22"/>
          <w:szCs w:val="22"/>
        </w:rPr>
        <w:t>m</w:t>
      </w:r>
      <w:r w:rsidR="003E2AE9" w:rsidRPr="00AB4B01">
        <w:rPr>
          <w:rFonts w:ascii="Century Gothic" w:eastAsia="Bookman Old Style" w:hAnsi="Century Gothic" w:cs="Bookman Old Style"/>
          <w:color w:val="auto"/>
          <w:spacing w:val="-3"/>
          <w:sz w:val="22"/>
          <w:szCs w:val="22"/>
        </w:rPr>
        <w:t>a</w:t>
      </w:r>
      <w:r w:rsidR="003E2AE9" w:rsidRPr="00AB4B01">
        <w:rPr>
          <w:rFonts w:ascii="Century Gothic" w:eastAsia="Bookman Old Style" w:hAnsi="Century Gothic" w:cs="Bookman Old Style"/>
          <w:color w:val="auto"/>
          <w:sz w:val="22"/>
          <w:szCs w:val="22"/>
        </w:rPr>
        <w:t>n</w:t>
      </w:r>
      <w:r w:rsidR="003E2AE9" w:rsidRPr="00AB4B01">
        <w:rPr>
          <w:rFonts w:ascii="Century Gothic" w:eastAsia="Bookman Old Style" w:hAnsi="Century Gothic" w:cs="Bookman Old Style"/>
          <w:color w:val="auto"/>
          <w:spacing w:val="-1"/>
          <w:sz w:val="22"/>
          <w:szCs w:val="22"/>
        </w:rPr>
        <w:t>faa</w:t>
      </w:r>
      <w:r w:rsidR="003E2AE9" w:rsidRPr="00AB4B01">
        <w:rPr>
          <w:rFonts w:ascii="Century Gothic" w:eastAsia="Bookman Old Style" w:hAnsi="Century Gothic" w:cs="Bookman Old Style"/>
          <w:color w:val="auto"/>
          <w:sz w:val="22"/>
          <w:szCs w:val="22"/>
        </w:rPr>
        <w:t>t</w:t>
      </w:r>
      <w:r w:rsidR="003E2AE9" w:rsidRPr="00AB4B01">
        <w:rPr>
          <w:rFonts w:ascii="Century Gothic" w:eastAsia="Bookman Old Style" w:hAnsi="Century Gothic" w:cs="Bookman Old Style"/>
          <w:color w:val="auto"/>
          <w:spacing w:val="-1"/>
          <w:sz w:val="22"/>
          <w:szCs w:val="22"/>
        </w:rPr>
        <w:t>a</w:t>
      </w:r>
      <w:r w:rsidR="003E2AE9" w:rsidRPr="00AB4B01">
        <w:rPr>
          <w:rFonts w:ascii="Century Gothic" w:eastAsia="Bookman Old Style" w:hAnsi="Century Gothic" w:cs="Bookman Old Style"/>
          <w:color w:val="auto"/>
          <w:sz w:val="22"/>
          <w:szCs w:val="22"/>
        </w:rPr>
        <w:t>n sa</w:t>
      </w:r>
      <w:r w:rsidR="003E2AE9" w:rsidRPr="00AB4B01">
        <w:rPr>
          <w:rFonts w:ascii="Century Gothic" w:eastAsia="Bookman Old Style" w:hAnsi="Century Gothic" w:cs="Bookman Old Style"/>
          <w:color w:val="auto"/>
          <w:spacing w:val="-2"/>
          <w:sz w:val="22"/>
          <w:szCs w:val="22"/>
        </w:rPr>
        <w:t>r</w:t>
      </w:r>
      <w:r w:rsidR="003E2AE9" w:rsidRPr="00AB4B01">
        <w:rPr>
          <w:rFonts w:ascii="Century Gothic" w:eastAsia="Bookman Old Style" w:hAnsi="Century Gothic" w:cs="Bookman Old Style"/>
          <w:color w:val="auto"/>
          <w:spacing w:val="-1"/>
          <w:sz w:val="22"/>
          <w:szCs w:val="22"/>
        </w:rPr>
        <w:t>a</w:t>
      </w:r>
      <w:r w:rsidR="003E2AE9" w:rsidRPr="00AB4B01">
        <w:rPr>
          <w:rFonts w:ascii="Century Gothic" w:eastAsia="Bookman Old Style" w:hAnsi="Century Gothic" w:cs="Bookman Old Style"/>
          <w:color w:val="auto"/>
          <w:sz w:val="22"/>
          <w:szCs w:val="22"/>
        </w:rPr>
        <w:t>na</w:t>
      </w:r>
      <w:r w:rsidR="003E2AE9" w:rsidRPr="00AB4B01">
        <w:rPr>
          <w:rFonts w:ascii="Century Gothic" w:eastAsia="Bookman Old Style" w:hAnsi="Century Gothic" w:cs="Bookman Old Style"/>
          <w:color w:val="auto"/>
          <w:spacing w:val="-2"/>
          <w:sz w:val="22"/>
          <w:szCs w:val="22"/>
        </w:rPr>
        <w:t xml:space="preserve"> </w:t>
      </w:r>
      <w:r w:rsidR="003E2AE9" w:rsidRPr="00AB4B01">
        <w:rPr>
          <w:rFonts w:ascii="Century Gothic" w:eastAsia="Bookman Old Style" w:hAnsi="Century Gothic" w:cs="Bookman Old Style"/>
          <w:color w:val="auto"/>
          <w:sz w:val="22"/>
          <w:szCs w:val="22"/>
        </w:rPr>
        <w:t>d</w:t>
      </w:r>
      <w:r w:rsidR="003E2AE9" w:rsidRPr="00AB4B01">
        <w:rPr>
          <w:rFonts w:ascii="Century Gothic" w:eastAsia="Bookman Old Style" w:hAnsi="Century Gothic" w:cs="Bookman Old Style"/>
          <w:color w:val="auto"/>
          <w:spacing w:val="-1"/>
          <w:sz w:val="22"/>
          <w:szCs w:val="22"/>
        </w:rPr>
        <w:t>a</w:t>
      </w:r>
      <w:r w:rsidR="003E2AE9" w:rsidRPr="00AB4B01">
        <w:rPr>
          <w:rFonts w:ascii="Century Gothic" w:eastAsia="Bookman Old Style" w:hAnsi="Century Gothic" w:cs="Bookman Old Style"/>
          <w:color w:val="auto"/>
          <w:sz w:val="22"/>
          <w:szCs w:val="22"/>
        </w:rPr>
        <w:t>n p</w:t>
      </w:r>
      <w:r w:rsidR="003E2AE9" w:rsidRPr="00AB4B01">
        <w:rPr>
          <w:rFonts w:ascii="Century Gothic" w:eastAsia="Bookman Old Style" w:hAnsi="Century Gothic" w:cs="Bookman Old Style"/>
          <w:color w:val="auto"/>
          <w:spacing w:val="-1"/>
          <w:sz w:val="22"/>
          <w:szCs w:val="22"/>
        </w:rPr>
        <w:t>ra</w:t>
      </w:r>
      <w:r w:rsidR="003E2AE9" w:rsidRPr="00AB4B01">
        <w:rPr>
          <w:rFonts w:ascii="Century Gothic" w:eastAsia="Bookman Old Style" w:hAnsi="Century Gothic" w:cs="Bookman Old Style"/>
          <w:color w:val="auto"/>
          <w:sz w:val="22"/>
          <w:szCs w:val="22"/>
        </w:rPr>
        <w:t>sa</w:t>
      </w:r>
      <w:r w:rsidR="003E2AE9" w:rsidRPr="00AB4B01">
        <w:rPr>
          <w:rFonts w:ascii="Century Gothic" w:eastAsia="Bookman Old Style" w:hAnsi="Century Gothic" w:cs="Bookman Old Style"/>
          <w:color w:val="auto"/>
          <w:spacing w:val="-2"/>
          <w:sz w:val="22"/>
          <w:szCs w:val="22"/>
        </w:rPr>
        <w:t>r</w:t>
      </w:r>
      <w:r w:rsidR="003E2AE9" w:rsidRPr="00AB4B01">
        <w:rPr>
          <w:rFonts w:ascii="Century Gothic" w:eastAsia="Bookman Old Style" w:hAnsi="Century Gothic" w:cs="Bookman Old Style"/>
          <w:color w:val="auto"/>
          <w:spacing w:val="-1"/>
          <w:sz w:val="22"/>
          <w:szCs w:val="22"/>
        </w:rPr>
        <w:t>a</w:t>
      </w:r>
      <w:r w:rsidR="003E2AE9" w:rsidRPr="00AB4B01">
        <w:rPr>
          <w:rFonts w:ascii="Century Gothic" w:eastAsia="Bookman Old Style" w:hAnsi="Century Gothic" w:cs="Bookman Old Style"/>
          <w:color w:val="auto"/>
          <w:sz w:val="22"/>
          <w:szCs w:val="22"/>
        </w:rPr>
        <w:t>na</w:t>
      </w:r>
      <w:r w:rsidR="003E2AE9" w:rsidRPr="00AB4B01">
        <w:rPr>
          <w:rFonts w:ascii="Century Gothic" w:eastAsia="Bookman Old Style" w:hAnsi="Century Gothic" w:cs="Bookman Old Style"/>
          <w:color w:val="auto"/>
          <w:spacing w:val="-2"/>
          <w:sz w:val="22"/>
          <w:szCs w:val="22"/>
        </w:rPr>
        <w:t xml:space="preserve"> </w:t>
      </w:r>
      <w:r w:rsidR="003E2AE9" w:rsidRPr="00AB4B01">
        <w:rPr>
          <w:rFonts w:ascii="Century Gothic" w:eastAsia="Bookman Old Style" w:hAnsi="Century Gothic" w:cs="Bookman Old Style"/>
          <w:color w:val="auto"/>
          <w:sz w:val="22"/>
          <w:szCs w:val="22"/>
        </w:rPr>
        <w:t>k</w:t>
      </w:r>
      <w:r w:rsidR="003E2AE9" w:rsidRPr="00AB4B01">
        <w:rPr>
          <w:rFonts w:ascii="Century Gothic" w:eastAsia="Bookman Old Style" w:hAnsi="Century Gothic" w:cs="Bookman Old Style"/>
          <w:color w:val="auto"/>
          <w:spacing w:val="2"/>
          <w:sz w:val="22"/>
          <w:szCs w:val="22"/>
        </w:rPr>
        <w:t>e</w:t>
      </w:r>
      <w:r w:rsidR="003E2AE9" w:rsidRPr="00AB4B01">
        <w:rPr>
          <w:rFonts w:ascii="Century Gothic" w:eastAsia="Bookman Old Style" w:hAnsi="Century Gothic" w:cs="Bookman Old Style"/>
          <w:color w:val="auto"/>
          <w:spacing w:val="-1"/>
          <w:sz w:val="22"/>
          <w:szCs w:val="22"/>
        </w:rPr>
        <w:t>r</w:t>
      </w:r>
      <w:r w:rsidR="003E2AE9" w:rsidRPr="00AB4B01">
        <w:rPr>
          <w:rFonts w:ascii="Century Gothic" w:eastAsia="Bookman Old Style" w:hAnsi="Century Gothic" w:cs="Bookman Old Style"/>
          <w:color w:val="auto"/>
          <w:spacing w:val="1"/>
          <w:sz w:val="22"/>
          <w:szCs w:val="22"/>
        </w:rPr>
        <w:t>j</w:t>
      </w:r>
      <w:r w:rsidR="003E2AE9" w:rsidRPr="00AB4B01">
        <w:rPr>
          <w:rFonts w:ascii="Century Gothic" w:eastAsia="Bookman Old Style" w:hAnsi="Century Gothic" w:cs="Bookman Old Style"/>
          <w:color w:val="auto"/>
          <w:sz w:val="22"/>
          <w:szCs w:val="22"/>
        </w:rPr>
        <w:t>a</w:t>
      </w:r>
      <w:r w:rsidR="003E2AE9" w:rsidRPr="00AB4B01">
        <w:rPr>
          <w:rFonts w:ascii="Century Gothic" w:eastAsia="Bookman Old Style" w:hAnsi="Century Gothic" w:cs="Bookman Old Style"/>
          <w:color w:val="auto"/>
          <w:spacing w:val="-2"/>
          <w:sz w:val="22"/>
          <w:szCs w:val="22"/>
        </w:rPr>
        <w:t xml:space="preserve"> b</w:t>
      </w:r>
      <w:r w:rsidR="003E2AE9" w:rsidRPr="00AB4B01">
        <w:rPr>
          <w:rFonts w:ascii="Century Gothic" w:eastAsia="Bookman Old Style" w:hAnsi="Century Gothic" w:cs="Bookman Old Style"/>
          <w:color w:val="auto"/>
          <w:spacing w:val="3"/>
          <w:sz w:val="22"/>
          <w:szCs w:val="22"/>
        </w:rPr>
        <w:t>e</w:t>
      </w:r>
      <w:r w:rsidR="003E2AE9" w:rsidRPr="00AB4B01">
        <w:rPr>
          <w:rFonts w:ascii="Century Gothic" w:eastAsia="Bookman Old Style" w:hAnsi="Century Gothic" w:cs="Bookman Old Style"/>
          <w:color w:val="auto"/>
          <w:spacing w:val="-2"/>
          <w:sz w:val="22"/>
          <w:szCs w:val="22"/>
        </w:rPr>
        <w:t>l</w:t>
      </w:r>
      <w:r w:rsidR="003E2AE9" w:rsidRPr="00AB4B01">
        <w:rPr>
          <w:rFonts w:ascii="Century Gothic" w:eastAsia="Bookman Old Style" w:hAnsi="Century Gothic" w:cs="Bookman Old Style"/>
          <w:color w:val="auto"/>
          <w:spacing w:val="1"/>
          <w:sz w:val="22"/>
          <w:szCs w:val="22"/>
        </w:rPr>
        <w:t>u</w:t>
      </w:r>
      <w:r w:rsidR="003E2AE9" w:rsidRPr="00AB4B01">
        <w:rPr>
          <w:rFonts w:ascii="Century Gothic" w:eastAsia="Bookman Old Style" w:hAnsi="Century Gothic" w:cs="Bookman Old Style"/>
          <w:color w:val="auto"/>
          <w:sz w:val="22"/>
          <w:szCs w:val="22"/>
        </w:rPr>
        <w:t>m</w:t>
      </w:r>
      <w:r w:rsidR="003E2AE9" w:rsidRPr="00AB4B01">
        <w:rPr>
          <w:rFonts w:ascii="Century Gothic" w:eastAsia="Bookman Old Style" w:hAnsi="Century Gothic" w:cs="Bookman Old Style"/>
          <w:color w:val="auto"/>
          <w:spacing w:val="-2"/>
          <w:sz w:val="22"/>
          <w:szCs w:val="22"/>
        </w:rPr>
        <w:t xml:space="preserve"> </w:t>
      </w:r>
      <w:r w:rsidR="003E2AE9" w:rsidRPr="00AB4B01">
        <w:rPr>
          <w:rFonts w:ascii="Century Gothic" w:eastAsia="Bookman Old Style" w:hAnsi="Century Gothic" w:cs="Bookman Old Style"/>
          <w:color w:val="auto"/>
          <w:spacing w:val="1"/>
          <w:sz w:val="22"/>
          <w:szCs w:val="22"/>
        </w:rPr>
        <w:t>o</w:t>
      </w:r>
      <w:r w:rsidR="003E2AE9" w:rsidRPr="00AB4B01">
        <w:rPr>
          <w:rFonts w:ascii="Century Gothic" w:eastAsia="Bookman Old Style" w:hAnsi="Century Gothic" w:cs="Bookman Old Style"/>
          <w:color w:val="auto"/>
          <w:sz w:val="22"/>
          <w:szCs w:val="22"/>
        </w:rPr>
        <w:t>p</w:t>
      </w:r>
      <w:r w:rsidR="003E2AE9" w:rsidRPr="00AB4B01">
        <w:rPr>
          <w:rFonts w:ascii="Century Gothic" w:eastAsia="Bookman Old Style" w:hAnsi="Century Gothic" w:cs="Bookman Old Style"/>
          <w:color w:val="auto"/>
          <w:spacing w:val="-2"/>
          <w:sz w:val="22"/>
          <w:szCs w:val="22"/>
        </w:rPr>
        <w:t>t</w:t>
      </w:r>
      <w:r w:rsidR="003E2AE9" w:rsidRPr="00AB4B01">
        <w:rPr>
          <w:rFonts w:ascii="Century Gothic" w:eastAsia="Bookman Old Style" w:hAnsi="Century Gothic" w:cs="Bookman Old Style"/>
          <w:color w:val="auto"/>
          <w:spacing w:val="1"/>
          <w:sz w:val="22"/>
          <w:szCs w:val="22"/>
        </w:rPr>
        <w:t>i</w:t>
      </w:r>
      <w:r w:rsidR="003E2AE9" w:rsidRPr="00AB4B01">
        <w:rPr>
          <w:rFonts w:ascii="Century Gothic" w:eastAsia="Bookman Old Style" w:hAnsi="Century Gothic" w:cs="Bookman Old Style"/>
          <w:color w:val="auto"/>
          <w:spacing w:val="-1"/>
          <w:sz w:val="22"/>
          <w:szCs w:val="22"/>
        </w:rPr>
        <w:t>ma</w:t>
      </w:r>
      <w:r w:rsidR="003E2AE9" w:rsidRPr="00AB4B01">
        <w:rPr>
          <w:rFonts w:ascii="Century Gothic" w:eastAsia="Bookman Old Style" w:hAnsi="Century Gothic" w:cs="Bookman Old Style"/>
          <w:color w:val="auto"/>
          <w:spacing w:val="1"/>
          <w:sz w:val="22"/>
          <w:szCs w:val="22"/>
        </w:rPr>
        <w:t>l</w:t>
      </w:r>
      <w:r w:rsidR="003E2AE9" w:rsidRPr="00AB4B01">
        <w:rPr>
          <w:rFonts w:ascii="Century Gothic" w:eastAsia="Bookman Old Style" w:hAnsi="Century Gothic" w:cs="Bookman Old Style"/>
          <w:color w:val="auto"/>
          <w:sz w:val="22"/>
          <w:szCs w:val="22"/>
        </w:rPr>
        <w:t>.</w:t>
      </w:r>
    </w:p>
    <w:p w14:paraId="647A4AF3" w14:textId="77777777" w:rsidR="00563ACE" w:rsidRDefault="00563ACE" w:rsidP="00023F01">
      <w:pPr>
        <w:pStyle w:val="ListParagraph"/>
        <w:ind w:left="990" w:right="2266" w:hanging="450"/>
        <w:jc w:val="both"/>
        <w:rPr>
          <w:rFonts w:ascii="Century Gothic" w:eastAsia="Bookman Old Style" w:hAnsi="Century Gothic" w:cs="Bookman Old Style"/>
          <w:color w:val="auto"/>
          <w:sz w:val="22"/>
          <w:szCs w:val="22"/>
          <w:lang w:val="en-US"/>
        </w:rPr>
      </w:pPr>
    </w:p>
    <w:p w14:paraId="2B1E03E6" w14:textId="77777777" w:rsidR="004E43E5" w:rsidRDefault="004E43E5">
      <w:pPr>
        <w:rPr>
          <w:rFonts w:ascii="Century Gothic" w:eastAsia="Bookman Old Style" w:hAnsi="Century Gothic" w:cs="Bookman Old Style"/>
          <w:sz w:val="22"/>
          <w:szCs w:val="22"/>
          <w:lang w:eastAsia="id-ID"/>
        </w:rPr>
      </w:pPr>
    </w:p>
    <w:p w14:paraId="59DE34CF" w14:textId="76C292A5" w:rsidR="005A6AE2" w:rsidRDefault="00B85889" w:rsidP="004249C9">
      <w:pPr>
        <w:pStyle w:val="ListParagraph"/>
        <w:tabs>
          <w:tab w:val="left" w:pos="540"/>
        </w:tabs>
        <w:ind w:left="1440" w:hanging="1440"/>
        <w:rPr>
          <w:rFonts w:ascii="Century Gothic" w:eastAsia="Calibri" w:hAnsi="Century Gothic" w:cs="Calibri"/>
          <w:b/>
          <w:sz w:val="22"/>
          <w:szCs w:val="22"/>
        </w:rPr>
      </w:pPr>
      <w:r w:rsidRPr="006E1FC2">
        <w:rPr>
          <w:rFonts w:ascii="Century Gothic" w:eastAsia="Calibri" w:hAnsi="Century Gothic" w:cs="Calibri"/>
          <w:b/>
          <w:sz w:val="22"/>
          <w:szCs w:val="22"/>
        </w:rPr>
        <w:lastRenderedPageBreak/>
        <w:t>1</w:t>
      </w:r>
      <w:r w:rsidRPr="006E1FC2">
        <w:rPr>
          <w:rFonts w:ascii="Century Gothic" w:eastAsia="Calibri" w:hAnsi="Century Gothic" w:cs="Calibri"/>
          <w:b/>
          <w:spacing w:val="2"/>
          <w:sz w:val="22"/>
          <w:szCs w:val="22"/>
        </w:rPr>
        <w:t>.</w:t>
      </w:r>
      <w:r w:rsidR="004249C9">
        <w:rPr>
          <w:rFonts w:ascii="Century Gothic" w:eastAsia="Calibri" w:hAnsi="Century Gothic" w:cs="Calibri"/>
          <w:b/>
          <w:spacing w:val="2"/>
          <w:sz w:val="22"/>
          <w:szCs w:val="22"/>
        </w:rPr>
        <w:t>6</w:t>
      </w:r>
      <w:r w:rsidR="00D51517">
        <w:rPr>
          <w:rFonts w:ascii="Century Gothic" w:eastAsia="Calibri" w:hAnsi="Century Gothic" w:cs="Calibri"/>
          <w:b/>
          <w:spacing w:val="2"/>
          <w:sz w:val="22"/>
          <w:szCs w:val="22"/>
          <w:lang w:val="en-US"/>
        </w:rPr>
        <w:t>.</w:t>
      </w:r>
      <w:r w:rsidRPr="006E1FC2">
        <w:rPr>
          <w:rFonts w:ascii="Century Gothic" w:eastAsia="Calibri" w:hAnsi="Century Gothic" w:cs="Calibri"/>
          <w:b/>
          <w:sz w:val="22"/>
          <w:szCs w:val="22"/>
        </w:rPr>
        <w:t xml:space="preserve">    </w:t>
      </w:r>
      <w:r w:rsidR="004249C9">
        <w:rPr>
          <w:rFonts w:ascii="Century Gothic" w:eastAsia="Calibri" w:hAnsi="Century Gothic" w:cs="Calibri"/>
          <w:b/>
          <w:sz w:val="22"/>
          <w:szCs w:val="22"/>
        </w:rPr>
        <w:t>Sistematika Penulisan</w:t>
      </w:r>
    </w:p>
    <w:p w14:paraId="5A6401FD" w14:textId="77777777" w:rsidR="004249C9" w:rsidRDefault="004249C9" w:rsidP="004249C9">
      <w:pPr>
        <w:pStyle w:val="ListParagraph"/>
        <w:tabs>
          <w:tab w:val="left" w:pos="540"/>
        </w:tabs>
        <w:ind w:left="1440" w:hanging="1440"/>
        <w:rPr>
          <w:rFonts w:ascii="Century Gothic" w:eastAsia="Calibri" w:hAnsi="Century Gothic" w:cs="Calibri"/>
          <w:b/>
          <w:sz w:val="22"/>
          <w:szCs w:val="22"/>
        </w:rPr>
      </w:pPr>
    </w:p>
    <w:p w14:paraId="2AE05A06" w14:textId="213C2DA3" w:rsidR="004249C9" w:rsidRDefault="004249C9" w:rsidP="004249C9">
      <w:pPr>
        <w:pStyle w:val="ListParagraph"/>
        <w:tabs>
          <w:tab w:val="left" w:pos="1620"/>
        </w:tabs>
        <w:spacing w:before="240" w:line="360" w:lineRule="auto"/>
        <w:jc w:val="both"/>
        <w:rPr>
          <w:rFonts w:ascii="Century Gothic" w:hAnsi="Century Gothic" w:cs="Arial"/>
          <w:lang w:val="nl-BE"/>
        </w:rPr>
      </w:pPr>
      <w:r>
        <w:rPr>
          <w:rFonts w:ascii="Century Gothic" w:eastAsia="Calibri" w:hAnsi="Century Gothic" w:cs="Calibri"/>
          <w:b/>
          <w:sz w:val="22"/>
          <w:szCs w:val="22"/>
        </w:rPr>
        <w:tab/>
      </w:r>
      <w:r w:rsidR="00030F06">
        <w:rPr>
          <w:rFonts w:ascii="Century Gothic" w:hAnsi="Century Gothic" w:cs="Arial"/>
          <w:lang w:val="nl-BE"/>
        </w:rPr>
        <w:t>Laporan Kinerja triwulan I</w:t>
      </w:r>
      <w:r w:rsidR="00AF66F5">
        <w:rPr>
          <w:rFonts w:ascii="Century Gothic" w:hAnsi="Century Gothic" w:cs="Arial"/>
          <w:lang w:val="nl-BE"/>
        </w:rPr>
        <w:t>V</w:t>
      </w:r>
      <w:r w:rsidRPr="004249C9">
        <w:rPr>
          <w:rFonts w:ascii="Century Gothic" w:hAnsi="Century Gothic" w:cs="Arial"/>
          <w:lang w:val="nl-BE"/>
        </w:rPr>
        <w:t xml:space="preserve"> Kecamatan Mangkutana Tahun 2024 disusun dengan Sistematikan</w:t>
      </w:r>
      <w:r w:rsidRPr="004249C9">
        <w:rPr>
          <w:rFonts w:ascii="Century Gothic" w:hAnsi="Century Gothic" w:cs="Arial"/>
        </w:rPr>
        <w:t xml:space="preserve"> </w:t>
      </w:r>
      <w:r w:rsidR="00030F06">
        <w:rPr>
          <w:rFonts w:ascii="Century Gothic" w:hAnsi="Century Gothic" w:cs="Arial"/>
        </w:rPr>
        <w:t xml:space="preserve">sesuai dengan Permenpan RB Nomor 53 Tahun 2014, </w:t>
      </w:r>
      <w:r w:rsidRPr="004249C9">
        <w:rPr>
          <w:rFonts w:ascii="Century Gothic" w:hAnsi="Century Gothic" w:cs="Arial"/>
        </w:rPr>
        <w:t xml:space="preserve">sebagai berikut </w:t>
      </w:r>
      <w:r w:rsidRPr="004249C9">
        <w:rPr>
          <w:rFonts w:ascii="Century Gothic" w:hAnsi="Century Gothic" w:cs="Arial"/>
          <w:lang w:val="nl-BE"/>
        </w:rPr>
        <w:t>:</w:t>
      </w:r>
    </w:p>
    <w:p w14:paraId="0A76DDBA" w14:textId="040F89D3" w:rsidR="00030F06" w:rsidRDefault="00030F06">
      <w:pPr>
        <w:pStyle w:val="ListParagraph"/>
        <w:numPr>
          <w:ilvl w:val="0"/>
          <w:numId w:val="29"/>
        </w:numPr>
        <w:tabs>
          <w:tab w:val="left" w:pos="1620"/>
        </w:tabs>
        <w:spacing w:before="240" w:line="360" w:lineRule="auto"/>
        <w:jc w:val="both"/>
        <w:rPr>
          <w:rFonts w:ascii="Century Gothic" w:hAnsi="Century Gothic" w:cs="Arial"/>
          <w:lang w:val="nl-BE"/>
        </w:rPr>
      </w:pPr>
      <w:r>
        <w:rPr>
          <w:rFonts w:ascii="Century Gothic" w:hAnsi="Century Gothic" w:cs="Arial"/>
          <w:lang w:val="nl-BE"/>
        </w:rPr>
        <w:t>BAB I. Pendahuluan</w:t>
      </w:r>
    </w:p>
    <w:p w14:paraId="6F07ECA0" w14:textId="73D5F119" w:rsidR="00030F06" w:rsidRDefault="00030F06" w:rsidP="00030F06">
      <w:pPr>
        <w:pStyle w:val="ListParagraph"/>
        <w:tabs>
          <w:tab w:val="left" w:pos="1620"/>
        </w:tabs>
        <w:spacing w:before="240" w:line="360" w:lineRule="auto"/>
        <w:ind w:left="1440"/>
        <w:jc w:val="both"/>
        <w:rPr>
          <w:rFonts w:ascii="Century Gothic" w:hAnsi="Century Gothic" w:cs="Arial"/>
          <w:lang w:val="nl-BE"/>
        </w:rPr>
      </w:pPr>
      <w:r>
        <w:rPr>
          <w:rFonts w:ascii="Century Gothic" w:hAnsi="Century Gothic" w:cs="Arial"/>
          <w:lang w:val="nl-BE"/>
        </w:rPr>
        <w:t>Pada Bab ini disajikan penjelasan umum organisasi, dengan penekanan kepada aspek strategis organisasi serta permasalahan utama yang sedang di hadapi organisasi</w:t>
      </w:r>
    </w:p>
    <w:p w14:paraId="1F26D872" w14:textId="4434978F" w:rsidR="00030F06" w:rsidRDefault="00030F06">
      <w:pPr>
        <w:pStyle w:val="ListParagraph"/>
        <w:numPr>
          <w:ilvl w:val="0"/>
          <w:numId w:val="29"/>
        </w:numPr>
        <w:tabs>
          <w:tab w:val="left" w:pos="1620"/>
        </w:tabs>
        <w:spacing w:before="240" w:line="360" w:lineRule="auto"/>
        <w:jc w:val="both"/>
        <w:rPr>
          <w:rFonts w:ascii="Century Gothic" w:hAnsi="Century Gothic" w:cs="Arial"/>
          <w:lang w:val="nl-BE"/>
        </w:rPr>
      </w:pPr>
      <w:r>
        <w:rPr>
          <w:rFonts w:ascii="Century Gothic" w:hAnsi="Century Gothic" w:cs="Arial"/>
          <w:lang w:val="nl-BE"/>
        </w:rPr>
        <w:t>BAB II,. Perencanaan Kinerja</w:t>
      </w:r>
    </w:p>
    <w:p w14:paraId="6CAEDA8A" w14:textId="620EC934" w:rsidR="00030F06" w:rsidRDefault="00030F06" w:rsidP="00030F06">
      <w:pPr>
        <w:pStyle w:val="ListParagraph"/>
        <w:tabs>
          <w:tab w:val="left" w:pos="1620"/>
        </w:tabs>
        <w:spacing w:before="240" w:line="360" w:lineRule="auto"/>
        <w:ind w:left="1530" w:hanging="90"/>
        <w:jc w:val="both"/>
        <w:rPr>
          <w:rFonts w:ascii="Century Gothic" w:hAnsi="Century Gothic" w:cs="Arial"/>
          <w:lang w:val="nl-BE"/>
        </w:rPr>
      </w:pPr>
      <w:r>
        <w:rPr>
          <w:rFonts w:ascii="Century Gothic" w:hAnsi="Century Gothic" w:cs="Arial"/>
          <w:lang w:val="nl-BE"/>
        </w:rPr>
        <w:t>Pada bab ini diuraikan ringkasan/ikhtisar perjanjian kinerja tahun yang bersangkutan</w:t>
      </w:r>
    </w:p>
    <w:p w14:paraId="738534DB" w14:textId="48A546C2" w:rsidR="00030F06" w:rsidRDefault="00030F06">
      <w:pPr>
        <w:pStyle w:val="ListParagraph"/>
        <w:numPr>
          <w:ilvl w:val="0"/>
          <w:numId w:val="29"/>
        </w:numPr>
        <w:tabs>
          <w:tab w:val="left" w:pos="1620"/>
        </w:tabs>
        <w:spacing w:before="240" w:line="360" w:lineRule="auto"/>
        <w:jc w:val="both"/>
        <w:rPr>
          <w:rFonts w:ascii="Century Gothic" w:hAnsi="Century Gothic" w:cs="Arial"/>
          <w:lang w:val="nl-BE"/>
        </w:rPr>
      </w:pPr>
      <w:r>
        <w:rPr>
          <w:rFonts w:ascii="Century Gothic" w:hAnsi="Century Gothic" w:cs="Arial"/>
          <w:lang w:val="nl-BE"/>
        </w:rPr>
        <w:t>BAB III. Akuntabilitas Kinerja</w:t>
      </w:r>
    </w:p>
    <w:p w14:paraId="7977967C" w14:textId="44C5E3DE" w:rsidR="00030F06" w:rsidRDefault="00030F06">
      <w:pPr>
        <w:pStyle w:val="ListParagraph"/>
        <w:numPr>
          <w:ilvl w:val="0"/>
          <w:numId w:val="30"/>
        </w:numPr>
        <w:tabs>
          <w:tab w:val="left" w:pos="1620"/>
        </w:tabs>
        <w:spacing w:before="240" w:line="360" w:lineRule="auto"/>
        <w:jc w:val="both"/>
        <w:rPr>
          <w:rFonts w:ascii="Century Gothic" w:hAnsi="Century Gothic" w:cs="Arial"/>
          <w:lang w:val="nl-BE"/>
        </w:rPr>
      </w:pPr>
      <w:r>
        <w:rPr>
          <w:rFonts w:ascii="Century Gothic" w:hAnsi="Century Gothic" w:cs="Arial"/>
          <w:lang w:val="nl-BE"/>
        </w:rPr>
        <w:t>Capaian Kinerja</w:t>
      </w:r>
    </w:p>
    <w:p w14:paraId="46004877" w14:textId="36A8ED7B" w:rsidR="00030F06" w:rsidRDefault="00030F06">
      <w:pPr>
        <w:pStyle w:val="ListParagraph"/>
        <w:numPr>
          <w:ilvl w:val="0"/>
          <w:numId w:val="31"/>
        </w:numPr>
        <w:tabs>
          <w:tab w:val="left" w:pos="1620"/>
        </w:tabs>
        <w:spacing w:before="240" w:line="360" w:lineRule="auto"/>
        <w:jc w:val="both"/>
        <w:rPr>
          <w:rFonts w:ascii="Century Gothic" w:hAnsi="Century Gothic" w:cs="Arial"/>
          <w:lang w:val="nl-BE"/>
        </w:rPr>
      </w:pPr>
      <w:r>
        <w:rPr>
          <w:rFonts w:ascii="Century Gothic" w:hAnsi="Century Gothic" w:cs="Arial"/>
          <w:lang w:val="nl-BE"/>
        </w:rPr>
        <w:t>Membandingkan antara target dan realisasi kinerja tahun ini</w:t>
      </w:r>
    </w:p>
    <w:p w14:paraId="0FFF9563" w14:textId="51E8FFE4" w:rsidR="00030F06" w:rsidRDefault="00030F06">
      <w:pPr>
        <w:pStyle w:val="ListParagraph"/>
        <w:numPr>
          <w:ilvl w:val="0"/>
          <w:numId w:val="31"/>
        </w:numPr>
        <w:tabs>
          <w:tab w:val="left" w:pos="1620"/>
        </w:tabs>
        <w:spacing w:before="240" w:line="360" w:lineRule="auto"/>
        <w:jc w:val="both"/>
        <w:rPr>
          <w:rFonts w:ascii="Century Gothic" w:hAnsi="Century Gothic" w:cs="Arial"/>
          <w:lang w:val="nl-BE"/>
        </w:rPr>
      </w:pPr>
      <w:r>
        <w:rPr>
          <w:rFonts w:ascii="Century Gothic" w:hAnsi="Century Gothic" w:cs="Arial"/>
          <w:lang w:val="nl-BE"/>
        </w:rPr>
        <w:t>Membandingkan antara realisasi kinerja serta capaian kinerja tahun ini dengan tahun lalu dan beberapa tahun terakhir</w:t>
      </w:r>
    </w:p>
    <w:p w14:paraId="0E7E54D6" w14:textId="70A4F412" w:rsidR="00030F06" w:rsidRDefault="00030F06">
      <w:pPr>
        <w:pStyle w:val="ListParagraph"/>
        <w:numPr>
          <w:ilvl w:val="0"/>
          <w:numId w:val="31"/>
        </w:numPr>
        <w:tabs>
          <w:tab w:val="left" w:pos="1620"/>
        </w:tabs>
        <w:spacing w:before="240" w:line="360" w:lineRule="auto"/>
        <w:jc w:val="both"/>
        <w:rPr>
          <w:rFonts w:ascii="Century Gothic" w:hAnsi="Century Gothic" w:cs="Arial"/>
          <w:lang w:val="nl-BE"/>
        </w:rPr>
      </w:pPr>
      <w:r>
        <w:rPr>
          <w:rFonts w:ascii="Century Gothic" w:hAnsi="Century Gothic" w:cs="Arial"/>
          <w:lang w:val="nl-BE"/>
        </w:rPr>
        <w:t>Membandingkan realisasi kinerja sampai dengan tahun ini dengan target jangka menengah</w:t>
      </w:r>
    </w:p>
    <w:p w14:paraId="12FCAD1D" w14:textId="1B55DE1B" w:rsidR="00030F06" w:rsidRDefault="00030F06">
      <w:pPr>
        <w:pStyle w:val="ListParagraph"/>
        <w:numPr>
          <w:ilvl w:val="0"/>
          <w:numId w:val="31"/>
        </w:numPr>
        <w:tabs>
          <w:tab w:val="left" w:pos="1620"/>
        </w:tabs>
        <w:spacing w:before="240" w:line="360" w:lineRule="auto"/>
        <w:jc w:val="both"/>
        <w:rPr>
          <w:rFonts w:ascii="Century Gothic" w:hAnsi="Century Gothic" w:cs="Arial"/>
          <w:lang w:val="nl-BE"/>
        </w:rPr>
      </w:pPr>
      <w:r>
        <w:rPr>
          <w:rFonts w:ascii="Century Gothic" w:hAnsi="Century Gothic" w:cs="Arial"/>
          <w:lang w:val="nl-BE"/>
        </w:rPr>
        <w:t>Membandingkan realisasi kinerja tahun ini dengan standar nasional (Jika ada)</w:t>
      </w:r>
    </w:p>
    <w:p w14:paraId="6A56ED80" w14:textId="337B1970" w:rsidR="00030F06" w:rsidRDefault="00030F06">
      <w:pPr>
        <w:pStyle w:val="ListParagraph"/>
        <w:numPr>
          <w:ilvl w:val="0"/>
          <w:numId w:val="31"/>
        </w:numPr>
        <w:tabs>
          <w:tab w:val="left" w:pos="1620"/>
        </w:tabs>
        <w:spacing w:before="240" w:line="360" w:lineRule="auto"/>
        <w:jc w:val="both"/>
        <w:rPr>
          <w:rFonts w:ascii="Century Gothic" w:hAnsi="Century Gothic" w:cs="Arial"/>
          <w:lang w:val="nl-BE"/>
        </w:rPr>
      </w:pPr>
      <w:r>
        <w:rPr>
          <w:rFonts w:ascii="Century Gothic" w:hAnsi="Century Gothic" w:cs="Arial"/>
          <w:lang w:val="nl-BE"/>
        </w:rPr>
        <w:t>Analisis penyebab keberhasilan/kegagalan atau peningkatan/penurunan kinerja serta alternative solusi yang telah dilakukan</w:t>
      </w:r>
    </w:p>
    <w:p w14:paraId="4E3ABCA8" w14:textId="54A4AFBE" w:rsidR="00030F06" w:rsidRDefault="00030F06">
      <w:pPr>
        <w:pStyle w:val="ListParagraph"/>
        <w:numPr>
          <w:ilvl w:val="0"/>
          <w:numId w:val="31"/>
        </w:numPr>
        <w:tabs>
          <w:tab w:val="left" w:pos="1620"/>
        </w:tabs>
        <w:spacing w:before="240" w:line="360" w:lineRule="auto"/>
        <w:jc w:val="both"/>
        <w:rPr>
          <w:rFonts w:ascii="Century Gothic" w:hAnsi="Century Gothic" w:cs="Arial"/>
          <w:lang w:val="nl-BE"/>
        </w:rPr>
      </w:pPr>
      <w:r>
        <w:rPr>
          <w:rFonts w:ascii="Century Gothic" w:hAnsi="Century Gothic" w:cs="Arial"/>
          <w:lang w:val="nl-BE"/>
        </w:rPr>
        <w:t xml:space="preserve">Analisis atas efisiensi </w:t>
      </w:r>
      <w:r w:rsidR="00515906">
        <w:rPr>
          <w:rFonts w:ascii="Century Gothic" w:hAnsi="Century Gothic" w:cs="Arial"/>
          <w:lang w:val="nl-BE"/>
        </w:rPr>
        <w:t xml:space="preserve">penggunaan sumberdaya </w:t>
      </w:r>
    </w:p>
    <w:p w14:paraId="3897CD0B" w14:textId="3481F27E" w:rsidR="00515906" w:rsidRDefault="00515906">
      <w:pPr>
        <w:pStyle w:val="ListParagraph"/>
        <w:numPr>
          <w:ilvl w:val="0"/>
          <w:numId w:val="31"/>
        </w:numPr>
        <w:tabs>
          <w:tab w:val="left" w:pos="1620"/>
        </w:tabs>
        <w:spacing w:before="240" w:line="360" w:lineRule="auto"/>
        <w:jc w:val="both"/>
        <w:rPr>
          <w:rFonts w:ascii="Century Gothic" w:hAnsi="Century Gothic" w:cs="Arial"/>
          <w:lang w:val="nl-BE"/>
        </w:rPr>
      </w:pPr>
      <w:r>
        <w:rPr>
          <w:rFonts w:ascii="Century Gothic" w:hAnsi="Century Gothic" w:cs="Arial"/>
          <w:lang w:val="nl-BE"/>
        </w:rPr>
        <w:t>Analisis program/kegiatan yang menunjang keberhasilan ataupun kegagalan pencapaian persyaratan kinerja.</w:t>
      </w:r>
    </w:p>
    <w:p w14:paraId="123368FA" w14:textId="77777777" w:rsidR="00515906" w:rsidRDefault="00515906" w:rsidP="00515906">
      <w:pPr>
        <w:pStyle w:val="ListParagraph"/>
        <w:tabs>
          <w:tab w:val="left" w:pos="1620"/>
        </w:tabs>
        <w:spacing w:before="240" w:line="360" w:lineRule="auto"/>
        <w:ind w:left="1800"/>
        <w:jc w:val="both"/>
        <w:rPr>
          <w:rFonts w:ascii="Century Gothic" w:hAnsi="Century Gothic" w:cs="Arial"/>
          <w:lang w:val="nl-BE"/>
        </w:rPr>
      </w:pPr>
    </w:p>
    <w:p w14:paraId="63520761" w14:textId="34C668BC" w:rsidR="00515906" w:rsidRDefault="00515906">
      <w:pPr>
        <w:pStyle w:val="ListParagraph"/>
        <w:numPr>
          <w:ilvl w:val="0"/>
          <w:numId w:val="30"/>
        </w:numPr>
        <w:tabs>
          <w:tab w:val="left" w:pos="1620"/>
        </w:tabs>
        <w:spacing w:before="240" w:line="360" w:lineRule="auto"/>
        <w:jc w:val="both"/>
        <w:rPr>
          <w:rFonts w:ascii="Century Gothic" w:hAnsi="Century Gothic" w:cs="Arial"/>
          <w:lang w:val="nl-BE"/>
        </w:rPr>
      </w:pPr>
      <w:r>
        <w:rPr>
          <w:rFonts w:ascii="Century Gothic" w:hAnsi="Century Gothic" w:cs="Arial"/>
          <w:lang w:val="nl-BE"/>
        </w:rPr>
        <w:t>Realisasi Anggaran</w:t>
      </w:r>
    </w:p>
    <w:p w14:paraId="457B563A" w14:textId="2D3A4448" w:rsidR="00515906" w:rsidRPr="00515906" w:rsidRDefault="00515906" w:rsidP="00515906">
      <w:pPr>
        <w:pStyle w:val="ListParagraph"/>
        <w:tabs>
          <w:tab w:val="left" w:pos="1620"/>
        </w:tabs>
        <w:spacing w:before="240" w:line="360" w:lineRule="auto"/>
        <w:ind w:left="1440"/>
        <w:jc w:val="both"/>
        <w:rPr>
          <w:rFonts w:ascii="Century Gothic" w:hAnsi="Century Gothic" w:cs="Arial"/>
          <w:lang w:val="nl-BE"/>
        </w:rPr>
      </w:pPr>
      <w:r>
        <w:rPr>
          <w:rFonts w:ascii="Century Gothic" w:hAnsi="Century Gothic" w:cs="Arial"/>
          <w:lang w:val="nl-BE"/>
        </w:rPr>
        <w:t xml:space="preserve">Pada sub bab ini diuraikan realisasi anggaran yang digunakan dan yang telah digunakan untuk memwujudkan kinerja organisasi sesuai </w:t>
      </w:r>
      <w:r>
        <w:rPr>
          <w:rFonts w:ascii="Century Gothic" w:hAnsi="Century Gothic" w:cs="Arial"/>
          <w:lang w:val="nl-BE"/>
        </w:rPr>
        <w:lastRenderedPageBreak/>
        <w:t>dengan dokumen perjanjian kinerja</w:t>
      </w:r>
    </w:p>
    <w:p w14:paraId="73F804C1" w14:textId="77777777" w:rsidR="00030F06" w:rsidRDefault="00030F06" w:rsidP="00030F06">
      <w:pPr>
        <w:pStyle w:val="ListParagraph"/>
        <w:tabs>
          <w:tab w:val="left" w:pos="1620"/>
        </w:tabs>
        <w:spacing w:before="240" w:line="360" w:lineRule="auto"/>
        <w:ind w:left="1080"/>
        <w:jc w:val="both"/>
        <w:rPr>
          <w:rFonts w:ascii="Century Gothic" w:hAnsi="Century Gothic" w:cs="Arial"/>
          <w:lang w:val="nl-BE"/>
        </w:rPr>
      </w:pPr>
    </w:p>
    <w:p w14:paraId="13C93E72" w14:textId="6EB0E364" w:rsidR="00030F06" w:rsidRDefault="00515906">
      <w:pPr>
        <w:pStyle w:val="ListParagraph"/>
        <w:numPr>
          <w:ilvl w:val="0"/>
          <w:numId w:val="29"/>
        </w:numPr>
        <w:tabs>
          <w:tab w:val="left" w:pos="1620"/>
        </w:tabs>
        <w:spacing w:before="240" w:line="360" w:lineRule="auto"/>
        <w:jc w:val="both"/>
        <w:rPr>
          <w:rFonts w:ascii="Century Gothic" w:hAnsi="Century Gothic" w:cs="Arial"/>
          <w:lang w:val="nl-BE"/>
        </w:rPr>
      </w:pPr>
      <w:r>
        <w:rPr>
          <w:rFonts w:ascii="Century Gothic" w:hAnsi="Century Gothic" w:cs="Arial"/>
          <w:lang w:val="nl-BE"/>
        </w:rPr>
        <w:t>Bab IV. Penutup</w:t>
      </w:r>
    </w:p>
    <w:p w14:paraId="7971F70C" w14:textId="437EF2CF" w:rsidR="00515906" w:rsidRPr="00030F06" w:rsidRDefault="00515906" w:rsidP="00515906">
      <w:pPr>
        <w:pStyle w:val="ListParagraph"/>
        <w:tabs>
          <w:tab w:val="left" w:pos="1620"/>
        </w:tabs>
        <w:spacing w:before="240" w:line="360" w:lineRule="auto"/>
        <w:ind w:left="1080"/>
        <w:jc w:val="both"/>
        <w:rPr>
          <w:rFonts w:ascii="Century Gothic" w:hAnsi="Century Gothic" w:cs="Arial"/>
          <w:lang w:val="nl-BE"/>
        </w:rPr>
      </w:pPr>
      <w:r>
        <w:rPr>
          <w:rFonts w:ascii="Century Gothic" w:hAnsi="Century Gothic" w:cs="Arial"/>
          <w:lang w:val="nl-BE"/>
        </w:rPr>
        <w:t>Pada bab ini diuraikan simpulan umum atas capaian kinerja organisasi serta langkah dimasa mendatang yang akan dilakukan organisasi untuk meningkatkan kinerjanya.</w:t>
      </w:r>
    </w:p>
    <w:p w14:paraId="6347F8BE" w14:textId="7BEA6700" w:rsidR="004249C9" w:rsidRDefault="004249C9" w:rsidP="004249C9">
      <w:pPr>
        <w:pStyle w:val="ListParagraph"/>
        <w:tabs>
          <w:tab w:val="left" w:pos="540"/>
        </w:tabs>
        <w:ind w:left="1440" w:hanging="1440"/>
        <w:rPr>
          <w:rFonts w:ascii="Century Gothic" w:eastAsia="Calibri" w:hAnsi="Century Gothic" w:cs="Calibri"/>
          <w:b/>
          <w:sz w:val="22"/>
          <w:szCs w:val="22"/>
        </w:rPr>
      </w:pPr>
    </w:p>
    <w:p w14:paraId="2802591D" w14:textId="09C945C2" w:rsidR="004249C9" w:rsidRDefault="004249C9" w:rsidP="004249C9">
      <w:pPr>
        <w:pStyle w:val="ListParagraph"/>
        <w:tabs>
          <w:tab w:val="left" w:pos="540"/>
        </w:tabs>
        <w:ind w:left="1440" w:hanging="1440"/>
        <w:rPr>
          <w:rFonts w:ascii="Century Gothic" w:eastAsia="Bookman Old Style" w:hAnsi="Century Gothic" w:cs="Bookman Old Style"/>
          <w:b/>
          <w:color w:val="FF0000"/>
          <w:sz w:val="22"/>
          <w:szCs w:val="22"/>
        </w:rPr>
      </w:pPr>
      <w:r>
        <w:rPr>
          <w:rFonts w:ascii="Century Gothic" w:eastAsia="Calibri" w:hAnsi="Century Gothic" w:cs="Calibri"/>
          <w:b/>
          <w:sz w:val="22"/>
          <w:szCs w:val="22"/>
        </w:rPr>
        <w:tab/>
      </w:r>
      <w:r>
        <w:rPr>
          <w:rFonts w:ascii="Century Gothic" w:eastAsia="Calibri" w:hAnsi="Century Gothic" w:cs="Calibri"/>
          <w:b/>
          <w:sz w:val="22"/>
          <w:szCs w:val="22"/>
        </w:rPr>
        <w:tab/>
      </w:r>
    </w:p>
    <w:p w14:paraId="3C9CC19D" w14:textId="77777777" w:rsidR="005A6AE2" w:rsidRDefault="005A6AE2">
      <w:pPr>
        <w:rPr>
          <w:rFonts w:ascii="Century Gothic" w:eastAsia="Bookman Old Style" w:hAnsi="Century Gothic" w:cs="Bookman Old Style"/>
          <w:b/>
          <w:color w:val="FF0000"/>
          <w:sz w:val="22"/>
          <w:szCs w:val="22"/>
        </w:rPr>
      </w:pPr>
      <w:r>
        <w:rPr>
          <w:rFonts w:ascii="Century Gothic" w:eastAsia="Bookman Old Style" w:hAnsi="Century Gothic" w:cs="Bookman Old Style"/>
          <w:b/>
          <w:color w:val="FF0000"/>
          <w:sz w:val="22"/>
          <w:szCs w:val="22"/>
        </w:rPr>
        <w:br w:type="page"/>
      </w:r>
    </w:p>
    <w:p w14:paraId="64BC8AC3" w14:textId="77777777" w:rsidR="00F75F40" w:rsidRPr="005A6AE2" w:rsidRDefault="00572E8B" w:rsidP="00F75F40">
      <w:pPr>
        <w:spacing w:line="240" w:lineRule="exact"/>
        <w:ind w:left="3101" w:right="70" w:hanging="1"/>
        <w:jc w:val="right"/>
        <w:rPr>
          <w:rFonts w:ascii="Century Gothic" w:eastAsia="Bookman Old Style" w:hAnsi="Century Gothic" w:cs="Bookman Old Style"/>
          <w:b/>
          <w:sz w:val="22"/>
          <w:szCs w:val="22"/>
        </w:rPr>
      </w:pPr>
      <w:r w:rsidRPr="005A6AE2">
        <w:rPr>
          <w:rFonts w:ascii="Century Gothic" w:eastAsia="Bookman Old Style" w:hAnsi="Century Gothic" w:cs="Bookman Old Style"/>
          <w:b/>
          <w:sz w:val="22"/>
          <w:szCs w:val="22"/>
        </w:rPr>
        <w:lastRenderedPageBreak/>
        <w:t>B</w:t>
      </w:r>
      <w:r w:rsidRPr="005A6AE2">
        <w:rPr>
          <w:rFonts w:ascii="Century Gothic" w:eastAsia="Bookman Old Style" w:hAnsi="Century Gothic" w:cs="Bookman Old Style"/>
          <w:b/>
          <w:spacing w:val="-1"/>
          <w:sz w:val="22"/>
          <w:szCs w:val="22"/>
        </w:rPr>
        <w:t>A</w:t>
      </w:r>
      <w:r w:rsidRPr="005A6AE2">
        <w:rPr>
          <w:rFonts w:ascii="Century Gothic" w:eastAsia="Bookman Old Style" w:hAnsi="Century Gothic" w:cs="Bookman Old Style"/>
          <w:b/>
          <w:sz w:val="22"/>
          <w:szCs w:val="22"/>
        </w:rPr>
        <w:t>B</w:t>
      </w:r>
      <w:r w:rsidRPr="005A6AE2">
        <w:rPr>
          <w:rFonts w:ascii="Century Gothic" w:eastAsia="Bookman Old Style" w:hAnsi="Century Gothic" w:cs="Bookman Old Style"/>
          <w:b/>
          <w:spacing w:val="-1"/>
          <w:sz w:val="22"/>
          <w:szCs w:val="22"/>
        </w:rPr>
        <w:t xml:space="preserve"> </w:t>
      </w:r>
      <w:r w:rsidRPr="005A6AE2">
        <w:rPr>
          <w:rFonts w:ascii="Century Gothic" w:eastAsia="Bookman Old Style" w:hAnsi="Century Gothic" w:cs="Bookman Old Style"/>
          <w:b/>
          <w:sz w:val="22"/>
          <w:szCs w:val="22"/>
        </w:rPr>
        <w:t xml:space="preserve">II </w:t>
      </w:r>
    </w:p>
    <w:p w14:paraId="302435CE" w14:textId="77777777" w:rsidR="00572E8B" w:rsidRPr="005A6AE2" w:rsidRDefault="00572E8B" w:rsidP="00F75F40">
      <w:pPr>
        <w:spacing w:line="240" w:lineRule="exact"/>
        <w:ind w:left="3101" w:right="70" w:hanging="1"/>
        <w:jc w:val="right"/>
        <w:rPr>
          <w:rFonts w:ascii="Century Gothic" w:eastAsia="Bookman Old Style" w:hAnsi="Century Gothic" w:cs="Bookman Old Style"/>
          <w:b/>
          <w:sz w:val="22"/>
          <w:szCs w:val="22"/>
        </w:rPr>
      </w:pPr>
      <w:r w:rsidRPr="005A6AE2">
        <w:rPr>
          <w:rFonts w:ascii="Century Gothic" w:eastAsia="Bookman Old Style" w:hAnsi="Century Gothic" w:cs="Bookman Old Style"/>
          <w:b/>
          <w:sz w:val="22"/>
          <w:szCs w:val="22"/>
        </w:rPr>
        <w:t>PERE</w:t>
      </w:r>
      <w:r w:rsidRPr="005A6AE2">
        <w:rPr>
          <w:rFonts w:ascii="Century Gothic" w:eastAsia="Bookman Old Style" w:hAnsi="Century Gothic" w:cs="Bookman Old Style"/>
          <w:b/>
          <w:spacing w:val="-1"/>
          <w:sz w:val="22"/>
          <w:szCs w:val="22"/>
        </w:rPr>
        <w:t>N</w:t>
      </w:r>
      <w:r w:rsidRPr="005A6AE2">
        <w:rPr>
          <w:rFonts w:ascii="Century Gothic" w:eastAsia="Bookman Old Style" w:hAnsi="Century Gothic" w:cs="Bookman Old Style"/>
          <w:b/>
          <w:sz w:val="22"/>
          <w:szCs w:val="22"/>
        </w:rPr>
        <w:t>C</w:t>
      </w:r>
      <w:r w:rsidRPr="005A6AE2">
        <w:rPr>
          <w:rFonts w:ascii="Century Gothic" w:eastAsia="Bookman Old Style" w:hAnsi="Century Gothic" w:cs="Bookman Old Style"/>
          <w:b/>
          <w:spacing w:val="-1"/>
          <w:sz w:val="22"/>
          <w:szCs w:val="22"/>
        </w:rPr>
        <w:t>A</w:t>
      </w:r>
      <w:r w:rsidRPr="005A6AE2">
        <w:rPr>
          <w:rFonts w:ascii="Century Gothic" w:eastAsia="Bookman Old Style" w:hAnsi="Century Gothic" w:cs="Bookman Old Style"/>
          <w:b/>
          <w:sz w:val="22"/>
          <w:szCs w:val="22"/>
        </w:rPr>
        <w:t>N</w:t>
      </w:r>
      <w:r w:rsidRPr="005A6AE2">
        <w:rPr>
          <w:rFonts w:ascii="Century Gothic" w:eastAsia="Bookman Old Style" w:hAnsi="Century Gothic" w:cs="Bookman Old Style"/>
          <w:b/>
          <w:spacing w:val="-1"/>
          <w:sz w:val="22"/>
          <w:szCs w:val="22"/>
        </w:rPr>
        <w:t>A</w:t>
      </w:r>
      <w:r w:rsidRPr="005A6AE2">
        <w:rPr>
          <w:rFonts w:ascii="Century Gothic" w:eastAsia="Bookman Old Style" w:hAnsi="Century Gothic" w:cs="Bookman Old Style"/>
          <w:b/>
          <w:spacing w:val="-3"/>
          <w:sz w:val="22"/>
          <w:szCs w:val="22"/>
        </w:rPr>
        <w:t>A</w:t>
      </w:r>
      <w:r w:rsidRPr="005A6AE2">
        <w:rPr>
          <w:rFonts w:ascii="Century Gothic" w:eastAsia="Bookman Old Style" w:hAnsi="Century Gothic" w:cs="Bookman Old Style"/>
          <w:b/>
          <w:sz w:val="22"/>
          <w:szCs w:val="22"/>
        </w:rPr>
        <w:t xml:space="preserve">N </w:t>
      </w:r>
      <w:r w:rsidRPr="005A6AE2">
        <w:rPr>
          <w:rFonts w:ascii="Century Gothic" w:eastAsia="Bookman Old Style" w:hAnsi="Century Gothic" w:cs="Bookman Old Style"/>
          <w:b/>
          <w:spacing w:val="1"/>
          <w:sz w:val="22"/>
          <w:szCs w:val="22"/>
        </w:rPr>
        <w:t>K</w:t>
      </w:r>
      <w:r w:rsidRPr="005A6AE2">
        <w:rPr>
          <w:rFonts w:ascii="Century Gothic" w:eastAsia="Bookman Old Style" w:hAnsi="Century Gothic" w:cs="Bookman Old Style"/>
          <w:b/>
          <w:spacing w:val="-2"/>
          <w:sz w:val="22"/>
          <w:szCs w:val="22"/>
        </w:rPr>
        <w:t>I</w:t>
      </w:r>
      <w:r w:rsidRPr="005A6AE2">
        <w:rPr>
          <w:rFonts w:ascii="Century Gothic" w:eastAsia="Bookman Old Style" w:hAnsi="Century Gothic" w:cs="Bookman Old Style"/>
          <w:b/>
          <w:sz w:val="22"/>
          <w:szCs w:val="22"/>
        </w:rPr>
        <w:t>N</w:t>
      </w:r>
      <w:r w:rsidRPr="005A6AE2">
        <w:rPr>
          <w:rFonts w:ascii="Century Gothic" w:eastAsia="Bookman Old Style" w:hAnsi="Century Gothic" w:cs="Bookman Old Style"/>
          <w:b/>
          <w:spacing w:val="-3"/>
          <w:sz w:val="22"/>
          <w:szCs w:val="22"/>
        </w:rPr>
        <w:t>E</w:t>
      </w:r>
      <w:r w:rsidRPr="005A6AE2">
        <w:rPr>
          <w:rFonts w:ascii="Century Gothic" w:eastAsia="Bookman Old Style" w:hAnsi="Century Gothic" w:cs="Bookman Old Style"/>
          <w:b/>
          <w:sz w:val="22"/>
          <w:szCs w:val="22"/>
        </w:rPr>
        <w:t>R</w:t>
      </w:r>
      <w:r w:rsidRPr="005A6AE2">
        <w:rPr>
          <w:rFonts w:ascii="Century Gothic" w:eastAsia="Bookman Old Style" w:hAnsi="Century Gothic" w:cs="Bookman Old Style"/>
          <w:b/>
          <w:spacing w:val="1"/>
          <w:sz w:val="22"/>
          <w:szCs w:val="22"/>
        </w:rPr>
        <w:t>J</w:t>
      </w:r>
      <w:r w:rsidRPr="005A6AE2">
        <w:rPr>
          <w:rFonts w:ascii="Century Gothic" w:eastAsia="Bookman Old Style" w:hAnsi="Century Gothic" w:cs="Bookman Old Style"/>
          <w:b/>
          <w:sz w:val="22"/>
          <w:szCs w:val="22"/>
        </w:rPr>
        <w:t>A</w:t>
      </w:r>
    </w:p>
    <w:p w14:paraId="7830E6F1" w14:textId="77777777" w:rsidR="00572E8B" w:rsidRPr="005A6AE2" w:rsidRDefault="00572E8B" w:rsidP="00F75F40">
      <w:pPr>
        <w:spacing w:before="1" w:line="100" w:lineRule="exact"/>
        <w:ind w:right="70"/>
        <w:jc w:val="right"/>
        <w:rPr>
          <w:rFonts w:ascii="Century Gothic" w:hAnsi="Century Gothic"/>
          <w:sz w:val="22"/>
          <w:szCs w:val="22"/>
        </w:rPr>
      </w:pPr>
    </w:p>
    <w:p w14:paraId="071893DB" w14:textId="77777777" w:rsidR="00572E8B" w:rsidRPr="006E1FC2" w:rsidRDefault="00572E8B" w:rsidP="00572E8B">
      <w:pPr>
        <w:spacing w:line="200" w:lineRule="exact"/>
        <w:rPr>
          <w:rFonts w:ascii="Century Gothic" w:hAnsi="Century Gothic"/>
          <w:sz w:val="22"/>
          <w:szCs w:val="22"/>
        </w:rPr>
      </w:pPr>
    </w:p>
    <w:p w14:paraId="54ECE60A" w14:textId="77777777" w:rsidR="00572E8B" w:rsidRPr="00FF115C" w:rsidRDefault="00572E8B" w:rsidP="00491A1E">
      <w:pPr>
        <w:tabs>
          <w:tab w:val="left" w:pos="630"/>
        </w:tabs>
        <w:ind w:left="242" w:hanging="152"/>
        <w:rPr>
          <w:rFonts w:ascii="Century Gothic" w:eastAsia="Bookman Old Style" w:hAnsi="Century Gothic" w:cs="Bookman Old Style"/>
          <w:b/>
          <w:sz w:val="22"/>
          <w:szCs w:val="22"/>
        </w:rPr>
      </w:pPr>
      <w:r w:rsidRPr="00FF115C">
        <w:rPr>
          <w:rFonts w:ascii="Century Gothic" w:eastAsia="Bookman Old Style" w:hAnsi="Century Gothic" w:cs="Bookman Old Style"/>
          <w:b/>
          <w:sz w:val="22"/>
          <w:szCs w:val="22"/>
        </w:rPr>
        <w:t>2</w:t>
      </w:r>
      <w:r w:rsidRPr="00FF115C">
        <w:rPr>
          <w:rFonts w:ascii="Century Gothic" w:eastAsia="Bookman Old Style" w:hAnsi="Century Gothic" w:cs="Bookman Old Style"/>
          <w:b/>
          <w:spacing w:val="-1"/>
          <w:sz w:val="22"/>
          <w:szCs w:val="22"/>
        </w:rPr>
        <w:t>.</w:t>
      </w:r>
      <w:r w:rsidRPr="00FF115C">
        <w:rPr>
          <w:rFonts w:ascii="Century Gothic" w:eastAsia="Bookman Old Style" w:hAnsi="Century Gothic" w:cs="Bookman Old Style"/>
          <w:b/>
          <w:sz w:val="22"/>
          <w:szCs w:val="22"/>
        </w:rPr>
        <w:t>1.</w:t>
      </w:r>
      <w:r w:rsidRPr="00FF115C">
        <w:rPr>
          <w:rFonts w:ascii="Century Gothic" w:eastAsia="Bookman Old Style" w:hAnsi="Century Gothic" w:cs="Bookman Old Style"/>
          <w:b/>
          <w:spacing w:val="-1"/>
          <w:sz w:val="22"/>
          <w:szCs w:val="22"/>
        </w:rPr>
        <w:t xml:space="preserve"> </w:t>
      </w:r>
      <w:r w:rsidR="00491A1E">
        <w:rPr>
          <w:rFonts w:ascii="Century Gothic" w:eastAsia="Bookman Old Style" w:hAnsi="Century Gothic" w:cs="Bookman Old Style"/>
          <w:b/>
          <w:spacing w:val="-1"/>
          <w:sz w:val="22"/>
          <w:szCs w:val="22"/>
        </w:rPr>
        <w:tab/>
      </w:r>
      <w:proofErr w:type="spellStart"/>
      <w:r w:rsidRPr="00FF115C">
        <w:rPr>
          <w:rFonts w:ascii="Century Gothic" w:eastAsia="Bookman Old Style" w:hAnsi="Century Gothic" w:cs="Bookman Old Style"/>
          <w:b/>
          <w:sz w:val="22"/>
          <w:szCs w:val="22"/>
        </w:rPr>
        <w:t>P</w:t>
      </w:r>
      <w:r w:rsidRPr="00FF115C">
        <w:rPr>
          <w:rFonts w:ascii="Century Gothic" w:eastAsia="Bookman Old Style" w:hAnsi="Century Gothic" w:cs="Bookman Old Style"/>
          <w:b/>
          <w:spacing w:val="-1"/>
          <w:sz w:val="22"/>
          <w:szCs w:val="22"/>
        </w:rPr>
        <w:t>ere</w:t>
      </w:r>
      <w:r w:rsidRPr="00FF115C">
        <w:rPr>
          <w:rFonts w:ascii="Century Gothic" w:eastAsia="Bookman Old Style" w:hAnsi="Century Gothic" w:cs="Bookman Old Style"/>
          <w:b/>
          <w:spacing w:val="1"/>
          <w:sz w:val="22"/>
          <w:szCs w:val="22"/>
        </w:rPr>
        <w:t>n</w:t>
      </w:r>
      <w:r w:rsidRPr="00FF115C">
        <w:rPr>
          <w:rFonts w:ascii="Century Gothic" w:eastAsia="Bookman Old Style" w:hAnsi="Century Gothic" w:cs="Bookman Old Style"/>
          <w:b/>
          <w:spacing w:val="-1"/>
          <w:sz w:val="22"/>
          <w:szCs w:val="22"/>
        </w:rPr>
        <w:t>ca</w:t>
      </w:r>
      <w:r w:rsidRPr="00FF115C">
        <w:rPr>
          <w:rFonts w:ascii="Century Gothic" w:eastAsia="Bookman Old Style" w:hAnsi="Century Gothic" w:cs="Bookman Old Style"/>
          <w:b/>
          <w:spacing w:val="1"/>
          <w:sz w:val="22"/>
          <w:szCs w:val="22"/>
        </w:rPr>
        <w:t>n</w:t>
      </w:r>
      <w:r w:rsidRPr="00FF115C">
        <w:rPr>
          <w:rFonts w:ascii="Century Gothic" w:eastAsia="Bookman Old Style" w:hAnsi="Century Gothic" w:cs="Bookman Old Style"/>
          <w:b/>
          <w:spacing w:val="-1"/>
          <w:sz w:val="22"/>
          <w:szCs w:val="22"/>
        </w:rPr>
        <w:t>a</w:t>
      </w:r>
      <w:r w:rsidRPr="00FF115C">
        <w:rPr>
          <w:rFonts w:ascii="Century Gothic" w:eastAsia="Bookman Old Style" w:hAnsi="Century Gothic" w:cs="Bookman Old Style"/>
          <w:b/>
          <w:spacing w:val="-3"/>
          <w:sz w:val="22"/>
          <w:szCs w:val="22"/>
        </w:rPr>
        <w:t>a</w:t>
      </w:r>
      <w:r w:rsidRPr="00FF115C">
        <w:rPr>
          <w:rFonts w:ascii="Century Gothic" w:eastAsia="Bookman Old Style" w:hAnsi="Century Gothic" w:cs="Bookman Old Style"/>
          <w:b/>
          <w:sz w:val="22"/>
          <w:szCs w:val="22"/>
        </w:rPr>
        <w:t>n</w:t>
      </w:r>
      <w:proofErr w:type="spellEnd"/>
      <w:r w:rsidRPr="00FF115C">
        <w:rPr>
          <w:rFonts w:ascii="Century Gothic" w:eastAsia="Bookman Old Style" w:hAnsi="Century Gothic" w:cs="Bookman Old Style"/>
          <w:b/>
          <w:sz w:val="22"/>
          <w:szCs w:val="22"/>
        </w:rPr>
        <w:t xml:space="preserve"> </w:t>
      </w:r>
      <w:proofErr w:type="spellStart"/>
      <w:r w:rsidRPr="00FF115C">
        <w:rPr>
          <w:rFonts w:ascii="Century Gothic" w:eastAsia="Bookman Old Style" w:hAnsi="Century Gothic" w:cs="Bookman Old Style"/>
          <w:b/>
          <w:sz w:val="22"/>
          <w:szCs w:val="22"/>
        </w:rPr>
        <w:t>S</w:t>
      </w:r>
      <w:r w:rsidRPr="00FF115C">
        <w:rPr>
          <w:rFonts w:ascii="Century Gothic" w:eastAsia="Bookman Old Style" w:hAnsi="Century Gothic" w:cs="Bookman Old Style"/>
          <w:b/>
          <w:spacing w:val="-1"/>
          <w:sz w:val="22"/>
          <w:szCs w:val="22"/>
        </w:rPr>
        <w:t>t</w:t>
      </w:r>
      <w:r w:rsidRPr="00FF115C">
        <w:rPr>
          <w:rFonts w:ascii="Century Gothic" w:eastAsia="Bookman Old Style" w:hAnsi="Century Gothic" w:cs="Bookman Old Style"/>
          <w:b/>
          <w:spacing w:val="-3"/>
          <w:sz w:val="22"/>
          <w:szCs w:val="22"/>
        </w:rPr>
        <w:t>r</w:t>
      </w:r>
      <w:r w:rsidRPr="00FF115C">
        <w:rPr>
          <w:rFonts w:ascii="Century Gothic" w:eastAsia="Bookman Old Style" w:hAnsi="Century Gothic" w:cs="Bookman Old Style"/>
          <w:b/>
          <w:spacing w:val="-1"/>
          <w:sz w:val="22"/>
          <w:szCs w:val="22"/>
        </w:rPr>
        <w:t>ateg</w:t>
      </w:r>
      <w:r w:rsidRPr="00FF115C">
        <w:rPr>
          <w:rFonts w:ascii="Century Gothic" w:eastAsia="Bookman Old Style" w:hAnsi="Century Gothic" w:cs="Bookman Old Style"/>
          <w:b/>
          <w:sz w:val="22"/>
          <w:szCs w:val="22"/>
        </w:rPr>
        <w:t>is</w:t>
      </w:r>
      <w:proofErr w:type="spellEnd"/>
    </w:p>
    <w:p w14:paraId="1F41F14A" w14:textId="77777777" w:rsidR="00572E8B" w:rsidRPr="006E1FC2" w:rsidRDefault="00572E8B" w:rsidP="00572E8B">
      <w:pPr>
        <w:spacing w:before="8" w:line="120" w:lineRule="exact"/>
        <w:rPr>
          <w:rFonts w:ascii="Century Gothic" w:hAnsi="Century Gothic"/>
          <w:sz w:val="22"/>
          <w:szCs w:val="22"/>
        </w:rPr>
      </w:pPr>
    </w:p>
    <w:p w14:paraId="3FD26DB0" w14:textId="77777777" w:rsidR="00AA47A0" w:rsidRPr="006E1FC2" w:rsidRDefault="00AA47A0" w:rsidP="00AA47A0">
      <w:pPr>
        <w:spacing w:before="8" w:line="80" w:lineRule="exact"/>
        <w:rPr>
          <w:rFonts w:ascii="Century Gothic" w:hAnsi="Century Gothic"/>
          <w:sz w:val="22"/>
          <w:szCs w:val="22"/>
        </w:rPr>
      </w:pPr>
    </w:p>
    <w:p w14:paraId="06C6CF8F" w14:textId="77777777" w:rsidR="004278D0" w:rsidRDefault="004278D0" w:rsidP="00AF66F5">
      <w:pPr>
        <w:spacing w:before="79" w:line="360" w:lineRule="auto"/>
        <w:ind w:left="630" w:right="89" w:firstLine="900"/>
        <w:jc w:val="both"/>
        <w:rPr>
          <w:rFonts w:ascii="Century Gothic" w:eastAsia="Calibri" w:hAnsi="Century Gothic" w:cs="Calibri"/>
          <w:position w:val="1"/>
          <w:sz w:val="22"/>
          <w:szCs w:val="22"/>
        </w:rPr>
      </w:pPr>
      <w:proofErr w:type="spellStart"/>
      <w:r>
        <w:rPr>
          <w:rFonts w:ascii="Century Gothic" w:eastAsia="Calibri" w:hAnsi="Century Gothic" w:cs="Calibri"/>
          <w:position w:val="1"/>
          <w:sz w:val="22"/>
          <w:szCs w:val="22"/>
        </w:rPr>
        <w:t>Rencana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strategis</w:t>
      </w:r>
      <w:proofErr w:type="spellEnd"/>
      <w:r>
        <w:rPr>
          <w:rFonts w:ascii="Century Gothic" w:eastAsia="Calibri" w:hAnsi="Century Gothic" w:cs="Calibri"/>
          <w:position w:val="1"/>
          <w:sz w:val="22"/>
          <w:szCs w:val="22"/>
        </w:rPr>
        <w:t xml:space="preserve"> </w:t>
      </w:r>
      <w:r w:rsidR="00966FC7">
        <w:rPr>
          <w:rFonts w:ascii="Century Gothic" w:eastAsia="Calibri" w:hAnsi="Century Gothic" w:cs="Calibri"/>
          <w:position w:val="1"/>
          <w:sz w:val="22"/>
          <w:szCs w:val="22"/>
        </w:rPr>
        <w:t>(</w:t>
      </w:r>
      <w:proofErr w:type="spellStart"/>
      <w:r w:rsidR="00966FC7">
        <w:rPr>
          <w:rFonts w:ascii="Century Gothic" w:eastAsia="Calibri" w:hAnsi="Century Gothic" w:cs="Calibri"/>
          <w:position w:val="1"/>
          <w:sz w:val="22"/>
          <w:szCs w:val="22"/>
        </w:rPr>
        <w:t>Renstra</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Kecamatan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Mangkutana</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merupakan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perencanaan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jangka</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menengah</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Kecamatan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Mangkutana</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Kabupaten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Luwu</w:t>
      </w:r>
      <w:proofErr w:type="spellEnd"/>
      <w:r w:rsidR="00966FC7">
        <w:rPr>
          <w:rFonts w:ascii="Century Gothic" w:eastAsia="Calibri" w:hAnsi="Century Gothic" w:cs="Calibri"/>
          <w:position w:val="1"/>
          <w:sz w:val="22"/>
          <w:szCs w:val="22"/>
        </w:rPr>
        <w:t xml:space="preserve"> Timur y</w:t>
      </w:r>
      <w:r w:rsidR="001D32C3">
        <w:rPr>
          <w:rFonts w:ascii="Century Gothic" w:eastAsia="Calibri" w:hAnsi="Century Gothic" w:cs="Calibri"/>
          <w:position w:val="1"/>
          <w:sz w:val="22"/>
          <w:szCs w:val="22"/>
        </w:rPr>
        <w:t xml:space="preserve">ang </w:t>
      </w:r>
      <w:proofErr w:type="spellStart"/>
      <w:r w:rsidR="001D32C3">
        <w:rPr>
          <w:rFonts w:ascii="Century Gothic" w:eastAsia="Calibri" w:hAnsi="Century Gothic" w:cs="Calibri"/>
          <w:position w:val="1"/>
          <w:sz w:val="22"/>
          <w:szCs w:val="22"/>
        </w:rPr>
        <w:t>berisi</w:t>
      </w:r>
      <w:proofErr w:type="spellEnd"/>
      <w:r w:rsidR="001D32C3">
        <w:rPr>
          <w:rFonts w:ascii="Century Gothic" w:eastAsia="Calibri" w:hAnsi="Century Gothic" w:cs="Calibri"/>
          <w:position w:val="1"/>
          <w:sz w:val="22"/>
          <w:szCs w:val="22"/>
        </w:rPr>
        <w:t xml:space="preserve"> </w:t>
      </w:r>
      <w:proofErr w:type="spellStart"/>
      <w:r w:rsidR="001D32C3">
        <w:rPr>
          <w:rFonts w:ascii="Century Gothic" w:eastAsia="Calibri" w:hAnsi="Century Gothic" w:cs="Calibri"/>
          <w:position w:val="1"/>
          <w:sz w:val="22"/>
          <w:szCs w:val="22"/>
        </w:rPr>
        <w:t>tentang</w:t>
      </w:r>
      <w:proofErr w:type="spellEnd"/>
      <w:r w:rsidR="001D32C3">
        <w:rPr>
          <w:rFonts w:ascii="Century Gothic" w:eastAsia="Calibri" w:hAnsi="Century Gothic" w:cs="Calibri"/>
          <w:position w:val="1"/>
          <w:sz w:val="22"/>
          <w:szCs w:val="22"/>
        </w:rPr>
        <w:t xml:space="preserve"> </w:t>
      </w:r>
      <w:proofErr w:type="spellStart"/>
      <w:r w:rsidR="001D32C3">
        <w:rPr>
          <w:rFonts w:ascii="Century Gothic" w:eastAsia="Calibri" w:hAnsi="Century Gothic" w:cs="Calibri"/>
          <w:position w:val="1"/>
          <w:sz w:val="22"/>
          <w:szCs w:val="22"/>
        </w:rPr>
        <w:t>gambaran</w:t>
      </w:r>
      <w:proofErr w:type="spellEnd"/>
      <w:r w:rsidR="001D32C3">
        <w:rPr>
          <w:rFonts w:ascii="Century Gothic" w:eastAsia="Calibri" w:hAnsi="Century Gothic" w:cs="Calibri"/>
          <w:position w:val="1"/>
          <w:sz w:val="22"/>
          <w:szCs w:val="22"/>
        </w:rPr>
        <w:t xml:space="preserve"> </w:t>
      </w:r>
      <w:proofErr w:type="spellStart"/>
      <w:r w:rsidR="001D32C3">
        <w:rPr>
          <w:rFonts w:ascii="Century Gothic" w:eastAsia="Calibri" w:hAnsi="Century Gothic" w:cs="Calibri"/>
          <w:position w:val="1"/>
          <w:sz w:val="22"/>
          <w:szCs w:val="22"/>
        </w:rPr>
        <w:t>tuj</w:t>
      </w:r>
      <w:r w:rsidR="00966FC7">
        <w:rPr>
          <w:rFonts w:ascii="Century Gothic" w:eastAsia="Calibri" w:hAnsi="Century Gothic" w:cs="Calibri"/>
          <w:position w:val="1"/>
          <w:sz w:val="22"/>
          <w:szCs w:val="22"/>
        </w:rPr>
        <w:t>u</w:t>
      </w:r>
      <w:r w:rsidR="001D32C3">
        <w:rPr>
          <w:rFonts w:ascii="Century Gothic" w:eastAsia="Calibri" w:hAnsi="Century Gothic" w:cs="Calibri"/>
          <w:position w:val="1"/>
          <w:sz w:val="22"/>
          <w:szCs w:val="22"/>
        </w:rPr>
        <w:t>a</w:t>
      </w:r>
      <w:r w:rsidR="00966FC7">
        <w:rPr>
          <w:rFonts w:ascii="Century Gothic" w:eastAsia="Calibri" w:hAnsi="Century Gothic" w:cs="Calibri"/>
          <w:position w:val="1"/>
          <w:sz w:val="22"/>
          <w:szCs w:val="22"/>
        </w:rPr>
        <w:t>n</w:t>
      </w:r>
      <w:proofErr w:type="spellEnd"/>
      <w:r w:rsidR="00966FC7">
        <w:rPr>
          <w:rFonts w:ascii="Century Gothic" w:eastAsia="Calibri" w:hAnsi="Century Gothic" w:cs="Calibri"/>
          <w:position w:val="1"/>
          <w:sz w:val="22"/>
          <w:szCs w:val="22"/>
        </w:rPr>
        <w:t xml:space="preserve"> dan </w:t>
      </w:r>
      <w:proofErr w:type="spellStart"/>
      <w:r w:rsidR="00966FC7">
        <w:rPr>
          <w:rFonts w:ascii="Century Gothic" w:eastAsia="Calibri" w:hAnsi="Century Gothic" w:cs="Calibri"/>
          <w:position w:val="1"/>
          <w:sz w:val="22"/>
          <w:szCs w:val="22"/>
        </w:rPr>
        <w:t>sasaran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atau</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kondisi</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hasil</w:t>
      </w:r>
      <w:proofErr w:type="spellEnd"/>
      <w:r w:rsidR="00966FC7">
        <w:rPr>
          <w:rFonts w:ascii="Century Gothic" w:eastAsia="Calibri" w:hAnsi="Century Gothic" w:cs="Calibri"/>
          <w:position w:val="1"/>
          <w:sz w:val="22"/>
          <w:szCs w:val="22"/>
        </w:rPr>
        <w:t xml:space="preserve"> yang </w:t>
      </w:r>
      <w:proofErr w:type="spellStart"/>
      <w:r w:rsidR="00966FC7">
        <w:rPr>
          <w:rFonts w:ascii="Century Gothic" w:eastAsia="Calibri" w:hAnsi="Century Gothic" w:cs="Calibri"/>
          <w:position w:val="1"/>
          <w:sz w:val="22"/>
          <w:szCs w:val="22"/>
        </w:rPr>
        <w:t>akan</w:t>
      </w:r>
      <w:proofErr w:type="spellEnd"/>
      <w:r w:rsidR="00966FC7">
        <w:rPr>
          <w:rFonts w:ascii="Century Gothic" w:eastAsia="Calibri" w:hAnsi="Century Gothic" w:cs="Calibri"/>
          <w:position w:val="1"/>
          <w:sz w:val="22"/>
          <w:szCs w:val="22"/>
        </w:rPr>
        <w:t xml:space="preserve"> di </w:t>
      </w:r>
      <w:proofErr w:type="spellStart"/>
      <w:r w:rsidR="00966FC7">
        <w:rPr>
          <w:rFonts w:ascii="Century Gothic" w:eastAsia="Calibri" w:hAnsi="Century Gothic" w:cs="Calibri"/>
          <w:position w:val="1"/>
          <w:sz w:val="22"/>
          <w:szCs w:val="22"/>
        </w:rPr>
        <w:t>capai</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dalam</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kurun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waktu</w:t>
      </w:r>
      <w:proofErr w:type="spellEnd"/>
      <w:r w:rsidR="00966FC7">
        <w:rPr>
          <w:rFonts w:ascii="Century Gothic" w:eastAsia="Calibri" w:hAnsi="Century Gothic" w:cs="Calibri"/>
          <w:position w:val="1"/>
          <w:sz w:val="22"/>
          <w:szCs w:val="22"/>
        </w:rPr>
        <w:t xml:space="preserve"> lima </w:t>
      </w:r>
      <w:proofErr w:type="spellStart"/>
      <w:r w:rsidR="00966FC7">
        <w:rPr>
          <w:rFonts w:ascii="Century Gothic" w:eastAsia="Calibri" w:hAnsi="Century Gothic" w:cs="Calibri"/>
          <w:position w:val="1"/>
          <w:sz w:val="22"/>
          <w:szCs w:val="22"/>
        </w:rPr>
        <w:t>tahun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serta</w:t>
      </w:r>
      <w:proofErr w:type="spellEnd"/>
      <w:r w:rsidR="00966FC7">
        <w:rPr>
          <w:rFonts w:ascii="Century Gothic" w:eastAsia="Calibri" w:hAnsi="Century Gothic" w:cs="Calibri"/>
          <w:position w:val="1"/>
          <w:sz w:val="22"/>
          <w:szCs w:val="22"/>
        </w:rPr>
        <w:t xml:space="preserve"> strategi yang </w:t>
      </w:r>
      <w:proofErr w:type="spellStart"/>
      <w:r w:rsidR="00966FC7">
        <w:rPr>
          <w:rFonts w:ascii="Century Gothic" w:eastAsia="Calibri" w:hAnsi="Century Gothic" w:cs="Calibri"/>
          <w:position w:val="1"/>
          <w:sz w:val="22"/>
          <w:szCs w:val="22"/>
        </w:rPr>
        <w:t>akan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dilakukan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untuk</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mencapai</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sasaran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sesuai</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dengan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tugas</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pokok</w:t>
      </w:r>
      <w:proofErr w:type="spellEnd"/>
      <w:r w:rsidR="00966FC7">
        <w:rPr>
          <w:rFonts w:ascii="Century Gothic" w:eastAsia="Calibri" w:hAnsi="Century Gothic" w:cs="Calibri"/>
          <w:position w:val="1"/>
          <w:sz w:val="22"/>
          <w:szCs w:val="22"/>
        </w:rPr>
        <w:t xml:space="preserve"> dan </w:t>
      </w:r>
      <w:proofErr w:type="spellStart"/>
      <w:r w:rsidR="00966FC7">
        <w:rPr>
          <w:rFonts w:ascii="Century Gothic" w:eastAsia="Calibri" w:hAnsi="Century Gothic" w:cs="Calibri"/>
          <w:position w:val="1"/>
          <w:sz w:val="22"/>
          <w:szCs w:val="22"/>
        </w:rPr>
        <w:t>fungsi</w:t>
      </w:r>
      <w:proofErr w:type="spellEnd"/>
      <w:r w:rsidR="00966FC7">
        <w:rPr>
          <w:rFonts w:ascii="Century Gothic" w:eastAsia="Calibri" w:hAnsi="Century Gothic" w:cs="Calibri"/>
          <w:position w:val="1"/>
          <w:sz w:val="22"/>
          <w:szCs w:val="22"/>
        </w:rPr>
        <w:t xml:space="preserve"> yang </w:t>
      </w:r>
      <w:proofErr w:type="spellStart"/>
      <w:r w:rsidR="00966FC7">
        <w:rPr>
          <w:rFonts w:ascii="Century Gothic" w:eastAsia="Calibri" w:hAnsi="Century Gothic" w:cs="Calibri"/>
          <w:position w:val="1"/>
          <w:sz w:val="22"/>
          <w:szCs w:val="22"/>
        </w:rPr>
        <w:t>diamanahkan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serta</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sesuai</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dengan</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visi</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misi</w:t>
      </w:r>
      <w:proofErr w:type="spellEnd"/>
      <w:r w:rsidR="00966FC7">
        <w:rPr>
          <w:rFonts w:ascii="Century Gothic" w:eastAsia="Calibri" w:hAnsi="Century Gothic" w:cs="Calibri"/>
          <w:position w:val="1"/>
          <w:sz w:val="22"/>
          <w:szCs w:val="22"/>
        </w:rPr>
        <w:t xml:space="preserve"> dan program </w:t>
      </w:r>
      <w:proofErr w:type="spellStart"/>
      <w:r w:rsidR="00966FC7">
        <w:rPr>
          <w:rFonts w:ascii="Century Gothic" w:eastAsia="Calibri" w:hAnsi="Century Gothic" w:cs="Calibri"/>
          <w:position w:val="1"/>
          <w:sz w:val="22"/>
          <w:szCs w:val="22"/>
        </w:rPr>
        <w:t>Bupati</w:t>
      </w:r>
      <w:proofErr w:type="spellEnd"/>
      <w:r w:rsidR="00966FC7">
        <w:rPr>
          <w:rFonts w:ascii="Century Gothic" w:eastAsia="Calibri" w:hAnsi="Century Gothic" w:cs="Calibri"/>
          <w:position w:val="1"/>
          <w:sz w:val="22"/>
          <w:szCs w:val="22"/>
        </w:rPr>
        <w:t xml:space="preserve"> </w:t>
      </w:r>
      <w:proofErr w:type="spellStart"/>
      <w:r w:rsidR="00966FC7">
        <w:rPr>
          <w:rFonts w:ascii="Century Gothic" w:eastAsia="Calibri" w:hAnsi="Century Gothic" w:cs="Calibri"/>
          <w:position w:val="1"/>
          <w:sz w:val="22"/>
          <w:szCs w:val="22"/>
        </w:rPr>
        <w:t>Luwu</w:t>
      </w:r>
      <w:proofErr w:type="spellEnd"/>
      <w:r w:rsidR="00966FC7">
        <w:rPr>
          <w:rFonts w:ascii="Century Gothic" w:eastAsia="Calibri" w:hAnsi="Century Gothic" w:cs="Calibri"/>
          <w:position w:val="1"/>
          <w:sz w:val="22"/>
          <w:szCs w:val="22"/>
        </w:rPr>
        <w:t xml:space="preserve"> Timur.</w:t>
      </w:r>
    </w:p>
    <w:p w14:paraId="14155387" w14:textId="77777777" w:rsidR="00747BD5" w:rsidRDefault="00747BD5" w:rsidP="00AF66F5">
      <w:pPr>
        <w:spacing w:before="79" w:line="360" w:lineRule="auto"/>
        <w:ind w:left="630" w:right="89" w:firstLine="900"/>
        <w:jc w:val="both"/>
        <w:rPr>
          <w:rFonts w:ascii="Century Gothic" w:eastAsia="Calibri" w:hAnsi="Century Gothic" w:cs="Calibri"/>
          <w:position w:val="1"/>
          <w:sz w:val="22"/>
          <w:szCs w:val="22"/>
        </w:rPr>
      </w:pPr>
      <w:proofErr w:type="spellStart"/>
      <w:r>
        <w:rPr>
          <w:rFonts w:ascii="Century Gothic" w:eastAsia="Calibri" w:hAnsi="Century Gothic" w:cs="Calibri"/>
          <w:position w:val="1"/>
          <w:sz w:val="22"/>
          <w:szCs w:val="22"/>
        </w:rPr>
        <w:t>Rencana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strategis</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Renstra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Kecamatan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Mangkutana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merupakan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penjabaran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rencana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jangka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menengah</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daerah</w:t>
      </w:r>
      <w:proofErr w:type="spellEnd"/>
      <w:r>
        <w:rPr>
          <w:rFonts w:ascii="Century Gothic" w:eastAsia="Calibri" w:hAnsi="Century Gothic" w:cs="Calibri"/>
          <w:position w:val="1"/>
          <w:sz w:val="22"/>
          <w:szCs w:val="22"/>
        </w:rPr>
        <w:t xml:space="preserve"> (RPJMD) </w:t>
      </w:r>
      <w:proofErr w:type="spellStart"/>
      <w:r>
        <w:rPr>
          <w:rFonts w:ascii="Century Gothic" w:eastAsia="Calibri" w:hAnsi="Century Gothic" w:cs="Calibri"/>
          <w:position w:val="1"/>
          <w:sz w:val="22"/>
          <w:szCs w:val="22"/>
        </w:rPr>
        <w:t>Kabupaten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Luwu</w:t>
      </w:r>
      <w:proofErr w:type="spellEnd"/>
      <w:r>
        <w:rPr>
          <w:rFonts w:ascii="Century Gothic" w:eastAsia="Calibri" w:hAnsi="Century Gothic" w:cs="Calibri"/>
          <w:position w:val="1"/>
          <w:sz w:val="22"/>
          <w:szCs w:val="22"/>
        </w:rPr>
        <w:t xml:space="preserve"> Timur yang </w:t>
      </w:r>
      <w:proofErr w:type="spellStart"/>
      <w:r>
        <w:rPr>
          <w:rFonts w:ascii="Century Gothic" w:eastAsia="Calibri" w:hAnsi="Century Gothic" w:cs="Calibri"/>
          <w:position w:val="1"/>
          <w:sz w:val="22"/>
          <w:szCs w:val="22"/>
        </w:rPr>
        <w:t>mencakup</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tugas</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pokok</w:t>
      </w:r>
      <w:proofErr w:type="spellEnd"/>
      <w:r>
        <w:rPr>
          <w:rFonts w:ascii="Century Gothic" w:eastAsia="Calibri" w:hAnsi="Century Gothic" w:cs="Calibri"/>
          <w:position w:val="1"/>
          <w:sz w:val="22"/>
          <w:szCs w:val="22"/>
        </w:rPr>
        <w:t xml:space="preserve"> dan </w:t>
      </w:r>
      <w:proofErr w:type="spellStart"/>
      <w:r>
        <w:rPr>
          <w:rFonts w:ascii="Century Gothic" w:eastAsia="Calibri" w:hAnsi="Century Gothic" w:cs="Calibri"/>
          <w:position w:val="1"/>
          <w:sz w:val="22"/>
          <w:szCs w:val="22"/>
        </w:rPr>
        <w:t>fungsi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kecamatan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diwilayah</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kabupaten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Luwu</w:t>
      </w:r>
      <w:proofErr w:type="spellEnd"/>
      <w:r>
        <w:rPr>
          <w:rFonts w:ascii="Century Gothic" w:eastAsia="Calibri" w:hAnsi="Century Gothic" w:cs="Calibri"/>
          <w:position w:val="1"/>
          <w:sz w:val="22"/>
          <w:szCs w:val="22"/>
        </w:rPr>
        <w:t xml:space="preserve"> Timur, yang </w:t>
      </w:r>
      <w:proofErr w:type="spellStart"/>
      <w:r>
        <w:rPr>
          <w:rFonts w:ascii="Century Gothic" w:eastAsia="Calibri" w:hAnsi="Century Gothic" w:cs="Calibri"/>
          <w:position w:val="1"/>
          <w:sz w:val="22"/>
          <w:szCs w:val="22"/>
        </w:rPr>
        <w:t>selanjutnya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sebagai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pedoman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dalam</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penyususnan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rencana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Kerja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Renja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tahunan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Kecamatan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Mangkutana</w:t>
      </w:r>
      <w:proofErr w:type="spellEnd"/>
      <w:r>
        <w:rPr>
          <w:rFonts w:ascii="Century Gothic" w:eastAsia="Calibri" w:hAnsi="Century Gothic" w:cs="Calibri"/>
          <w:position w:val="1"/>
          <w:sz w:val="22"/>
          <w:szCs w:val="22"/>
        </w:rPr>
        <w:t>.</w:t>
      </w:r>
    </w:p>
    <w:p w14:paraId="11322CD3" w14:textId="77777777" w:rsidR="00747BD5" w:rsidRDefault="00013F05" w:rsidP="00AF66F5">
      <w:pPr>
        <w:spacing w:before="79" w:line="360" w:lineRule="auto"/>
        <w:ind w:left="630" w:right="89" w:firstLine="900"/>
        <w:jc w:val="both"/>
        <w:rPr>
          <w:rFonts w:ascii="Century Gothic" w:eastAsia="Calibri" w:hAnsi="Century Gothic" w:cs="Calibri"/>
          <w:position w:val="1"/>
          <w:sz w:val="22"/>
          <w:szCs w:val="22"/>
        </w:rPr>
      </w:pPr>
      <w:proofErr w:type="spellStart"/>
      <w:r>
        <w:rPr>
          <w:rFonts w:ascii="Century Gothic" w:eastAsia="Calibri" w:hAnsi="Century Gothic" w:cs="Calibri"/>
          <w:position w:val="1"/>
          <w:sz w:val="22"/>
          <w:szCs w:val="22"/>
        </w:rPr>
        <w:t>Dengan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renstra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memastikan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bahwa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sumberdaya</w:t>
      </w:r>
      <w:proofErr w:type="spellEnd"/>
      <w:r>
        <w:rPr>
          <w:rFonts w:ascii="Century Gothic" w:eastAsia="Calibri" w:hAnsi="Century Gothic" w:cs="Calibri"/>
          <w:position w:val="1"/>
          <w:sz w:val="22"/>
          <w:szCs w:val="22"/>
        </w:rPr>
        <w:t xml:space="preserve"> dan dana wilayah </w:t>
      </w:r>
      <w:proofErr w:type="spellStart"/>
      <w:r>
        <w:rPr>
          <w:rFonts w:ascii="Century Gothic" w:eastAsia="Calibri" w:hAnsi="Century Gothic" w:cs="Calibri"/>
          <w:position w:val="1"/>
          <w:sz w:val="22"/>
          <w:szCs w:val="22"/>
        </w:rPr>
        <w:t>diarahkan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untuk</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menangani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isu-isu</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strayegis</w:t>
      </w:r>
      <w:proofErr w:type="spellEnd"/>
      <w:r>
        <w:rPr>
          <w:rFonts w:ascii="Century Gothic" w:eastAsia="Calibri" w:hAnsi="Century Gothic" w:cs="Calibri"/>
          <w:position w:val="1"/>
          <w:sz w:val="22"/>
          <w:szCs w:val="22"/>
        </w:rPr>
        <w:t xml:space="preserve"> dan </w:t>
      </w:r>
      <w:proofErr w:type="spellStart"/>
      <w:r>
        <w:rPr>
          <w:rFonts w:ascii="Century Gothic" w:eastAsia="Calibri" w:hAnsi="Century Gothic" w:cs="Calibri"/>
          <w:position w:val="1"/>
          <w:sz w:val="22"/>
          <w:szCs w:val="22"/>
        </w:rPr>
        <w:t>permasalahan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prioritas</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sekaligus</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menyediakan</w:t>
      </w:r>
      <w:proofErr w:type="spellEnd"/>
      <w:r>
        <w:rPr>
          <w:rFonts w:ascii="Century Gothic" w:eastAsia="Calibri" w:hAnsi="Century Gothic" w:cs="Calibri"/>
          <w:position w:val="1"/>
          <w:sz w:val="22"/>
          <w:szCs w:val="22"/>
        </w:rPr>
        <w:t xml:space="preserve"> basis </w:t>
      </w:r>
      <w:proofErr w:type="spellStart"/>
      <w:r>
        <w:rPr>
          <w:rFonts w:ascii="Century Gothic" w:eastAsia="Calibri" w:hAnsi="Century Gothic" w:cs="Calibri"/>
          <w:position w:val="1"/>
          <w:sz w:val="22"/>
          <w:szCs w:val="22"/>
        </w:rPr>
        <w:t>untuk</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mengukur</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sejauh</w:t>
      </w:r>
      <w:proofErr w:type="spellEnd"/>
      <w:r>
        <w:rPr>
          <w:rFonts w:ascii="Century Gothic" w:eastAsia="Calibri" w:hAnsi="Century Gothic" w:cs="Calibri"/>
          <w:position w:val="1"/>
          <w:sz w:val="22"/>
          <w:szCs w:val="22"/>
        </w:rPr>
        <w:t xml:space="preserve"> mana </w:t>
      </w:r>
      <w:proofErr w:type="spellStart"/>
      <w:r>
        <w:rPr>
          <w:rFonts w:ascii="Century Gothic" w:eastAsia="Calibri" w:hAnsi="Century Gothic" w:cs="Calibri"/>
          <w:position w:val="1"/>
          <w:sz w:val="22"/>
          <w:szCs w:val="22"/>
        </w:rPr>
        <w:t>perkembangan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kemajuan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dalam</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mencapai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tujuan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Kecuali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itu</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w:t>
      </w:r>
      <w:r w:rsidR="001D32C3">
        <w:rPr>
          <w:rFonts w:ascii="Century Gothic" w:eastAsia="Calibri" w:hAnsi="Century Gothic" w:cs="Calibri"/>
          <w:position w:val="1"/>
          <w:sz w:val="22"/>
          <w:szCs w:val="22"/>
        </w:rPr>
        <w:t>l</w:t>
      </w:r>
      <w:r>
        <w:rPr>
          <w:rFonts w:ascii="Century Gothic" w:eastAsia="Calibri" w:hAnsi="Century Gothic" w:cs="Calibri"/>
          <w:position w:val="1"/>
          <w:sz w:val="22"/>
          <w:szCs w:val="22"/>
        </w:rPr>
        <w:t>alui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renstra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arah</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pembangu</w:t>
      </w:r>
      <w:r w:rsidR="001D32C3">
        <w:rPr>
          <w:rFonts w:ascii="Century Gothic" w:eastAsia="Calibri" w:hAnsi="Century Gothic" w:cs="Calibri"/>
          <w:position w:val="1"/>
          <w:sz w:val="22"/>
          <w:szCs w:val="22"/>
        </w:rPr>
        <w:t>n</w:t>
      </w:r>
      <w:r>
        <w:rPr>
          <w:rFonts w:ascii="Century Gothic" w:eastAsia="Calibri" w:hAnsi="Century Gothic" w:cs="Calibri"/>
          <w:position w:val="1"/>
          <w:sz w:val="22"/>
          <w:szCs w:val="22"/>
        </w:rPr>
        <w:t>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Kecamatan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Mangkutana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bisa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lebih</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dipahami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masyarakat</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sehingga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melahi</w:t>
      </w:r>
      <w:r w:rsidR="001D32C3">
        <w:rPr>
          <w:rFonts w:ascii="Century Gothic" w:eastAsia="Calibri" w:hAnsi="Century Gothic" w:cs="Calibri"/>
          <w:position w:val="1"/>
          <w:sz w:val="22"/>
          <w:szCs w:val="22"/>
        </w:rPr>
        <w:t>r</w:t>
      </w:r>
      <w:r>
        <w:rPr>
          <w:rFonts w:ascii="Century Gothic" w:eastAsia="Calibri" w:hAnsi="Century Gothic" w:cs="Calibri"/>
          <w:position w:val="1"/>
          <w:sz w:val="22"/>
          <w:szCs w:val="22"/>
        </w:rPr>
        <w:t>kan</w:t>
      </w:r>
      <w:proofErr w:type="spellEnd"/>
      <w:r>
        <w:rPr>
          <w:rFonts w:ascii="Century Gothic" w:eastAsia="Calibri" w:hAnsi="Century Gothic" w:cs="Calibri"/>
          <w:position w:val="1"/>
          <w:sz w:val="22"/>
          <w:szCs w:val="22"/>
        </w:rPr>
        <w:t xml:space="preserve"> rasa </w:t>
      </w:r>
      <w:proofErr w:type="spellStart"/>
      <w:r>
        <w:rPr>
          <w:rFonts w:ascii="Century Gothic" w:eastAsia="Calibri" w:hAnsi="Century Gothic" w:cs="Calibri"/>
          <w:position w:val="1"/>
          <w:sz w:val="22"/>
          <w:szCs w:val="22"/>
        </w:rPr>
        <w:t>ikut</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memiliki</w:t>
      </w:r>
      <w:proofErr w:type="spellEnd"/>
      <w:r>
        <w:rPr>
          <w:rFonts w:ascii="Century Gothic" w:eastAsia="Calibri" w:hAnsi="Century Gothic" w:cs="Calibri"/>
          <w:position w:val="1"/>
          <w:sz w:val="22"/>
          <w:szCs w:val="22"/>
        </w:rPr>
        <w:t xml:space="preserve"> dan </w:t>
      </w:r>
      <w:proofErr w:type="spellStart"/>
      <w:r>
        <w:rPr>
          <w:rFonts w:ascii="Century Gothic" w:eastAsia="Calibri" w:hAnsi="Century Gothic" w:cs="Calibri"/>
          <w:position w:val="1"/>
          <w:sz w:val="22"/>
          <w:szCs w:val="22"/>
        </w:rPr>
        <w:t>bertanggungjawab</w:t>
      </w:r>
      <w:proofErr w:type="spellEnd"/>
      <w:r>
        <w:rPr>
          <w:rFonts w:ascii="Century Gothic" w:eastAsia="Calibri" w:hAnsi="Century Gothic" w:cs="Calibri"/>
          <w:position w:val="1"/>
          <w:sz w:val="22"/>
          <w:szCs w:val="22"/>
        </w:rPr>
        <w:t>.</w:t>
      </w:r>
    </w:p>
    <w:p w14:paraId="4CEE58C4" w14:textId="77777777" w:rsidR="00013F05" w:rsidRDefault="00013F05" w:rsidP="00AF66F5">
      <w:pPr>
        <w:spacing w:before="79" w:line="360" w:lineRule="auto"/>
        <w:ind w:left="630" w:right="89" w:firstLine="900"/>
        <w:jc w:val="both"/>
        <w:rPr>
          <w:rFonts w:ascii="Century Gothic" w:eastAsia="Calibri" w:hAnsi="Century Gothic" w:cs="Calibri"/>
          <w:position w:val="1"/>
          <w:sz w:val="22"/>
          <w:szCs w:val="22"/>
        </w:rPr>
      </w:pPr>
      <w:proofErr w:type="spellStart"/>
      <w:r>
        <w:rPr>
          <w:rFonts w:ascii="Century Gothic" w:eastAsia="Calibri" w:hAnsi="Century Gothic" w:cs="Calibri"/>
          <w:position w:val="1"/>
          <w:sz w:val="22"/>
          <w:szCs w:val="22"/>
        </w:rPr>
        <w:t>Penyususnan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renstra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Kecamatan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Mangkutana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mengacu</w:t>
      </w:r>
      <w:proofErr w:type="spellEnd"/>
      <w:r>
        <w:rPr>
          <w:rFonts w:ascii="Century Gothic" w:eastAsia="Calibri" w:hAnsi="Century Gothic" w:cs="Calibri"/>
          <w:position w:val="1"/>
          <w:sz w:val="22"/>
          <w:szCs w:val="22"/>
        </w:rPr>
        <w:t xml:space="preserve"> pada RPJMD </w:t>
      </w:r>
      <w:proofErr w:type="spellStart"/>
      <w:r>
        <w:rPr>
          <w:rFonts w:ascii="Century Gothic" w:eastAsia="Calibri" w:hAnsi="Century Gothic" w:cs="Calibri"/>
          <w:position w:val="1"/>
          <w:sz w:val="22"/>
          <w:szCs w:val="22"/>
        </w:rPr>
        <w:t>Kabupaten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Luwu</w:t>
      </w:r>
      <w:proofErr w:type="spellEnd"/>
      <w:r>
        <w:rPr>
          <w:rFonts w:ascii="Century Gothic" w:eastAsia="Calibri" w:hAnsi="Century Gothic" w:cs="Calibri"/>
          <w:position w:val="1"/>
          <w:sz w:val="22"/>
          <w:szCs w:val="22"/>
        </w:rPr>
        <w:t xml:space="preserve"> Timur </w:t>
      </w:r>
      <w:proofErr w:type="spellStart"/>
      <w:r>
        <w:rPr>
          <w:rFonts w:ascii="Century Gothic" w:eastAsia="Calibri" w:hAnsi="Century Gothic" w:cs="Calibri"/>
          <w:position w:val="1"/>
          <w:sz w:val="22"/>
          <w:szCs w:val="22"/>
        </w:rPr>
        <w:t>tahun</w:t>
      </w:r>
      <w:proofErr w:type="spellEnd"/>
      <w:r>
        <w:rPr>
          <w:rFonts w:ascii="Century Gothic" w:eastAsia="Calibri" w:hAnsi="Century Gothic" w:cs="Calibri"/>
          <w:position w:val="1"/>
          <w:sz w:val="22"/>
          <w:szCs w:val="22"/>
        </w:rPr>
        <w:t xml:space="preserve"> 2021-2026 dan </w:t>
      </w:r>
      <w:proofErr w:type="spellStart"/>
      <w:r>
        <w:rPr>
          <w:rFonts w:ascii="Century Gothic" w:eastAsia="Calibri" w:hAnsi="Century Gothic" w:cs="Calibri"/>
          <w:position w:val="1"/>
          <w:sz w:val="22"/>
          <w:szCs w:val="22"/>
        </w:rPr>
        <w:t>dilaks</w:t>
      </w:r>
      <w:r w:rsidR="001D32C3">
        <w:rPr>
          <w:rFonts w:ascii="Century Gothic" w:eastAsia="Calibri" w:hAnsi="Century Gothic" w:cs="Calibri"/>
          <w:position w:val="1"/>
          <w:sz w:val="22"/>
          <w:szCs w:val="22"/>
        </w:rPr>
        <w:t>a</w:t>
      </w:r>
      <w:r>
        <w:rPr>
          <w:rFonts w:ascii="Century Gothic" w:eastAsia="Calibri" w:hAnsi="Century Gothic" w:cs="Calibri"/>
          <w:position w:val="1"/>
          <w:sz w:val="22"/>
          <w:szCs w:val="22"/>
        </w:rPr>
        <w:t>nakan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secara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partisipatif</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antar</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instansi</w:t>
      </w:r>
      <w:proofErr w:type="spellEnd"/>
      <w:r>
        <w:rPr>
          <w:rFonts w:ascii="Century Gothic" w:eastAsia="Calibri" w:hAnsi="Century Gothic" w:cs="Calibri"/>
          <w:position w:val="1"/>
          <w:sz w:val="22"/>
          <w:szCs w:val="22"/>
        </w:rPr>
        <w:t xml:space="preserve"> dan stakeholder </w:t>
      </w:r>
      <w:proofErr w:type="spellStart"/>
      <w:r>
        <w:rPr>
          <w:rFonts w:ascii="Century Gothic" w:eastAsia="Calibri" w:hAnsi="Century Gothic" w:cs="Calibri"/>
          <w:position w:val="1"/>
          <w:sz w:val="22"/>
          <w:szCs w:val="22"/>
        </w:rPr>
        <w:t>terkait</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Secara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ri</w:t>
      </w:r>
      <w:r w:rsidR="001D32C3">
        <w:rPr>
          <w:rFonts w:ascii="Century Gothic" w:eastAsia="Calibri" w:hAnsi="Century Gothic" w:cs="Calibri"/>
          <w:position w:val="1"/>
          <w:sz w:val="22"/>
          <w:szCs w:val="22"/>
        </w:rPr>
        <w:t>n</w:t>
      </w:r>
      <w:r>
        <w:rPr>
          <w:rFonts w:ascii="Century Gothic" w:eastAsia="Calibri" w:hAnsi="Century Gothic" w:cs="Calibri"/>
          <w:position w:val="1"/>
          <w:sz w:val="22"/>
          <w:szCs w:val="22"/>
        </w:rPr>
        <w:t>gkas</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renstra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Kecamatan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Mangkutana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dapat</w:t>
      </w:r>
      <w:proofErr w:type="spellEnd"/>
      <w:r>
        <w:rPr>
          <w:rFonts w:ascii="Century Gothic" w:eastAsia="Calibri" w:hAnsi="Century Gothic" w:cs="Calibri"/>
          <w:position w:val="1"/>
          <w:sz w:val="22"/>
          <w:szCs w:val="22"/>
        </w:rPr>
        <w:t xml:space="preserve"> di </w:t>
      </w:r>
      <w:proofErr w:type="spellStart"/>
      <w:r>
        <w:rPr>
          <w:rFonts w:ascii="Century Gothic" w:eastAsia="Calibri" w:hAnsi="Century Gothic" w:cs="Calibri"/>
          <w:position w:val="1"/>
          <w:sz w:val="22"/>
          <w:szCs w:val="22"/>
        </w:rPr>
        <w:t>ilustrasikan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sebagai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berikut</w:t>
      </w:r>
      <w:proofErr w:type="spellEnd"/>
      <w:r>
        <w:rPr>
          <w:rFonts w:ascii="Century Gothic" w:eastAsia="Calibri" w:hAnsi="Century Gothic" w:cs="Calibri"/>
          <w:position w:val="1"/>
          <w:sz w:val="22"/>
          <w:szCs w:val="22"/>
        </w:rPr>
        <w:t xml:space="preserve"> :</w:t>
      </w:r>
    </w:p>
    <w:p w14:paraId="6ED0474B" w14:textId="77777777" w:rsidR="00013F05" w:rsidRDefault="005A58AA" w:rsidP="00AF66F5">
      <w:pPr>
        <w:tabs>
          <w:tab w:val="left" w:pos="630"/>
          <w:tab w:val="left" w:pos="1080"/>
        </w:tabs>
        <w:spacing w:before="79" w:line="360" w:lineRule="auto"/>
        <w:ind w:right="89"/>
        <w:jc w:val="both"/>
        <w:rPr>
          <w:rFonts w:ascii="Century Gothic" w:eastAsia="Calibri" w:hAnsi="Century Gothic" w:cs="Calibri"/>
          <w:b/>
          <w:position w:val="1"/>
          <w:sz w:val="22"/>
          <w:szCs w:val="22"/>
        </w:rPr>
      </w:pPr>
      <w:r>
        <w:rPr>
          <w:rFonts w:ascii="Century Gothic" w:eastAsia="Calibri" w:hAnsi="Century Gothic" w:cs="Calibri"/>
          <w:position w:val="1"/>
          <w:sz w:val="22"/>
          <w:szCs w:val="22"/>
        </w:rPr>
        <w:tab/>
      </w:r>
      <w:r w:rsidRPr="005A58AA">
        <w:rPr>
          <w:rFonts w:ascii="Century Gothic" w:eastAsia="Calibri" w:hAnsi="Century Gothic" w:cs="Calibri"/>
          <w:b/>
          <w:position w:val="1"/>
          <w:sz w:val="22"/>
          <w:szCs w:val="22"/>
        </w:rPr>
        <w:t xml:space="preserve">1. </w:t>
      </w:r>
      <w:r w:rsidR="007C4669">
        <w:rPr>
          <w:rFonts w:ascii="Century Gothic" w:eastAsia="Calibri" w:hAnsi="Century Gothic" w:cs="Calibri"/>
          <w:b/>
          <w:position w:val="1"/>
          <w:sz w:val="22"/>
          <w:szCs w:val="22"/>
        </w:rPr>
        <w:tab/>
      </w:r>
      <w:r w:rsidRPr="005A58AA">
        <w:rPr>
          <w:rFonts w:ascii="Century Gothic" w:eastAsia="Calibri" w:hAnsi="Century Gothic" w:cs="Calibri"/>
          <w:b/>
          <w:position w:val="1"/>
          <w:sz w:val="22"/>
          <w:szCs w:val="22"/>
        </w:rPr>
        <w:t>VISI</w:t>
      </w:r>
    </w:p>
    <w:p w14:paraId="474BFE42" w14:textId="77777777" w:rsidR="005A58AA" w:rsidRDefault="005A58AA" w:rsidP="00AF66F5">
      <w:pPr>
        <w:tabs>
          <w:tab w:val="left" w:pos="630"/>
          <w:tab w:val="left" w:pos="1080"/>
        </w:tabs>
        <w:spacing w:before="79" w:line="360" w:lineRule="auto"/>
        <w:ind w:left="1080" w:right="89"/>
        <w:jc w:val="both"/>
        <w:rPr>
          <w:rFonts w:ascii="Century Gothic" w:eastAsia="Calibri" w:hAnsi="Century Gothic" w:cs="Calibri"/>
          <w:position w:val="1"/>
          <w:sz w:val="22"/>
          <w:szCs w:val="22"/>
        </w:rPr>
      </w:pPr>
      <w:r w:rsidRPr="005A58AA">
        <w:rPr>
          <w:rFonts w:ascii="Century Gothic" w:eastAsia="Calibri" w:hAnsi="Century Gothic" w:cs="Calibri"/>
          <w:position w:val="1"/>
          <w:sz w:val="22"/>
          <w:szCs w:val="22"/>
        </w:rPr>
        <w:t xml:space="preserve">Dalam </w:t>
      </w:r>
      <w:proofErr w:type="spellStart"/>
      <w:r w:rsidRPr="005A58AA">
        <w:rPr>
          <w:rFonts w:ascii="Century Gothic" w:eastAsia="Calibri" w:hAnsi="Century Gothic" w:cs="Calibri"/>
          <w:position w:val="1"/>
          <w:sz w:val="22"/>
          <w:szCs w:val="22"/>
        </w:rPr>
        <w:t>penyelenggaran</w:t>
      </w:r>
      <w:proofErr w:type="spellEnd"/>
      <w:r w:rsidRPr="005A58AA">
        <w:rPr>
          <w:rFonts w:ascii="Century Gothic" w:eastAsia="Calibri" w:hAnsi="Century Gothic" w:cs="Calibri"/>
          <w:position w:val="1"/>
          <w:sz w:val="22"/>
          <w:szCs w:val="22"/>
        </w:rPr>
        <w:t xml:space="preserve"> </w:t>
      </w:r>
      <w:proofErr w:type="spellStart"/>
      <w:r w:rsidRPr="005A58AA">
        <w:rPr>
          <w:rFonts w:ascii="Century Gothic" w:eastAsia="Calibri" w:hAnsi="Century Gothic" w:cs="Calibri"/>
          <w:position w:val="1"/>
          <w:sz w:val="22"/>
          <w:szCs w:val="22"/>
        </w:rPr>
        <w:t>sistem</w:t>
      </w:r>
      <w:proofErr w:type="spellEnd"/>
      <w:r w:rsidRPr="005A58AA">
        <w:rPr>
          <w:rFonts w:ascii="Century Gothic" w:eastAsia="Calibri" w:hAnsi="Century Gothic" w:cs="Calibri"/>
          <w:position w:val="1"/>
          <w:sz w:val="22"/>
          <w:szCs w:val="22"/>
        </w:rPr>
        <w:t xml:space="preserve"> </w:t>
      </w:r>
      <w:proofErr w:type="spellStart"/>
      <w:r w:rsidRPr="005A58AA">
        <w:rPr>
          <w:rFonts w:ascii="Century Gothic" w:eastAsia="Calibri" w:hAnsi="Century Gothic" w:cs="Calibri"/>
          <w:position w:val="1"/>
          <w:sz w:val="22"/>
          <w:szCs w:val="22"/>
        </w:rPr>
        <w:t>peme</w:t>
      </w:r>
      <w:r w:rsidR="0072765E">
        <w:rPr>
          <w:rFonts w:ascii="Century Gothic" w:eastAsia="Calibri" w:hAnsi="Century Gothic" w:cs="Calibri"/>
          <w:position w:val="1"/>
          <w:sz w:val="22"/>
          <w:szCs w:val="22"/>
        </w:rPr>
        <w:t>rintahan</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penyusu</w:t>
      </w:r>
      <w:r>
        <w:rPr>
          <w:rFonts w:ascii="Century Gothic" w:eastAsia="Calibri" w:hAnsi="Century Gothic" w:cs="Calibri"/>
          <w:position w:val="1"/>
          <w:sz w:val="22"/>
          <w:szCs w:val="22"/>
        </w:rPr>
        <w:t>nan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perencanaan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pemab</w:t>
      </w:r>
      <w:r w:rsidR="0072765E">
        <w:rPr>
          <w:rFonts w:ascii="Century Gothic" w:eastAsia="Calibri" w:hAnsi="Century Gothic" w:cs="Calibri"/>
          <w:position w:val="1"/>
          <w:sz w:val="22"/>
          <w:szCs w:val="22"/>
        </w:rPr>
        <w:t>an</w:t>
      </w:r>
      <w:r>
        <w:rPr>
          <w:rFonts w:ascii="Century Gothic" w:eastAsia="Calibri" w:hAnsi="Century Gothic" w:cs="Calibri"/>
          <w:position w:val="1"/>
          <w:sz w:val="22"/>
          <w:szCs w:val="22"/>
        </w:rPr>
        <w:t>gunan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mutlak</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diperlukan</w:t>
      </w:r>
      <w:proofErr w:type="spellEnd"/>
      <w:r>
        <w:rPr>
          <w:rFonts w:ascii="Century Gothic" w:eastAsia="Calibri" w:hAnsi="Century Gothic" w:cs="Calibri"/>
          <w:position w:val="1"/>
          <w:sz w:val="22"/>
          <w:szCs w:val="22"/>
        </w:rPr>
        <w:t xml:space="preserve"> agar </w:t>
      </w:r>
      <w:proofErr w:type="spellStart"/>
      <w:r>
        <w:rPr>
          <w:rFonts w:ascii="Century Gothic" w:eastAsia="Calibri" w:hAnsi="Century Gothic" w:cs="Calibri"/>
          <w:position w:val="1"/>
          <w:sz w:val="22"/>
          <w:szCs w:val="22"/>
        </w:rPr>
        <w:t>dalam</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pelaks</w:t>
      </w:r>
      <w:r w:rsidR="0072765E">
        <w:rPr>
          <w:rFonts w:ascii="Century Gothic" w:eastAsia="Calibri" w:hAnsi="Century Gothic" w:cs="Calibri"/>
          <w:position w:val="1"/>
          <w:sz w:val="22"/>
          <w:szCs w:val="22"/>
        </w:rPr>
        <w:t>a</w:t>
      </w:r>
      <w:r>
        <w:rPr>
          <w:rFonts w:ascii="Century Gothic" w:eastAsia="Calibri" w:hAnsi="Century Gothic" w:cs="Calibri"/>
          <w:position w:val="1"/>
          <w:sz w:val="22"/>
          <w:szCs w:val="22"/>
        </w:rPr>
        <w:t>naannnya</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dapat</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dilakukan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dengan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sistematis</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terpadu</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terarah</w:t>
      </w:r>
      <w:proofErr w:type="spellEnd"/>
      <w:r>
        <w:rPr>
          <w:rFonts w:ascii="Century Gothic" w:eastAsia="Calibri" w:hAnsi="Century Gothic" w:cs="Calibri"/>
          <w:position w:val="1"/>
          <w:sz w:val="22"/>
          <w:szCs w:val="22"/>
        </w:rPr>
        <w:t xml:space="preserve"> dan </w:t>
      </w:r>
      <w:proofErr w:type="spellStart"/>
      <w:r>
        <w:rPr>
          <w:rFonts w:ascii="Century Gothic" w:eastAsia="Calibri" w:hAnsi="Century Gothic" w:cs="Calibri"/>
          <w:position w:val="1"/>
          <w:sz w:val="22"/>
          <w:szCs w:val="22"/>
        </w:rPr>
        <w:t>sesuai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dengan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cita-cita</w:t>
      </w:r>
      <w:proofErr w:type="spellEnd"/>
      <w:r>
        <w:rPr>
          <w:rFonts w:ascii="Century Gothic" w:eastAsia="Calibri" w:hAnsi="Century Gothic" w:cs="Calibri"/>
          <w:position w:val="1"/>
          <w:sz w:val="22"/>
          <w:szCs w:val="22"/>
        </w:rPr>
        <w:t xml:space="preserve"> yang </w:t>
      </w:r>
      <w:proofErr w:type="spellStart"/>
      <w:r>
        <w:rPr>
          <w:rFonts w:ascii="Century Gothic" w:eastAsia="Calibri" w:hAnsi="Century Gothic" w:cs="Calibri"/>
          <w:position w:val="1"/>
          <w:sz w:val="22"/>
          <w:szCs w:val="22"/>
        </w:rPr>
        <w:t>ingin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diwujudkan</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Suatu</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hal</w:t>
      </w:r>
      <w:proofErr w:type="spellEnd"/>
      <w:r>
        <w:rPr>
          <w:rFonts w:ascii="Century Gothic" w:eastAsia="Calibri" w:hAnsi="Century Gothic" w:cs="Calibri"/>
          <w:position w:val="1"/>
          <w:sz w:val="22"/>
          <w:szCs w:val="22"/>
        </w:rPr>
        <w:t xml:space="preserve"> yang </w:t>
      </w:r>
      <w:proofErr w:type="spellStart"/>
      <w:r>
        <w:rPr>
          <w:rFonts w:ascii="Century Gothic" w:eastAsia="Calibri" w:hAnsi="Century Gothic" w:cs="Calibri"/>
          <w:position w:val="1"/>
          <w:sz w:val="22"/>
          <w:szCs w:val="22"/>
        </w:rPr>
        <w:t>mendasar</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dari</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setiap</w:t>
      </w:r>
      <w:proofErr w:type="spellEnd"/>
      <w:r>
        <w:rPr>
          <w:rFonts w:ascii="Century Gothic" w:eastAsia="Calibri" w:hAnsi="Century Gothic" w:cs="Calibri"/>
          <w:position w:val="1"/>
          <w:sz w:val="22"/>
          <w:szCs w:val="22"/>
        </w:rPr>
        <w:t xml:space="preserve"> </w:t>
      </w:r>
      <w:proofErr w:type="spellStart"/>
      <w:r>
        <w:rPr>
          <w:rFonts w:ascii="Century Gothic" w:eastAsia="Calibri" w:hAnsi="Century Gothic" w:cs="Calibri"/>
          <w:position w:val="1"/>
          <w:sz w:val="22"/>
          <w:szCs w:val="22"/>
        </w:rPr>
        <w:t>perenca</w:t>
      </w:r>
      <w:r w:rsidR="0072765E">
        <w:rPr>
          <w:rFonts w:ascii="Century Gothic" w:eastAsia="Calibri" w:hAnsi="Century Gothic" w:cs="Calibri"/>
          <w:position w:val="1"/>
          <w:sz w:val="22"/>
          <w:szCs w:val="22"/>
        </w:rPr>
        <w:t>naa</w:t>
      </w:r>
      <w:r>
        <w:rPr>
          <w:rFonts w:ascii="Century Gothic" w:eastAsia="Calibri" w:hAnsi="Century Gothic" w:cs="Calibri"/>
          <w:position w:val="1"/>
          <w:sz w:val="22"/>
          <w:szCs w:val="22"/>
        </w:rPr>
        <w:t>n</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adalah</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perumusan</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visi</w:t>
      </w:r>
      <w:proofErr w:type="spellEnd"/>
      <w:r>
        <w:rPr>
          <w:rFonts w:ascii="Century Gothic" w:eastAsia="Calibri" w:hAnsi="Century Gothic" w:cs="Calibri"/>
          <w:position w:val="1"/>
          <w:sz w:val="22"/>
          <w:szCs w:val="22"/>
        </w:rPr>
        <w:t xml:space="preserve"> an </w:t>
      </w:r>
      <w:proofErr w:type="spellStart"/>
      <w:r>
        <w:rPr>
          <w:rFonts w:ascii="Century Gothic" w:eastAsia="Calibri" w:hAnsi="Century Gothic" w:cs="Calibri"/>
          <w:position w:val="1"/>
          <w:sz w:val="22"/>
          <w:szCs w:val="22"/>
        </w:rPr>
        <w:t>misi</w:t>
      </w:r>
      <w:proofErr w:type="spellEnd"/>
      <w:r>
        <w:rPr>
          <w:rFonts w:ascii="Century Gothic" w:eastAsia="Calibri" w:hAnsi="Century Gothic" w:cs="Calibri"/>
          <w:position w:val="1"/>
          <w:sz w:val="22"/>
          <w:szCs w:val="22"/>
        </w:rPr>
        <w:t xml:space="preserve">, </w:t>
      </w:r>
      <w:r w:rsidR="007C4669">
        <w:rPr>
          <w:rFonts w:ascii="Century Gothic" w:eastAsia="Calibri" w:hAnsi="Century Gothic" w:cs="Calibri"/>
          <w:position w:val="1"/>
          <w:sz w:val="22"/>
          <w:szCs w:val="22"/>
        </w:rPr>
        <w:t xml:space="preserve">yang </w:t>
      </w:r>
      <w:proofErr w:type="spellStart"/>
      <w:r w:rsidR="007C4669">
        <w:rPr>
          <w:rFonts w:ascii="Century Gothic" w:eastAsia="Calibri" w:hAnsi="Century Gothic" w:cs="Calibri"/>
          <w:position w:val="1"/>
          <w:sz w:val="22"/>
          <w:szCs w:val="22"/>
        </w:rPr>
        <w:t>merupakan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suatau</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nilai</w:t>
      </w:r>
      <w:proofErr w:type="spellEnd"/>
      <w:r w:rsidR="007C4669">
        <w:rPr>
          <w:rFonts w:ascii="Century Gothic" w:eastAsia="Calibri" w:hAnsi="Century Gothic" w:cs="Calibri"/>
          <w:position w:val="1"/>
          <w:sz w:val="22"/>
          <w:szCs w:val="22"/>
        </w:rPr>
        <w:t xml:space="preserve"> yang </w:t>
      </w:r>
      <w:proofErr w:type="spellStart"/>
      <w:r w:rsidR="007C4669">
        <w:rPr>
          <w:rFonts w:ascii="Century Gothic" w:eastAsia="Calibri" w:hAnsi="Century Gothic" w:cs="Calibri"/>
          <w:position w:val="1"/>
          <w:sz w:val="22"/>
          <w:szCs w:val="22"/>
        </w:rPr>
        <w:t>ingin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dicapai</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dalam</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periode</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tertentu</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dalam</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peny</w:t>
      </w:r>
      <w:r w:rsidR="0072765E">
        <w:rPr>
          <w:rFonts w:ascii="Century Gothic" w:eastAsia="Calibri" w:hAnsi="Century Gothic" w:cs="Calibri"/>
          <w:position w:val="1"/>
          <w:sz w:val="22"/>
          <w:szCs w:val="22"/>
        </w:rPr>
        <w:t>e</w:t>
      </w:r>
      <w:r w:rsidR="007C4669">
        <w:rPr>
          <w:rFonts w:ascii="Century Gothic" w:eastAsia="Calibri" w:hAnsi="Century Gothic" w:cs="Calibri"/>
          <w:position w:val="1"/>
          <w:sz w:val="22"/>
          <w:szCs w:val="22"/>
        </w:rPr>
        <w:t>lenggaraan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pemerintahan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lastRenderedPageBreak/>
        <w:t>Berdasarkan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kondisi</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umu</w:t>
      </w:r>
      <w:r w:rsidR="0072765E">
        <w:rPr>
          <w:rFonts w:ascii="Century Gothic" w:eastAsia="Calibri" w:hAnsi="Century Gothic" w:cs="Calibri"/>
          <w:position w:val="1"/>
          <w:sz w:val="22"/>
          <w:szCs w:val="22"/>
        </w:rPr>
        <w:t>m</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masyaraat</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Kabupaten</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Luwu</w:t>
      </w:r>
      <w:proofErr w:type="spellEnd"/>
      <w:r w:rsidR="0072765E">
        <w:rPr>
          <w:rFonts w:ascii="Century Gothic" w:eastAsia="Calibri" w:hAnsi="Century Gothic" w:cs="Calibri"/>
          <w:position w:val="1"/>
          <w:sz w:val="22"/>
          <w:szCs w:val="22"/>
        </w:rPr>
        <w:t xml:space="preserve"> Timur</w:t>
      </w:r>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saat</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ini</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perm</w:t>
      </w:r>
      <w:r w:rsidR="0072765E">
        <w:rPr>
          <w:rFonts w:ascii="Century Gothic" w:eastAsia="Calibri" w:hAnsi="Century Gothic" w:cs="Calibri"/>
          <w:position w:val="1"/>
          <w:sz w:val="22"/>
          <w:szCs w:val="22"/>
        </w:rPr>
        <w:t>asalahan</w:t>
      </w:r>
      <w:proofErr w:type="spellEnd"/>
      <w:r w:rsidR="0072765E">
        <w:rPr>
          <w:rFonts w:ascii="Century Gothic" w:eastAsia="Calibri" w:hAnsi="Century Gothic" w:cs="Calibri"/>
          <w:position w:val="1"/>
          <w:sz w:val="22"/>
          <w:szCs w:val="22"/>
        </w:rPr>
        <w:t xml:space="preserve"> yang </w:t>
      </w:r>
      <w:proofErr w:type="spellStart"/>
      <w:r w:rsidR="0072765E">
        <w:rPr>
          <w:rFonts w:ascii="Century Gothic" w:eastAsia="Calibri" w:hAnsi="Century Gothic" w:cs="Calibri"/>
          <w:position w:val="1"/>
          <w:sz w:val="22"/>
          <w:szCs w:val="22"/>
        </w:rPr>
        <w:t>dihadapi</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tantan</w:t>
      </w:r>
      <w:r w:rsidR="007C4669">
        <w:rPr>
          <w:rFonts w:ascii="Century Gothic" w:eastAsia="Calibri" w:hAnsi="Century Gothic" w:cs="Calibri"/>
          <w:position w:val="1"/>
          <w:sz w:val="22"/>
          <w:szCs w:val="22"/>
        </w:rPr>
        <w:t>gan</w:t>
      </w:r>
      <w:proofErr w:type="spellEnd"/>
      <w:r w:rsidR="007C4669">
        <w:rPr>
          <w:rFonts w:ascii="Century Gothic" w:eastAsia="Calibri" w:hAnsi="Century Gothic" w:cs="Calibri"/>
          <w:position w:val="1"/>
          <w:sz w:val="22"/>
          <w:szCs w:val="22"/>
        </w:rPr>
        <w:t xml:space="preserve"> yang </w:t>
      </w:r>
      <w:proofErr w:type="spellStart"/>
      <w:r w:rsidR="007C4669">
        <w:rPr>
          <w:rFonts w:ascii="Century Gothic" w:eastAsia="Calibri" w:hAnsi="Century Gothic" w:cs="Calibri"/>
          <w:position w:val="1"/>
          <w:sz w:val="22"/>
          <w:szCs w:val="22"/>
        </w:rPr>
        <w:t>dihadap</w:t>
      </w:r>
      <w:r w:rsidR="0072765E">
        <w:rPr>
          <w:rFonts w:ascii="Century Gothic" w:eastAsia="Calibri" w:hAnsi="Century Gothic" w:cs="Calibri"/>
          <w:position w:val="1"/>
          <w:sz w:val="22"/>
          <w:szCs w:val="22"/>
        </w:rPr>
        <w:t>i</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dalam</w:t>
      </w:r>
      <w:proofErr w:type="spellEnd"/>
      <w:r w:rsidR="0072765E">
        <w:rPr>
          <w:rFonts w:ascii="Century Gothic" w:eastAsia="Calibri" w:hAnsi="Century Gothic" w:cs="Calibri"/>
          <w:position w:val="1"/>
          <w:sz w:val="22"/>
          <w:szCs w:val="22"/>
        </w:rPr>
        <w:t xml:space="preserve"> lima </w:t>
      </w:r>
      <w:proofErr w:type="spellStart"/>
      <w:r w:rsidR="0072765E">
        <w:rPr>
          <w:rFonts w:ascii="Century Gothic" w:eastAsia="Calibri" w:hAnsi="Century Gothic" w:cs="Calibri"/>
          <w:position w:val="1"/>
          <w:sz w:val="22"/>
          <w:szCs w:val="22"/>
        </w:rPr>
        <w:t>tahun</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mendatan</w:t>
      </w:r>
      <w:r w:rsidR="007C4669">
        <w:rPr>
          <w:rFonts w:ascii="Century Gothic" w:eastAsia="Calibri" w:hAnsi="Century Gothic" w:cs="Calibri"/>
          <w:position w:val="1"/>
          <w:sz w:val="22"/>
          <w:szCs w:val="22"/>
        </w:rPr>
        <w:t>g</w:t>
      </w:r>
      <w:proofErr w:type="spellEnd"/>
      <w:r w:rsidR="007C4669">
        <w:rPr>
          <w:rFonts w:ascii="Century Gothic" w:eastAsia="Calibri" w:hAnsi="Century Gothic" w:cs="Calibri"/>
          <w:position w:val="1"/>
          <w:sz w:val="22"/>
          <w:szCs w:val="22"/>
        </w:rPr>
        <w:t xml:space="preserve"> dan </w:t>
      </w:r>
      <w:proofErr w:type="spellStart"/>
      <w:r w:rsidR="007C4669">
        <w:rPr>
          <w:rFonts w:ascii="Century Gothic" w:eastAsia="Calibri" w:hAnsi="Century Gothic" w:cs="Calibri"/>
          <w:position w:val="1"/>
          <w:sz w:val="22"/>
          <w:szCs w:val="22"/>
        </w:rPr>
        <w:t>sesu</w:t>
      </w:r>
      <w:r w:rsidR="0072765E">
        <w:rPr>
          <w:rFonts w:ascii="Century Gothic" w:eastAsia="Calibri" w:hAnsi="Century Gothic" w:cs="Calibri"/>
          <w:position w:val="1"/>
          <w:sz w:val="22"/>
          <w:szCs w:val="22"/>
        </w:rPr>
        <w:t>ai</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dengan</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cita-cita</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pemerintah</w:t>
      </w:r>
      <w:proofErr w:type="spellEnd"/>
      <w:r w:rsidR="0072765E">
        <w:rPr>
          <w:rFonts w:ascii="Century Gothic" w:eastAsia="Calibri" w:hAnsi="Century Gothic" w:cs="Calibri"/>
          <w:position w:val="1"/>
          <w:sz w:val="22"/>
          <w:szCs w:val="22"/>
        </w:rPr>
        <w:t xml:space="preserve"> </w:t>
      </w:r>
      <w:proofErr w:type="spellStart"/>
      <w:r w:rsidR="0072765E">
        <w:rPr>
          <w:rFonts w:ascii="Century Gothic" w:eastAsia="Calibri" w:hAnsi="Century Gothic" w:cs="Calibri"/>
          <w:position w:val="1"/>
          <w:sz w:val="22"/>
          <w:szCs w:val="22"/>
        </w:rPr>
        <w:t>K</w:t>
      </w:r>
      <w:r w:rsidR="007C4669">
        <w:rPr>
          <w:rFonts w:ascii="Century Gothic" w:eastAsia="Calibri" w:hAnsi="Century Gothic" w:cs="Calibri"/>
          <w:position w:val="1"/>
          <w:sz w:val="22"/>
          <w:szCs w:val="22"/>
        </w:rPr>
        <w:t>abupaten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Luwu</w:t>
      </w:r>
      <w:proofErr w:type="spellEnd"/>
      <w:r w:rsidR="0072765E">
        <w:rPr>
          <w:rFonts w:ascii="Century Gothic" w:eastAsia="Calibri" w:hAnsi="Century Gothic" w:cs="Calibri"/>
          <w:position w:val="1"/>
          <w:sz w:val="22"/>
          <w:szCs w:val="22"/>
        </w:rPr>
        <w:t xml:space="preserve"> </w:t>
      </w:r>
      <w:r w:rsidR="007C4669">
        <w:rPr>
          <w:rFonts w:ascii="Century Gothic" w:eastAsia="Calibri" w:hAnsi="Century Gothic" w:cs="Calibri"/>
          <w:position w:val="1"/>
          <w:sz w:val="22"/>
          <w:szCs w:val="22"/>
        </w:rPr>
        <w:t xml:space="preserve">Timur </w:t>
      </w:r>
      <w:proofErr w:type="spellStart"/>
      <w:r w:rsidR="007C4669">
        <w:rPr>
          <w:rFonts w:ascii="Century Gothic" w:eastAsia="Calibri" w:hAnsi="Century Gothic" w:cs="Calibri"/>
          <w:position w:val="1"/>
          <w:sz w:val="22"/>
          <w:szCs w:val="22"/>
        </w:rPr>
        <w:t>tahun</w:t>
      </w:r>
      <w:proofErr w:type="spellEnd"/>
      <w:r w:rsidR="007C4669">
        <w:rPr>
          <w:rFonts w:ascii="Century Gothic" w:eastAsia="Calibri" w:hAnsi="Century Gothic" w:cs="Calibri"/>
          <w:position w:val="1"/>
          <w:sz w:val="22"/>
          <w:szCs w:val="22"/>
        </w:rPr>
        <w:t xml:space="preserve"> 2021-2026</w:t>
      </w:r>
      <w:r w:rsidR="0072765E">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maka</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visi</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misi</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Kabupaen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Luwu</w:t>
      </w:r>
      <w:proofErr w:type="spellEnd"/>
      <w:r w:rsidR="007C4669">
        <w:rPr>
          <w:rFonts w:ascii="Century Gothic" w:eastAsia="Calibri" w:hAnsi="Century Gothic" w:cs="Calibri"/>
          <w:position w:val="1"/>
          <w:sz w:val="22"/>
          <w:szCs w:val="22"/>
        </w:rPr>
        <w:t xml:space="preserve"> Timur yang </w:t>
      </w:r>
      <w:proofErr w:type="spellStart"/>
      <w:r w:rsidR="007C4669">
        <w:rPr>
          <w:rFonts w:ascii="Century Gothic" w:eastAsia="Calibri" w:hAnsi="Century Gothic" w:cs="Calibri"/>
          <w:position w:val="1"/>
          <w:sz w:val="22"/>
          <w:szCs w:val="22"/>
        </w:rPr>
        <w:t>ingin</w:t>
      </w:r>
      <w:proofErr w:type="spellEnd"/>
      <w:r w:rsidR="007C4669">
        <w:rPr>
          <w:rFonts w:ascii="Century Gothic" w:eastAsia="Calibri" w:hAnsi="Century Gothic" w:cs="Calibri"/>
          <w:position w:val="1"/>
          <w:sz w:val="22"/>
          <w:szCs w:val="22"/>
        </w:rPr>
        <w:t xml:space="preserve"> di </w:t>
      </w:r>
      <w:proofErr w:type="spellStart"/>
      <w:r w:rsidR="007C4669">
        <w:rPr>
          <w:rFonts w:ascii="Century Gothic" w:eastAsia="Calibri" w:hAnsi="Century Gothic" w:cs="Calibri"/>
          <w:position w:val="1"/>
          <w:sz w:val="22"/>
          <w:szCs w:val="22"/>
        </w:rPr>
        <w:t>wujudkan</w:t>
      </w:r>
      <w:proofErr w:type="spellEnd"/>
      <w:r w:rsidR="007C4669">
        <w:rPr>
          <w:rFonts w:ascii="Century Gothic" w:eastAsia="Calibri" w:hAnsi="Century Gothic" w:cs="Calibri"/>
          <w:position w:val="1"/>
          <w:sz w:val="22"/>
          <w:szCs w:val="22"/>
        </w:rPr>
        <w:t xml:space="preserve"> </w:t>
      </w:r>
      <w:proofErr w:type="spellStart"/>
      <w:r w:rsidR="007C4669">
        <w:rPr>
          <w:rFonts w:ascii="Century Gothic" w:eastAsia="Calibri" w:hAnsi="Century Gothic" w:cs="Calibri"/>
          <w:position w:val="1"/>
          <w:sz w:val="22"/>
          <w:szCs w:val="22"/>
        </w:rPr>
        <w:t>adalah</w:t>
      </w:r>
      <w:proofErr w:type="spellEnd"/>
      <w:r w:rsidR="007C4669">
        <w:rPr>
          <w:rFonts w:ascii="Century Gothic" w:eastAsia="Calibri" w:hAnsi="Century Gothic" w:cs="Calibri"/>
          <w:position w:val="1"/>
          <w:sz w:val="22"/>
          <w:szCs w:val="22"/>
        </w:rPr>
        <w:t xml:space="preserve"> :</w:t>
      </w:r>
    </w:p>
    <w:p w14:paraId="4966071D" w14:textId="77777777" w:rsidR="00966FC7" w:rsidRDefault="005E6B81" w:rsidP="005E6B81">
      <w:pPr>
        <w:spacing w:before="79" w:line="300" w:lineRule="auto"/>
        <w:ind w:left="1080" w:right="89" w:firstLine="450"/>
        <w:jc w:val="center"/>
        <w:rPr>
          <w:rFonts w:ascii="Century Gothic" w:hAnsi="Century Gothic"/>
          <w:b/>
          <w:sz w:val="22"/>
          <w:szCs w:val="22"/>
        </w:rPr>
      </w:pPr>
      <w:r>
        <w:rPr>
          <w:rFonts w:ascii="Century Gothic" w:hAnsi="Century Gothic"/>
          <w:b/>
          <w:sz w:val="22"/>
          <w:szCs w:val="22"/>
        </w:rPr>
        <w:t>“</w:t>
      </w:r>
      <w:proofErr w:type="spellStart"/>
      <w:r w:rsidR="007C4669" w:rsidRPr="007C4669">
        <w:rPr>
          <w:rFonts w:ascii="Century Gothic" w:hAnsi="Century Gothic"/>
          <w:b/>
          <w:sz w:val="22"/>
          <w:szCs w:val="22"/>
        </w:rPr>
        <w:t>Kabupaten</w:t>
      </w:r>
      <w:proofErr w:type="spellEnd"/>
      <w:r w:rsidR="007C4669" w:rsidRPr="007C4669">
        <w:rPr>
          <w:rFonts w:ascii="Century Gothic" w:hAnsi="Century Gothic"/>
          <w:b/>
          <w:sz w:val="22"/>
          <w:szCs w:val="22"/>
        </w:rPr>
        <w:t xml:space="preserve"> </w:t>
      </w:r>
      <w:proofErr w:type="spellStart"/>
      <w:r w:rsidR="007C4669" w:rsidRPr="007C4669">
        <w:rPr>
          <w:rFonts w:ascii="Century Gothic" w:hAnsi="Century Gothic"/>
          <w:b/>
          <w:sz w:val="22"/>
          <w:szCs w:val="22"/>
        </w:rPr>
        <w:t>Luwu</w:t>
      </w:r>
      <w:proofErr w:type="spellEnd"/>
      <w:r w:rsidR="007C4669" w:rsidRPr="007C4669">
        <w:rPr>
          <w:rFonts w:ascii="Century Gothic" w:hAnsi="Century Gothic"/>
          <w:b/>
          <w:sz w:val="22"/>
          <w:szCs w:val="22"/>
        </w:rPr>
        <w:t xml:space="preserve"> Timur yang </w:t>
      </w:r>
      <w:proofErr w:type="spellStart"/>
      <w:r w:rsidR="007C4669" w:rsidRPr="007C4669">
        <w:rPr>
          <w:rFonts w:ascii="Century Gothic" w:hAnsi="Century Gothic"/>
          <w:b/>
          <w:sz w:val="22"/>
          <w:szCs w:val="22"/>
        </w:rPr>
        <w:t>Berkelanjutan</w:t>
      </w:r>
      <w:proofErr w:type="spellEnd"/>
      <w:r w:rsidR="007C4669" w:rsidRPr="007C4669">
        <w:rPr>
          <w:rFonts w:ascii="Century Gothic" w:hAnsi="Century Gothic"/>
          <w:b/>
          <w:sz w:val="22"/>
          <w:szCs w:val="22"/>
        </w:rPr>
        <w:t xml:space="preserve"> dan </w:t>
      </w:r>
      <w:proofErr w:type="spellStart"/>
      <w:r w:rsidR="007C4669" w:rsidRPr="007C4669">
        <w:rPr>
          <w:rFonts w:ascii="Century Gothic" w:hAnsi="Century Gothic"/>
          <w:b/>
          <w:sz w:val="22"/>
          <w:szCs w:val="22"/>
        </w:rPr>
        <w:t>Lebih</w:t>
      </w:r>
      <w:proofErr w:type="spellEnd"/>
      <w:r w:rsidR="007C4669" w:rsidRPr="007C4669">
        <w:rPr>
          <w:rFonts w:ascii="Century Gothic" w:hAnsi="Century Gothic"/>
          <w:b/>
          <w:sz w:val="22"/>
          <w:szCs w:val="22"/>
        </w:rPr>
        <w:t xml:space="preserve"> Maju </w:t>
      </w:r>
      <w:proofErr w:type="spellStart"/>
      <w:r w:rsidR="007C4669" w:rsidRPr="007C4669">
        <w:rPr>
          <w:rFonts w:ascii="Century Gothic" w:hAnsi="Century Gothic"/>
          <w:b/>
          <w:sz w:val="22"/>
          <w:szCs w:val="22"/>
        </w:rPr>
        <w:t>Berlandaskan</w:t>
      </w:r>
      <w:proofErr w:type="spellEnd"/>
      <w:r w:rsidR="007C4669" w:rsidRPr="007C4669">
        <w:rPr>
          <w:rFonts w:ascii="Century Gothic" w:hAnsi="Century Gothic"/>
          <w:b/>
          <w:sz w:val="22"/>
          <w:szCs w:val="22"/>
        </w:rPr>
        <w:t xml:space="preserve"> Agama dan </w:t>
      </w:r>
      <w:proofErr w:type="spellStart"/>
      <w:r w:rsidR="007C4669" w:rsidRPr="007C4669">
        <w:rPr>
          <w:rFonts w:ascii="Century Gothic" w:hAnsi="Century Gothic"/>
          <w:b/>
          <w:sz w:val="22"/>
          <w:szCs w:val="22"/>
        </w:rPr>
        <w:t>Budaya</w:t>
      </w:r>
      <w:proofErr w:type="spellEnd"/>
      <w:r>
        <w:rPr>
          <w:rFonts w:ascii="Century Gothic" w:hAnsi="Century Gothic"/>
          <w:b/>
          <w:sz w:val="22"/>
          <w:szCs w:val="22"/>
        </w:rPr>
        <w:t>”</w:t>
      </w:r>
    </w:p>
    <w:p w14:paraId="6A2BB4E8" w14:textId="77777777" w:rsidR="007C4669" w:rsidRPr="007C4669" w:rsidRDefault="007C4669" w:rsidP="007C4669">
      <w:pPr>
        <w:spacing w:before="79" w:line="300" w:lineRule="auto"/>
        <w:ind w:left="1080" w:right="89" w:firstLine="450"/>
        <w:jc w:val="both"/>
        <w:rPr>
          <w:rFonts w:ascii="Century Gothic" w:hAnsi="Century Gothic"/>
          <w:sz w:val="22"/>
          <w:szCs w:val="22"/>
        </w:rPr>
      </w:pPr>
      <w:proofErr w:type="spellStart"/>
      <w:r w:rsidRPr="007C4669">
        <w:rPr>
          <w:rFonts w:ascii="Century Gothic" w:hAnsi="Century Gothic"/>
          <w:sz w:val="22"/>
          <w:szCs w:val="22"/>
        </w:rPr>
        <w:t>Penjelas</w:t>
      </w:r>
      <w:r w:rsidR="00313F22">
        <w:rPr>
          <w:rFonts w:ascii="Century Gothic" w:hAnsi="Century Gothic"/>
          <w:sz w:val="22"/>
          <w:szCs w:val="22"/>
        </w:rPr>
        <w:t>an</w:t>
      </w:r>
      <w:proofErr w:type="spellEnd"/>
      <w:r w:rsidR="00313F22">
        <w:rPr>
          <w:rFonts w:ascii="Century Gothic" w:hAnsi="Century Gothic"/>
          <w:sz w:val="22"/>
          <w:szCs w:val="22"/>
        </w:rPr>
        <w:t xml:space="preserve"> </w:t>
      </w:r>
      <w:proofErr w:type="spellStart"/>
      <w:r w:rsidR="00313F22">
        <w:rPr>
          <w:rFonts w:ascii="Century Gothic" w:hAnsi="Century Gothic"/>
          <w:sz w:val="22"/>
          <w:szCs w:val="22"/>
        </w:rPr>
        <w:t>dari</w:t>
      </w:r>
      <w:proofErr w:type="spellEnd"/>
      <w:r w:rsidR="00313F22">
        <w:rPr>
          <w:rFonts w:ascii="Century Gothic" w:hAnsi="Century Gothic"/>
          <w:sz w:val="22"/>
          <w:szCs w:val="22"/>
        </w:rPr>
        <w:t xml:space="preserve"> masing-masing </w:t>
      </w:r>
      <w:proofErr w:type="spellStart"/>
      <w:r w:rsidR="00313F22">
        <w:rPr>
          <w:rFonts w:ascii="Century Gothic" w:hAnsi="Century Gothic"/>
          <w:sz w:val="22"/>
          <w:szCs w:val="22"/>
        </w:rPr>
        <w:t>elemen</w:t>
      </w:r>
      <w:proofErr w:type="spellEnd"/>
      <w:r w:rsidR="00313F22">
        <w:rPr>
          <w:rFonts w:ascii="Century Gothic" w:hAnsi="Century Gothic"/>
          <w:sz w:val="22"/>
          <w:szCs w:val="22"/>
        </w:rPr>
        <w:t xml:space="preserve"> </w:t>
      </w:r>
      <w:proofErr w:type="spellStart"/>
      <w:r w:rsidR="00313F22">
        <w:rPr>
          <w:rFonts w:ascii="Century Gothic" w:hAnsi="Century Gothic"/>
          <w:sz w:val="22"/>
          <w:szCs w:val="22"/>
        </w:rPr>
        <w:t>vis</w:t>
      </w:r>
      <w:r w:rsidRPr="007C4669">
        <w:rPr>
          <w:rFonts w:ascii="Century Gothic" w:hAnsi="Century Gothic"/>
          <w:sz w:val="22"/>
          <w:szCs w:val="22"/>
        </w:rPr>
        <w:t>i</w:t>
      </w:r>
      <w:proofErr w:type="spellEnd"/>
      <w:r w:rsidRPr="007C4669">
        <w:rPr>
          <w:rFonts w:ascii="Century Gothic" w:hAnsi="Century Gothic"/>
          <w:sz w:val="22"/>
          <w:szCs w:val="22"/>
        </w:rPr>
        <w:t xml:space="preserve"> di </w:t>
      </w:r>
      <w:proofErr w:type="spellStart"/>
      <w:r w:rsidRPr="007C4669">
        <w:rPr>
          <w:rFonts w:ascii="Century Gothic" w:hAnsi="Century Gothic"/>
          <w:sz w:val="22"/>
          <w:szCs w:val="22"/>
        </w:rPr>
        <w:t>atas</w:t>
      </w:r>
      <w:proofErr w:type="spellEnd"/>
      <w:r w:rsidRPr="007C4669">
        <w:rPr>
          <w:rFonts w:ascii="Century Gothic" w:hAnsi="Century Gothic"/>
          <w:sz w:val="22"/>
          <w:szCs w:val="22"/>
        </w:rPr>
        <w:t xml:space="preserve"> </w:t>
      </w:r>
      <w:proofErr w:type="spellStart"/>
      <w:r w:rsidRPr="007C4669">
        <w:rPr>
          <w:rFonts w:ascii="Century Gothic" w:hAnsi="Century Gothic"/>
          <w:sz w:val="22"/>
          <w:szCs w:val="22"/>
        </w:rPr>
        <w:t>ad</w:t>
      </w:r>
      <w:r w:rsidR="00313F22">
        <w:rPr>
          <w:rFonts w:ascii="Century Gothic" w:hAnsi="Century Gothic"/>
          <w:sz w:val="22"/>
          <w:szCs w:val="22"/>
        </w:rPr>
        <w:t>a</w:t>
      </w:r>
      <w:r w:rsidRPr="007C4669">
        <w:rPr>
          <w:rFonts w:ascii="Century Gothic" w:hAnsi="Century Gothic"/>
          <w:sz w:val="22"/>
          <w:szCs w:val="22"/>
        </w:rPr>
        <w:t>laha</w:t>
      </w:r>
      <w:proofErr w:type="spellEnd"/>
      <w:r w:rsidRPr="007C4669">
        <w:rPr>
          <w:rFonts w:ascii="Century Gothic" w:hAnsi="Century Gothic"/>
          <w:sz w:val="22"/>
          <w:szCs w:val="22"/>
        </w:rPr>
        <w:t xml:space="preserve"> </w:t>
      </w:r>
      <w:proofErr w:type="spellStart"/>
      <w:r w:rsidRPr="007C4669">
        <w:rPr>
          <w:rFonts w:ascii="Century Gothic" w:hAnsi="Century Gothic"/>
          <w:sz w:val="22"/>
          <w:szCs w:val="22"/>
        </w:rPr>
        <w:t>sebagai</w:t>
      </w:r>
      <w:proofErr w:type="spellEnd"/>
      <w:r w:rsidRPr="007C4669">
        <w:rPr>
          <w:rFonts w:ascii="Century Gothic" w:hAnsi="Century Gothic"/>
          <w:sz w:val="22"/>
          <w:szCs w:val="22"/>
        </w:rPr>
        <w:t xml:space="preserve"> </w:t>
      </w:r>
      <w:proofErr w:type="spellStart"/>
      <w:r w:rsidRPr="007C4669">
        <w:rPr>
          <w:rFonts w:ascii="Century Gothic" w:hAnsi="Century Gothic"/>
          <w:sz w:val="22"/>
          <w:szCs w:val="22"/>
        </w:rPr>
        <w:t>berikut</w:t>
      </w:r>
      <w:proofErr w:type="spellEnd"/>
      <w:r w:rsidRPr="007C4669">
        <w:rPr>
          <w:rFonts w:ascii="Century Gothic" w:hAnsi="Century Gothic"/>
          <w:sz w:val="22"/>
          <w:szCs w:val="22"/>
        </w:rPr>
        <w:t xml:space="preserve"> :</w:t>
      </w:r>
    </w:p>
    <w:p w14:paraId="29C80C2A" w14:textId="77777777" w:rsidR="007C4669" w:rsidRPr="00A13ECB" w:rsidRDefault="007C4669">
      <w:pPr>
        <w:pStyle w:val="ListParagraph"/>
        <w:widowControl/>
        <w:numPr>
          <w:ilvl w:val="0"/>
          <w:numId w:val="17"/>
        </w:numPr>
        <w:tabs>
          <w:tab w:val="right" w:pos="567"/>
        </w:tabs>
        <w:spacing w:line="360" w:lineRule="auto"/>
        <w:ind w:left="1170" w:hanging="90"/>
        <w:jc w:val="both"/>
        <w:rPr>
          <w:rFonts w:ascii="Century Gothic" w:hAnsi="Century Gothic" w:cs="Arial"/>
        </w:rPr>
      </w:pPr>
      <w:r w:rsidRPr="00A13ECB">
        <w:rPr>
          <w:rFonts w:ascii="Century Gothic" w:hAnsi="Century Gothic" w:cs="Arial"/>
          <w:b/>
        </w:rPr>
        <w:t>“</w:t>
      </w:r>
      <w:r w:rsidRPr="00A13ECB">
        <w:rPr>
          <w:rFonts w:ascii="Century Gothic" w:hAnsi="Century Gothic"/>
          <w:b/>
          <w:bCs/>
        </w:rPr>
        <w:t>Berkelanjutan</w:t>
      </w:r>
      <w:r w:rsidRPr="00A13ECB">
        <w:rPr>
          <w:rFonts w:ascii="Century Gothic" w:hAnsi="Century Gothic" w:cs="Arial"/>
          <w:b/>
        </w:rPr>
        <w:t>”</w:t>
      </w:r>
      <w:r w:rsidRPr="00A13ECB">
        <w:rPr>
          <w:rFonts w:ascii="Century Gothic" w:hAnsi="Century Gothic" w:cs="Arial"/>
        </w:rPr>
        <w:t xml:space="preserve"> m</w:t>
      </w:r>
      <w:r w:rsidRPr="00A13ECB">
        <w:rPr>
          <w:rFonts w:ascii="Century Gothic" w:hAnsi="Century Gothic"/>
        </w:rPr>
        <w:t>engandung makna bahwa apa yang dilakukan pada hari ini merupakan bagian dari masa lalu. Demikian juga bahwa apa yang dilakukan di hari esok merupakan kelanjutan dari apa yang dilakukan hari ini. Di dalam proses yang berkelanjutan tersebut dapat diambil pelajaran, bahwa apa yang baik di masa lalu dapat diteruskan ke masa depan. Kemudian apa yang buruk di masa lalu, hendaknya menjadi hikmah untuk perbaikan di masa depan. Demikian halnya bahwa dengan berkelanjutan dimaksud-kan agar apa yang dilakukan saat ini dan beberapa tahun ke depan, hendaknya mempertim-bangkan kepentingan generasi yang akan datang. Salah satu aspek penting dari keberlanjutan adalah ketersediaan sumberdaya alam yang tidak hanya untuk memenuhi kebutuh-an generasi saat ini tetapi juga memperhatikan generasi berikutnya. Dengan demikian, pe-nekanan pokok visi ini adalah keberlanjutan sumberdaya alam yang menjadi andalan pem-bangunan Kabupaten Luwu Timur serta keberlanjutan daya dukung dan daya tampung lingkungan hidup</w:t>
      </w:r>
      <w:r w:rsidRPr="00A13ECB">
        <w:rPr>
          <w:rFonts w:ascii="Century Gothic" w:hAnsi="Century Gothic" w:cs="Arial"/>
        </w:rPr>
        <w:t>.</w:t>
      </w:r>
    </w:p>
    <w:p w14:paraId="7A875F9A" w14:textId="77777777" w:rsidR="007C4669" w:rsidRPr="00A13ECB" w:rsidRDefault="007C4669">
      <w:pPr>
        <w:pStyle w:val="ListParagraph"/>
        <w:widowControl/>
        <w:numPr>
          <w:ilvl w:val="0"/>
          <w:numId w:val="17"/>
        </w:numPr>
        <w:tabs>
          <w:tab w:val="right" w:pos="567"/>
        </w:tabs>
        <w:spacing w:line="360" w:lineRule="auto"/>
        <w:ind w:left="1170" w:firstLine="0"/>
        <w:jc w:val="both"/>
        <w:rPr>
          <w:rFonts w:ascii="Century Gothic" w:hAnsi="Century Gothic" w:cs="Arial"/>
        </w:rPr>
      </w:pPr>
      <w:r w:rsidRPr="00A13ECB">
        <w:rPr>
          <w:rFonts w:ascii="Century Gothic" w:hAnsi="Century Gothic" w:cs="Arial"/>
          <w:b/>
        </w:rPr>
        <w:t>“</w:t>
      </w:r>
      <w:r w:rsidRPr="00A13ECB">
        <w:rPr>
          <w:rFonts w:ascii="Century Gothic" w:hAnsi="Century Gothic"/>
          <w:b/>
          <w:bCs/>
        </w:rPr>
        <w:t>Lebih maju</w:t>
      </w:r>
      <w:r w:rsidRPr="00A13ECB">
        <w:rPr>
          <w:rFonts w:ascii="Century Gothic" w:hAnsi="Century Gothic" w:cs="Arial"/>
          <w:b/>
        </w:rPr>
        <w:t>”</w:t>
      </w:r>
      <w:r w:rsidRPr="00A13ECB">
        <w:rPr>
          <w:rFonts w:ascii="Century Gothic" w:hAnsi="Century Gothic" w:cs="Arial"/>
        </w:rPr>
        <w:t xml:space="preserve"> </w:t>
      </w:r>
      <w:r w:rsidRPr="00A13ECB">
        <w:rPr>
          <w:rFonts w:ascii="Century Gothic" w:hAnsi="Century Gothic"/>
        </w:rPr>
        <w:t xml:space="preserve">Mengandung makna bahwa apa yang akan dilakukan ke depan diupayakan agar hasilnya menjadi lebih baik dari capaian di masa lalu. Capaian-capaian yang menggembirakan di masa lalu, tidak boleh membuat Luwu Timur menjadi lengah, melainkan ini sejatinya menjadi motivasi untuk terus bergerak menjadi lebih baik lagi. Demikian juga, terhadap apa yang masih kurang dan menjadi </w:t>
      </w:r>
      <w:r w:rsidRPr="00A13ECB">
        <w:rPr>
          <w:rFonts w:ascii="Century Gothic" w:hAnsi="Century Gothic"/>
        </w:rPr>
        <w:lastRenderedPageBreak/>
        <w:t>kelemahan di masa lalu, menjadi pemberi semangat agar di masa depan Luwu Timur berbenah atas kekurangan dan kelemahan tersebut, sehingga dapat berbalik menjadi keunggulan daerah. Aspek penting yang terkandung dalam pokok visi maju adalah kesejahteraan masyarakat secara umum</w:t>
      </w:r>
      <w:r w:rsidRPr="00A13ECB">
        <w:rPr>
          <w:rFonts w:ascii="Century Gothic" w:hAnsi="Century Gothic" w:cs="Arial"/>
        </w:rPr>
        <w:t>.</w:t>
      </w:r>
    </w:p>
    <w:p w14:paraId="366B8790" w14:textId="77777777" w:rsidR="007C4669" w:rsidRPr="007C4669" w:rsidRDefault="007C4669">
      <w:pPr>
        <w:pStyle w:val="ListParagraph"/>
        <w:widowControl/>
        <w:numPr>
          <w:ilvl w:val="0"/>
          <w:numId w:val="17"/>
        </w:numPr>
        <w:tabs>
          <w:tab w:val="right" w:pos="630"/>
        </w:tabs>
        <w:spacing w:line="360" w:lineRule="auto"/>
        <w:ind w:left="1170" w:firstLine="0"/>
        <w:jc w:val="both"/>
        <w:rPr>
          <w:rFonts w:ascii="Century Gothic" w:hAnsi="Century Gothic" w:cs="Arial"/>
        </w:rPr>
      </w:pPr>
      <w:r w:rsidRPr="00A13ECB">
        <w:rPr>
          <w:rFonts w:ascii="Century Gothic" w:hAnsi="Century Gothic" w:cs="Arial"/>
          <w:b/>
        </w:rPr>
        <w:t>“</w:t>
      </w:r>
      <w:r w:rsidRPr="00A13ECB">
        <w:rPr>
          <w:rFonts w:ascii="Century Gothic" w:hAnsi="Century Gothic"/>
          <w:b/>
          <w:bCs/>
        </w:rPr>
        <w:t>Berlandas nilai agama dan budaya</w:t>
      </w:r>
      <w:r w:rsidRPr="00A13ECB">
        <w:rPr>
          <w:rFonts w:ascii="Century Gothic" w:hAnsi="Century Gothic" w:cs="Arial"/>
          <w:b/>
        </w:rPr>
        <w:t>”</w:t>
      </w:r>
      <w:r w:rsidRPr="00A13ECB">
        <w:rPr>
          <w:rFonts w:ascii="Century Gothic" w:hAnsi="Century Gothic" w:cs="Arial"/>
        </w:rPr>
        <w:t xml:space="preserve"> </w:t>
      </w:r>
      <w:r w:rsidRPr="00A13ECB">
        <w:rPr>
          <w:rFonts w:ascii="Century Gothic" w:hAnsi="Century Gothic"/>
        </w:rPr>
        <w:t>Mengandung makna bahwa apa yang akan dilakukan secara berkelanjutan dan semangat untuk lebih maju hanya akan terwujud ketika nilai-nilai agama dan budaya hadir pada setiap langkah-langkah pelak-sanaan pembangunan, penyelenggaraan peme-rintahan, dan pembinaan kemasyarakatan.</w:t>
      </w:r>
    </w:p>
    <w:p w14:paraId="563C7973" w14:textId="77777777" w:rsidR="007C4669" w:rsidRDefault="007C4669" w:rsidP="007C4669">
      <w:pPr>
        <w:tabs>
          <w:tab w:val="right" w:pos="630"/>
        </w:tabs>
        <w:spacing w:line="360" w:lineRule="auto"/>
        <w:ind w:left="1170" w:hanging="540"/>
        <w:jc w:val="both"/>
        <w:rPr>
          <w:rFonts w:ascii="Century Gothic" w:hAnsi="Century Gothic" w:cs="Arial"/>
          <w:b/>
          <w:sz w:val="24"/>
          <w:szCs w:val="24"/>
        </w:rPr>
      </w:pPr>
      <w:r w:rsidRPr="004A1E39">
        <w:rPr>
          <w:rFonts w:ascii="Century Gothic" w:hAnsi="Century Gothic" w:cs="Arial"/>
          <w:b/>
          <w:sz w:val="24"/>
          <w:szCs w:val="24"/>
        </w:rPr>
        <w:t xml:space="preserve">2. </w:t>
      </w:r>
      <w:r w:rsidRPr="004A1E39">
        <w:rPr>
          <w:rFonts w:ascii="Century Gothic" w:hAnsi="Century Gothic" w:cs="Arial"/>
          <w:b/>
          <w:sz w:val="24"/>
          <w:szCs w:val="24"/>
        </w:rPr>
        <w:tab/>
        <w:t>Misi</w:t>
      </w:r>
    </w:p>
    <w:p w14:paraId="690C1E52" w14:textId="77777777" w:rsidR="004A1E39" w:rsidRDefault="004A1E39" w:rsidP="007C4669">
      <w:pPr>
        <w:tabs>
          <w:tab w:val="right" w:pos="630"/>
        </w:tabs>
        <w:spacing w:line="360" w:lineRule="auto"/>
        <w:ind w:left="1170" w:hanging="540"/>
        <w:jc w:val="both"/>
        <w:rPr>
          <w:rFonts w:ascii="Century Gothic" w:eastAsia="Calibri" w:hAnsi="Century Gothic" w:cs="Calibri"/>
          <w:position w:val="1"/>
          <w:sz w:val="24"/>
          <w:szCs w:val="24"/>
        </w:rPr>
      </w:pPr>
      <w:r>
        <w:rPr>
          <w:rFonts w:ascii="Century Gothic" w:hAnsi="Century Gothic" w:cs="Arial"/>
          <w:b/>
          <w:sz w:val="24"/>
          <w:szCs w:val="24"/>
        </w:rPr>
        <w:tab/>
      </w:r>
      <w:r w:rsidRPr="004A1E39">
        <w:rPr>
          <w:rFonts w:ascii="Century Gothic" w:hAnsi="Century Gothic" w:cs="Arial"/>
          <w:sz w:val="24"/>
          <w:szCs w:val="24"/>
        </w:rPr>
        <w:t xml:space="preserve">Misi </w:t>
      </w:r>
      <w:proofErr w:type="spellStart"/>
      <w:r w:rsidRPr="004A1E39">
        <w:rPr>
          <w:rFonts w:ascii="Century Gothic" w:hAnsi="Century Gothic" w:cs="Arial"/>
          <w:sz w:val="24"/>
          <w:szCs w:val="24"/>
        </w:rPr>
        <w:t>adalah</w:t>
      </w:r>
      <w:proofErr w:type="spellEnd"/>
      <w:r>
        <w:rPr>
          <w:rFonts w:ascii="Century Gothic" w:hAnsi="Century Gothic" w:cs="Arial"/>
          <w:sz w:val="24"/>
          <w:szCs w:val="24"/>
        </w:rPr>
        <w:t xml:space="preserve"> </w:t>
      </w:r>
      <w:proofErr w:type="spellStart"/>
      <w:r>
        <w:rPr>
          <w:rFonts w:ascii="Century Gothic" w:hAnsi="Century Gothic" w:cs="Arial"/>
          <w:sz w:val="24"/>
          <w:szCs w:val="24"/>
        </w:rPr>
        <w:t>suatu</w:t>
      </w:r>
      <w:proofErr w:type="spellEnd"/>
      <w:r>
        <w:rPr>
          <w:rFonts w:ascii="Century Gothic" w:hAnsi="Century Gothic" w:cs="Arial"/>
          <w:sz w:val="24"/>
          <w:szCs w:val="24"/>
        </w:rPr>
        <w:t xml:space="preserve"> </w:t>
      </w:r>
      <w:proofErr w:type="spellStart"/>
      <w:r>
        <w:rPr>
          <w:rFonts w:ascii="Century Gothic" w:hAnsi="Century Gothic" w:cs="Arial"/>
          <w:sz w:val="24"/>
          <w:szCs w:val="24"/>
        </w:rPr>
        <w:t>rumusan</w:t>
      </w:r>
      <w:proofErr w:type="spellEnd"/>
      <w:r>
        <w:rPr>
          <w:rFonts w:ascii="Century Gothic" w:hAnsi="Century Gothic" w:cs="Arial"/>
          <w:sz w:val="24"/>
          <w:szCs w:val="24"/>
        </w:rPr>
        <w:t xml:space="preserve"> </w:t>
      </w:r>
      <w:proofErr w:type="spellStart"/>
      <w:r>
        <w:rPr>
          <w:rFonts w:ascii="Century Gothic" w:hAnsi="Century Gothic" w:cs="Arial"/>
          <w:sz w:val="24"/>
          <w:szCs w:val="24"/>
        </w:rPr>
        <w:t>atau</w:t>
      </w:r>
      <w:proofErr w:type="spellEnd"/>
      <w:r>
        <w:rPr>
          <w:rFonts w:ascii="Century Gothic" w:hAnsi="Century Gothic" w:cs="Arial"/>
          <w:sz w:val="24"/>
          <w:szCs w:val="24"/>
        </w:rPr>
        <w:t xml:space="preserve"> </w:t>
      </w:r>
      <w:proofErr w:type="spellStart"/>
      <w:r>
        <w:rPr>
          <w:rFonts w:ascii="Century Gothic" w:hAnsi="Century Gothic" w:cs="Arial"/>
          <w:sz w:val="24"/>
          <w:szCs w:val="24"/>
        </w:rPr>
        <w:t>upaya-upya</w:t>
      </w:r>
      <w:proofErr w:type="spellEnd"/>
      <w:r>
        <w:rPr>
          <w:rFonts w:ascii="Century Gothic" w:hAnsi="Century Gothic" w:cs="Arial"/>
          <w:sz w:val="24"/>
          <w:szCs w:val="24"/>
        </w:rPr>
        <w:t xml:space="preserve"> yang </w:t>
      </w:r>
      <w:proofErr w:type="spellStart"/>
      <w:r>
        <w:rPr>
          <w:rFonts w:ascii="Century Gothic" w:hAnsi="Century Gothic" w:cs="Arial"/>
          <w:sz w:val="24"/>
          <w:szCs w:val="24"/>
        </w:rPr>
        <w:t>akan</w:t>
      </w:r>
      <w:proofErr w:type="spellEnd"/>
      <w:r>
        <w:rPr>
          <w:rFonts w:ascii="Century Gothic" w:hAnsi="Century Gothic" w:cs="Arial"/>
          <w:sz w:val="24"/>
          <w:szCs w:val="24"/>
        </w:rPr>
        <w:t xml:space="preserve"> </w:t>
      </w:r>
      <w:proofErr w:type="spellStart"/>
      <w:r>
        <w:rPr>
          <w:rFonts w:ascii="Century Gothic" w:hAnsi="Century Gothic" w:cs="Arial"/>
          <w:sz w:val="24"/>
          <w:szCs w:val="24"/>
        </w:rPr>
        <w:t>dilaks</w:t>
      </w:r>
      <w:r w:rsidR="00084461">
        <w:rPr>
          <w:rFonts w:ascii="Century Gothic" w:hAnsi="Century Gothic" w:cs="Arial"/>
          <w:sz w:val="24"/>
          <w:szCs w:val="24"/>
        </w:rPr>
        <w:t>a</w:t>
      </w:r>
      <w:r>
        <w:rPr>
          <w:rFonts w:ascii="Century Gothic" w:hAnsi="Century Gothic" w:cs="Arial"/>
          <w:sz w:val="24"/>
          <w:szCs w:val="24"/>
        </w:rPr>
        <w:t>nakan</w:t>
      </w:r>
      <w:proofErr w:type="spellEnd"/>
      <w:r>
        <w:rPr>
          <w:rFonts w:ascii="Century Gothic" w:hAnsi="Century Gothic" w:cs="Arial"/>
          <w:sz w:val="24"/>
          <w:szCs w:val="24"/>
        </w:rPr>
        <w:t xml:space="preserve"> </w:t>
      </w:r>
      <w:proofErr w:type="spellStart"/>
      <w:r>
        <w:rPr>
          <w:rFonts w:ascii="Century Gothic" w:hAnsi="Century Gothic" w:cs="Arial"/>
          <w:sz w:val="24"/>
          <w:szCs w:val="24"/>
        </w:rPr>
        <w:t>untuk</w:t>
      </w:r>
      <w:proofErr w:type="spellEnd"/>
      <w:r>
        <w:rPr>
          <w:rFonts w:ascii="Century Gothic" w:hAnsi="Century Gothic" w:cs="Arial"/>
          <w:sz w:val="24"/>
          <w:szCs w:val="24"/>
        </w:rPr>
        <w:t xml:space="preserve"> </w:t>
      </w:r>
      <w:proofErr w:type="spellStart"/>
      <w:r>
        <w:rPr>
          <w:rFonts w:ascii="Century Gothic" w:hAnsi="Century Gothic" w:cs="Arial"/>
          <w:sz w:val="24"/>
          <w:szCs w:val="24"/>
        </w:rPr>
        <w:t>memwujudkan</w:t>
      </w:r>
      <w:proofErr w:type="spellEnd"/>
      <w:r>
        <w:rPr>
          <w:rFonts w:ascii="Century Gothic" w:hAnsi="Century Gothic" w:cs="Arial"/>
          <w:sz w:val="24"/>
          <w:szCs w:val="24"/>
        </w:rPr>
        <w:t xml:space="preserve"> </w:t>
      </w:r>
      <w:proofErr w:type="spellStart"/>
      <w:r>
        <w:rPr>
          <w:rFonts w:ascii="Century Gothic" w:hAnsi="Century Gothic" w:cs="Arial"/>
          <w:sz w:val="24"/>
          <w:szCs w:val="24"/>
        </w:rPr>
        <w:t>visi</w:t>
      </w:r>
      <w:proofErr w:type="spellEnd"/>
      <w:r>
        <w:rPr>
          <w:rFonts w:ascii="Century Gothic" w:hAnsi="Century Gothic" w:cs="Arial"/>
          <w:sz w:val="24"/>
          <w:szCs w:val="24"/>
        </w:rPr>
        <w:t xml:space="preserve">. </w:t>
      </w:r>
      <w:proofErr w:type="spellStart"/>
      <w:r>
        <w:rPr>
          <w:rFonts w:ascii="Century Gothic" w:hAnsi="Century Gothic" w:cs="Arial"/>
          <w:sz w:val="24"/>
          <w:szCs w:val="24"/>
        </w:rPr>
        <w:t>Rumusan</w:t>
      </w:r>
      <w:proofErr w:type="spellEnd"/>
      <w:r>
        <w:rPr>
          <w:rFonts w:ascii="Century Gothic" w:hAnsi="Century Gothic" w:cs="Arial"/>
          <w:sz w:val="24"/>
          <w:szCs w:val="24"/>
        </w:rPr>
        <w:t xml:space="preserve"> </w:t>
      </w:r>
      <w:proofErr w:type="spellStart"/>
      <w:r>
        <w:rPr>
          <w:rFonts w:ascii="Century Gothic" w:hAnsi="Century Gothic" w:cs="Arial"/>
          <w:sz w:val="24"/>
          <w:szCs w:val="24"/>
        </w:rPr>
        <w:t>komitmen</w:t>
      </w:r>
      <w:proofErr w:type="spellEnd"/>
      <w:r>
        <w:rPr>
          <w:rFonts w:ascii="Century Gothic" w:hAnsi="Century Gothic" w:cs="Arial"/>
          <w:sz w:val="24"/>
          <w:szCs w:val="24"/>
        </w:rPr>
        <w:t xml:space="preserve"> </w:t>
      </w:r>
      <w:proofErr w:type="spellStart"/>
      <w:r>
        <w:rPr>
          <w:rFonts w:ascii="Century Gothic" w:hAnsi="Century Gothic" w:cs="Arial"/>
          <w:sz w:val="24"/>
          <w:szCs w:val="24"/>
        </w:rPr>
        <w:t>tersebut</w:t>
      </w:r>
      <w:proofErr w:type="spellEnd"/>
      <w:r>
        <w:rPr>
          <w:rFonts w:ascii="Century Gothic" w:hAnsi="Century Gothic" w:cs="Arial"/>
          <w:sz w:val="24"/>
          <w:szCs w:val="24"/>
        </w:rPr>
        <w:t xml:space="preserve"> </w:t>
      </w:r>
      <w:proofErr w:type="spellStart"/>
      <w:r>
        <w:rPr>
          <w:rFonts w:ascii="Century Gothic" w:hAnsi="Century Gothic" w:cs="Arial"/>
          <w:sz w:val="24"/>
          <w:szCs w:val="24"/>
        </w:rPr>
        <w:t>bagi</w:t>
      </w:r>
      <w:proofErr w:type="spellEnd"/>
      <w:r>
        <w:rPr>
          <w:rFonts w:ascii="Century Gothic" w:hAnsi="Century Gothic" w:cs="Arial"/>
          <w:sz w:val="24"/>
          <w:szCs w:val="24"/>
        </w:rPr>
        <w:t xml:space="preserve"> </w:t>
      </w:r>
      <w:proofErr w:type="spellStart"/>
      <w:r>
        <w:rPr>
          <w:rFonts w:ascii="Century Gothic" w:eastAsia="Calibri" w:hAnsi="Century Gothic" w:cs="Calibri"/>
          <w:position w:val="1"/>
          <w:sz w:val="22"/>
          <w:szCs w:val="22"/>
        </w:rPr>
        <w:t>Kecamatan</w:t>
      </w:r>
      <w:proofErr w:type="spellEnd"/>
      <w:r>
        <w:rPr>
          <w:rFonts w:ascii="Century Gothic" w:eastAsia="Calibri" w:hAnsi="Century Gothic" w:cs="Calibri"/>
          <w:position w:val="1"/>
          <w:sz w:val="22"/>
          <w:szCs w:val="22"/>
        </w:rPr>
        <w:t xml:space="preserve"> </w:t>
      </w:r>
      <w:proofErr w:type="spellStart"/>
      <w:r w:rsidRPr="006E1FC2">
        <w:rPr>
          <w:rFonts w:ascii="Century Gothic" w:eastAsia="Calibri" w:hAnsi="Century Gothic" w:cs="Calibri"/>
          <w:position w:val="1"/>
          <w:sz w:val="22"/>
          <w:szCs w:val="22"/>
        </w:rPr>
        <w:t>Mangkutana</w:t>
      </w:r>
      <w:proofErr w:type="spellEnd"/>
      <w:r>
        <w:rPr>
          <w:rFonts w:ascii="Century Gothic" w:eastAsia="Calibri" w:hAnsi="Century Gothic" w:cs="Calibri"/>
          <w:position w:val="1"/>
          <w:sz w:val="22"/>
          <w:szCs w:val="22"/>
        </w:rPr>
        <w:t xml:space="preserve"> </w:t>
      </w:r>
      <w:proofErr w:type="spellStart"/>
      <w:r w:rsidR="00233E16">
        <w:rPr>
          <w:rFonts w:ascii="Century Gothic" w:eastAsia="Calibri" w:hAnsi="Century Gothic" w:cs="Calibri"/>
          <w:position w:val="1"/>
          <w:sz w:val="24"/>
          <w:szCs w:val="24"/>
        </w:rPr>
        <w:t>berf</w:t>
      </w:r>
      <w:r w:rsidR="00084461">
        <w:rPr>
          <w:rFonts w:ascii="Century Gothic" w:eastAsia="Calibri" w:hAnsi="Century Gothic" w:cs="Calibri"/>
          <w:position w:val="1"/>
          <w:sz w:val="24"/>
          <w:szCs w:val="24"/>
        </w:rPr>
        <w:t>ungsi</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seba</w:t>
      </w:r>
      <w:r w:rsidR="00233E16">
        <w:rPr>
          <w:rFonts w:ascii="Century Gothic" w:eastAsia="Calibri" w:hAnsi="Century Gothic" w:cs="Calibri"/>
          <w:position w:val="1"/>
          <w:sz w:val="24"/>
          <w:szCs w:val="24"/>
        </w:rPr>
        <w:t>gai</w:t>
      </w:r>
      <w:proofErr w:type="spellEnd"/>
      <w:r w:rsidR="00233E16">
        <w:rPr>
          <w:rFonts w:ascii="Century Gothic" w:eastAsia="Calibri" w:hAnsi="Century Gothic" w:cs="Calibri"/>
          <w:position w:val="1"/>
          <w:sz w:val="24"/>
          <w:szCs w:val="24"/>
        </w:rPr>
        <w:t xml:space="preserve"> </w:t>
      </w:r>
      <w:proofErr w:type="spellStart"/>
      <w:r w:rsidR="00233E16">
        <w:rPr>
          <w:rFonts w:ascii="Century Gothic" w:eastAsia="Calibri" w:hAnsi="Century Gothic" w:cs="Calibri"/>
          <w:position w:val="1"/>
          <w:sz w:val="24"/>
          <w:szCs w:val="24"/>
        </w:rPr>
        <w:t>pemersatu</w:t>
      </w:r>
      <w:proofErr w:type="spellEnd"/>
      <w:r w:rsidR="00233E16">
        <w:rPr>
          <w:rFonts w:ascii="Century Gothic" w:eastAsia="Calibri" w:hAnsi="Century Gothic" w:cs="Calibri"/>
          <w:position w:val="1"/>
          <w:sz w:val="24"/>
          <w:szCs w:val="24"/>
        </w:rPr>
        <w:t xml:space="preserve"> </w:t>
      </w:r>
      <w:proofErr w:type="spellStart"/>
      <w:r w:rsidR="00233E16">
        <w:rPr>
          <w:rFonts w:ascii="Century Gothic" w:eastAsia="Calibri" w:hAnsi="Century Gothic" w:cs="Calibri"/>
          <w:position w:val="1"/>
          <w:sz w:val="24"/>
          <w:szCs w:val="24"/>
        </w:rPr>
        <w:t>gerak</w:t>
      </w:r>
      <w:proofErr w:type="spellEnd"/>
      <w:r w:rsidR="00233E16">
        <w:rPr>
          <w:rFonts w:ascii="Century Gothic" w:eastAsia="Calibri" w:hAnsi="Century Gothic" w:cs="Calibri"/>
          <w:position w:val="1"/>
          <w:sz w:val="24"/>
          <w:szCs w:val="24"/>
        </w:rPr>
        <w:t xml:space="preserve">, </w:t>
      </w:r>
      <w:proofErr w:type="spellStart"/>
      <w:r w:rsidR="00233E16">
        <w:rPr>
          <w:rFonts w:ascii="Century Gothic" w:eastAsia="Calibri" w:hAnsi="Century Gothic" w:cs="Calibri"/>
          <w:position w:val="1"/>
          <w:sz w:val="24"/>
          <w:szCs w:val="24"/>
        </w:rPr>
        <w:t>langkah</w:t>
      </w:r>
      <w:proofErr w:type="spellEnd"/>
      <w:r w:rsidR="00233E16">
        <w:rPr>
          <w:rFonts w:ascii="Century Gothic" w:eastAsia="Calibri" w:hAnsi="Century Gothic" w:cs="Calibri"/>
          <w:position w:val="1"/>
          <w:sz w:val="24"/>
          <w:szCs w:val="24"/>
        </w:rPr>
        <w:t xml:space="preserve"> dan </w:t>
      </w:r>
      <w:proofErr w:type="spellStart"/>
      <w:r w:rsidR="00233E16">
        <w:rPr>
          <w:rFonts w:ascii="Century Gothic" w:eastAsia="Calibri" w:hAnsi="Century Gothic" w:cs="Calibri"/>
          <w:position w:val="1"/>
          <w:sz w:val="24"/>
          <w:szCs w:val="24"/>
        </w:rPr>
        <w:t>tindakan</w:t>
      </w:r>
      <w:proofErr w:type="spellEnd"/>
      <w:r w:rsidR="00233E16">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nyata</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bagi</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segenap</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komponen</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pen</w:t>
      </w:r>
      <w:r w:rsidR="00233E16">
        <w:rPr>
          <w:rFonts w:ascii="Century Gothic" w:eastAsia="Calibri" w:hAnsi="Century Gothic" w:cs="Calibri"/>
          <w:position w:val="1"/>
          <w:sz w:val="24"/>
          <w:szCs w:val="24"/>
        </w:rPr>
        <w:t>yeleng</w:t>
      </w:r>
      <w:r w:rsidR="00084461">
        <w:rPr>
          <w:rFonts w:ascii="Century Gothic" w:eastAsia="Calibri" w:hAnsi="Century Gothic" w:cs="Calibri"/>
          <w:position w:val="1"/>
          <w:sz w:val="24"/>
          <w:szCs w:val="24"/>
        </w:rPr>
        <w:t>a</w:t>
      </w:r>
      <w:r w:rsidR="00233E16">
        <w:rPr>
          <w:rFonts w:ascii="Century Gothic" w:eastAsia="Calibri" w:hAnsi="Century Gothic" w:cs="Calibri"/>
          <w:position w:val="1"/>
          <w:sz w:val="24"/>
          <w:szCs w:val="24"/>
        </w:rPr>
        <w:t>ra</w:t>
      </w:r>
      <w:proofErr w:type="spellEnd"/>
      <w:r w:rsidR="00233E16">
        <w:rPr>
          <w:rFonts w:ascii="Century Gothic" w:eastAsia="Calibri" w:hAnsi="Century Gothic" w:cs="Calibri"/>
          <w:position w:val="1"/>
          <w:sz w:val="24"/>
          <w:szCs w:val="24"/>
        </w:rPr>
        <w:t xml:space="preserve">  </w:t>
      </w:r>
      <w:proofErr w:type="spellStart"/>
      <w:r w:rsidR="00233E16">
        <w:rPr>
          <w:rFonts w:ascii="Century Gothic" w:eastAsia="Calibri" w:hAnsi="Century Gothic" w:cs="Calibri"/>
          <w:position w:val="1"/>
          <w:sz w:val="24"/>
          <w:szCs w:val="24"/>
        </w:rPr>
        <w:t>pemerintahan</w:t>
      </w:r>
      <w:proofErr w:type="spellEnd"/>
      <w:r w:rsidR="00233E16">
        <w:rPr>
          <w:rFonts w:ascii="Century Gothic" w:eastAsia="Calibri" w:hAnsi="Century Gothic" w:cs="Calibri"/>
          <w:position w:val="1"/>
          <w:sz w:val="24"/>
          <w:szCs w:val="24"/>
        </w:rPr>
        <w:t xml:space="preserve"> </w:t>
      </w:r>
      <w:proofErr w:type="spellStart"/>
      <w:r w:rsidR="00233E16">
        <w:rPr>
          <w:rFonts w:ascii="Century Gothic" w:eastAsia="Calibri" w:hAnsi="Century Gothic" w:cs="Calibri"/>
          <w:position w:val="1"/>
          <w:sz w:val="24"/>
          <w:szCs w:val="24"/>
        </w:rPr>
        <w:t>k</w:t>
      </w:r>
      <w:r w:rsidR="00084461">
        <w:rPr>
          <w:rFonts w:ascii="Century Gothic" w:eastAsia="Calibri" w:hAnsi="Century Gothic" w:cs="Calibri"/>
          <w:position w:val="1"/>
          <w:sz w:val="24"/>
          <w:szCs w:val="24"/>
        </w:rPr>
        <w:t>ecamatan</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tanpa</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mengabaikan</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mandat</w:t>
      </w:r>
      <w:proofErr w:type="spellEnd"/>
      <w:r w:rsidR="00084461">
        <w:rPr>
          <w:rFonts w:ascii="Century Gothic" w:eastAsia="Calibri" w:hAnsi="Century Gothic" w:cs="Calibri"/>
          <w:position w:val="1"/>
          <w:sz w:val="24"/>
          <w:szCs w:val="24"/>
        </w:rPr>
        <w:t xml:space="preserve"> </w:t>
      </w:r>
      <w:r w:rsidR="00233E16">
        <w:rPr>
          <w:rFonts w:ascii="Century Gothic" w:eastAsia="Calibri" w:hAnsi="Century Gothic" w:cs="Calibri"/>
          <w:position w:val="1"/>
          <w:sz w:val="24"/>
          <w:szCs w:val="24"/>
        </w:rPr>
        <w:t xml:space="preserve">yang </w:t>
      </w:r>
      <w:proofErr w:type="spellStart"/>
      <w:r w:rsidR="00233E16">
        <w:rPr>
          <w:rFonts w:ascii="Century Gothic" w:eastAsia="Calibri" w:hAnsi="Century Gothic" w:cs="Calibri"/>
          <w:position w:val="1"/>
          <w:sz w:val="24"/>
          <w:szCs w:val="24"/>
        </w:rPr>
        <w:t>diberikan</w:t>
      </w:r>
      <w:proofErr w:type="spellEnd"/>
      <w:r w:rsidR="00233E16">
        <w:rPr>
          <w:rFonts w:ascii="Century Gothic" w:eastAsia="Calibri" w:hAnsi="Century Gothic" w:cs="Calibri"/>
          <w:position w:val="1"/>
          <w:sz w:val="24"/>
          <w:szCs w:val="24"/>
        </w:rPr>
        <w:t>.</w:t>
      </w:r>
    </w:p>
    <w:p w14:paraId="10F41F10" w14:textId="77777777" w:rsidR="00A631D3" w:rsidRDefault="00233E16" w:rsidP="007C4669">
      <w:pPr>
        <w:tabs>
          <w:tab w:val="right" w:pos="630"/>
        </w:tabs>
        <w:spacing w:line="360" w:lineRule="auto"/>
        <w:ind w:left="1170" w:hanging="540"/>
        <w:jc w:val="both"/>
        <w:rPr>
          <w:rFonts w:ascii="Century Gothic" w:eastAsia="Calibri" w:hAnsi="Century Gothic" w:cs="Calibri"/>
          <w:position w:val="1"/>
          <w:sz w:val="24"/>
          <w:szCs w:val="24"/>
        </w:rPr>
      </w:pPr>
      <w:r>
        <w:rPr>
          <w:rFonts w:ascii="Century Gothic" w:eastAsia="Calibri" w:hAnsi="Century Gothic" w:cs="Calibri"/>
          <w:position w:val="1"/>
          <w:sz w:val="24"/>
          <w:szCs w:val="24"/>
        </w:rPr>
        <w:tab/>
      </w:r>
      <w:proofErr w:type="spellStart"/>
      <w:r>
        <w:rPr>
          <w:rFonts w:ascii="Century Gothic" w:eastAsia="Calibri" w:hAnsi="Century Gothic" w:cs="Calibri"/>
          <w:position w:val="1"/>
          <w:sz w:val="24"/>
          <w:szCs w:val="24"/>
        </w:rPr>
        <w:t>Mempertimbangkan</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per</w:t>
      </w:r>
      <w:r w:rsidR="00084461">
        <w:rPr>
          <w:rFonts w:ascii="Century Gothic" w:eastAsia="Calibri" w:hAnsi="Century Gothic" w:cs="Calibri"/>
          <w:position w:val="1"/>
          <w:sz w:val="24"/>
          <w:szCs w:val="24"/>
        </w:rPr>
        <w:t>masala</w:t>
      </w:r>
      <w:r>
        <w:rPr>
          <w:rFonts w:ascii="Century Gothic" w:eastAsia="Calibri" w:hAnsi="Century Gothic" w:cs="Calibri"/>
          <w:position w:val="1"/>
          <w:sz w:val="24"/>
          <w:szCs w:val="24"/>
        </w:rPr>
        <w:t>han</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lingkungan</w:t>
      </w:r>
      <w:proofErr w:type="spellEnd"/>
      <w:r>
        <w:rPr>
          <w:rFonts w:ascii="Century Gothic" w:eastAsia="Calibri" w:hAnsi="Century Gothic" w:cs="Calibri"/>
          <w:position w:val="1"/>
          <w:sz w:val="24"/>
          <w:szCs w:val="24"/>
        </w:rPr>
        <w:t xml:space="preserve"> yang </w:t>
      </w:r>
      <w:proofErr w:type="spellStart"/>
      <w:r>
        <w:rPr>
          <w:rFonts w:ascii="Century Gothic" w:eastAsia="Calibri" w:hAnsi="Century Gothic" w:cs="Calibri"/>
          <w:position w:val="1"/>
          <w:sz w:val="24"/>
          <w:szCs w:val="24"/>
        </w:rPr>
        <w:t>dihadapai</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serta</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memperhitungkan</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kemungkinan</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untuk</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dijaba</w:t>
      </w:r>
      <w:r w:rsidR="00084461">
        <w:rPr>
          <w:rFonts w:ascii="Century Gothic" w:eastAsia="Calibri" w:hAnsi="Century Gothic" w:cs="Calibri"/>
          <w:position w:val="1"/>
          <w:sz w:val="24"/>
          <w:szCs w:val="24"/>
        </w:rPr>
        <w:t>r</w:t>
      </w:r>
      <w:r>
        <w:rPr>
          <w:rFonts w:ascii="Century Gothic" w:eastAsia="Calibri" w:hAnsi="Century Gothic" w:cs="Calibri"/>
          <w:position w:val="1"/>
          <w:sz w:val="24"/>
          <w:szCs w:val="24"/>
        </w:rPr>
        <w:t>kan</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dalam</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arah</w:t>
      </w:r>
      <w:proofErr w:type="spellEnd"/>
      <w:r>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k</w:t>
      </w:r>
      <w:r>
        <w:rPr>
          <w:rFonts w:ascii="Century Gothic" w:eastAsia="Calibri" w:hAnsi="Century Gothic" w:cs="Calibri"/>
          <w:position w:val="1"/>
          <w:sz w:val="24"/>
          <w:szCs w:val="24"/>
        </w:rPr>
        <w:t>ebijaka</w:t>
      </w:r>
      <w:r w:rsidR="00084461">
        <w:rPr>
          <w:rFonts w:ascii="Century Gothic" w:eastAsia="Calibri" w:hAnsi="Century Gothic" w:cs="Calibri"/>
          <w:position w:val="1"/>
          <w:sz w:val="24"/>
          <w:szCs w:val="24"/>
        </w:rPr>
        <w:t>n</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maka</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rumusan</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misi</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kabupaten</w:t>
      </w:r>
      <w:proofErr w:type="spellEnd"/>
      <w:r w:rsidR="00084461">
        <w:rPr>
          <w:rFonts w:ascii="Century Gothic" w:eastAsia="Calibri" w:hAnsi="Century Gothic" w:cs="Calibri"/>
          <w:position w:val="1"/>
          <w:sz w:val="24"/>
          <w:szCs w:val="24"/>
        </w:rPr>
        <w:t xml:space="preserve"> </w:t>
      </w:r>
      <w:proofErr w:type="spellStart"/>
      <w:r w:rsidR="00084461">
        <w:rPr>
          <w:rFonts w:ascii="Century Gothic" w:eastAsia="Calibri" w:hAnsi="Century Gothic" w:cs="Calibri"/>
          <w:position w:val="1"/>
          <w:sz w:val="24"/>
          <w:szCs w:val="24"/>
        </w:rPr>
        <w:t>Luwu</w:t>
      </w:r>
      <w:proofErr w:type="spellEnd"/>
      <w:r w:rsidR="00084461">
        <w:rPr>
          <w:rFonts w:ascii="Century Gothic" w:eastAsia="Calibri" w:hAnsi="Century Gothic" w:cs="Calibri"/>
          <w:position w:val="1"/>
          <w:sz w:val="24"/>
          <w:szCs w:val="24"/>
        </w:rPr>
        <w:t xml:space="preserve"> T</w:t>
      </w:r>
      <w:r>
        <w:rPr>
          <w:rFonts w:ascii="Century Gothic" w:eastAsia="Calibri" w:hAnsi="Century Gothic" w:cs="Calibri"/>
          <w:position w:val="1"/>
          <w:sz w:val="24"/>
          <w:szCs w:val="24"/>
        </w:rPr>
        <w:t xml:space="preserve">imur </w:t>
      </w:r>
      <w:proofErr w:type="spellStart"/>
      <w:r>
        <w:rPr>
          <w:rFonts w:ascii="Century Gothic" w:eastAsia="Calibri" w:hAnsi="Century Gothic" w:cs="Calibri"/>
          <w:position w:val="1"/>
          <w:sz w:val="24"/>
          <w:szCs w:val="24"/>
        </w:rPr>
        <w:t>tahun</w:t>
      </w:r>
      <w:proofErr w:type="spellEnd"/>
      <w:r>
        <w:rPr>
          <w:rFonts w:ascii="Century Gothic" w:eastAsia="Calibri" w:hAnsi="Century Gothic" w:cs="Calibri"/>
          <w:position w:val="1"/>
          <w:sz w:val="24"/>
          <w:szCs w:val="24"/>
        </w:rPr>
        <w:t xml:space="preserve"> 2021-2026 </w:t>
      </w:r>
      <w:proofErr w:type="spellStart"/>
      <w:r>
        <w:rPr>
          <w:rFonts w:ascii="Century Gothic" w:eastAsia="Calibri" w:hAnsi="Century Gothic" w:cs="Calibri"/>
          <w:position w:val="1"/>
          <w:sz w:val="24"/>
          <w:szCs w:val="24"/>
        </w:rPr>
        <w:t>adalah</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sebagai</w:t>
      </w:r>
      <w:proofErr w:type="spellEnd"/>
      <w:r>
        <w:rPr>
          <w:rFonts w:ascii="Century Gothic" w:eastAsia="Calibri" w:hAnsi="Century Gothic" w:cs="Calibri"/>
          <w:position w:val="1"/>
          <w:sz w:val="24"/>
          <w:szCs w:val="24"/>
        </w:rPr>
        <w:t xml:space="preserve"> </w:t>
      </w:r>
      <w:proofErr w:type="spellStart"/>
      <w:r>
        <w:rPr>
          <w:rFonts w:ascii="Century Gothic" w:eastAsia="Calibri" w:hAnsi="Century Gothic" w:cs="Calibri"/>
          <w:position w:val="1"/>
          <w:sz w:val="24"/>
          <w:szCs w:val="24"/>
        </w:rPr>
        <w:t>berikut</w:t>
      </w:r>
      <w:proofErr w:type="spellEnd"/>
      <w:r>
        <w:rPr>
          <w:rFonts w:ascii="Century Gothic" w:eastAsia="Calibri" w:hAnsi="Century Gothic" w:cs="Calibri"/>
          <w:position w:val="1"/>
          <w:sz w:val="24"/>
          <w:szCs w:val="24"/>
        </w:rPr>
        <w:t xml:space="preserve"> :</w:t>
      </w:r>
      <w:r w:rsidR="003000BA">
        <w:rPr>
          <w:rFonts w:ascii="Century Gothic" w:eastAsia="Calibri" w:hAnsi="Century Gothic" w:cs="Calibri"/>
          <w:position w:val="1"/>
          <w:sz w:val="24"/>
          <w:szCs w:val="24"/>
        </w:rPr>
        <w:t xml:space="preserve"> </w:t>
      </w:r>
    </w:p>
    <w:p w14:paraId="0058522D" w14:textId="77777777" w:rsidR="00A631D3" w:rsidRDefault="00A631D3">
      <w:pPr>
        <w:rPr>
          <w:rFonts w:ascii="Century Gothic" w:eastAsia="Calibri" w:hAnsi="Century Gothic" w:cs="Calibri"/>
          <w:position w:val="1"/>
          <w:sz w:val="24"/>
          <w:szCs w:val="24"/>
        </w:rPr>
      </w:pPr>
      <w:r>
        <w:rPr>
          <w:rFonts w:ascii="Century Gothic" w:eastAsia="Calibri" w:hAnsi="Century Gothic" w:cs="Calibri"/>
          <w:position w:val="1"/>
          <w:sz w:val="24"/>
          <w:szCs w:val="24"/>
        </w:rPr>
        <w:br w:type="page"/>
      </w:r>
    </w:p>
    <w:p w14:paraId="57554603" w14:textId="77777777" w:rsidR="007F7BAF" w:rsidRPr="007F7BAF" w:rsidRDefault="007F7BAF" w:rsidP="007F7BAF">
      <w:pPr>
        <w:spacing w:before="15"/>
        <w:ind w:left="1249"/>
        <w:jc w:val="center"/>
        <w:rPr>
          <w:rFonts w:ascii="Century Gothic" w:eastAsia="Calibri" w:hAnsi="Century Gothic" w:cs="Calibri"/>
          <w:b/>
          <w:i/>
          <w:sz w:val="22"/>
          <w:szCs w:val="22"/>
        </w:rPr>
      </w:pPr>
      <w:r w:rsidRPr="007F7BAF">
        <w:rPr>
          <w:rFonts w:ascii="Century Gothic" w:eastAsia="Calibri" w:hAnsi="Century Gothic" w:cs="Calibri"/>
          <w:b/>
          <w:i/>
          <w:spacing w:val="1"/>
          <w:sz w:val="22"/>
          <w:szCs w:val="22"/>
        </w:rPr>
        <w:lastRenderedPageBreak/>
        <w:t>T</w:t>
      </w:r>
      <w:r w:rsidRPr="007F7BAF">
        <w:rPr>
          <w:rFonts w:ascii="Century Gothic" w:eastAsia="Calibri" w:hAnsi="Century Gothic" w:cs="Calibri"/>
          <w:b/>
          <w:i/>
          <w:spacing w:val="-1"/>
          <w:sz w:val="22"/>
          <w:szCs w:val="22"/>
        </w:rPr>
        <w:t>abe</w:t>
      </w:r>
      <w:r w:rsidRPr="007F7BAF">
        <w:rPr>
          <w:rFonts w:ascii="Century Gothic" w:eastAsia="Calibri" w:hAnsi="Century Gothic" w:cs="Calibri"/>
          <w:b/>
          <w:i/>
          <w:sz w:val="22"/>
          <w:szCs w:val="22"/>
        </w:rPr>
        <w:t>l 2.1</w:t>
      </w:r>
    </w:p>
    <w:p w14:paraId="7D6BCDBC" w14:textId="77777777" w:rsidR="007F7BAF" w:rsidRPr="007F7BAF" w:rsidRDefault="007F7BAF" w:rsidP="007F7BAF">
      <w:pPr>
        <w:spacing w:before="15"/>
        <w:ind w:left="1249"/>
        <w:jc w:val="center"/>
        <w:rPr>
          <w:rFonts w:ascii="Century Gothic" w:eastAsia="Calibri" w:hAnsi="Century Gothic" w:cs="Calibri"/>
          <w:b/>
          <w:i/>
          <w:sz w:val="22"/>
          <w:szCs w:val="22"/>
        </w:rPr>
      </w:pPr>
      <w:proofErr w:type="spellStart"/>
      <w:r w:rsidRPr="007F7BAF">
        <w:rPr>
          <w:rFonts w:ascii="Century Gothic" w:eastAsia="Calibri" w:hAnsi="Century Gothic" w:cs="Calibri"/>
          <w:b/>
          <w:i/>
          <w:sz w:val="22"/>
          <w:szCs w:val="22"/>
        </w:rPr>
        <w:t>R</w:t>
      </w:r>
      <w:r w:rsidRPr="007F7BAF">
        <w:rPr>
          <w:rFonts w:ascii="Century Gothic" w:eastAsia="Calibri" w:hAnsi="Century Gothic" w:cs="Calibri"/>
          <w:b/>
          <w:i/>
          <w:spacing w:val="2"/>
          <w:sz w:val="22"/>
          <w:szCs w:val="22"/>
        </w:rPr>
        <w:t>i</w:t>
      </w:r>
      <w:r w:rsidRPr="007F7BAF">
        <w:rPr>
          <w:rFonts w:ascii="Century Gothic" w:eastAsia="Calibri" w:hAnsi="Century Gothic" w:cs="Calibri"/>
          <w:b/>
          <w:i/>
          <w:spacing w:val="-1"/>
          <w:sz w:val="22"/>
          <w:szCs w:val="22"/>
        </w:rPr>
        <w:t>ng</w:t>
      </w:r>
      <w:r w:rsidRPr="007F7BAF">
        <w:rPr>
          <w:rFonts w:ascii="Century Gothic" w:eastAsia="Calibri" w:hAnsi="Century Gothic" w:cs="Calibri"/>
          <w:b/>
          <w:i/>
          <w:sz w:val="22"/>
          <w:szCs w:val="22"/>
        </w:rPr>
        <w:t>k</w:t>
      </w:r>
      <w:r w:rsidRPr="007F7BAF">
        <w:rPr>
          <w:rFonts w:ascii="Century Gothic" w:eastAsia="Calibri" w:hAnsi="Century Gothic" w:cs="Calibri"/>
          <w:b/>
          <w:i/>
          <w:spacing w:val="-1"/>
          <w:sz w:val="22"/>
          <w:szCs w:val="22"/>
        </w:rPr>
        <w:t>a</w:t>
      </w:r>
      <w:r w:rsidRPr="007F7BAF">
        <w:rPr>
          <w:rFonts w:ascii="Century Gothic" w:eastAsia="Calibri" w:hAnsi="Century Gothic" w:cs="Calibri"/>
          <w:b/>
          <w:i/>
          <w:spacing w:val="2"/>
          <w:sz w:val="22"/>
          <w:szCs w:val="22"/>
        </w:rPr>
        <w:t>s</w:t>
      </w:r>
      <w:r w:rsidRPr="007F7BAF">
        <w:rPr>
          <w:rFonts w:ascii="Century Gothic" w:eastAsia="Calibri" w:hAnsi="Century Gothic" w:cs="Calibri"/>
          <w:b/>
          <w:i/>
          <w:spacing w:val="-1"/>
          <w:sz w:val="22"/>
          <w:szCs w:val="22"/>
        </w:rPr>
        <w:t>a</w:t>
      </w:r>
      <w:r w:rsidRPr="007F7BAF">
        <w:rPr>
          <w:rFonts w:ascii="Century Gothic" w:eastAsia="Calibri" w:hAnsi="Century Gothic" w:cs="Calibri"/>
          <w:b/>
          <w:i/>
          <w:sz w:val="22"/>
          <w:szCs w:val="22"/>
        </w:rPr>
        <w:t>n</w:t>
      </w:r>
      <w:proofErr w:type="spellEnd"/>
      <w:r w:rsidRPr="007F7BAF">
        <w:rPr>
          <w:rFonts w:ascii="Century Gothic" w:eastAsia="Calibri" w:hAnsi="Century Gothic" w:cs="Calibri"/>
          <w:b/>
          <w:i/>
          <w:spacing w:val="1"/>
          <w:sz w:val="22"/>
          <w:szCs w:val="22"/>
        </w:rPr>
        <w:t xml:space="preserve"> </w:t>
      </w:r>
      <w:r w:rsidRPr="007F7BAF">
        <w:rPr>
          <w:rFonts w:ascii="Century Gothic" w:eastAsia="Calibri" w:hAnsi="Century Gothic" w:cs="Calibri"/>
          <w:b/>
          <w:i/>
          <w:spacing w:val="-1"/>
          <w:sz w:val="22"/>
          <w:szCs w:val="22"/>
        </w:rPr>
        <w:t>V</w:t>
      </w:r>
      <w:r w:rsidRPr="007F7BAF">
        <w:rPr>
          <w:rFonts w:ascii="Century Gothic" w:eastAsia="Calibri" w:hAnsi="Century Gothic" w:cs="Calibri"/>
          <w:b/>
          <w:i/>
          <w:spacing w:val="1"/>
          <w:sz w:val="22"/>
          <w:szCs w:val="22"/>
        </w:rPr>
        <w:t>i</w:t>
      </w:r>
      <w:r w:rsidRPr="007F7BAF">
        <w:rPr>
          <w:rFonts w:ascii="Century Gothic" w:eastAsia="Calibri" w:hAnsi="Century Gothic" w:cs="Calibri"/>
          <w:b/>
          <w:i/>
          <w:spacing w:val="-2"/>
          <w:sz w:val="22"/>
          <w:szCs w:val="22"/>
        </w:rPr>
        <w:t>s</w:t>
      </w:r>
      <w:r w:rsidRPr="007F7BAF">
        <w:rPr>
          <w:rFonts w:ascii="Century Gothic" w:eastAsia="Calibri" w:hAnsi="Century Gothic" w:cs="Calibri"/>
          <w:b/>
          <w:i/>
          <w:sz w:val="22"/>
          <w:szCs w:val="22"/>
        </w:rPr>
        <w:t>i</w:t>
      </w:r>
      <w:r w:rsidRPr="007F7BAF">
        <w:rPr>
          <w:rFonts w:ascii="Century Gothic" w:eastAsia="Calibri" w:hAnsi="Century Gothic" w:cs="Calibri"/>
          <w:b/>
          <w:i/>
          <w:spacing w:val="-1"/>
          <w:sz w:val="22"/>
          <w:szCs w:val="22"/>
        </w:rPr>
        <w:t xml:space="preserve"> </w:t>
      </w:r>
      <w:r w:rsidRPr="007F7BAF">
        <w:rPr>
          <w:rFonts w:ascii="Century Gothic" w:eastAsia="Calibri" w:hAnsi="Century Gothic" w:cs="Calibri"/>
          <w:b/>
          <w:i/>
          <w:sz w:val="22"/>
          <w:szCs w:val="22"/>
        </w:rPr>
        <w:t>M</w:t>
      </w:r>
      <w:r w:rsidRPr="007F7BAF">
        <w:rPr>
          <w:rFonts w:ascii="Century Gothic" w:eastAsia="Calibri" w:hAnsi="Century Gothic" w:cs="Calibri"/>
          <w:b/>
          <w:i/>
          <w:spacing w:val="1"/>
          <w:sz w:val="22"/>
          <w:szCs w:val="22"/>
        </w:rPr>
        <w:t>i</w:t>
      </w:r>
      <w:r w:rsidRPr="007F7BAF">
        <w:rPr>
          <w:rFonts w:ascii="Century Gothic" w:eastAsia="Calibri" w:hAnsi="Century Gothic" w:cs="Calibri"/>
          <w:b/>
          <w:i/>
          <w:spacing w:val="-2"/>
          <w:sz w:val="22"/>
          <w:szCs w:val="22"/>
        </w:rPr>
        <w:t>s</w:t>
      </w:r>
      <w:r w:rsidRPr="007F7BAF">
        <w:rPr>
          <w:rFonts w:ascii="Century Gothic" w:eastAsia="Calibri" w:hAnsi="Century Gothic" w:cs="Calibri"/>
          <w:b/>
          <w:i/>
          <w:sz w:val="22"/>
          <w:szCs w:val="22"/>
        </w:rPr>
        <w:t>i</w:t>
      </w:r>
      <w:r w:rsidRPr="007F7BAF">
        <w:rPr>
          <w:rFonts w:ascii="Century Gothic" w:eastAsia="Calibri" w:hAnsi="Century Gothic" w:cs="Calibri"/>
          <w:b/>
          <w:i/>
          <w:spacing w:val="-1"/>
          <w:sz w:val="22"/>
          <w:szCs w:val="22"/>
        </w:rPr>
        <w:t xml:space="preserve"> </w:t>
      </w:r>
      <w:r w:rsidRPr="007F7BAF">
        <w:rPr>
          <w:rFonts w:ascii="Century Gothic" w:eastAsia="Calibri" w:hAnsi="Century Gothic" w:cs="Calibri"/>
          <w:b/>
          <w:i/>
          <w:sz w:val="22"/>
          <w:szCs w:val="22"/>
        </w:rPr>
        <w:t>R</w:t>
      </w:r>
      <w:r w:rsidRPr="007F7BAF">
        <w:rPr>
          <w:rFonts w:ascii="Century Gothic" w:eastAsia="Calibri" w:hAnsi="Century Gothic" w:cs="Calibri"/>
          <w:b/>
          <w:i/>
          <w:spacing w:val="-1"/>
          <w:sz w:val="22"/>
          <w:szCs w:val="22"/>
        </w:rPr>
        <w:t>P</w:t>
      </w:r>
      <w:r w:rsidRPr="007F7BAF">
        <w:rPr>
          <w:rFonts w:ascii="Century Gothic" w:eastAsia="Calibri" w:hAnsi="Century Gothic" w:cs="Calibri"/>
          <w:b/>
          <w:i/>
          <w:spacing w:val="2"/>
          <w:sz w:val="22"/>
          <w:szCs w:val="22"/>
        </w:rPr>
        <w:t>J</w:t>
      </w:r>
      <w:r w:rsidRPr="007F7BAF">
        <w:rPr>
          <w:rFonts w:ascii="Century Gothic" w:eastAsia="Calibri" w:hAnsi="Century Gothic" w:cs="Calibri"/>
          <w:b/>
          <w:i/>
          <w:sz w:val="22"/>
          <w:szCs w:val="22"/>
        </w:rPr>
        <w:t>MD</w:t>
      </w:r>
      <w:r w:rsidRPr="007F7BAF">
        <w:rPr>
          <w:rFonts w:ascii="Century Gothic" w:eastAsia="Calibri" w:hAnsi="Century Gothic" w:cs="Calibri"/>
          <w:b/>
          <w:i/>
          <w:spacing w:val="-1"/>
          <w:sz w:val="22"/>
          <w:szCs w:val="22"/>
        </w:rPr>
        <w:t xml:space="preserve"> </w:t>
      </w:r>
      <w:proofErr w:type="spellStart"/>
      <w:r w:rsidRPr="007F7BAF">
        <w:rPr>
          <w:rFonts w:ascii="Century Gothic" w:eastAsia="Calibri" w:hAnsi="Century Gothic" w:cs="Calibri"/>
          <w:b/>
          <w:i/>
          <w:spacing w:val="1"/>
          <w:sz w:val="22"/>
          <w:szCs w:val="22"/>
        </w:rPr>
        <w:t>Kabupaten</w:t>
      </w:r>
      <w:proofErr w:type="spellEnd"/>
      <w:r w:rsidRPr="007F7BAF">
        <w:rPr>
          <w:rFonts w:ascii="Century Gothic" w:eastAsia="Calibri" w:hAnsi="Century Gothic" w:cs="Calibri"/>
          <w:b/>
          <w:i/>
          <w:spacing w:val="1"/>
          <w:sz w:val="22"/>
          <w:szCs w:val="22"/>
        </w:rPr>
        <w:t xml:space="preserve"> </w:t>
      </w:r>
      <w:proofErr w:type="spellStart"/>
      <w:r w:rsidRPr="007F7BAF">
        <w:rPr>
          <w:rFonts w:ascii="Century Gothic" w:eastAsia="Calibri" w:hAnsi="Century Gothic" w:cs="Calibri"/>
          <w:b/>
          <w:i/>
          <w:spacing w:val="1"/>
          <w:sz w:val="22"/>
          <w:szCs w:val="22"/>
        </w:rPr>
        <w:t>Luwu</w:t>
      </w:r>
      <w:proofErr w:type="spellEnd"/>
      <w:r w:rsidRPr="007F7BAF">
        <w:rPr>
          <w:rFonts w:ascii="Century Gothic" w:eastAsia="Calibri" w:hAnsi="Century Gothic" w:cs="Calibri"/>
          <w:b/>
          <w:i/>
          <w:spacing w:val="1"/>
          <w:sz w:val="22"/>
          <w:szCs w:val="22"/>
        </w:rPr>
        <w:t xml:space="preserve"> Timur </w:t>
      </w:r>
      <w:r w:rsidRPr="007F7BAF">
        <w:rPr>
          <w:rFonts w:ascii="Century Gothic" w:eastAsia="Calibri" w:hAnsi="Century Gothic" w:cs="Calibri"/>
          <w:b/>
          <w:i/>
          <w:spacing w:val="-3"/>
          <w:sz w:val="22"/>
          <w:szCs w:val="22"/>
        </w:rPr>
        <w:t xml:space="preserve"> </w:t>
      </w:r>
      <w:r w:rsidRPr="007F7BAF">
        <w:rPr>
          <w:rFonts w:ascii="Century Gothic" w:eastAsia="Calibri" w:hAnsi="Century Gothic" w:cs="Calibri"/>
          <w:b/>
          <w:i/>
          <w:sz w:val="22"/>
          <w:szCs w:val="22"/>
        </w:rPr>
        <w:t>2</w:t>
      </w:r>
      <w:r w:rsidRPr="007F7BAF">
        <w:rPr>
          <w:rFonts w:ascii="Century Gothic" w:eastAsia="Calibri" w:hAnsi="Century Gothic" w:cs="Calibri"/>
          <w:b/>
          <w:i/>
          <w:spacing w:val="1"/>
          <w:sz w:val="22"/>
          <w:szCs w:val="22"/>
        </w:rPr>
        <w:t>0</w:t>
      </w:r>
      <w:r w:rsidRPr="007F7BAF">
        <w:rPr>
          <w:rFonts w:ascii="Century Gothic" w:eastAsia="Calibri" w:hAnsi="Century Gothic" w:cs="Calibri"/>
          <w:b/>
          <w:i/>
          <w:sz w:val="22"/>
          <w:szCs w:val="22"/>
        </w:rPr>
        <w:t>21</w:t>
      </w:r>
      <w:r w:rsidRPr="007F7BAF">
        <w:rPr>
          <w:rFonts w:ascii="Century Gothic" w:eastAsia="Calibri" w:hAnsi="Century Gothic" w:cs="Calibri"/>
          <w:b/>
          <w:i/>
          <w:spacing w:val="1"/>
          <w:sz w:val="22"/>
          <w:szCs w:val="22"/>
        </w:rPr>
        <w:t>-</w:t>
      </w:r>
      <w:r w:rsidRPr="007F7BAF">
        <w:rPr>
          <w:rFonts w:ascii="Century Gothic" w:eastAsia="Calibri" w:hAnsi="Century Gothic" w:cs="Calibri"/>
          <w:b/>
          <w:i/>
          <w:sz w:val="22"/>
          <w:szCs w:val="22"/>
        </w:rPr>
        <w:t>2026</w:t>
      </w:r>
    </w:p>
    <w:p w14:paraId="2BC09C0F" w14:textId="77777777" w:rsidR="007F7BAF" w:rsidRDefault="007F7BAF" w:rsidP="007C4669">
      <w:pPr>
        <w:tabs>
          <w:tab w:val="right" w:pos="630"/>
        </w:tabs>
        <w:spacing w:line="360" w:lineRule="auto"/>
        <w:ind w:left="1170" w:hanging="540"/>
        <w:jc w:val="both"/>
        <w:rPr>
          <w:rFonts w:ascii="Century Gothic" w:eastAsia="Calibri" w:hAnsi="Century Gothic" w:cs="Calibri"/>
          <w:color w:val="FF0000"/>
          <w:position w:val="1"/>
          <w:sz w:val="24"/>
          <w:szCs w:val="24"/>
        </w:rPr>
      </w:pPr>
    </w:p>
    <w:tbl>
      <w:tblPr>
        <w:tblW w:w="9643" w:type="dxa"/>
        <w:tblInd w:w="288" w:type="dxa"/>
        <w:tblLook w:val="04A0" w:firstRow="1" w:lastRow="0" w:firstColumn="1" w:lastColumn="0" w:noHBand="0" w:noVBand="1"/>
      </w:tblPr>
      <w:tblGrid>
        <w:gridCol w:w="340"/>
        <w:gridCol w:w="2540"/>
        <w:gridCol w:w="340"/>
        <w:gridCol w:w="2630"/>
        <w:gridCol w:w="340"/>
        <w:gridCol w:w="3453"/>
      </w:tblGrid>
      <w:tr w:rsidR="007F7BAF" w:rsidRPr="006E1FC2" w14:paraId="0B543BE9" w14:textId="77777777" w:rsidTr="00995A90">
        <w:trPr>
          <w:trHeight w:val="30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FC18B" w14:textId="77777777" w:rsidR="007F7BAF" w:rsidRPr="006E1FC2" w:rsidRDefault="007F7BAF" w:rsidP="00995A90">
            <w:pPr>
              <w:ind w:left="72" w:hanging="72"/>
              <w:jc w:val="center"/>
              <w:rPr>
                <w:rFonts w:ascii="Century Gothic" w:hAnsi="Century Gothic"/>
                <w:b/>
                <w:bCs/>
                <w:sz w:val="22"/>
                <w:szCs w:val="22"/>
              </w:rPr>
            </w:pPr>
            <w:r w:rsidRPr="006E1FC2">
              <w:rPr>
                <w:rFonts w:ascii="Century Gothic" w:hAnsi="Century Gothic"/>
                <w:b/>
                <w:bCs/>
                <w:sz w:val="22"/>
                <w:szCs w:val="22"/>
              </w:rPr>
              <w:t>MISI</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20C006" w14:textId="77777777" w:rsidR="007F7BAF" w:rsidRPr="006E1FC2" w:rsidRDefault="007F7BAF" w:rsidP="00D152C5">
            <w:pPr>
              <w:jc w:val="center"/>
              <w:rPr>
                <w:rFonts w:ascii="Century Gothic" w:hAnsi="Century Gothic"/>
                <w:b/>
                <w:bCs/>
                <w:sz w:val="22"/>
                <w:szCs w:val="22"/>
              </w:rPr>
            </w:pPr>
            <w:r w:rsidRPr="006E1FC2">
              <w:rPr>
                <w:rFonts w:ascii="Century Gothic" w:hAnsi="Century Gothic"/>
                <w:b/>
                <w:bCs/>
                <w:sz w:val="22"/>
                <w:szCs w:val="22"/>
              </w:rPr>
              <w:t>TUJUAN</w:t>
            </w:r>
          </w:p>
        </w:tc>
        <w:tc>
          <w:tcPr>
            <w:tcW w:w="37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736771" w14:textId="77777777" w:rsidR="007F7BAF" w:rsidRPr="006E1FC2" w:rsidRDefault="007F7BAF" w:rsidP="00D152C5">
            <w:pPr>
              <w:jc w:val="center"/>
              <w:rPr>
                <w:rFonts w:ascii="Century Gothic" w:hAnsi="Century Gothic"/>
                <w:b/>
                <w:bCs/>
                <w:sz w:val="22"/>
                <w:szCs w:val="22"/>
              </w:rPr>
            </w:pPr>
            <w:r w:rsidRPr="006E1FC2">
              <w:rPr>
                <w:rFonts w:ascii="Century Gothic" w:hAnsi="Century Gothic"/>
                <w:b/>
                <w:bCs/>
                <w:sz w:val="22"/>
                <w:szCs w:val="22"/>
              </w:rPr>
              <w:t>SASARAN</w:t>
            </w:r>
          </w:p>
        </w:tc>
      </w:tr>
      <w:tr w:rsidR="007F7BAF" w:rsidRPr="006E1FC2" w14:paraId="27CAE131" w14:textId="77777777" w:rsidTr="00995A90">
        <w:trPr>
          <w:trHeight w:val="330"/>
        </w:trPr>
        <w:tc>
          <w:tcPr>
            <w:tcW w:w="96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15AA"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xml:space="preserve">VISI : </w:t>
            </w:r>
            <w:proofErr w:type="spellStart"/>
            <w:r w:rsidRPr="006E1FC2">
              <w:rPr>
                <w:rFonts w:ascii="Century Gothic" w:hAnsi="Century Gothic"/>
                <w:sz w:val="22"/>
                <w:szCs w:val="22"/>
              </w:rPr>
              <w:t>Kabupaten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Luwu</w:t>
            </w:r>
            <w:proofErr w:type="spellEnd"/>
            <w:r w:rsidRPr="006E1FC2">
              <w:rPr>
                <w:rFonts w:ascii="Century Gothic" w:hAnsi="Century Gothic"/>
                <w:sz w:val="22"/>
                <w:szCs w:val="22"/>
              </w:rPr>
              <w:t xml:space="preserve"> Timur yang </w:t>
            </w:r>
            <w:proofErr w:type="spellStart"/>
            <w:r w:rsidRPr="006E1FC2">
              <w:rPr>
                <w:rFonts w:ascii="Century Gothic" w:hAnsi="Century Gothic"/>
                <w:sz w:val="22"/>
                <w:szCs w:val="22"/>
              </w:rPr>
              <w:t>Berkelanjutan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Lebih</w:t>
            </w:r>
            <w:proofErr w:type="spellEnd"/>
            <w:r w:rsidRPr="006E1FC2">
              <w:rPr>
                <w:rFonts w:ascii="Century Gothic" w:hAnsi="Century Gothic"/>
                <w:sz w:val="22"/>
                <w:szCs w:val="22"/>
              </w:rPr>
              <w:t xml:space="preserve"> Maju </w:t>
            </w:r>
            <w:proofErr w:type="spellStart"/>
            <w:r w:rsidRPr="006E1FC2">
              <w:rPr>
                <w:rFonts w:ascii="Century Gothic" w:hAnsi="Century Gothic"/>
                <w:sz w:val="22"/>
                <w:szCs w:val="22"/>
              </w:rPr>
              <w:t>Berlandaskan</w:t>
            </w:r>
            <w:proofErr w:type="spellEnd"/>
            <w:r w:rsidRPr="006E1FC2">
              <w:rPr>
                <w:rFonts w:ascii="Century Gothic" w:hAnsi="Century Gothic"/>
                <w:sz w:val="22"/>
                <w:szCs w:val="22"/>
              </w:rPr>
              <w:t xml:space="preserve"> Agama dan </w:t>
            </w:r>
            <w:proofErr w:type="spellStart"/>
            <w:r w:rsidRPr="006E1FC2">
              <w:rPr>
                <w:rFonts w:ascii="Century Gothic" w:hAnsi="Century Gothic"/>
                <w:sz w:val="22"/>
                <w:szCs w:val="22"/>
              </w:rPr>
              <w:t>Budaya</w:t>
            </w:r>
            <w:proofErr w:type="spellEnd"/>
          </w:p>
        </w:tc>
      </w:tr>
      <w:tr w:rsidR="007F7BAF" w:rsidRPr="006E1FC2" w14:paraId="1BB581E0" w14:textId="77777777" w:rsidTr="00995A90">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D2DE4C0"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2540" w:type="dxa"/>
            <w:tcBorders>
              <w:top w:val="nil"/>
              <w:left w:val="nil"/>
              <w:bottom w:val="single" w:sz="4" w:space="0" w:color="auto"/>
              <w:right w:val="single" w:sz="4" w:space="0" w:color="auto"/>
            </w:tcBorders>
            <w:shd w:val="clear" w:color="auto" w:fill="auto"/>
            <w:noWrap/>
            <w:vAlign w:val="bottom"/>
            <w:hideMark/>
          </w:tcPr>
          <w:p w14:paraId="54AD6C52"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vAlign w:val="bottom"/>
            <w:hideMark/>
          </w:tcPr>
          <w:p w14:paraId="1C216613"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2630" w:type="dxa"/>
            <w:tcBorders>
              <w:top w:val="nil"/>
              <w:left w:val="nil"/>
              <w:bottom w:val="single" w:sz="4" w:space="0" w:color="auto"/>
              <w:right w:val="single" w:sz="4" w:space="0" w:color="auto"/>
            </w:tcBorders>
            <w:shd w:val="clear" w:color="auto" w:fill="auto"/>
            <w:noWrap/>
            <w:vAlign w:val="bottom"/>
            <w:hideMark/>
          </w:tcPr>
          <w:p w14:paraId="4855AA0A"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vAlign w:val="bottom"/>
            <w:hideMark/>
          </w:tcPr>
          <w:p w14:paraId="196911E2"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53" w:type="dxa"/>
            <w:tcBorders>
              <w:top w:val="nil"/>
              <w:left w:val="nil"/>
              <w:bottom w:val="single" w:sz="4" w:space="0" w:color="auto"/>
              <w:right w:val="single" w:sz="4" w:space="0" w:color="auto"/>
            </w:tcBorders>
            <w:shd w:val="clear" w:color="auto" w:fill="auto"/>
            <w:noWrap/>
            <w:vAlign w:val="bottom"/>
            <w:hideMark/>
          </w:tcPr>
          <w:p w14:paraId="6EDFD32E"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r>
      <w:tr w:rsidR="007F7BAF" w:rsidRPr="006E1FC2" w14:paraId="45E21A0F" w14:textId="77777777" w:rsidTr="00995A90">
        <w:trPr>
          <w:trHeight w:val="1072"/>
        </w:trPr>
        <w:tc>
          <w:tcPr>
            <w:tcW w:w="340" w:type="dxa"/>
            <w:tcBorders>
              <w:top w:val="nil"/>
              <w:left w:val="single" w:sz="4" w:space="0" w:color="auto"/>
              <w:bottom w:val="nil"/>
              <w:right w:val="single" w:sz="4" w:space="0" w:color="auto"/>
            </w:tcBorders>
            <w:shd w:val="clear" w:color="auto" w:fill="auto"/>
            <w:noWrap/>
            <w:hideMark/>
          </w:tcPr>
          <w:p w14:paraId="1D443316"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1</w:t>
            </w:r>
          </w:p>
        </w:tc>
        <w:tc>
          <w:tcPr>
            <w:tcW w:w="2540" w:type="dxa"/>
            <w:tcBorders>
              <w:top w:val="nil"/>
              <w:left w:val="nil"/>
              <w:bottom w:val="nil"/>
              <w:right w:val="single" w:sz="4" w:space="0" w:color="auto"/>
            </w:tcBorders>
            <w:shd w:val="clear" w:color="auto" w:fill="auto"/>
            <w:hideMark/>
          </w:tcPr>
          <w:p w14:paraId="5C689C1F"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kesejahteraan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taraf</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hidup</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masyarakat</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secara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menyeluruh</w:t>
            </w:r>
            <w:proofErr w:type="spellEnd"/>
            <w:r w:rsidRPr="006E1FC2">
              <w:rPr>
                <w:rFonts w:ascii="Century Gothic" w:hAnsi="Century Gothic"/>
                <w:sz w:val="22"/>
                <w:szCs w:val="22"/>
              </w:rPr>
              <w:t xml:space="preserve"> (M1)</w:t>
            </w:r>
          </w:p>
        </w:tc>
        <w:tc>
          <w:tcPr>
            <w:tcW w:w="340" w:type="dxa"/>
            <w:tcBorders>
              <w:top w:val="nil"/>
              <w:left w:val="nil"/>
              <w:bottom w:val="nil"/>
              <w:right w:val="single" w:sz="4" w:space="0" w:color="auto"/>
            </w:tcBorders>
            <w:shd w:val="clear" w:color="auto" w:fill="auto"/>
            <w:noWrap/>
            <w:hideMark/>
          </w:tcPr>
          <w:p w14:paraId="343A35E4"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1</w:t>
            </w:r>
          </w:p>
        </w:tc>
        <w:tc>
          <w:tcPr>
            <w:tcW w:w="2630" w:type="dxa"/>
            <w:tcBorders>
              <w:top w:val="nil"/>
              <w:left w:val="nil"/>
              <w:bottom w:val="nil"/>
              <w:right w:val="single" w:sz="4" w:space="0" w:color="auto"/>
            </w:tcBorders>
            <w:shd w:val="clear" w:color="auto" w:fill="auto"/>
            <w:hideMark/>
          </w:tcPr>
          <w:p w14:paraId="3832437F"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kualitas</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hidup</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manusia</w:t>
            </w:r>
            <w:proofErr w:type="spellEnd"/>
          </w:p>
        </w:tc>
        <w:tc>
          <w:tcPr>
            <w:tcW w:w="340" w:type="dxa"/>
            <w:tcBorders>
              <w:top w:val="nil"/>
              <w:left w:val="nil"/>
              <w:bottom w:val="single" w:sz="4" w:space="0" w:color="auto"/>
              <w:right w:val="single" w:sz="4" w:space="0" w:color="auto"/>
            </w:tcBorders>
            <w:shd w:val="clear" w:color="auto" w:fill="auto"/>
            <w:noWrap/>
            <w:hideMark/>
          </w:tcPr>
          <w:p w14:paraId="7B54268A"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1</w:t>
            </w:r>
          </w:p>
        </w:tc>
        <w:tc>
          <w:tcPr>
            <w:tcW w:w="3453" w:type="dxa"/>
            <w:tcBorders>
              <w:top w:val="nil"/>
              <w:left w:val="nil"/>
              <w:bottom w:val="single" w:sz="4" w:space="0" w:color="auto"/>
              <w:right w:val="single" w:sz="4" w:space="0" w:color="auto"/>
            </w:tcBorders>
            <w:shd w:val="clear" w:color="auto" w:fill="auto"/>
            <w:hideMark/>
          </w:tcPr>
          <w:p w14:paraId="6657804E"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kesejahteraan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ekonomi</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kesejahteraan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sosial</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masyarakat</w:t>
            </w:r>
            <w:proofErr w:type="spellEnd"/>
            <w:r w:rsidRPr="006E1FC2">
              <w:rPr>
                <w:rFonts w:ascii="Century Gothic" w:hAnsi="Century Gothic"/>
                <w:sz w:val="22"/>
                <w:szCs w:val="22"/>
              </w:rPr>
              <w:t xml:space="preserve"> </w:t>
            </w:r>
          </w:p>
        </w:tc>
      </w:tr>
      <w:tr w:rsidR="007F7BAF" w:rsidRPr="006E1FC2" w14:paraId="4B1A19CB" w14:textId="77777777" w:rsidTr="00995A90">
        <w:trPr>
          <w:trHeight w:val="540"/>
        </w:trPr>
        <w:tc>
          <w:tcPr>
            <w:tcW w:w="340" w:type="dxa"/>
            <w:tcBorders>
              <w:top w:val="nil"/>
              <w:left w:val="single" w:sz="4" w:space="0" w:color="auto"/>
              <w:bottom w:val="nil"/>
              <w:right w:val="single" w:sz="4" w:space="0" w:color="auto"/>
            </w:tcBorders>
            <w:shd w:val="clear" w:color="auto" w:fill="auto"/>
            <w:noWrap/>
            <w:hideMark/>
          </w:tcPr>
          <w:p w14:paraId="0E0E969B"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540" w:type="dxa"/>
            <w:tcBorders>
              <w:top w:val="nil"/>
              <w:left w:val="nil"/>
              <w:bottom w:val="nil"/>
              <w:right w:val="single" w:sz="4" w:space="0" w:color="auto"/>
            </w:tcBorders>
            <w:shd w:val="clear" w:color="auto" w:fill="auto"/>
            <w:noWrap/>
            <w:hideMark/>
          </w:tcPr>
          <w:p w14:paraId="60B47406"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nil"/>
              <w:right w:val="single" w:sz="4" w:space="0" w:color="auto"/>
            </w:tcBorders>
            <w:shd w:val="clear" w:color="auto" w:fill="auto"/>
            <w:noWrap/>
            <w:hideMark/>
          </w:tcPr>
          <w:p w14:paraId="05D40178"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630" w:type="dxa"/>
            <w:tcBorders>
              <w:top w:val="nil"/>
              <w:left w:val="nil"/>
              <w:bottom w:val="nil"/>
              <w:right w:val="single" w:sz="4" w:space="0" w:color="auto"/>
            </w:tcBorders>
            <w:shd w:val="clear" w:color="auto" w:fill="auto"/>
            <w:noWrap/>
            <w:hideMark/>
          </w:tcPr>
          <w:p w14:paraId="314912AA"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5B5DD4D4"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2</w:t>
            </w:r>
          </w:p>
        </w:tc>
        <w:tc>
          <w:tcPr>
            <w:tcW w:w="3453" w:type="dxa"/>
            <w:tcBorders>
              <w:top w:val="nil"/>
              <w:left w:val="nil"/>
              <w:bottom w:val="single" w:sz="4" w:space="0" w:color="auto"/>
              <w:right w:val="single" w:sz="4" w:space="0" w:color="auto"/>
            </w:tcBorders>
            <w:shd w:val="clear" w:color="auto" w:fill="auto"/>
            <w:hideMark/>
          </w:tcPr>
          <w:p w14:paraId="39BAB763"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kualitas</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sumberdaya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manusia</w:t>
            </w:r>
            <w:proofErr w:type="spellEnd"/>
            <w:r w:rsidRPr="006E1FC2">
              <w:rPr>
                <w:rFonts w:ascii="Century Gothic" w:hAnsi="Century Gothic"/>
                <w:sz w:val="22"/>
                <w:szCs w:val="22"/>
              </w:rPr>
              <w:t xml:space="preserve">  </w:t>
            </w:r>
          </w:p>
        </w:tc>
      </w:tr>
      <w:tr w:rsidR="007F7BAF" w:rsidRPr="006E1FC2" w14:paraId="6C64ECC2" w14:textId="77777777" w:rsidTr="00995A90">
        <w:trPr>
          <w:trHeight w:val="300"/>
        </w:trPr>
        <w:tc>
          <w:tcPr>
            <w:tcW w:w="340" w:type="dxa"/>
            <w:tcBorders>
              <w:top w:val="nil"/>
              <w:left w:val="single" w:sz="4" w:space="0" w:color="auto"/>
              <w:bottom w:val="single" w:sz="4" w:space="0" w:color="auto"/>
              <w:right w:val="single" w:sz="4" w:space="0" w:color="auto"/>
            </w:tcBorders>
            <w:shd w:val="clear" w:color="auto" w:fill="auto"/>
            <w:noWrap/>
            <w:hideMark/>
          </w:tcPr>
          <w:p w14:paraId="435C6FDD"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540" w:type="dxa"/>
            <w:tcBorders>
              <w:top w:val="nil"/>
              <w:left w:val="nil"/>
              <w:bottom w:val="single" w:sz="4" w:space="0" w:color="auto"/>
              <w:right w:val="single" w:sz="4" w:space="0" w:color="auto"/>
            </w:tcBorders>
            <w:shd w:val="clear" w:color="auto" w:fill="auto"/>
            <w:noWrap/>
            <w:hideMark/>
          </w:tcPr>
          <w:p w14:paraId="4C3C596F"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423FE399"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630" w:type="dxa"/>
            <w:tcBorders>
              <w:top w:val="nil"/>
              <w:left w:val="nil"/>
              <w:bottom w:val="single" w:sz="4" w:space="0" w:color="auto"/>
              <w:right w:val="single" w:sz="4" w:space="0" w:color="auto"/>
            </w:tcBorders>
            <w:shd w:val="clear" w:color="auto" w:fill="auto"/>
            <w:noWrap/>
            <w:hideMark/>
          </w:tcPr>
          <w:p w14:paraId="280B2A1E"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4F5B89F4"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3</w:t>
            </w:r>
          </w:p>
        </w:tc>
        <w:tc>
          <w:tcPr>
            <w:tcW w:w="3453" w:type="dxa"/>
            <w:tcBorders>
              <w:top w:val="nil"/>
              <w:left w:val="nil"/>
              <w:bottom w:val="single" w:sz="4" w:space="0" w:color="auto"/>
              <w:right w:val="single" w:sz="4" w:space="0" w:color="auto"/>
            </w:tcBorders>
            <w:shd w:val="clear" w:color="auto" w:fill="auto"/>
            <w:hideMark/>
          </w:tcPr>
          <w:p w14:paraId="05C8334E"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lang w:val="id-ID"/>
              </w:rPr>
              <w:t>Meningkatnya kesetaraan gender</w:t>
            </w:r>
          </w:p>
        </w:tc>
      </w:tr>
      <w:tr w:rsidR="007F7BAF" w:rsidRPr="006E1FC2" w14:paraId="1D72DB9F" w14:textId="77777777" w:rsidTr="00995A90">
        <w:trPr>
          <w:trHeight w:val="1170"/>
        </w:trPr>
        <w:tc>
          <w:tcPr>
            <w:tcW w:w="340" w:type="dxa"/>
            <w:tcBorders>
              <w:top w:val="nil"/>
              <w:left w:val="single" w:sz="4" w:space="0" w:color="auto"/>
              <w:bottom w:val="nil"/>
              <w:right w:val="single" w:sz="4" w:space="0" w:color="auto"/>
            </w:tcBorders>
            <w:shd w:val="clear" w:color="auto" w:fill="auto"/>
            <w:noWrap/>
            <w:hideMark/>
          </w:tcPr>
          <w:p w14:paraId="76DBBBDE"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2</w:t>
            </w:r>
          </w:p>
        </w:tc>
        <w:tc>
          <w:tcPr>
            <w:tcW w:w="2540" w:type="dxa"/>
            <w:tcBorders>
              <w:top w:val="nil"/>
              <w:left w:val="nil"/>
              <w:bottom w:val="nil"/>
              <w:right w:val="single" w:sz="4" w:space="0" w:color="auto"/>
            </w:tcBorders>
            <w:shd w:val="clear" w:color="auto" w:fill="auto"/>
            <w:hideMark/>
          </w:tcPr>
          <w:p w14:paraId="66C33B57"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Mengembangkan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perekonomian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daerah</w:t>
            </w:r>
            <w:proofErr w:type="spellEnd"/>
            <w:r w:rsidRPr="006E1FC2">
              <w:rPr>
                <w:rFonts w:ascii="Century Gothic" w:hAnsi="Century Gothic"/>
                <w:sz w:val="22"/>
                <w:szCs w:val="22"/>
              </w:rPr>
              <w:t xml:space="preserve"> yang </w:t>
            </w:r>
            <w:proofErr w:type="spellStart"/>
            <w:r w:rsidRPr="006E1FC2">
              <w:rPr>
                <w:rFonts w:ascii="Century Gothic" w:hAnsi="Century Gothic"/>
                <w:sz w:val="22"/>
                <w:szCs w:val="22"/>
              </w:rPr>
              <w:t>berdaya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saing</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berjaringan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luas</w:t>
            </w:r>
            <w:proofErr w:type="spellEnd"/>
            <w:r w:rsidRPr="006E1FC2">
              <w:rPr>
                <w:rFonts w:ascii="Century Gothic" w:hAnsi="Century Gothic"/>
                <w:sz w:val="22"/>
                <w:szCs w:val="22"/>
              </w:rPr>
              <w:t xml:space="preserve"> (M2)</w:t>
            </w:r>
          </w:p>
        </w:tc>
        <w:tc>
          <w:tcPr>
            <w:tcW w:w="340" w:type="dxa"/>
            <w:tcBorders>
              <w:top w:val="nil"/>
              <w:left w:val="nil"/>
              <w:bottom w:val="nil"/>
              <w:right w:val="single" w:sz="4" w:space="0" w:color="auto"/>
            </w:tcBorders>
            <w:shd w:val="clear" w:color="auto" w:fill="auto"/>
            <w:noWrap/>
            <w:hideMark/>
          </w:tcPr>
          <w:p w14:paraId="6AC87702"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2</w:t>
            </w:r>
          </w:p>
        </w:tc>
        <w:tc>
          <w:tcPr>
            <w:tcW w:w="2630" w:type="dxa"/>
            <w:tcBorders>
              <w:top w:val="nil"/>
              <w:left w:val="nil"/>
              <w:bottom w:val="nil"/>
              <w:right w:val="single" w:sz="4" w:space="0" w:color="auto"/>
            </w:tcBorders>
            <w:shd w:val="clear" w:color="auto" w:fill="auto"/>
            <w:hideMark/>
          </w:tcPr>
          <w:p w14:paraId="278A71FA"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pertumbuhan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ekonomi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daerah</w:t>
            </w:r>
            <w:proofErr w:type="spellEnd"/>
            <w:r w:rsidRPr="006E1FC2">
              <w:rPr>
                <w:rFonts w:ascii="Century Gothic" w:hAnsi="Century Gothic"/>
                <w:sz w:val="22"/>
                <w:szCs w:val="22"/>
              </w:rPr>
              <w:t xml:space="preserve"> yang </w:t>
            </w:r>
            <w:proofErr w:type="spellStart"/>
            <w:r w:rsidRPr="006E1FC2">
              <w:rPr>
                <w:rFonts w:ascii="Century Gothic" w:hAnsi="Century Gothic"/>
                <w:sz w:val="22"/>
                <w:szCs w:val="22"/>
              </w:rPr>
              <w:t>berkeadilan</w:t>
            </w:r>
            <w:proofErr w:type="spellEnd"/>
            <w:r w:rsidRPr="006E1FC2">
              <w:rPr>
                <w:rFonts w:ascii="Century Gothic" w:hAnsi="Century Gothic"/>
                <w:sz w:val="22"/>
                <w:szCs w:val="22"/>
              </w:rPr>
              <w:t xml:space="preserve"> </w:t>
            </w:r>
          </w:p>
        </w:tc>
        <w:tc>
          <w:tcPr>
            <w:tcW w:w="340" w:type="dxa"/>
            <w:tcBorders>
              <w:top w:val="nil"/>
              <w:left w:val="nil"/>
              <w:bottom w:val="single" w:sz="4" w:space="0" w:color="auto"/>
              <w:right w:val="single" w:sz="4" w:space="0" w:color="auto"/>
            </w:tcBorders>
            <w:shd w:val="clear" w:color="auto" w:fill="auto"/>
            <w:noWrap/>
            <w:hideMark/>
          </w:tcPr>
          <w:p w14:paraId="05434D2E"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1</w:t>
            </w:r>
          </w:p>
        </w:tc>
        <w:tc>
          <w:tcPr>
            <w:tcW w:w="3453" w:type="dxa"/>
            <w:tcBorders>
              <w:top w:val="nil"/>
              <w:left w:val="nil"/>
              <w:bottom w:val="single" w:sz="4" w:space="0" w:color="auto"/>
              <w:right w:val="single" w:sz="4" w:space="0" w:color="auto"/>
            </w:tcBorders>
            <w:shd w:val="clear" w:color="auto" w:fill="auto"/>
            <w:hideMark/>
          </w:tcPr>
          <w:p w14:paraId="01F48A86"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pertumbuhan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sektor</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unggulan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daerah</w:t>
            </w:r>
            <w:proofErr w:type="spellEnd"/>
            <w:r w:rsidRPr="006E1FC2">
              <w:rPr>
                <w:rFonts w:ascii="Century Gothic" w:hAnsi="Century Gothic"/>
                <w:sz w:val="22"/>
                <w:szCs w:val="22"/>
              </w:rPr>
              <w:t xml:space="preserve">  </w:t>
            </w:r>
          </w:p>
        </w:tc>
      </w:tr>
      <w:tr w:rsidR="007F7BAF" w:rsidRPr="006E1FC2" w14:paraId="2760EC09" w14:textId="77777777" w:rsidTr="00995A90">
        <w:trPr>
          <w:trHeight w:val="810"/>
        </w:trPr>
        <w:tc>
          <w:tcPr>
            <w:tcW w:w="340" w:type="dxa"/>
            <w:tcBorders>
              <w:top w:val="nil"/>
              <w:left w:val="single" w:sz="4" w:space="0" w:color="auto"/>
              <w:bottom w:val="single" w:sz="4" w:space="0" w:color="auto"/>
              <w:right w:val="single" w:sz="4" w:space="0" w:color="auto"/>
            </w:tcBorders>
            <w:shd w:val="clear" w:color="auto" w:fill="auto"/>
            <w:noWrap/>
            <w:hideMark/>
          </w:tcPr>
          <w:p w14:paraId="5A602B4B"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540" w:type="dxa"/>
            <w:tcBorders>
              <w:top w:val="nil"/>
              <w:left w:val="nil"/>
              <w:bottom w:val="single" w:sz="4" w:space="0" w:color="auto"/>
              <w:right w:val="single" w:sz="4" w:space="0" w:color="auto"/>
            </w:tcBorders>
            <w:shd w:val="clear" w:color="auto" w:fill="auto"/>
            <w:noWrap/>
            <w:hideMark/>
          </w:tcPr>
          <w:p w14:paraId="3669C67F"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12F0BF58"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630" w:type="dxa"/>
            <w:tcBorders>
              <w:top w:val="nil"/>
              <w:left w:val="nil"/>
              <w:bottom w:val="single" w:sz="4" w:space="0" w:color="auto"/>
              <w:right w:val="single" w:sz="4" w:space="0" w:color="auto"/>
            </w:tcBorders>
            <w:shd w:val="clear" w:color="auto" w:fill="auto"/>
            <w:noWrap/>
            <w:hideMark/>
          </w:tcPr>
          <w:p w14:paraId="38E95834"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6AE9966F"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2</w:t>
            </w:r>
          </w:p>
        </w:tc>
        <w:tc>
          <w:tcPr>
            <w:tcW w:w="3453" w:type="dxa"/>
            <w:tcBorders>
              <w:top w:val="nil"/>
              <w:left w:val="nil"/>
              <w:bottom w:val="single" w:sz="4" w:space="0" w:color="auto"/>
              <w:right w:val="single" w:sz="4" w:space="0" w:color="auto"/>
            </w:tcBorders>
            <w:shd w:val="clear" w:color="auto" w:fill="auto"/>
            <w:hideMark/>
          </w:tcPr>
          <w:p w14:paraId="1E3D0E79"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ketersediaan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lapangan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kerja</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lapangan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usaha</w:t>
            </w:r>
            <w:proofErr w:type="spellEnd"/>
            <w:r w:rsidRPr="006E1FC2">
              <w:rPr>
                <w:rFonts w:ascii="Century Gothic" w:hAnsi="Century Gothic"/>
                <w:sz w:val="22"/>
                <w:szCs w:val="22"/>
              </w:rPr>
              <w:t xml:space="preserve"> </w:t>
            </w:r>
          </w:p>
        </w:tc>
      </w:tr>
      <w:tr w:rsidR="007F7BAF" w:rsidRPr="006E1FC2" w14:paraId="548825F8" w14:textId="77777777" w:rsidTr="00995A90">
        <w:trPr>
          <w:trHeight w:val="900"/>
        </w:trPr>
        <w:tc>
          <w:tcPr>
            <w:tcW w:w="340" w:type="dxa"/>
            <w:tcBorders>
              <w:top w:val="nil"/>
              <w:left w:val="single" w:sz="4" w:space="0" w:color="auto"/>
              <w:bottom w:val="single" w:sz="4" w:space="0" w:color="auto"/>
              <w:right w:val="single" w:sz="4" w:space="0" w:color="auto"/>
            </w:tcBorders>
            <w:shd w:val="clear" w:color="auto" w:fill="auto"/>
            <w:noWrap/>
            <w:hideMark/>
          </w:tcPr>
          <w:p w14:paraId="4C4BD1F6"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3</w:t>
            </w:r>
          </w:p>
        </w:tc>
        <w:tc>
          <w:tcPr>
            <w:tcW w:w="2540" w:type="dxa"/>
            <w:tcBorders>
              <w:top w:val="nil"/>
              <w:left w:val="nil"/>
              <w:bottom w:val="single" w:sz="4" w:space="0" w:color="auto"/>
              <w:right w:val="single" w:sz="4" w:space="0" w:color="auto"/>
            </w:tcBorders>
            <w:shd w:val="clear" w:color="auto" w:fill="auto"/>
            <w:hideMark/>
          </w:tcPr>
          <w:p w14:paraId="13C2A928"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Menyediakan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infrastruktur</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daerah</w:t>
            </w:r>
            <w:proofErr w:type="spellEnd"/>
            <w:r w:rsidRPr="006E1FC2">
              <w:rPr>
                <w:rFonts w:ascii="Century Gothic" w:hAnsi="Century Gothic"/>
                <w:sz w:val="22"/>
                <w:szCs w:val="22"/>
              </w:rPr>
              <w:t xml:space="preserve"> yang </w:t>
            </w:r>
            <w:proofErr w:type="spellStart"/>
            <w:r w:rsidRPr="006E1FC2">
              <w:rPr>
                <w:rFonts w:ascii="Century Gothic" w:hAnsi="Century Gothic"/>
                <w:sz w:val="22"/>
                <w:szCs w:val="22"/>
              </w:rPr>
              <w:t>memadai</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lingkungan</w:t>
            </w:r>
            <w:proofErr w:type="spellEnd"/>
            <w:r w:rsidRPr="006E1FC2">
              <w:rPr>
                <w:rFonts w:ascii="Century Gothic" w:hAnsi="Century Gothic"/>
                <w:sz w:val="22"/>
                <w:szCs w:val="22"/>
              </w:rPr>
              <w:t xml:space="preserve"> yang </w:t>
            </w:r>
            <w:proofErr w:type="spellStart"/>
            <w:r w:rsidRPr="006E1FC2">
              <w:rPr>
                <w:rFonts w:ascii="Century Gothic" w:hAnsi="Century Gothic"/>
                <w:sz w:val="22"/>
                <w:szCs w:val="22"/>
              </w:rPr>
              <w:t>berkualitas</w:t>
            </w:r>
            <w:proofErr w:type="spellEnd"/>
            <w:r w:rsidRPr="006E1FC2">
              <w:rPr>
                <w:rFonts w:ascii="Century Gothic" w:hAnsi="Century Gothic"/>
                <w:sz w:val="22"/>
                <w:szCs w:val="22"/>
              </w:rPr>
              <w:t xml:space="preserve"> (M3)</w:t>
            </w:r>
          </w:p>
        </w:tc>
        <w:tc>
          <w:tcPr>
            <w:tcW w:w="340" w:type="dxa"/>
            <w:tcBorders>
              <w:top w:val="nil"/>
              <w:left w:val="nil"/>
              <w:bottom w:val="single" w:sz="4" w:space="0" w:color="auto"/>
              <w:right w:val="single" w:sz="4" w:space="0" w:color="auto"/>
            </w:tcBorders>
            <w:shd w:val="clear" w:color="auto" w:fill="auto"/>
            <w:noWrap/>
            <w:hideMark/>
          </w:tcPr>
          <w:p w14:paraId="2DE00E64"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3</w:t>
            </w:r>
          </w:p>
        </w:tc>
        <w:tc>
          <w:tcPr>
            <w:tcW w:w="2630" w:type="dxa"/>
            <w:tcBorders>
              <w:top w:val="nil"/>
              <w:left w:val="nil"/>
              <w:bottom w:val="single" w:sz="4" w:space="0" w:color="auto"/>
              <w:right w:val="single" w:sz="4" w:space="0" w:color="auto"/>
            </w:tcBorders>
            <w:shd w:val="clear" w:color="auto" w:fill="auto"/>
            <w:hideMark/>
          </w:tcPr>
          <w:p w14:paraId="0794E846"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kapasitas</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kualitas</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infrastruktur</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daerah</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secara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berkelanjutan</w:t>
            </w:r>
            <w:proofErr w:type="spellEnd"/>
            <w:r w:rsidRPr="006E1FC2">
              <w:rPr>
                <w:rFonts w:ascii="Century Gothic" w:hAnsi="Century Gothic"/>
                <w:sz w:val="22"/>
                <w:szCs w:val="22"/>
              </w:rPr>
              <w:t xml:space="preserve"> </w:t>
            </w:r>
          </w:p>
        </w:tc>
        <w:tc>
          <w:tcPr>
            <w:tcW w:w="340" w:type="dxa"/>
            <w:tcBorders>
              <w:top w:val="nil"/>
              <w:left w:val="nil"/>
              <w:bottom w:val="single" w:sz="4" w:space="0" w:color="auto"/>
              <w:right w:val="single" w:sz="4" w:space="0" w:color="auto"/>
            </w:tcBorders>
            <w:shd w:val="clear" w:color="auto" w:fill="auto"/>
            <w:noWrap/>
            <w:hideMark/>
          </w:tcPr>
          <w:p w14:paraId="769F8604"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1</w:t>
            </w:r>
          </w:p>
        </w:tc>
        <w:tc>
          <w:tcPr>
            <w:tcW w:w="3453" w:type="dxa"/>
            <w:tcBorders>
              <w:top w:val="nil"/>
              <w:left w:val="nil"/>
              <w:bottom w:val="single" w:sz="4" w:space="0" w:color="auto"/>
              <w:right w:val="single" w:sz="4" w:space="0" w:color="auto"/>
            </w:tcBorders>
            <w:shd w:val="clear" w:color="auto" w:fill="auto"/>
            <w:hideMark/>
          </w:tcPr>
          <w:p w14:paraId="60E53752"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guna</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hasil</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guna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infrastruktur</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daerah</w:t>
            </w:r>
            <w:proofErr w:type="spellEnd"/>
            <w:r w:rsidRPr="006E1FC2">
              <w:rPr>
                <w:rFonts w:ascii="Century Gothic" w:hAnsi="Century Gothic"/>
                <w:sz w:val="22"/>
                <w:szCs w:val="22"/>
              </w:rPr>
              <w:t xml:space="preserve"> </w:t>
            </w:r>
          </w:p>
        </w:tc>
      </w:tr>
      <w:tr w:rsidR="007F7BAF" w:rsidRPr="006E1FC2" w14:paraId="200E9227" w14:textId="77777777" w:rsidTr="00995A90">
        <w:trPr>
          <w:trHeight w:val="645"/>
        </w:trPr>
        <w:tc>
          <w:tcPr>
            <w:tcW w:w="340" w:type="dxa"/>
            <w:tcBorders>
              <w:top w:val="nil"/>
              <w:left w:val="single" w:sz="4" w:space="0" w:color="auto"/>
              <w:bottom w:val="single" w:sz="4" w:space="0" w:color="auto"/>
              <w:right w:val="single" w:sz="4" w:space="0" w:color="auto"/>
            </w:tcBorders>
            <w:shd w:val="clear" w:color="auto" w:fill="auto"/>
            <w:noWrap/>
            <w:hideMark/>
          </w:tcPr>
          <w:p w14:paraId="06258B7D"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540" w:type="dxa"/>
            <w:tcBorders>
              <w:top w:val="nil"/>
              <w:left w:val="nil"/>
              <w:bottom w:val="single" w:sz="4" w:space="0" w:color="auto"/>
              <w:right w:val="single" w:sz="4" w:space="0" w:color="auto"/>
            </w:tcBorders>
            <w:shd w:val="clear" w:color="auto" w:fill="auto"/>
            <w:noWrap/>
            <w:hideMark/>
          </w:tcPr>
          <w:p w14:paraId="6964FF91"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62AD509D"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630" w:type="dxa"/>
            <w:tcBorders>
              <w:top w:val="nil"/>
              <w:left w:val="nil"/>
              <w:bottom w:val="single" w:sz="4" w:space="0" w:color="auto"/>
              <w:right w:val="single" w:sz="4" w:space="0" w:color="auto"/>
            </w:tcBorders>
            <w:shd w:val="clear" w:color="auto" w:fill="auto"/>
            <w:noWrap/>
            <w:hideMark/>
          </w:tcPr>
          <w:p w14:paraId="2DFA894D"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7F7228E2"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2</w:t>
            </w:r>
          </w:p>
        </w:tc>
        <w:tc>
          <w:tcPr>
            <w:tcW w:w="3453" w:type="dxa"/>
            <w:tcBorders>
              <w:top w:val="nil"/>
              <w:left w:val="nil"/>
              <w:bottom w:val="single" w:sz="4" w:space="0" w:color="auto"/>
              <w:right w:val="single" w:sz="4" w:space="0" w:color="auto"/>
            </w:tcBorders>
            <w:shd w:val="clear" w:color="auto" w:fill="auto"/>
            <w:hideMark/>
          </w:tcPr>
          <w:p w14:paraId="5997651B"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Terpeliharanya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kualitas</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lingkungan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hidup</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ketahanan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bencana</w:t>
            </w:r>
            <w:proofErr w:type="spellEnd"/>
            <w:r w:rsidRPr="006E1FC2">
              <w:rPr>
                <w:rFonts w:ascii="Century Gothic" w:hAnsi="Century Gothic"/>
                <w:sz w:val="22"/>
                <w:szCs w:val="22"/>
              </w:rPr>
              <w:t xml:space="preserve"> </w:t>
            </w:r>
          </w:p>
        </w:tc>
      </w:tr>
      <w:tr w:rsidR="007F7BAF" w:rsidRPr="006E1FC2" w14:paraId="4CF33BA3" w14:textId="77777777" w:rsidTr="00995A90">
        <w:trPr>
          <w:trHeight w:val="1125"/>
        </w:trPr>
        <w:tc>
          <w:tcPr>
            <w:tcW w:w="340" w:type="dxa"/>
            <w:tcBorders>
              <w:top w:val="nil"/>
              <w:left w:val="single" w:sz="4" w:space="0" w:color="auto"/>
              <w:bottom w:val="nil"/>
              <w:right w:val="single" w:sz="4" w:space="0" w:color="auto"/>
            </w:tcBorders>
            <w:shd w:val="clear" w:color="auto" w:fill="auto"/>
            <w:noWrap/>
            <w:hideMark/>
          </w:tcPr>
          <w:p w14:paraId="6A09B7BC" w14:textId="77777777" w:rsidR="007F7BAF" w:rsidRPr="00322E15" w:rsidRDefault="007F7BAF" w:rsidP="00D152C5">
            <w:pPr>
              <w:jc w:val="center"/>
              <w:rPr>
                <w:rFonts w:ascii="Century Gothic" w:hAnsi="Century Gothic"/>
                <w:b/>
                <w:sz w:val="22"/>
                <w:szCs w:val="22"/>
              </w:rPr>
            </w:pPr>
            <w:r w:rsidRPr="00322E15">
              <w:rPr>
                <w:rFonts w:ascii="Century Gothic" w:hAnsi="Century Gothic"/>
                <w:b/>
                <w:sz w:val="22"/>
                <w:szCs w:val="22"/>
              </w:rPr>
              <w:t>4</w:t>
            </w:r>
          </w:p>
        </w:tc>
        <w:tc>
          <w:tcPr>
            <w:tcW w:w="2540" w:type="dxa"/>
            <w:tcBorders>
              <w:top w:val="nil"/>
              <w:left w:val="nil"/>
              <w:bottom w:val="nil"/>
              <w:right w:val="single" w:sz="4" w:space="0" w:color="auto"/>
            </w:tcBorders>
            <w:shd w:val="clear" w:color="auto" w:fill="auto"/>
            <w:hideMark/>
          </w:tcPr>
          <w:p w14:paraId="11DA91C6" w14:textId="77777777" w:rsidR="007F7BAF" w:rsidRPr="00322E15" w:rsidRDefault="007F7BAF" w:rsidP="00D152C5">
            <w:pPr>
              <w:rPr>
                <w:rFonts w:ascii="Century Gothic" w:hAnsi="Century Gothic"/>
                <w:b/>
                <w:sz w:val="22"/>
                <w:szCs w:val="22"/>
              </w:rPr>
            </w:pPr>
            <w:proofErr w:type="spellStart"/>
            <w:r w:rsidRPr="00322E15">
              <w:rPr>
                <w:rFonts w:ascii="Century Gothic" w:hAnsi="Century Gothic"/>
                <w:b/>
                <w:sz w:val="22"/>
                <w:szCs w:val="22"/>
              </w:rPr>
              <w:t>Menciptakan</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kepemerintahan</w:t>
            </w:r>
            <w:proofErr w:type="spellEnd"/>
            <w:r w:rsidRPr="00322E15">
              <w:rPr>
                <w:rFonts w:ascii="Century Gothic" w:hAnsi="Century Gothic"/>
                <w:b/>
                <w:sz w:val="22"/>
                <w:szCs w:val="22"/>
              </w:rPr>
              <w:t xml:space="preserve"> dan </w:t>
            </w:r>
            <w:proofErr w:type="spellStart"/>
            <w:r w:rsidRPr="00322E15">
              <w:rPr>
                <w:rFonts w:ascii="Century Gothic" w:hAnsi="Century Gothic"/>
                <w:b/>
                <w:sz w:val="22"/>
                <w:szCs w:val="22"/>
              </w:rPr>
              <w:t>pelayanan</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publik</w:t>
            </w:r>
            <w:proofErr w:type="spellEnd"/>
            <w:r w:rsidRPr="00322E15">
              <w:rPr>
                <w:rFonts w:ascii="Century Gothic" w:hAnsi="Century Gothic"/>
                <w:b/>
                <w:sz w:val="22"/>
                <w:szCs w:val="22"/>
              </w:rPr>
              <w:t xml:space="preserve"> yang </w:t>
            </w:r>
            <w:proofErr w:type="spellStart"/>
            <w:r w:rsidRPr="00322E15">
              <w:rPr>
                <w:rFonts w:ascii="Century Gothic" w:hAnsi="Century Gothic"/>
                <w:b/>
                <w:sz w:val="22"/>
                <w:szCs w:val="22"/>
              </w:rPr>
              <w:t>lebih</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baik</w:t>
            </w:r>
            <w:proofErr w:type="spellEnd"/>
            <w:r w:rsidRPr="00322E15">
              <w:rPr>
                <w:rFonts w:ascii="Century Gothic" w:hAnsi="Century Gothic"/>
                <w:b/>
                <w:sz w:val="22"/>
                <w:szCs w:val="22"/>
              </w:rPr>
              <w:t xml:space="preserve"> (M4)</w:t>
            </w:r>
          </w:p>
        </w:tc>
        <w:tc>
          <w:tcPr>
            <w:tcW w:w="340" w:type="dxa"/>
            <w:tcBorders>
              <w:top w:val="nil"/>
              <w:left w:val="nil"/>
              <w:bottom w:val="nil"/>
              <w:right w:val="single" w:sz="4" w:space="0" w:color="auto"/>
            </w:tcBorders>
            <w:shd w:val="clear" w:color="auto" w:fill="auto"/>
            <w:noWrap/>
            <w:hideMark/>
          </w:tcPr>
          <w:p w14:paraId="091710AE" w14:textId="77777777" w:rsidR="007F7BAF" w:rsidRPr="00322E15" w:rsidRDefault="007F7BAF" w:rsidP="00D152C5">
            <w:pPr>
              <w:jc w:val="center"/>
              <w:rPr>
                <w:rFonts w:ascii="Century Gothic" w:hAnsi="Century Gothic"/>
                <w:b/>
                <w:sz w:val="22"/>
                <w:szCs w:val="22"/>
              </w:rPr>
            </w:pPr>
            <w:r w:rsidRPr="00322E15">
              <w:rPr>
                <w:rFonts w:ascii="Century Gothic" w:hAnsi="Century Gothic"/>
                <w:b/>
                <w:sz w:val="22"/>
                <w:szCs w:val="22"/>
              </w:rPr>
              <w:t>4</w:t>
            </w:r>
          </w:p>
        </w:tc>
        <w:tc>
          <w:tcPr>
            <w:tcW w:w="2630" w:type="dxa"/>
            <w:tcBorders>
              <w:top w:val="nil"/>
              <w:left w:val="nil"/>
              <w:bottom w:val="nil"/>
              <w:right w:val="single" w:sz="4" w:space="0" w:color="auto"/>
            </w:tcBorders>
            <w:shd w:val="clear" w:color="auto" w:fill="auto"/>
            <w:hideMark/>
          </w:tcPr>
          <w:p w14:paraId="54E79C15" w14:textId="77777777" w:rsidR="007F7BAF" w:rsidRPr="00322E15" w:rsidRDefault="007F7BAF" w:rsidP="00D152C5">
            <w:pPr>
              <w:rPr>
                <w:rFonts w:ascii="Century Gothic" w:hAnsi="Century Gothic"/>
                <w:b/>
                <w:sz w:val="22"/>
                <w:szCs w:val="22"/>
              </w:rPr>
            </w:pPr>
            <w:proofErr w:type="spellStart"/>
            <w:r w:rsidRPr="00322E15">
              <w:rPr>
                <w:rFonts w:ascii="Century Gothic" w:hAnsi="Century Gothic"/>
                <w:b/>
                <w:sz w:val="22"/>
                <w:szCs w:val="22"/>
              </w:rPr>
              <w:t>Mewujudkan</w:t>
            </w:r>
            <w:proofErr w:type="spellEnd"/>
            <w:r w:rsidRPr="00322E15">
              <w:rPr>
                <w:rFonts w:ascii="Century Gothic" w:hAnsi="Century Gothic"/>
                <w:b/>
                <w:sz w:val="22"/>
                <w:szCs w:val="22"/>
              </w:rPr>
              <w:t xml:space="preserve"> tata </w:t>
            </w:r>
            <w:proofErr w:type="spellStart"/>
            <w:r w:rsidRPr="00322E15">
              <w:rPr>
                <w:rFonts w:ascii="Century Gothic" w:hAnsi="Century Gothic"/>
                <w:b/>
                <w:sz w:val="22"/>
                <w:szCs w:val="22"/>
              </w:rPr>
              <w:t>kelola</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pemerintahan</w:t>
            </w:r>
            <w:proofErr w:type="spellEnd"/>
            <w:r w:rsidRPr="00322E15">
              <w:rPr>
                <w:rFonts w:ascii="Century Gothic" w:hAnsi="Century Gothic"/>
                <w:b/>
                <w:sz w:val="22"/>
                <w:szCs w:val="22"/>
              </w:rPr>
              <w:t xml:space="preserve"> yang </w:t>
            </w:r>
            <w:proofErr w:type="spellStart"/>
            <w:r w:rsidRPr="00322E15">
              <w:rPr>
                <w:rFonts w:ascii="Century Gothic" w:hAnsi="Century Gothic"/>
                <w:b/>
                <w:sz w:val="22"/>
                <w:szCs w:val="22"/>
              </w:rPr>
              <w:t>baik</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bersih</w:t>
            </w:r>
            <w:proofErr w:type="spellEnd"/>
            <w:r w:rsidRPr="00322E15">
              <w:rPr>
                <w:rFonts w:ascii="Century Gothic" w:hAnsi="Century Gothic"/>
                <w:b/>
                <w:sz w:val="22"/>
                <w:szCs w:val="22"/>
              </w:rPr>
              <w:t xml:space="preserve"> dan </w:t>
            </w:r>
            <w:proofErr w:type="spellStart"/>
            <w:r w:rsidRPr="00322E15">
              <w:rPr>
                <w:rFonts w:ascii="Century Gothic" w:hAnsi="Century Gothic"/>
                <w:b/>
                <w:sz w:val="22"/>
                <w:szCs w:val="22"/>
              </w:rPr>
              <w:t>melayani</w:t>
            </w:r>
            <w:proofErr w:type="spellEnd"/>
            <w:r w:rsidRPr="00322E15">
              <w:rPr>
                <w:rFonts w:ascii="Century Gothic" w:hAnsi="Century Gothic"/>
                <w:b/>
                <w:sz w:val="22"/>
                <w:szCs w:val="22"/>
              </w:rPr>
              <w:t xml:space="preserve"> </w:t>
            </w:r>
          </w:p>
        </w:tc>
        <w:tc>
          <w:tcPr>
            <w:tcW w:w="340" w:type="dxa"/>
            <w:tcBorders>
              <w:top w:val="nil"/>
              <w:left w:val="nil"/>
              <w:bottom w:val="single" w:sz="4" w:space="0" w:color="auto"/>
              <w:right w:val="single" w:sz="4" w:space="0" w:color="auto"/>
            </w:tcBorders>
            <w:shd w:val="clear" w:color="auto" w:fill="auto"/>
            <w:noWrap/>
            <w:hideMark/>
          </w:tcPr>
          <w:p w14:paraId="545BA64C" w14:textId="77777777" w:rsidR="007F7BAF" w:rsidRPr="00322E15" w:rsidRDefault="007F7BAF" w:rsidP="00D152C5">
            <w:pPr>
              <w:jc w:val="center"/>
              <w:rPr>
                <w:rFonts w:ascii="Century Gothic" w:hAnsi="Century Gothic"/>
                <w:b/>
                <w:sz w:val="22"/>
                <w:szCs w:val="22"/>
              </w:rPr>
            </w:pPr>
            <w:r w:rsidRPr="00322E15">
              <w:rPr>
                <w:rFonts w:ascii="Century Gothic" w:hAnsi="Century Gothic"/>
                <w:b/>
                <w:sz w:val="22"/>
                <w:szCs w:val="22"/>
              </w:rPr>
              <w:t>1</w:t>
            </w:r>
          </w:p>
        </w:tc>
        <w:tc>
          <w:tcPr>
            <w:tcW w:w="3453" w:type="dxa"/>
            <w:tcBorders>
              <w:top w:val="nil"/>
              <w:left w:val="nil"/>
              <w:bottom w:val="single" w:sz="4" w:space="0" w:color="auto"/>
              <w:right w:val="single" w:sz="4" w:space="0" w:color="auto"/>
            </w:tcBorders>
            <w:shd w:val="clear" w:color="auto" w:fill="auto"/>
            <w:hideMark/>
          </w:tcPr>
          <w:p w14:paraId="5B079530" w14:textId="77777777" w:rsidR="007F7BAF" w:rsidRPr="00322E15" w:rsidRDefault="007F7BAF" w:rsidP="00D152C5">
            <w:pPr>
              <w:rPr>
                <w:rFonts w:ascii="Century Gothic" w:hAnsi="Century Gothic"/>
                <w:b/>
                <w:sz w:val="22"/>
                <w:szCs w:val="22"/>
              </w:rPr>
            </w:pPr>
            <w:proofErr w:type="spellStart"/>
            <w:r w:rsidRPr="00322E15">
              <w:rPr>
                <w:rFonts w:ascii="Century Gothic" w:hAnsi="Century Gothic"/>
                <w:b/>
                <w:sz w:val="22"/>
                <w:szCs w:val="22"/>
              </w:rPr>
              <w:t>Meningkatnya</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akuntabilitas</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kinerja</w:t>
            </w:r>
            <w:proofErr w:type="spellEnd"/>
            <w:r w:rsidRPr="00322E15">
              <w:rPr>
                <w:rFonts w:ascii="Century Gothic" w:hAnsi="Century Gothic"/>
                <w:b/>
                <w:sz w:val="22"/>
                <w:szCs w:val="22"/>
              </w:rPr>
              <w:t xml:space="preserve"> dan </w:t>
            </w:r>
            <w:proofErr w:type="spellStart"/>
            <w:r w:rsidRPr="00322E15">
              <w:rPr>
                <w:rFonts w:ascii="Century Gothic" w:hAnsi="Century Gothic"/>
                <w:b/>
                <w:sz w:val="22"/>
                <w:szCs w:val="22"/>
              </w:rPr>
              <w:t>keuangan</w:t>
            </w:r>
            <w:proofErr w:type="spellEnd"/>
            <w:r w:rsidRPr="00322E15">
              <w:rPr>
                <w:rFonts w:ascii="Century Gothic" w:hAnsi="Century Gothic"/>
                <w:b/>
                <w:sz w:val="22"/>
                <w:szCs w:val="22"/>
              </w:rPr>
              <w:t xml:space="preserve"> </w:t>
            </w:r>
          </w:p>
        </w:tc>
      </w:tr>
      <w:tr w:rsidR="007F7BAF" w:rsidRPr="006E1FC2" w14:paraId="1110EDA5" w14:textId="77777777" w:rsidTr="00995A90">
        <w:trPr>
          <w:trHeight w:val="540"/>
        </w:trPr>
        <w:tc>
          <w:tcPr>
            <w:tcW w:w="340" w:type="dxa"/>
            <w:tcBorders>
              <w:top w:val="nil"/>
              <w:left w:val="single" w:sz="4" w:space="0" w:color="auto"/>
              <w:bottom w:val="nil"/>
              <w:right w:val="single" w:sz="4" w:space="0" w:color="auto"/>
            </w:tcBorders>
            <w:shd w:val="clear" w:color="auto" w:fill="auto"/>
            <w:noWrap/>
            <w:hideMark/>
          </w:tcPr>
          <w:p w14:paraId="2A43B6F4" w14:textId="77777777" w:rsidR="007F7BAF" w:rsidRPr="00322E15" w:rsidRDefault="007F7BAF" w:rsidP="00D152C5">
            <w:pPr>
              <w:jc w:val="center"/>
              <w:rPr>
                <w:rFonts w:ascii="Century Gothic" w:hAnsi="Century Gothic"/>
                <w:b/>
                <w:sz w:val="22"/>
                <w:szCs w:val="22"/>
              </w:rPr>
            </w:pPr>
            <w:r w:rsidRPr="00322E15">
              <w:rPr>
                <w:rFonts w:ascii="Century Gothic" w:hAnsi="Century Gothic"/>
                <w:b/>
                <w:sz w:val="22"/>
                <w:szCs w:val="22"/>
              </w:rPr>
              <w:t> </w:t>
            </w:r>
          </w:p>
        </w:tc>
        <w:tc>
          <w:tcPr>
            <w:tcW w:w="2540" w:type="dxa"/>
            <w:tcBorders>
              <w:top w:val="nil"/>
              <w:left w:val="nil"/>
              <w:bottom w:val="nil"/>
              <w:right w:val="single" w:sz="4" w:space="0" w:color="auto"/>
            </w:tcBorders>
            <w:shd w:val="clear" w:color="auto" w:fill="auto"/>
            <w:noWrap/>
            <w:hideMark/>
          </w:tcPr>
          <w:p w14:paraId="02CE8736" w14:textId="77777777" w:rsidR="007F7BAF" w:rsidRPr="00322E15" w:rsidRDefault="007F7BAF" w:rsidP="00D152C5">
            <w:pPr>
              <w:rPr>
                <w:rFonts w:ascii="Century Gothic" w:hAnsi="Century Gothic"/>
                <w:b/>
                <w:sz w:val="22"/>
                <w:szCs w:val="22"/>
              </w:rPr>
            </w:pPr>
            <w:r w:rsidRPr="00322E15">
              <w:rPr>
                <w:rFonts w:ascii="Century Gothic" w:hAnsi="Century Gothic"/>
                <w:b/>
                <w:sz w:val="22"/>
                <w:szCs w:val="22"/>
              </w:rPr>
              <w:t> </w:t>
            </w:r>
          </w:p>
        </w:tc>
        <w:tc>
          <w:tcPr>
            <w:tcW w:w="340" w:type="dxa"/>
            <w:tcBorders>
              <w:top w:val="nil"/>
              <w:left w:val="nil"/>
              <w:bottom w:val="nil"/>
              <w:right w:val="single" w:sz="4" w:space="0" w:color="auto"/>
            </w:tcBorders>
            <w:shd w:val="clear" w:color="auto" w:fill="auto"/>
            <w:noWrap/>
            <w:hideMark/>
          </w:tcPr>
          <w:p w14:paraId="4825CA8E" w14:textId="77777777" w:rsidR="007F7BAF" w:rsidRPr="00322E15" w:rsidRDefault="007F7BAF" w:rsidP="00D152C5">
            <w:pPr>
              <w:jc w:val="center"/>
              <w:rPr>
                <w:rFonts w:ascii="Century Gothic" w:hAnsi="Century Gothic"/>
                <w:b/>
                <w:sz w:val="22"/>
                <w:szCs w:val="22"/>
              </w:rPr>
            </w:pPr>
            <w:r w:rsidRPr="00322E15">
              <w:rPr>
                <w:rFonts w:ascii="Century Gothic" w:hAnsi="Century Gothic"/>
                <w:b/>
                <w:sz w:val="22"/>
                <w:szCs w:val="22"/>
              </w:rPr>
              <w:t> </w:t>
            </w:r>
          </w:p>
        </w:tc>
        <w:tc>
          <w:tcPr>
            <w:tcW w:w="2630" w:type="dxa"/>
            <w:tcBorders>
              <w:top w:val="nil"/>
              <w:left w:val="nil"/>
              <w:bottom w:val="nil"/>
              <w:right w:val="single" w:sz="4" w:space="0" w:color="auto"/>
            </w:tcBorders>
            <w:shd w:val="clear" w:color="auto" w:fill="auto"/>
            <w:noWrap/>
            <w:hideMark/>
          </w:tcPr>
          <w:p w14:paraId="6CD87C4F" w14:textId="77777777" w:rsidR="007F7BAF" w:rsidRPr="00322E15" w:rsidRDefault="007F7BAF" w:rsidP="00D152C5">
            <w:pPr>
              <w:rPr>
                <w:rFonts w:ascii="Century Gothic" w:hAnsi="Century Gothic"/>
                <w:b/>
                <w:sz w:val="22"/>
                <w:szCs w:val="22"/>
              </w:rPr>
            </w:pPr>
            <w:r w:rsidRPr="00322E15">
              <w:rPr>
                <w:rFonts w:ascii="Century Gothic" w:hAnsi="Century Gothic"/>
                <w:b/>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4825C18F" w14:textId="77777777" w:rsidR="007F7BAF" w:rsidRPr="00322E15" w:rsidRDefault="007F7BAF" w:rsidP="00D152C5">
            <w:pPr>
              <w:jc w:val="center"/>
              <w:rPr>
                <w:rFonts w:ascii="Century Gothic" w:hAnsi="Century Gothic"/>
                <w:b/>
                <w:sz w:val="22"/>
                <w:szCs w:val="22"/>
              </w:rPr>
            </w:pPr>
            <w:r w:rsidRPr="00322E15">
              <w:rPr>
                <w:rFonts w:ascii="Century Gothic" w:hAnsi="Century Gothic"/>
                <w:b/>
                <w:sz w:val="22"/>
                <w:szCs w:val="22"/>
              </w:rPr>
              <w:t>2</w:t>
            </w:r>
          </w:p>
        </w:tc>
        <w:tc>
          <w:tcPr>
            <w:tcW w:w="3453" w:type="dxa"/>
            <w:tcBorders>
              <w:top w:val="nil"/>
              <w:left w:val="nil"/>
              <w:bottom w:val="single" w:sz="4" w:space="0" w:color="auto"/>
              <w:right w:val="single" w:sz="4" w:space="0" w:color="auto"/>
            </w:tcBorders>
            <w:shd w:val="clear" w:color="auto" w:fill="auto"/>
            <w:hideMark/>
          </w:tcPr>
          <w:p w14:paraId="6B7F634A" w14:textId="77777777" w:rsidR="007F7BAF" w:rsidRPr="00322E15" w:rsidRDefault="007F7BAF" w:rsidP="00D152C5">
            <w:pPr>
              <w:rPr>
                <w:rFonts w:ascii="Century Gothic" w:hAnsi="Century Gothic"/>
                <w:b/>
                <w:sz w:val="22"/>
                <w:szCs w:val="22"/>
              </w:rPr>
            </w:pPr>
            <w:proofErr w:type="spellStart"/>
            <w:r w:rsidRPr="00322E15">
              <w:rPr>
                <w:rFonts w:ascii="Century Gothic" w:hAnsi="Century Gothic"/>
                <w:b/>
                <w:sz w:val="22"/>
                <w:szCs w:val="22"/>
              </w:rPr>
              <w:t>Meningkatnya</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kualitas</w:t>
            </w:r>
            <w:proofErr w:type="spellEnd"/>
            <w:r w:rsidRPr="00322E15">
              <w:rPr>
                <w:rFonts w:ascii="Century Gothic" w:hAnsi="Century Gothic"/>
                <w:b/>
                <w:sz w:val="22"/>
                <w:szCs w:val="22"/>
              </w:rPr>
              <w:t xml:space="preserve"> </w:t>
            </w:r>
            <w:proofErr w:type="spellStart"/>
            <w:r w:rsidRPr="00322E15">
              <w:rPr>
                <w:rFonts w:ascii="Century Gothic" w:hAnsi="Century Gothic"/>
                <w:b/>
                <w:sz w:val="22"/>
                <w:szCs w:val="22"/>
              </w:rPr>
              <w:t>pelayanan</w:t>
            </w:r>
            <w:proofErr w:type="spellEnd"/>
            <w:r w:rsidRPr="00322E15">
              <w:rPr>
                <w:rFonts w:ascii="Century Gothic" w:hAnsi="Century Gothic"/>
                <w:b/>
                <w:sz w:val="22"/>
                <w:szCs w:val="22"/>
              </w:rPr>
              <w:t xml:space="preserve"> public (S8)</w:t>
            </w:r>
          </w:p>
        </w:tc>
      </w:tr>
      <w:tr w:rsidR="007F7BAF" w:rsidRPr="006E1FC2" w14:paraId="155523F8" w14:textId="77777777" w:rsidTr="00995A90">
        <w:trPr>
          <w:trHeight w:val="540"/>
        </w:trPr>
        <w:tc>
          <w:tcPr>
            <w:tcW w:w="340" w:type="dxa"/>
            <w:tcBorders>
              <w:top w:val="nil"/>
              <w:left w:val="single" w:sz="4" w:space="0" w:color="auto"/>
              <w:bottom w:val="single" w:sz="4" w:space="0" w:color="auto"/>
              <w:right w:val="single" w:sz="4" w:space="0" w:color="auto"/>
            </w:tcBorders>
            <w:shd w:val="clear" w:color="auto" w:fill="auto"/>
            <w:noWrap/>
            <w:hideMark/>
          </w:tcPr>
          <w:p w14:paraId="51798BD0"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540" w:type="dxa"/>
            <w:tcBorders>
              <w:top w:val="nil"/>
              <w:left w:val="nil"/>
              <w:bottom w:val="single" w:sz="4" w:space="0" w:color="auto"/>
              <w:right w:val="single" w:sz="4" w:space="0" w:color="auto"/>
            </w:tcBorders>
            <w:shd w:val="clear" w:color="auto" w:fill="auto"/>
            <w:noWrap/>
            <w:hideMark/>
          </w:tcPr>
          <w:p w14:paraId="3EF57F3B"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6B1EDE03"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 </w:t>
            </w:r>
          </w:p>
        </w:tc>
        <w:tc>
          <w:tcPr>
            <w:tcW w:w="2630" w:type="dxa"/>
            <w:tcBorders>
              <w:top w:val="nil"/>
              <w:left w:val="nil"/>
              <w:bottom w:val="single" w:sz="4" w:space="0" w:color="auto"/>
              <w:right w:val="single" w:sz="4" w:space="0" w:color="auto"/>
            </w:tcBorders>
            <w:shd w:val="clear" w:color="auto" w:fill="auto"/>
            <w:noWrap/>
            <w:hideMark/>
          </w:tcPr>
          <w:p w14:paraId="1A38024B" w14:textId="77777777" w:rsidR="007F7BAF" w:rsidRPr="006E1FC2" w:rsidRDefault="007F7BAF" w:rsidP="00D152C5">
            <w:pPr>
              <w:rPr>
                <w:rFonts w:ascii="Century Gothic" w:hAnsi="Century Gothic"/>
                <w:sz w:val="22"/>
                <w:szCs w:val="22"/>
              </w:rPr>
            </w:pPr>
            <w:r w:rsidRPr="006E1FC2">
              <w:rPr>
                <w:rFonts w:ascii="Century Gothic" w:hAnsi="Century Gothic"/>
                <w:sz w:val="22"/>
                <w:szCs w:val="22"/>
              </w:rPr>
              <w:t> </w:t>
            </w:r>
          </w:p>
        </w:tc>
        <w:tc>
          <w:tcPr>
            <w:tcW w:w="340" w:type="dxa"/>
            <w:tcBorders>
              <w:top w:val="nil"/>
              <w:left w:val="nil"/>
              <w:bottom w:val="single" w:sz="4" w:space="0" w:color="auto"/>
              <w:right w:val="single" w:sz="4" w:space="0" w:color="auto"/>
            </w:tcBorders>
            <w:shd w:val="clear" w:color="auto" w:fill="auto"/>
            <w:noWrap/>
            <w:hideMark/>
          </w:tcPr>
          <w:p w14:paraId="71BCAB9E"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3</w:t>
            </w:r>
          </w:p>
        </w:tc>
        <w:tc>
          <w:tcPr>
            <w:tcW w:w="3453" w:type="dxa"/>
            <w:tcBorders>
              <w:top w:val="nil"/>
              <w:left w:val="nil"/>
              <w:bottom w:val="single" w:sz="4" w:space="0" w:color="auto"/>
              <w:right w:val="single" w:sz="4" w:space="0" w:color="auto"/>
            </w:tcBorders>
            <w:shd w:val="clear" w:color="auto" w:fill="auto"/>
            <w:hideMark/>
          </w:tcPr>
          <w:p w14:paraId="6E10CB53"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kualitas</w:t>
            </w:r>
            <w:proofErr w:type="spellEnd"/>
            <w:r w:rsidRPr="006E1FC2">
              <w:rPr>
                <w:rFonts w:ascii="Century Gothic" w:hAnsi="Century Gothic"/>
                <w:sz w:val="22"/>
                <w:szCs w:val="22"/>
              </w:rPr>
              <w:t xml:space="preserve"> tata </w:t>
            </w:r>
            <w:proofErr w:type="spellStart"/>
            <w:r w:rsidRPr="006E1FC2">
              <w:rPr>
                <w:rFonts w:ascii="Century Gothic" w:hAnsi="Century Gothic"/>
                <w:sz w:val="22"/>
                <w:szCs w:val="22"/>
              </w:rPr>
              <w:t>kelola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desa</w:t>
            </w:r>
            <w:proofErr w:type="spellEnd"/>
          </w:p>
        </w:tc>
      </w:tr>
      <w:tr w:rsidR="007F7BAF" w:rsidRPr="006E1FC2" w14:paraId="1B11E774" w14:textId="77777777" w:rsidTr="00995A90">
        <w:trPr>
          <w:trHeight w:val="1170"/>
        </w:trPr>
        <w:tc>
          <w:tcPr>
            <w:tcW w:w="340" w:type="dxa"/>
            <w:tcBorders>
              <w:top w:val="nil"/>
              <w:left w:val="single" w:sz="4" w:space="0" w:color="auto"/>
              <w:bottom w:val="single" w:sz="4" w:space="0" w:color="auto"/>
              <w:right w:val="single" w:sz="4" w:space="0" w:color="auto"/>
            </w:tcBorders>
            <w:shd w:val="clear" w:color="auto" w:fill="auto"/>
            <w:noWrap/>
            <w:hideMark/>
          </w:tcPr>
          <w:p w14:paraId="7E519B76"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5</w:t>
            </w:r>
          </w:p>
        </w:tc>
        <w:tc>
          <w:tcPr>
            <w:tcW w:w="2540" w:type="dxa"/>
            <w:tcBorders>
              <w:top w:val="nil"/>
              <w:left w:val="nil"/>
              <w:bottom w:val="single" w:sz="4" w:space="0" w:color="auto"/>
              <w:right w:val="single" w:sz="4" w:space="0" w:color="auto"/>
            </w:tcBorders>
            <w:shd w:val="clear" w:color="auto" w:fill="auto"/>
            <w:hideMark/>
          </w:tcPr>
          <w:p w14:paraId="1BC5EAD1"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Mewujudkan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ketenteraman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ketertiban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bagi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seluruh</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warga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masyarakat</w:t>
            </w:r>
            <w:proofErr w:type="spellEnd"/>
            <w:r w:rsidRPr="006E1FC2">
              <w:rPr>
                <w:rFonts w:ascii="Century Gothic" w:hAnsi="Century Gothic"/>
                <w:sz w:val="22"/>
                <w:szCs w:val="22"/>
              </w:rPr>
              <w:t xml:space="preserve"> (M5)</w:t>
            </w:r>
          </w:p>
        </w:tc>
        <w:tc>
          <w:tcPr>
            <w:tcW w:w="340" w:type="dxa"/>
            <w:tcBorders>
              <w:top w:val="nil"/>
              <w:left w:val="nil"/>
              <w:bottom w:val="single" w:sz="4" w:space="0" w:color="auto"/>
              <w:right w:val="single" w:sz="4" w:space="0" w:color="auto"/>
            </w:tcBorders>
            <w:shd w:val="clear" w:color="auto" w:fill="auto"/>
            <w:noWrap/>
            <w:hideMark/>
          </w:tcPr>
          <w:p w14:paraId="12CE0B9A"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5</w:t>
            </w:r>
          </w:p>
        </w:tc>
        <w:tc>
          <w:tcPr>
            <w:tcW w:w="2630" w:type="dxa"/>
            <w:tcBorders>
              <w:top w:val="nil"/>
              <w:left w:val="nil"/>
              <w:bottom w:val="single" w:sz="4" w:space="0" w:color="auto"/>
              <w:right w:val="single" w:sz="4" w:space="0" w:color="auto"/>
            </w:tcBorders>
            <w:shd w:val="clear" w:color="auto" w:fill="auto"/>
            <w:hideMark/>
          </w:tcPr>
          <w:p w14:paraId="059FC4DA"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kepatuhan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masyarakat</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terhadap</w:t>
            </w:r>
            <w:proofErr w:type="spellEnd"/>
            <w:r w:rsidRPr="006E1FC2">
              <w:rPr>
                <w:rFonts w:ascii="Century Gothic" w:hAnsi="Century Gothic"/>
                <w:sz w:val="22"/>
                <w:szCs w:val="22"/>
              </w:rPr>
              <w:t xml:space="preserve"> norma </w:t>
            </w:r>
            <w:proofErr w:type="spellStart"/>
            <w:r w:rsidRPr="006E1FC2">
              <w:rPr>
                <w:rFonts w:ascii="Century Gothic" w:hAnsi="Century Gothic"/>
                <w:sz w:val="22"/>
                <w:szCs w:val="22"/>
              </w:rPr>
              <w:t>ketertiban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ketenteraman</w:t>
            </w:r>
            <w:proofErr w:type="spellEnd"/>
            <w:r w:rsidRPr="006E1FC2">
              <w:rPr>
                <w:rFonts w:ascii="Century Gothic" w:hAnsi="Century Gothic"/>
                <w:sz w:val="22"/>
                <w:szCs w:val="22"/>
              </w:rPr>
              <w:t xml:space="preserve"> </w:t>
            </w:r>
          </w:p>
        </w:tc>
        <w:tc>
          <w:tcPr>
            <w:tcW w:w="340" w:type="dxa"/>
            <w:tcBorders>
              <w:top w:val="nil"/>
              <w:left w:val="nil"/>
              <w:bottom w:val="single" w:sz="4" w:space="0" w:color="auto"/>
              <w:right w:val="single" w:sz="4" w:space="0" w:color="auto"/>
            </w:tcBorders>
            <w:shd w:val="clear" w:color="auto" w:fill="auto"/>
            <w:noWrap/>
            <w:hideMark/>
          </w:tcPr>
          <w:p w14:paraId="5D4F919F"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1</w:t>
            </w:r>
          </w:p>
        </w:tc>
        <w:tc>
          <w:tcPr>
            <w:tcW w:w="3453" w:type="dxa"/>
            <w:tcBorders>
              <w:top w:val="nil"/>
              <w:left w:val="nil"/>
              <w:bottom w:val="single" w:sz="4" w:space="0" w:color="auto"/>
              <w:right w:val="single" w:sz="4" w:space="0" w:color="auto"/>
            </w:tcBorders>
            <w:shd w:val="clear" w:color="auto" w:fill="auto"/>
            <w:hideMark/>
          </w:tcPr>
          <w:p w14:paraId="509263F7"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Terpeliharanya</w:t>
            </w:r>
            <w:proofErr w:type="spellEnd"/>
            <w:r w:rsidRPr="006E1FC2">
              <w:rPr>
                <w:rFonts w:ascii="Century Gothic" w:hAnsi="Century Gothic"/>
                <w:sz w:val="22"/>
                <w:szCs w:val="22"/>
              </w:rPr>
              <w:t xml:space="preserve"> rasa </w:t>
            </w:r>
            <w:proofErr w:type="spellStart"/>
            <w:r w:rsidRPr="006E1FC2">
              <w:rPr>
                <w:rFonts w:ascii="Century Gothic" w:hAnsi="Century Gothic"/>
                <w:sz w:val="22"/>
                <w:szCs w:val="22"/>
              </w:rPr>
              <w:t>aman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damai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dalam</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masyarakat</w:t>
            </w:r>
            <w:proofErr w:type="spellEnd"/>
            <w:r w:rsidRPr="006E1FC2">
              <w:rPr>
                <w:rFonts w:ascii="Century Gothic" w:hAnsi="Century Gothic"/>
                <w:sz w:val="22"/>
                <w:szCs w:val="22"/>
              </w:rPr>
              <w:t xml:space="preserve">  (S9)</w:t>
            </w:r>
          </w:p>
        </w:tc>
      </w:tr>
      <w:tr w:rsidR="007F7BAF" w:rsidRPr="006E1FC2" w14:paraId="2173A3BF" w14:textId="77777777" w:rsidTr="00995A90">
        <w:trPr>
          <w:trHeight w:val="1410"/>
        </w:trPr>
        <w:tc>
          <w:tcPr>
            <w:tcW w:w="340" w:type="dxa"/>
            <w:tcBorders>
              <w:top w:val="nil"/>
              <w:left w:val="single" w:sz="4" w:space="0" w:color="auto"/>
              <w:bottom w:val="single" w:sz="4" w:space="0" w:color="auto"/>
              <w:right w:val="single" w:sz="4" w:space="0" w:color="auto"/>
            </w:tcBorders>
            <w:shd w:val="clear" w:color="auto" w:fill="auto"/>
            <w:noWrap/>
            <w:hideMark/>
          </w:tcPr>
          <w:p w14:paraId="18E91620"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lastRenderedPageBreak/>
              <w:t>6</w:t>
            </w:r>
          </w:p>
        </w:tc>
        <w:tc>
          <w:tcPr>
            <w:tcW w:w="2540" w:type="dxa"/>
            <w:tcBorders>
              <w:top w:val="nil"/>
              <w:left w:val="nil"/>
              <w:bottom w:val="single" w:sz="4" w:space="0" w:color="auto"/>
              <w:right w:val="single" w:sz="4" w:space="0" w:color="auto"/>
            </w:tcBorders>
            <w:shd w:val="clear" w:color="auto" w:fill="auto"/>
            <w:hideMark/>
          </w:tcPr>
          <w:p w14:paraId="410279F4"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Menjamin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keberlangsungan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pembangunan</w:t>
            </w:r>
            <w:proofErr w:type="spellEnd"/>
            <w:r w:rsidRPr="006E1FC2">
              <w:rPr>
                <w:rFonts w:ascii="Century Gothic" w:hAnsi="Century Gothic"/>
                <w:sz w:val="22"/>
                <w:szCs w:val="22"/>
              </w:rPr>
              <w:t xml:space="preserve"> yang </w:t>
            </w:r>
            <w:proofErr w:type="spellStart"/>
            <w:r w:rsidRPr="006E1FC2">
              <w:rPr>
                <w:rFonts w:ascii="Century Gothic" w:hAnsi="Century Gothic"/>
                <w:sz w:val="22"/>
                <w:szCs w:val="22"/>
              </w:rPr>
              <w:t>berbasis</w:t>
            </w:r>
            <w:proofErr w:type="spellEnd"/>
            <w:r w:rsidRPr="006E1FC2">
              <w:rPr>
                <w:rFonts w:ascii="Century Gothic" w:hAnsi="Century Gothic"/>
                <w:sz w:val="22"/>
                <w:szCs w:val="22"/>
              </w:rPr>
              <w:t xml:space="preserve"> pada agama dan </w:t>
            </w:r>
            <w:proofErr w:type="spellStart"/>
            <w:r w:rsidRPr="006E1FC2">
              <w:rPr>
                <w:rFonts w:ascii="Century Gothic" w:hAnsi="Century Gothic"/>
                <w:sz w:val="22"/>
                <w:szCs w:val="22"/>
              </w:rPr>
              <w:t>budaya</w:t>
            </w:r>
            <w:proofErr w:type="spellEnd"/>
            <w:r w:rsidRPr="006E1FC2">
              <w:rPr>
                <w:rFonts w:ascii="Century Gothic" w:hAnsi="Century Gothic"/>
                <w:sz w:val="22"/>
                <w:szCs w:val="22"/>
              </w:rPr>
              <w:t xml:space="preserve"> (M6)</w:t>
            </w:r>
          </w:p>
        </w:tc>
        <w:tc>
          <w:tcPr>
            <w:tcW w:w="340" w:type="dxa"/>
            <w:tcBorders>
              <w:top w:val="nil"/>
              <w:left w:val="nil"/>
              <w:bottom w:val="single" w:sz="4" w:space="0" w:color="auto"/>
              <w:right w:val="single" w:sz="4" w:space="0" w:color="auto"/>
            </w:tcBorders>
            <w:shd w:val="clear" w:color="auto" w:fill="auto"/>
            <w:noWrap/>
            <w:hideMark/>
          </w:tcPr>
          <w:p w14:paraId="170D658D"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6</w:t>
            </w:r>
          </w:p>
        </w:tc>
        <w:tc>
          <w:tcPr>
            <w:tcW w:w="2630" w:type="dxa"/>
            <w:tcBorders>
              <w:top w:val="nil"/>
              <w:left w:val="nil"/>
              <w:bottom w:val="single" w:sz="4" w:space="0" w:color="auto"/>
              <w:right w:val="single" w:sz="4" w:space="0" w:color="auto"/>
            </w:tcBorders>
            <w:shd w:val="clear" w:color="auto" w:fill="auto"/>
            <w:hideMark/>
          </w:tcPr>
          <w:p w14:paraId="77FD98E0"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Meningkatkan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toleransi</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kualitas</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kehidupan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beragama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serta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ketahanan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budaya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daerah</w:t>
            </w:r>
            <w:proofErr w:type="spellEnd"/>
            <w:r w:rsidRPr="006E1FC2">
              <w:rPr>
                <w:rFonts w:ascii="Century Gothic" w:hAnsi="Century Gothic"/>
                <w:sz w:val="22"/>
                <w:szCs w:val="22"/>
              </w:rPr>
              <w:t xml:space="preserve">  </w:t>
            </w:r>
          </w:p>
        </w:tc>
        <w:tc>
          <w:tcPr>
            <w:tcW w:w="340" w:type="dxa"/>
            <w:tcBorders>
              <w:top w:val="nil"/>
              <w:left w:val="nil"/>
              <w:bottom w:val="single" w:sz="4" w:space="0" w:color="auto"/>
              <w:right w:val="single" w:sz="4" w:space="0" w:color="auto"/>
            </w:tcBorders>
            <w:shd w:val="clear" w:color="auto" w:fill="auto"/>
            <w:noWrap/>
            <w:hideMark/>
          </w:tcPr>
          <w:p w14:paraId="56DED497" w14:textId="77777777" w:rsidR="007F7BAF" w:rsidRPr="006E1FC2" w:rsidRDefault="007F7BAF" w:rsidP="00D152C5">
            <w:pPr>
              <w:jc w:val="center"/>
              <w:rPr>
                <w:rFonts w:ascii="Century Gothic" w:hAnsi="Century Gothic"/>
                <w:sz w:val="22"/>
                <w:szCs w:val="22"/>
              </w:rPr>
            </w:pPr>
            <w:r w:rsidRPr="006E1FC2">
              <w:rPr>
                <w:rFonts w:ascii="Century Gothic" w:hAnsi="Century Gothic"/>
                <w:sz w:val="22"/>
                <w:szCs w:val="22"/>
              </w:rPr>
              <w:t>1</w:t>
            </w:r>
          </w:p>
        </w:tc>
        <w:tc>
          <w:tcPr>
            <w:tcW w:w="3453" w:type="dxa"/>
            <w:tcBorders>
              <w:top w:val="nil"/>
              <w:left w:val="nil"/>
              <w:bottom w:val="single" w:sz="4" w:space="0" w:color="auto"/>
              <w:right w:val="single" w:sz="4" w:space="0" w:color="auto"/>
            </w:tcBorders>
            <w:shd w:val="clear" w:color="auto" w:fill="auto"/>
            <w:hideMark/>
          </w:tcPr>
          <w:p w14:paraId="3D8E9194" w14:textId="77777777" w:rsidR="007F7BAF" w:rsidRPr="006E1FC2" w:rsidRDefault="007F7BAF" w:rsidP="00D152C5">
            <w:pPr>
              <w:rPr>
                <w:rFonts w:ascii="Century Gothic" w:hAnsi="Century Gothic"/>
                <w:sz w:val="22"/>
                <w:szCs w:val="22"/>
              </w:rPr>
            </w:pPr>
            <w:proofErr w:type="spellStart"/>
            <w:r w:rsidRPr="006E1FC2">
              <w:rPr>
                <w:rFonts w:ascii="Century Gothic" w:hAnsi="Century Gothic"/>
                <w:sz w:val="22"/>
                <w:szCs w:val="22"/>
              </w:rPr>
              <w:t>Meningkatnya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penerapan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nilai-nilai</w:t>
            </w:r>
            <w:proofErr w:type="spellEnd"/>
            <w:r w:rsidRPr="006E1FC2">
              <w:rPr>
                <w:rFonts w:ascii="Century Gothic" w:hAnsi="Century Gothic"/>
                <w:sz w:val="22"/>
                <w:szCs w:val="22"/>
              </w:rPr>
              <w:t xml:space="preserve"> agama dan </w:t>
            </w:r>
            <w:proofErr w:type="spellStart"/>
            <w:r w:rsidRPr="006E1FC2">
              <w:rPr>
                <w:rFonts w:ascii="Century Gothic" w:hAnsi="Century Gothic"/>
                <w:sz w:val="22"/>
                <w:szCs w:val="22"/>
              </w:rPr>
              <w:t>budaya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sebagai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landasan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pembangunan</w:t>
            </w:r>
            <w:proofErr w:type="spellEnd"/>
            <w:r w:rsidRPr="006E1FC2">
              <w:rPr>
                <w:rFonts w:ascii="Century Gothic" w:hAnsi="Century Gothic"/>
                <w:sz w:val="22"/>
                <w:szCs w:val="22"/>
              </w:rPr>
              <w:t xml:space="preserve"> (S10)</w:t>
            </w:r>
          </w:p>
        </w:tc>
      </w:tr>
    </w:tbl>
    <w:p w14:paraId="6C5DAD14" w14:textId="77777777" w:rsidR="007F7BAF" w:rsidRDefault="007F7BAF" w:rsidP="007C4669">
      <w:pPr>
        <w:tabs>
          <w:tab w:val="right" w:pos="630"/>
        </w:tabs>
        <w:spacing w:line="360" w:lineRule="auto"/>
        <w:ind w:left="1170" w:hanging="540"/>
        <w:jc w:val="both"/>
        <w:rPr>
          <w:rFonts w:ascii="Century Gothic" w:eastAsia="Calibri" w:hAnsi="Century Gothic" w:cs="Calibri"/>
          <w:position w:val="1"/>
          <w:sz w:val="24"/>
          <w:szCs w:val="24"/>
        </w:rPr>
      </w:pPr>
    </w:p>
    <w:p w14:paraId="4426BA7C" w14:textId="489509F9" w:rsidR="00A86761" w:rsidRPr="006A37A6" w:rsidRDefault="00A86761" w:rsidP="00A86761">
      <w:pPr>
        <w:tabs>
          <w:tab w:val="right" w:pos="993"/>
        </w:tabs>
        <w:spacing w:line="360" w:lineRule="auto"/>
        <w:ind w:left="81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proofErr w:type="spellStart"/>
      <w:r w:rsidRPr="006A37A6">
        <w:rPr>
          <w:rFonts w:ascii="Century Gothic" w:hAnsi="Century Gothic"/>
          <w:sz w:val="24"/>
          <w:szCs w:val="24"/>
        </w:rPr>
        <w:t>Untuk</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mendukung</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pencapaian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visi</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misi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tersebut</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Kecamatan</w:t>
      </w:r>
      <w:proofErr w:type="spellEnd"/>
      <w:r w:rsidRPr="006A37A6">
        <w:rPr>
          <w:rFonts w:ascii="Century Gothic" w:hAnsi="Century Gothic"/>
          <w:sz w:val="24"/>
          <w:szCs w:val="24"/>
        </w:rPr>
        <w:t xml:space="preserve"> </w:t>
      </w:r>
      <w:proofErr w:type="spellStart"/>
      <w:r>
        <w:rPr>
          <w:rFonts w:ascii="Century Gothic" w:hAnsi="Century Gothic"/>
          <w:sz w:val="24"/>
          <w:szCs w:val="24"/>
        </w:rPr>
        <w:t>Mangkutana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mempunyai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tugas</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pokok</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membantu</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Bupati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dalam</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menyelenggarakan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pemerintahan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pembangunan</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pembinaan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kehidupan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kemasyarakatan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serta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melaksanakan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sebagian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kewenangan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Bupati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berdasarkan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pelimpahan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kewenangan</w:t>
      </w:r>
      <w:proofErr w:type="spellEnd"/>
      <w:r w:rsidRPr="006A37A6">
        <w:rPr>
          <w:rFonts w:ascii="Century Gothic" w:hAnsi="Century Gothic"/>
          <w:sz w:val="24"/>
          <w:szCs w:val="24"/>
        </w:rPr>
        <w:t>.</w:t>
      </w:r>
    </w:p>
    <w:p w14:paraId="1CCD0FE0" w14:textId="77777777" w:rsidR="00A86761" w:rsidRPr="006A37A6" w:rsidRDefault="00A86761" w:rsidP="00A86761">
      <w:pPr>
        <w:tabs>
          <w:tab w:val="right" w:pos="993"/>
        </w:tabs>
        <w:spacing w:line="360" w:lineRule="auto"/>
        <w:ind w:left="810"/>
        <w:jc w:val="both"/>
        <w:rPr>
          <w:rFonts w:ascii="Century Gothic" w:hAnsi="Century Gothic"/>
          <w:sz w:val="24"/>
          <w:szCs w:val="24"/>
        </w:rPr>
      </w:pPr>
      <w:r w:rsidRPr="006A37A6">
        <w:rPr>
          <w:rFonts w:ascii="Century Gothic" w:hAnsi="Century Gothic"/>
          <w:sz w:val="24"/>
          <w:szCs w:val="24"/>
        </w:rPr>
        <w:t xml:space="preserve">Jika </w:t>
      </w:r>
      <w:proofErr w:type="spellStart"/>
      <w:r w:rsidRPr="006A37A6">
        <w:rPr>
          <w:rFonts w:ascii="Century Gothic" w:hAnsi="Century Gothic"/>
          <w:sz w:val="24"/>
          <w:szCs w:val="24"/>
        </w:rPr>
        <w:t>memperhatikan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dari</w:t>
      </w:r>
      <w:proofErr w:type="spellEnd"/>
      <w:r w:rsidRPr="006A37A6">
        <w:rPr>
          <w:rFonts w:ascii="Century Gothic" w:hAnsi="Century Gothic"/>
          <w:sz w:val="24"/>
          <w:szCs w:val="24"/>
        </w:rPr>
        <w:t xml:space="preserve"> 6 </w:t>
      </w:r>
      <w:proofErr w:type="spellStart"/>
      <w:r w:rsidRPr="006A37A6">
        <w:rPr>
          <w:rFonts w:ascii="Century Gothic" w:hAnsi="Century Gothic"/>
          <w:sz w:val="24"/>
          <w:szCs w:val="24"/>
        </w:rPr>
        <w:t>misi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pemerintah</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daerah</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Kabupaten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Luwu</w:t>
      </w:r>
      <w:proofErr w:type="spellEnd"/>
      <w:r w:rsidRPr="006A37A6">
        <w:rPr>
          <w:rFonts w:ascii="Century Gothic" w:hAnsi="Century Gothic"/>
          <w:sz w:val="24"/>
          <w:szCs w:val="24"/>
        </w:rPr>
        <w:t xml:space="preserve"> Timur, </w:t>
      </w:r>
      <w:proofErr w:type="spellStart"/>
      <w:r w:rsidRPr="006A37A6">
        <w:rPr>
          <w:rFonts w:ascii="Century Gothic" w:hAnsi="Century Gothic"/>
          <w:sz w:val="24"/>
          <w:szCs w:val="24"/>
        </w:rPr>
        <w:t>maka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tugas</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fungsi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kecamatan</w:t>
      </w:r>
      <w:proofErr w:type="spellEnd"/>
      <w:r w:rsidRPr="006A37A6">
        <w:rPr>
          <w:rFonts w:ascii="Century Gothic" w:hAnsi="Century Gothic"/>
          <w:sz w:val="24"/>
          <w:szCs w:val="24"/>
        </w:rPr>
        <w:t xml:space="preserve"> yang </w:t>
      </w:r>
      <w:proofErr w:type="spellStart"/>
      <w:r w:rsidRPr="006A37A6">
        <w:rPr>
          <w:rFonts w:ascii="Century Gothic" w:hAnsi="Century Gothic"/>
          <w:sz w:val="24"/>
          <w:szCs w:val="24"/>
        </w:rPr>
        <w:t>berkaitan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dengan</w:t>
      </w:r>
      <w:proofErr w:type="spellEnd"/>
      <w:r w:rsidRPr="006A37A6">
        <w:rPr>
          <w:rFonts w:ascii="Century Gothic" w:hAnsi="Century Gothic"/>
          <w:sz w:val="24"/>
          <w:szCs w:val="24"/>
        </w:rPr>
        <w:t xml:space="preserve"> Misi </w:t>
      </w:r>
      <w:proofErr w:type="spellStart"/>
      <w:r w:rsidRPr="006A37A6">
        <w:rPr>
          <w:rFonts w:ascii="Century Gothic" w:hAnsi="Century Gothic"/>
          <w:sz w:val="24"/>
          <w:szCs w:val="24"/>
        </w:rPr>
        <w:t>Bupati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Luwu</w:t>
      </w:r>
      <w:proofErr w:type="spellEnd"/>
      <w:r>
        <w:rPr>
          <w:rFonts w:ascii="Century Gothic" w:hAnsi="Century Gothic"/>
          <w:sz w:val="24"/>
          <w:szCs w:val="24"/>
        </w:rPr>
        <w:t xml:space="preserve"> </w:t>
      </w:r>
      <w:r w:rsidRPr="006A37A6">
        <w:rPr>
          <w:rFonts w:ascii="Century Gothic" w:hAnsi="Century Gothic"/>
          <w:sz w:val="24"/>
          <w:szCs w:val="24"/>
        </w:rPr>
        <w:t xml:space="preserve">Timur </w:t>
      </w:r>
      <w:proofErr w:type="spellStart"/>
      <w:r w:rsidRPr="006A37A6">
        <w:rPr>
          <w:rFonts w:ascii="Century Gothic" w:hAnsi="Century Gothic"/>
          <w:sz w:val="24"/>
          <w:szCs w:val="24"/>
        </w:rPr>
        <w:t>yakni</w:t>
      </w:r>
      <w:proofErr w:type="spellEnd"/>
      <w:r w:rsidRPr="006A37A6">
        <w:rPr>
          <w:rFonts w:ascii="Century Gothic" w:hAnsi="Century Gothic"/>
          <w:sz w:val="24"/>
          <w:szCs w:val="24"/>
        </w:rPr>
        <w:t xml:space="preserve">  pada </w:t>
      </w:r>
      <w:proofErr w:type="spellStart"/>
      <w:r w:rsidRPr="006A37A6">
        <w:rPr>
          <w:rFonts w:ascii="Century Gothic" w:hAnsi="Century Gothic"/>
          <w:sz w:val="24"/>
          <w:szCs w:val="24"/>
        </w:rPr>
        <w:t>ke</w:t>
      </w:r>
      <w:proofErr w:type="spellEnd"/>
      <w:r w:rsidRPr="006A37A6">
        <w:rPr>
          <w:rFonts w:ascii="Century Gothic" w:hAnsi="Century Gothic"/>
          <w:sz w:val="24"/>
          <w:szCs w:val="24"/>
        </w:rPr>
        <w:t xml:space="preserve">  Misi </w:t>
      </w:r>
      <w:proofErr w:type="spellStart"/>
      <w:r w:rsidRPr="006A37A6">
        <w:rPr>
          <w:rFonts w:ascii="Century Gothic" w:hAnsi="Century Gothic"/>
          <w:sz w:val="24"/>
          <w:szCs w:val="24"/>
        </w:rPr>
        <w:t>ke</w:t>
      </w:r>
      <w:proofErr w:type="spellEnd"/>
      <w:r w:rsidRPr="006A37A6">
        <w:rPr>
          <w:rFonts w:ascii="Century Gothic" w:hAnsi="Century Gothic"/>
          <w:sz w:val="24"/>
          <w:szCs w:val="24"/>
        </w:rPr>
        <w:t xml:space="preserve"> 1 (</w:t>
      </w:r>
      <w:proofErr w:type="spellStart"/>
      <w:r w:rsidRPr="006A37A6">
        <w:rPr>
          <w:rFonts w:ascii="Century Gothic" w:hAnsi="Century Gothic"/>
          <w:sz w:val="24"/>
          <w:szCs w:val="24"/>
        </w:rPr>
        <w:t>satu</w:t>
      </w:r>
      <w:proofErr w:type="spellEnd"/>
      <w:r w:rsidRPr="006A37A6">
        <w:rPr>
          <w:rFonts w:ascii="Century Gothic" w:hAnsi="Century Gothic"/>
          <w:sz w:val="24"/>
          <w:szCs w:val="24"/>
        </w:rPr>
        <w:t>), Misi 4 (</w:t>
      </w:r>
      <w:proofErr w:type="spellStart"/>
      <w:r w:rsidRPr="006A37A6">
        <w:rPr>
          <w:rFonts w:ascii="Century Gothic" w:hAnsi="Century Gothic"/>
          <w:sz w:val="24"/>
          <w:szCs w:val="24"/>
        </w:rPr>
        <w:t>empat</w:t>
      </w:r>
      <w:proofErr w:type="spellEnd"/>
      <w:r w:rsidRPr="006A37A6">
        <w:rPr>
          <w:rFonts w:ascii="Century Gothic" w:hAnsi="Century Gothic"/>
          <w:sz w:val="24"/>
          <w:szCs w:val="24"/>
        </w:rPr>
        <w:t xml:space="preserve">)  dan Misi 5 (lima) </w:t>
      </w:r>
      <w:proofErr w:type="spellStart"/>
      <w:r w:rsidRPr="006A37A6">
        <w:rPr>
          <w:rFonts w:ascii="Century Gothic" w:hAnsi="Century Gothic"/>
          <w:sz w:val="24"/>
          <w:szCs w:val="24"/>
        </w:rPr>
        <w:t>yaitu</w:t>
      </w:r>
      <w:proofErr w:type="spellEnd"/>
      <w:r w:rsidRPr="006A37A6">
        <w:rPr>
          <w:rFonts w:ascii="Century Gothic" w:hAnsi="Century Gothic"/>
          <w:sz w:val="24"/>
          <w:szCs w:val="24"/>
        </w:rPr>
        <w:t xml:space="preserve"> :</w:t>
      </w:r>
    </w:p>
    <w:p w14:paraId="01E6BC47" w14:textId="77777777" w:rsidR="00A86761" w:rsidRPr="006A37A6" w:rsidRDefault="00A86761" w:rsidP="00A86761">
      <w:pPr>
        <w:tabs>
          <w:tab w:val="right" w:pos="993"/>
        </w:tabs>
        <w:ind w:left="1170"/>
        <w:jc w:val="right"/>
        <w:rPr>
          <w:rFonts w:ascii="Century Gothic" w:hAnsi="Century Gothic"/>
          <w:i/>
          <w:iCs/>
          <w:sz w:val="24"/>
          <w:szCs w:val="24"/>
        </w:rPr>
      </w:pPr>
      <w:r w:rsidRPr="006A37A6">
        <w:rPr>
          <w:rFonts w:ascii="Century Gothic" w:hAnsi="Century Gothic"/>
          <w:sz w:val="24"/>
          <w:szCs w:val="24"/>
        </w:rPr>
        <w:t xml:space="preserve"> </w:t>
      </w:r>
      <w:r w:rsidRPr="006A37A6">
        <w:rPr>
          <w:rFonts w:ascii="Century Gothic" w:hAnsi="Century Gothic"/>
          <w:b/>
          <w:i/>
          <w:iCs/>
          <w:sz w:val="24"/>
          <w:szCs w:val="24"/>
        </w:rPr>
        <w:t xml:space="preserve">Misi 1 : </w:t>
      </w:r>
      <w:proofErr w:type="spellStart"/>
      <w:r w:rsidRPr="006A37A6">
        <w:rPr>
          <w:rFonts w:ascii="Century Gothic" w:hAnsi="Century Gothic"/>
          <w:b/>
          <w:i/>
          <w:iCs/>
          <w:sz w:val="24"/>
          <w:szCs w:val="24"/>
        </w:rPr>
        <w:t>Meningkatkan</w:t>
      </w:r>
      <w:proofErr w:type="spellEnd"/>
      <w:r w:rsidRPr="006A37A6">
        <w:rPr>
          <w:rFonts w:ascii="Century Gothic" w:hAnsi="Century Gothic"/>
          <w:b/>
          <w:i/>
          <w:iCs/>
          <w:sz w:val="24"/>
          <w:szCs w:val="24"/>
        </w:rPr>
        <w:t xml:space="preserve"> </w:t>
      </w:r>
      <w:proofErr w:type="spellStart"/>
      <w:r w:rsidRPr="006A37A6">
        <w:rPr>
          <w:rFonts w:ascii="Century Gothic" w:hAnsi="Century Gothic"/>
          <w:b/>
          <w:i/>
          <w:iCs/>
          <w:sz w:val="24"/>
          <w:szCs w:val="24"/>
        </w:rPr>
        <w:t>Kesejahteraan</w:t>
      </w:r>
      <w:proofErr w:type="spellEnd"/>
      <w:r w:rsidRPr="006A37A6">
        <w:rPr>
          <w:rFonts w:ascii="Century Gothic" w:hAnsi="Century Gothic"/>
          <w:b/>
          <w:i/>
          <w:iCs/>
          <w:sz w:val="24"/>
          <w:szCs w:val="24"/>
        </w:rPr>
        <w:t xml:space="preserve"> dan Taraf Hidup</w:t>
      </w:r>
    </w:p>
    <w:p w14:paraId="0BD1903E" w14:textId="77777777" w:rsidR="00A86761" w:rsidRPr="006A37A6" w:rsidRDefault="00A86761" w:rsidP="00A86761">
      <w:pPr>
        <w:tabs>
          <w:tab w:val="right" w:pos="993"/>
        </w:tabs>
        <w:ind w:left="1170"/>
        <w:jc w:val="right"/>
        <w:rPr>
          <w:rFonts w:ascii="Century Gothic" w:hAnsi="Century Gothic"/>
          <w:sz w:val="24"/>
          <w:szCs w:val="24"/>
        </w:rPr>
      </w:pPr>
      <w:r w:rsidRPr="006A37A6">
        <w:rPr>
          <w:rFonts w:ascii="Century Gothic" w:hAnsi="Century Gothic"/>
          <w:i/>
          <w:iCs/>
          <w:sz w:val="24"/>
          <w:szCs w:val="24"/>
        </w:rPr>
        <w:t xml:space="preserve">              </w:t>
      </w:r>
      <w:r w:rsidRPr="006A37A6">
        <w:rPr>
          <w:rFonts w:ascii="Century Gothic" w:hAnsi="Century Gothic"/>
          <w:b/>
          <w:i/>
          <w:iCs/>
          <w:sz w:val="24"/>
          <w:szCs w:val="24"/>
        </w:rPr>
        <w:t xml:space="preserve">Masyarakat </w:t>
      </w:r>
      <w:proofErr w:type="spellStart"/>
      <w:r w:rsidRPr="006A37A6">
        <w:rPr>
          <w:rFonts w:ascii="Century Gothic" w:hAnsi="Century Gothic"/>
          <w:b/>
          <w:i/>
          <w:iCs/>
          <w:sz w:val="24"/>
          <w:szCs w:val="24"/>
        </w:rPr>
        <w:t>secara</w:t>
      </w:r>
      <w:proofErr w:type="spellEnd"/>
      <w:r w:rsidRPr="006A37A6">
        <w:rPr>
          <w:rFonts w:ascii="Century Gothic" w:hAnsi="Century Gothic"/>
          <w:b/>
          <w:i/>
          <w:iCs/>
          <w:sz w:val="24"/>
          <w:szCs w:val="24"/>
        </w:rPr>
        <w:t xml:space="preserve"> </w:t>
      </w:r>
      <w:proofErr w:type="spellStart"/>
      <w:r w:rsidRPr="006A37A6">
        <w:rPr>
          <w:rFonts w:ascii="Century Gothic" w:hAnsi="Century Gothic"/>
          <w:b/>
          <w:i/>
          <w:iCs/>
          <w:sz w:val="24"/>
          <w:szCs w:val="24"/>
        </w:rPr>
        <w:t>Menyeluruh</w:t>
      </w:r>
      <w:proofErr w:type="spellEnd"/>
    </w:p>
    <w:p w14:paraId="01974098" w14:textId="77777777" w:rsidR="00A86761" w:rsidRPr="006A37A6" w:rsidRDefault="00A86761" w:rsidP="00A86761">
      <w:pPr>
        <w:tabs>
          <w:tab w:val="right" w:pos="993"/>
        </w:tabs>
        <w:spacing w:line="360" w:lineRule="auto"/>
        <w:ind w:left="1170"/>
        <w:jc w:val="both"/>
        <w:rPr>
          <w:rFonts w:ascii="Century Gothic" w:hAnsi="Century Gothic"/>
          <w:sz w:val="24"/>
          <w:szCs w:val="24"/>
        </w:rPr>
      </w:pPr>
      <w:r w:rsidRPr="006A37A6">
        <w:rPr>
          <w:rFonts w:ascii="Century Gothic" w:hAnsi="Century Gothic"/>
          <w:sz w:val="24"/>
          <w:szCs w:val="24"/>
        </w:rPr>
        <w:t xml:space="preserve">  </w:t>
      </w:r>
    </w:p>
    <w:p w14:paraId="2295B5D1" w14:textId="77777777" w:rsidR="00A86761" w:rsidRDefault="00A86761" w:rsidP="00A86761">
      <w:pPr>
        <w:tabs>
          <w:tab w:val="right" w:pos="993"/>
        </w:tabs>
        <w:spacing w:line="360" w:lineRule="auto"/>
        <w:ind w:left="810"/>
        <w:jc w:val="both"/>
        <w:rPr>
          <w:rFonts w:ascii="Century Gothic" w:hAnsi="Century Gothic"/>
          <w:sz w:val="24"/>
          <w:szCs w:val="24"/>
        </w:rPr>
      </w:pPr>
      <w:proofErr w:type="spellStart"/>
      <w:r w:rsidRPr="006A37A6">
        <w:rPr>
          <w:rFonts w:ascii="Century Gothic" w:hAnsi="Century Gothic"/>
          <w:sz w:val="24"/>
          <w:szCs w:val="24"/>
        </w:rPr>
        <w:t>Dengan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misi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ini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dimaksudkan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bahwa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dalam</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kurun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waktu</w:t>
      </w:r>
      <w:proofErr w:type="spellEnd"/>
      <w:r w:rsidRPr="006A37A6">
        <w:rPr>
          <w:rFonts w:ascii="Century Gothic" w:hAnsi="Century Gothic"/>
          <w:sz w:val="24"/>
          <w:szCs w:val="24"/>
        </w:rPr>
        <w:t xml:space="preserve"> 2021-2026 </w:t>
      </w:r>
      <w:proofErr w:type="spellStart"/>
      <w:r w:rsidRPr="006A37A6">
        <w:rPr>
          <w:rFonts w:ascii="Century Gothic" w:hAnsi="Century Gothic"/>
          <w:sz w:val="24"/>
          <w:szCs w:val="24"/>
        </w:rPr>
        <w:t>akan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dilaksanakan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upaya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umum</w:t>
      </w:r>
      <w:proofErr w:type="spellEnd"/>
      <w:r w:rsidRPr="006A37A6">
        <w:rPr>
          <w:rFonts w:ascii="Century Gothic" w:hAnsi="Century Gothic"/>
          <w:sz w:val="24"/>
          <w:szCs w:val="24"/>
        </w:rPr>
        <w:t xml:space="preserve"> agar </w:t>
      </w:r>
      <w:proofErr w:type="spellStart"/>
      <w:r w:rsidRPr="006A37A6">
        <w:rPr>
          <w:rFonts w:ascii="Century Gothic" w:hAnsi="Century Gothic"/>
          <w:sz w:val="24"/>
          <w:szCs w:val="24"/>
        </w:rPr>
        <w:t>masyarakat</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Luwu</w:t>
      </w:r>
      <w:proofErr w:type="spellEnd"/>
      <w:r w:rsidRPr="006A37A6">
        <w:rPr>
          <w:rFonts w:ascii="Century Gothic" w:hAnsi="Century Gothic"/>
          <w:sz w:val="24"/>
          <w:szCs w:val="24"/>
        </w:rPr>
        <w:t xml:space="preserve"> Timur </w:t>
      </w:r>
      <w:proofErr w:type="spellStart"/>
      <w:r w:rsidRPr="006A37A6">
        <w:rPr>
          <w:rFonts w:ascii="Century Gothic" w:hAnsi="Century Gothic"/>
          <w:sz w:val="24"/>
          <w:szCs w:val="24"/>
        </w:rPr>
        <w:t>semakin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meningkat</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kesejahteraan</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taraf</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hidupnya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dengan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ditandai</w:t>
      </w:r>
      <w:proofErr w:type="spellEnd"/>
      <w:r w:rsidRPr="006A37A6">
        <w:rPr>
          <w:rFonts w:ascii="Century Gothic" w:hAnsi="Century Gothic"/>
          <w:sz w:val="24"/>
          <w:szCs w:val="24"/>
        </w:rPr>
        <w:t xml:space="preserve"> oleh </w:t>
      </w:r>
      <w:proofErr w:type="spellStart"/>
      <w:r w:rsidRPr="006A37A6">
        <w:rPr>
          <w:rFonts w:ascii="Century Gothic" w:hAnsi="Century Gothic"/>
          <w:sz w:val="24"/>
          <w:szCs w:val="24"/>
        </w:rPr>
        <w:t>meningkatnya</w:t>
      </w:r>
      <w:proofErr w:type="spellEnd"/>
      <w:r w:rsidRPr="006A37A6">
        <w:rPr>
          <w:rFonts w:ascii="Century Gothic" w:hAnsi="Century Gothic"/>
          <w:sz w:val="24"/>
          <w:szCs w:val="24"/>
        </w:rPr>
        <w:t xml:space="preserve"> PDRB per </w:t>
      </w:r>
      <w:proofErr w:type="spellStart"/>
      <w:r w:rsidRPr="006A37A6">
        <w:rPr>
          <w:rFonts w:ascii="Century Gothic" w:hAnsi="Century Gothic"/>
          <w:sz w:val="24"/>
          <w:szCs w:val="24"/>
        </w:rPr>
        <w:t>kapita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menurunnya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angka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pengangguran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menurunnya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rasio</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jumlah</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penduduk</w:t>
      </w:r>
      <w:proofErr w:type="spellEnd"/>
      <w:r w:rsidRPr="006A37A6">
        <w:rPr>
          <w:rFonts w:ascii="Century Gothic" w:hAnsi="Century Gothic"/>
          <w:sz w:val="24"/>
          <w:szCs w:val="24"/>
        </w:rPr>
        <w:t xml:space="preserve">  miskin,  </w:t>
      </w:r>
      <w:proofErr w:type="spellStart"/>
      <w:r w:rsidRPr="006A37A6">
        <w:rPr>
          <w:rFonts w:ascii="Century Gothic" w:hAnsi="Century Gothic"/>
          <w:sz w:val="24"/>
          <w:szCs w:val="24"/>
        </w:rPr>
        <w:t>meningkatnya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indeks</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pendidikan</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kesehatan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serta</w:t>
      </w:r>
      <w:proofErr w:type="spellEnd"/>
      <w:r>
        <w:rPr>
          <w:rFonts w:ascii="Century Gothic" w:hAnsi="Century Gothic"/>
          <w:sz w:val="24"/>
          <w:szCs w:val="24"/>
        </w:rPr>
        <w:t xml:space="preserve"> </w:t>
      </w:r>
      <w:proofErr w:type="spellStart"/>
      <w:r w:rsidRPr="006A37A6">
        <w:rPr>
          <w:rFonts w:ascii="Century Gothic" w:hAnsi="Century Gothic"/>
          <w:sz w:val="24"/>
          <w:szCs w:val="24"/>
        </w:rPr>
        <w:t>meningkatnya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beli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masyarakat</w:t>
      </w:r>
      <w:proofErr w:type="spellEnd"/>
      <w:r w:rsidRPr="006A37A6">
        <w:rPr>
          <w:rFonts w:ascii="Century Gothic" w:hAnsi="Century Gothic"/>
          <w:sz w:val="24"/>
          <w:szCs w:val="24"/>
        </w:rPr>
        <w:t>.</w:t>
      </w:r>
    </w:p>
    <w:p w14:paraId="646CDCC2" w14:textId="23EF97E4" w:rsidR="00A86761" w:rsidRDefault="00A86761" w:rsidP="00A86761">
      <w:pPr>
        <w:rPr>
          <w:rFonts w:ascii="Century Gothic" w:hAnsi="Century Gothic"/>
          <w:sz w:val="24"/>
          <w:szCs w:val="24"/>
        </w:rPr>
      </w:pPr>
    </w:p>
    <w:p w14:paraId="3F5DE803" w14:textId="77777777" w:rsidR="00A86761" w:rsidRPr="006A37A6" w:rsidRDefault="00A86761" w:rsidP="00A86761">
      <w:pPr>
        <w:tabs>
          <w:tab w:val="right" w:pos="993"/>
        </w:tabs>
        <w:ind w:left="1170"/>
        <w:jc w:val="right"/>
        <w:rPr>
          <w:rFonts w:ascii="Century Gothic" w:hAnsi="Century Gothic"/>
          <w:i/>
          <w:iCs/>
          <w:sz w:val="24"/>
          <w:szCs w:val="24"/>
        </w:rPr>
      </w:pPr>
      <w:r w:rsidRPr="006A37A6">
        <w:rPr>
          <w:rFonts w:ascii="Century Gothic" w:hAnsi="Century Gothic"/>
          <w:sz w:val="24"/>
          <w:szCs w:val="24"/>
        </w:rPr>
        <w:t xml:space="preserve"> </w:t>
      </w:r>
      <w:r w:rsidRPr="006A37A6">
        <w:rPr>
          <w:rFonts w:ascii="Century Gothic" w:hAnsi="Century Gothic"/>
          <w:b/>
          <w:i/>
          <w:iCs/>
          <w:sz w:val="24"/>
          <w:szCs w:val="24"/>
        </w:rPr>
        <w:t xml:space="preserve">Misi 4 : </w:t>
      </w:r>
      <w:proofErr w:type="spellStart"/>
      <w:r w:rsidRPr="006A37A6">
        <w:rPr>
          <w:rFonts w:ascii="Century Gothic" w:hAnsi="Century Gothic"/>
          <w:b/>
          <w:i/>
          <w:iCs/>
          <w:sz w:val="24"/>
          <w:szCs w:val="24"/>
        </w:rPr>
        <w:t>Menciptakan</w:t>
      </w:r>
      <w:proofErr w:type="spellEnd"/>
      <w:r w:rsidRPr="006A37A6">
        <w:rPr>
          <w:rFonts w:ascii="Century Gothic" w:hAnsi="Century Gothic"/>
          <w:b/>
          <w:i/>
          <w:iCs/>
          <w:sz w:val="24"/>
          <w:szCs w:val="24"/>
        </w:rPr>
        <w:t xml:space="preserve"> </w:t>
      </w:r>
      <w:proofErr w:type="spellStart"/>
      <w:r w:rsidRPr="006A37A6">
        <w:rPr>
          <w:rFonts w:ascii="Century Gothic" w:hAnsi="Century Gothic"/>
          <w:b/>
          <w:i/>
          <w:iCs/>
          <w:sz w:val="24"/>
          <w:szCs w:val="24"/>
        </w:rPr>
        <w:t>Kepemerintahan</w:t>
      </w:r>
      <w:proofErr w:type="spellEnd"/>
      <w:r w:rsidRPr="006A37A6">
        <w:rPr>
          <w:rFonts w:ascii="Century Gothic" w:hAnsi="Century Gothic"/>
          <w:b/>
          <w:i/>
          <w:iCs/>
          <w:sz w:val="24"/>
          <w:szCs w:val="24"/>
        </w:rPr>
        <w:t xml:space="preserve"> dan </w:t>
      </w:r>
      <w:proofErr w:type="spellStart"/>
      <w:r w:rsidRPr="006A37A6">
        <w:rPr>
          <w:rFonts w:ascii="Century Gothic" w:hAnsi="Century Gothic"/>
          <w:b/>
          <w:i/>
          <w:iCs/>
          <w:sz w:val="24"/>
          <w:szCs w:val="24"/>
        </w:rPr>
        <w:t>Pelayanan</w:t>
      </w:r>
      <w:proofErr w:type="spellEnd"/>
    </w:p>
    <w:p w14:paraId="109AA20B" w14:textId="77777777" w:rsidR="00A86761" w:rsidRPr="006A37A6" w:rsidRDefault="00A86761" w:rsidP="00A86761">
      <w:pPr>
        <w:tabs>
          <w:tab w:val="right" w:pos="993"/>
        </w:tabs>
        <w:ind w:left="1170"/>
        <w:jc w:val="right"/>
        <w:rPr>
          <w:rFonts w:ascii="Century Gothic" w:hAnsi="Century Gothic"/>
          <w:sz w:val="24"/>
          <w:szCs w:val="24"/>
        </w:rPr>
      </w:pPr>
      <w:r w:rsidRPr="006A37A6">
        <w:rPr>
          <w:rFonts w:ascii="Century Gothic" w:hAnsi="Century Gothic"/>
          <w:i/>
          <w:iCs/>
          <w:sz w:val="24"/>
          <w:szCs w:val="24"/>
        </w:rPr>
        <w:t xml:space="preserve">             </w:t>
      </w:r>
      <w:r w:rsidRPr="006A37A6">
        <w:rPr>
          <w:rFonts w:ascii="Century Gothic" w:hAnsi="Century Gothic"/>
          <w:b/>
          <w:i/>
          <w:iCs/>
          <w:sz w:val="24"/>
          <w:szCs w:val="24"/>
        </w:rPr>
        <w:t>Publik</w:t>
      </w:r>
      <w:r w:rsidRPr="006A37A6">
        <w:rPr>
          <w:rFonts w:ascii="Century Gothic" w:hAnsi="Century Gothic"/>
          <w:b/>
          <w:sz w:val="24"/>
          <w:szCs w:val="24"/>
        </w:rPr>
        <w:t xml:space="preserve"> yang </w:t>
      </w:r>
      <w:proofErr w:type="spellStart"/>
      <w:r w:rsidRPr="006A37A6">
        <w:rPr>
          <w:rFonts w:ascii="Century Gothic" w:hAnsi="Century Gothic"/>
          <w:b/>
          <w:sz w:val="24"/>
          <w:szCs w:val="24"/>
        </w:rPr>
        <w:t>lebih</w:t>
      </w:r>
      <w:proofErr w:type="spellEnd"/>
      <w:r w:rsidRPr="006A37A6">
        <w:rPr>
          <w:rFonts w:ascii="Century Gothic" w:hAnsi="Century Gothic"/>
          <w:b/>
          <w:sz w:val="24"/>
          <w:szCs w:val="24"/>
        </w:rPr>
        <w:t xml:space="preserve"> Baik</w:t>
      </w:r>
    </w:p>
    <w:p w14:paraId="17474981" w14:textId="77777777" w:rsidR="00A86761" w:rsidRPr="006A37A6" w:rsidRDefault="00A86761" w:rsidP="00A86761">
      <w:pPr>
        <w:tabs>
          <w:tab w:val="right" w:pos="993"/>
        </w:tabs>
        <w:spacing w:line="360" w:lineRule="auto"/>
        <w:ind w:left="1170"/>
        <w:jc w:val="both"/>
        <w:rPr>
          <w:rFonts w:ascii="Century Gothic" w:hAnsi="Century Gothic"/>
          <w:sz w:val="24"/>
          <w:szCs w:val="24"/>
        </w:rPr>
      </w:pPr>
      <w:r w:rsidRPr="006A37A6">
        <w:rPr>
          <w:rFonts w:ascii="Century Gothic" w:hAnsi="Century Gothic"/>
          <w:sz w:val="24"/>
          <w:szCs w:val="24"/>
        </w:rPr>
        <w:t xml:space="preserve"> </w:t>
      </w:r>
    </w:p>
    <w:p w14:paraId="24DB949C" w14:textId="77777777" w:rsidR="00A86761" w:rsidRPr="006A37A6" w:rsidRDefault="00A86761" w:rsidP="00A86761">
      <w:pPr>
        <w:tabs>
          <w:tab w:val="right" w:pos="993"/>
        </w:tabs>
        <w:spacing w:line="360" w:lineRule="auto"/>
        <w:ind w:left="1170"/>
        <w:jc w:val="both"/>
        <w:rPr>
          <w:rFonts w:ascii="Century Gothic" w:hAnsi="Century Gothic"/>
          <w:sz w:val="24"/>
          <w:szCs w:val="24"/>
        </w:rPr>
      </w:pPr>
      <w:r w:rsidRPr="006A37A6">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sidRPr="006A37A6">
        <w:rPr>
          <w:rFonts w:ascii="Century Gothic" w:hAnsi="Century Gothic"/>
          <w:sz w:val="24"/>
          <w:szCs w:val="24"/>
        </w:rPr>
        <w:t xml:space="preserve">Misi </w:t>
      </w:r>
      <w:proofErr w:type="spellStart"/>
      <w:r w:rsidRPr="006A37A6">
        <w:rPr>
          <w:rFonts w:ascii="Century Gothic" w:hAnsi="Century Gothic"/>
          <w:sz w:val="24"/>
          <w:szCs w:val="24"/>
        </w:rPr>
        <w:t>merupakan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upaya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penguatan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kelembagaan</w:t>
      </w:r>
      <w:proofErr w:type="spellEnd"/>
      <w:r w:rsidRPr="006A37A6">
        <w:rPr>
          <w:rFonts w:ascii="Century Gothic" w:hAnsi="Century Gothic"/>
          <w:sz w:val="24"/>
          <w:szCs w:val="24"/>
        </w:rPr>
        <w:t xml:space="preserve"> dan tata </w:t>
      </w:r>
      <w:proofErr w:type="spellStart"/>
      <w:r w:rsidRPr="006A37A6">
        <w:rPr>
          <w:rFonts w:ascii="Century Gothic" w:hAnsi="Century Gothic"/>
          <w:sz w:val="24"/>
          <w:szCs w:val="24"/>
        </w:rPr>
        <w:t>laksana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pemerintahan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daerah</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meningkatkan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kompotensi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aparatur</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mendorong</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transparansi</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akuntabilitasi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birokrasi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menertibkan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pengelolaan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keuangan</w:t>
      </w:r>
      <w:proofErr w:type="spellEnd"/>
      <w:r w:rsidRPr="006A37A6">
        <w:rPr>
          <w:rFonts w:ascii="Century Gothic" w:hAnsi="Century Gothic"/>
          <w:sz w:val="24"/>
          <w:szCs w:val="24"/>
        </w:rPr>
        <w:t xml:space="preserve"> dan asset </w:t>
      </w:r>
      <w:proofErr w:type="spellStart"/>
      <w:r w:rsidRPr="006A37A6">
        <w:rPr>
          <w:rFonts w:ascii="Century Gothic" w:hAnsi="Century Gothic"/>
          <w:sz w:val="24"/>
          <w:szCs w:val="24"/>
        </w:rPr>
        <w:t>daerah</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serta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memperbaiki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administrasi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pemerintahan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umum</w:t>
      </w:r>
      <w:proofErr w:type="spellEnd"/>
      <w:r w:rsidRPr="006A37A6">
        <w:rPr>
          <w:rFonts w:ascii="Century Gothic" w:hAnsi="Century Gothic"/>
          <w:sz w:val="24"/>
          <w:szCs w:val="24"/>
        </w:rPr>
        <w:t>.</w:t>
      </w:r>
    </w:p>
    <w:p w14:paraId="16E0E7BC" w14:textId="77777777" w:rsidR="00A86761" w:rsidRDefault="00A86761" w:rsidP="00A86761">
      <w:pPr>
        <w:tabs>
          <w:tab w:val="right" w:pos="993"/>
        </w:tabs>
        <w:spacing w:line="360" w:lineRule="auto"/>
        <w:ind w:left="1170"/>
        <w:jc w:val="both"/>
        <w:rPr>
          <w:rFonts w:ascii="Century Gothic" w:hAnsi="Century Gothic"/>
          <w:b/>
          <w:sz w:val="24"/>
          <w:szCs w:val="24"/>
        </w:rPr>
      </w:pPr>
    </w:p>
    <w:p w14:paraId="4D26E094" w14:textId="77777777" w:rsidR="00A86761" w:rsidRDefault="00A86761" w:rsidP="00A86761">
      <w:pPr>
        <w:tabs>
          <w:tab w:val="right" w:pos="993"/>
        </w:tabs>
        <w:ind w:left="2340" w:hanging="1170"/>
        <w:jc w:val="right"/>
        <w:rPr>
          <w:rFonts w:ascii="Century Gothic" w:hAnsi="Century Gothic"/>
          <w:b/>
          <w:sz w:val="24"/>
          <w:szCs w:val="24"/>
        </w:rPr>
      </w:pPr>
      <w:r w:rsidRPr="006A37A6">
        <w:rPr>
          <w:rFonts w:ascii="Century Gothic" w:hAnsi="Century Gothic"/>
          <w:b/>
          <w:sz w:val="24"/>
          <w:szCs w:val="24"/>
        </w:rPr>
        <w:t xml:space="preserve">Misi 5 : </w:t>
      </w:r>
      <w:proofErr w:type="spellStart"/>
      <w:r w:rsidRPr="006A37A6">
        <w:rPr>
          <w:rFonts w:ascii="Century Gothic" w:hAnsi="Century Gothic"/>
          <w:b/>
          <w:sz w:val="24"/>
          <w:szCs w:val="24"/>
        </w:rPr>
        <w:t>Mewujudkan</w:t>
      </w:r>
      <w:proofErr w:type="spellEnd"/>
      <w:r w:rsidRPr="006A37A6">
        <w:rPr>
          <w:rFonts w:ascii="Century Gothic" w:hAnsi="Century Gothic"/>
          <w:b/>
          <w:sz w:val="24"/>
          <w:szCs w:val="24"/>
        </w:rPr>
        <w:t xml:space="preserve"> </w:t>
      </w:r>
      <w:proofErr w:type="spellStart"/>
      <w:r w:rsidRPr="006A37A6">
        <w:rPr>
          <w:rFonts w:ascii="Century Gothic" w:hAnsi="Century Gothic"/>
          <w:b/>
          <w:sz w:val="24"/>
          <w:szCs w:val="24"/>
        </w:rPr>
        <w:t>Ketentraman</w:t>
      </w:r>
      <w:proofErr w:type="spellEnd"/>
      <w:r w:rsidRPr="006A37A6">
        <w:rPr>
          <w:rFonts w:ascii="Century Gothic" w:hAnsi="Century Gothic"/>
          <w:b/>
          <w:sz w:val="24"/>
          <w:szCs w:val="24"/>
        </w:rPr>
        <w:t xml:space="preserve"> dan </w:t>
      </w:r>
      <w:proofErr w:type="spellStart"/>
      <w:r w:rsidRPr="006A37A6">
        <w:rPr>
          <w:rFonts w:ascii="Century Gothic" w:hAnsi="Century Gothic"/>
          <w:b/>
          <w:sz w:val="24"/>
          <w:szCs w:val="24"/>
        </w:rPr>
        <w:t>Ketertiban</w:t>
      </w:r>
      <w:proofErr w:type="spellEnd"/>
      <w:r w:rsidRPr="006A37A6">
        <w:rPr>
          <w:rFonts w:ascii="Century Gothic" w:hAnsi="Century Gothic"/>
          <w:b/>
          <w:sz w:val="24"/>
          <w:szCs w:val="24"/>
        </w:rPr>
        <w:t xml:space="preserve"> </w:t>
      </w:r>
    </w:p>
    <w:p w14:paraId="678259F7" w14:textId="77777777" w:rsidR="00A86761" w:rsidRPr="006A37A6" w:rsidRDefault="00A86761" w:rsidP="00A86761">
      <w:pPr>
        <w:tabs>
          <w:tab w:val="right" w:pos="993"/>
        </w:tabs>
        <w:ind w:left="2340" w:hanging="1170"/>
        <w:jc w:val="right"/>
        <w:rPr>
          <w:rFonts w:ascii="Century Gothic" w:hAnsi="Century Gothic"/>
          <w:sz w:val="24"/>
          <w:szCs w:val="24"/>
        </w:rPr>
      </w:pPr>
      <w:r w:rsidRPr="006A37A6">
        <w:rPr>
          <w:rFonts w:ascii="Century Gothic" w:hAnsi="Century Gothic"/>
          <w:b/>
          <w:sz w:val="24"/>
          <w:szCs w:val="24"/>
        </w:rPr>
        <w:t xml:space="preserve">Bagi </w:t>
      </w:r>
      <w:proofErr w:type="spellStart"/>
      <w:r w:rsidRPr="006A37A6">
        <w:rPr>
          <w:rFonts w:ascii="Century Gothic" w:hAnsi="Century Gothic"/>
          <w:b/>
          <w:sz w:val="24"/>
          <w:szCs w:val="24"/>
        </w:rPr>
        <w:t>seluruh</w:t>
      </w:r>
      <w:proofErr w:type="spellEnd"/>
      <w:r w:rsidRPr="006A37A6">
        <w:rPr>
          <w:rFonts w:ascii="Century Gothic" w:hAnsi="Century Gothic"/>
          <w:b/>
          <w:sz w:val="24"/>
          <w:szCs w:val="24"/>
        </w:rPr>
        <w:t xml:space="preserve"> Warga Masyarakat</w:t>
      </w:r>
    </w:p>
    <w:p w14:paraId="0EC24E85" w14:textId="77777777" w:rsidR="00A86761" w:rsidRPr="006A37A6" w:rsidRDefault="00A86761" w:rsidP="00A86761">
      <w:pPr>
        <w:tabs>
          <w:tab w:val="right" w:pos="993"/>
        </w:tabs>
        <w:spacing w:line="360" w:lineRule="auto"/>
        <w:ind w:left="1170"/>
        <w:jc w:val="both"/>
        <w:rPr>
          <w:rFonts w:ascii="Century Gothic" w:hAnsi="Century Gothic"/>
          <w:sz w:val="24"/>
          <w:szCs w:val="24"/>
        </w:rPr>
      </w:pPr>
      <w:r w:rsidRPr="006A37A6">
        <w:rPr>
          <w:rFonts w:ascii="Century Gothic" w:hAnsi="Century Gothic"/>
          <w:sz w:val="24"/>
          <w:szCs w:val="24"/>
        </w:rPr>
        <w:t xml:space="preserve">  </w:t>
      </w:r>
    </w:p>
    <w:p w14:paraId="4F4B0C79" w14:textId="509DA023" w:rsidR="00A86761" w:rsidRPr="006A37A6" w:rsidRDefault="00A86761" w:rsidP="00A86761">
      <w:pPr>
        <w:tabs>
          <w:tab w:val="right" w:pos="993"/>
        </w:tabs>
        <w:spacing w:line="360" w:lineRule="auto"/>
        <w:ind w:left="117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sidRPr="006A37A6">
        <w:rPr>
          <w:rFonts w:ascii="Century Gothic" w:hAnsi="Century Gothic"/>
          <w:sz w:val="24"/>
          <w:szCs w:val="24"/>
        </w:rPr>
        <w:t xml:space="preserve">Misi </w:t>
      </w:r>
      <w:proofErr w:type="spellStart"/>
      <w:r w:rsidRPr="006A37A6">
        <w:rPr>
          <w:rFonts w:ascii="Century Gothic" w:hAnsi="Century Gothic"/>
          <w:sz w:val="24"/>
          <w:szCs w:val="24"/>
        </w:rPr>
        <w:t>ini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mencakup</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upaya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umum</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dalam</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menjamin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ketentraman</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ketertiban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bagi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seluruh</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warga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masyarakat</w:t>
      </w:r>
      <w:proofErr w:type="spellEnd"/>
      <w:r w:rsidRPr="006A37A6">
        <w:rPr>
          <w:rFonts w:ascii="Century Gothic" w:hAnsi="Century Gothic"/>
          <w:sz w:val="24"/>
          <w:szCs w:val="24"/>
        </w:rPr>
        <w:t xml:space="preserve">. Dalam </w:t>
      </w:r>
      <w:proofErr w:type="spellStart"/>
      <w:r w:rsidRPr="006A37A6">
        <w:rPr>
          <w:rFonts w:ascii="Century Gothic" w:hAnsi="Century Gothic"/>
          <w:sz w:val="24"/>
          <w:szCs w:val="24"/>
        </w:rPr>
        <w:t>misi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ini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ketenteraman</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ketertiban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ditempatkan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sebagai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prasyarat</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bagi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berlangsungnya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upaya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pembangunan</w:t>
      </w:r>
      <w:proofErr w:type="spellEnd"/>
      <w:r w:rsidRPr="006A37A6">
        <w:rPr>
          <w:rFonts w:ascii="Century Gothic" w:hAnsi="Century Gothic"/>
          <w:sz w:val="24"/>
          <w:szCs w:val="24"/>
        </w:rPr>
        <w:t xml:space="preserve">. Dalam </w:t>
      </w:r>
      <w:proofErr w:type="spellStart"/>
      <w:r w:rsidRPr="006A37A6">
        <w:rPr>
          <w:rFonts w:ascii="Century Gothic" w:hAnsi="Century Gothic"/>
          <w:sz w:val="24"/>
          <w:szCs w:val="24"/>
        </w:rPr>
        <w:t>konteks</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itu</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mewujudkan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ketentraman</w:t>
      </w:r>
      <w:proofErr w:type="spellEnd"/>
      <w:r w:rsidRPr="006A37A6">
        <w:rPr>
          <w:rFonts w:ascii="Century Gothic" w:hAnsi="Century Gothic"/>
          <w:sz w:val="24"/>
          <w:szCs w:val="24"/>
        </w:rPr>
        <w:t xml:space="preserve"> dan </w:t>
      </w:r>
      <w:proofErr w:type="spellStart"/>
      <w:r w:rsidRPr="006A37A6">
        <w:rPr>
          <w:rFonts w:ascii="Century Gothic" w:hAnsi="Century Gothic"/>
          <w:sz w:val="24"/>
          <w:szCs w:val="24"/>
        </w:rPr>
        <w:t>ketertiban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bagi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seluruh</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warga</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masyarakat</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seperti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mata</w:t>
      </w:r>
      <w:proofErr w:type="spellEnd"/>
      <w:r w:rsidRPr="006A37A6">
        <w:rPr>
          <w:rFonts w:ascii="Century Gothic" w:hAnsi="Century Gothic"/>
          <w:sz w:val="24"/>
          <w:szCs w:val="24"/>
        </w:rPr>
        <w:t xml:space="preserve"> uang </w:t>
      </w:r>
      <w:proofErr w:type="spellStart"/>
      <w:r w:rsidRPr="006A37A6">
        <w:rPr>
          <w:rFonts w:ascii="Century Gothic" w:hAnsi="Century Gothic"/>
          <w:sz w:val="24"/>
          <w:szCs w:val="24"/>
        </w:rPr>
        <w:t>dengan</w:t>
      </w:r>
      <w:proofErr w:type="spellEnd"/>
      <w:r w:rsidRPr="006A37A6">
        <w:rPr>
          <w:rFonts w:ascii="Century Gothic" w:hAnsi="Century Gothic"/>
          <w:sz w:val="24"/>
          <w:szCs w:val="24"/>
        </w:rPr>
        <w:t xml:space="preserve"> dua </w:t>
      </w:r>
      <w:proofErr w:type="spellStart"/>
      <w:r w:rsidRPr="006A37A6">
        <w:rPr>
          <w:rFonts w:ascii="Century Gothic" w:hAnsi="Century Gothic"/>
          <w:sz w:val="24"/>
          <w:szCs w:val="24"/>
        </w:rPr>
        <w:t>sisi</w:t>
      </w:r>
      <w:proofErr w:type="spellEnd"/>
      <w:r w:rsidRPr="006A37A6">
        <w:rPr>
          <w:rFonts w:ascii="Century Gothic" w:hAnsi="Century Gothic"/>
          <w:sz w:val="24"/>
          <w:szCs w:val="24"/>
        </w:rPr>
        <w:t xml:space="preserve"> yang </w:t>
      </w:r>
      <w:proofErr w:type="spellStart"/>
      <w:r w:rsidRPr="006A37A6">
        <w:rPr>
          <w:rFonts w:ascii="Century Gothic" w:hAnsi="Century Gothic"/>
          <w:sz w:val="24"/>
          <w:szCs w:val="24"/>
        </w:rPr>
        <w:t>tak</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terpisahkan</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dari</w:t>
      </w:r>
      <w:proofErr w:type="spellEnd"/>
      <w:r w:rsidRPr="006A37A6">
        <w:rPr>
          <w:rFonts w:ascii="Century Gothic" w:hAnsi="Century Gothic"/>
          <w:sz w:val="24"/>
          <w:szCs w:val="24"/>
        </w:rPr>
        <w:t xml:space="preserve"> </w:t>
      </w:r>
      <w:proofErr w:type="spellStart"/>
      <w:r w:rsidRPr="006A37A6">
        <w:rPr>
          <w:rFonts w:ascii="Century Gothic" w:hAnsi="Century Gothic"/>
          <w:sz w:val="24"/>
          <w:szCs w:val="24"/>
        </w:rPr>
        <w:t>pelaksanaan</w:t>
      </w:r>
      <w:proofErr w:type="spellEnd"/>
      <w:r w:rsidRPr="006A37A6">
        <w:rPr>
          <w:rFonts w:ascii="Century Gothic" w:hAnsi="Century Gothic"/>
          <w:sz w:val="24"/>
          <w:szCs w:val="24"/>
        </w:rPr>
        <w:t xml:space="preserve"> </w:t>
      </w:r>
      <w:r w:rsidR="000B70C4">
        <w:rPr>
          <w:rFonts w:ascii="Century Gothic" w:hAnsi="Century Gothic"/>
          <w:sz w:val="24"/>
          <w:szCs w:val="24"/>
        </w:rPr>
        <w:t>Pembangunan.</w:t>
      </w:r>
    </w:p>
    <w:p w14:paraId="0D2A54BA" w14:textId="0C4EDF25" w:rsidR="00A86761" w:rsidRPr="006A37A6" w:rsidRDefault="000B70C4" w:rsidP="00A86761">
      <w:pPr>
        <w:tabs>
          <w:tab w:val="right" w:pos="993"/>
        </w:tabs>
        <w:spacing w:line="360" w:lineRule="auto"/>
        <w:ind w:left="117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sidR="00A86761" w:rsidRPr="006A37A6">
        <w:rPr>
          <w:rFonts w:ascii="Century Gothic" w:hAnsi="Century Gothic"/>
          <w:sz w:val="24"/>
          <w:szCs w:val="24"/>
        </w:rPr>
        <w:t xml:space="preserve">Dalam </w:t>
      </w:r>
      <w:proofErr w:type="spellStart"/>
      <w:r w:rsidR="00A86761" w:rsidRPr="006A37A6">
        <w:rPr>
          <w:rFonts w:ascii="Century Gothic" w:hAnsi="Century Gothic"/>
          <w:sz w:val="24"/>
          <w:szCs w:val="24"/>
        </w:rPr>
        <w:t>rangka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mewujudkan</w:t>
      </w:r>
      <w:proofErr w:type="spellEnd"/>
      <w:r w:rsidR="00A86761" w:rsidRPr="006A37A6">
        <w:rPr>
          <w:rFonts w:ascii="Century Gothic" w:hAnsi="Century Gothic"/>
          <w:sz w:val="24"/>
          <w:szCs w:val="24"/>
        </w:rPr>
        <w:t xml:space="preserve"> program-program yang </w:t>
      </w:r>
      <w:proofErr w:type="spellStart"/>
      <w:r w:rsidR="00A86761" w:rsidRPr="006A37A6">
        <w:rPr>
          <w:rFonts w:ascii="Century Gothic" w:hAnsi="Century Gothic"/>
          <w:sz w:val="24"/>
          <w:szCs w:val="24"/>
        </w:rPr>
        <w:t>terdapat</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dalam</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visi</w:t>
      </w:r>
      <w:proofErr w:type="spellEnd"/>
      <w:r w:rsidR="00A86761" w:rsidRPr="006A37A6">
        <w:rPr>
          <w:rFonts w:ascii="Century Gothic" w:hAnsi="Century Gothic"/>
          <w:sz w:val="24"/>
          <w:szCs w:val="24"/>
        </w:rPr>
        <w:t xml:space="preserve"> dan </w:t>
      </w:r>
      <w:proofErr w:type="spellStart"/>
      <w:r w:rsidR="00A86761" w:rsidRPr="006A37A6">
        <w:rPr>
          <w:rFonts w:ascii="Century Gothic" w:hAnsi="Century Gothic"/>
          <w:sz w:val="24"/>
          <w:szCs w:val="24"/>
        </w:rPr>
        <w:t>misi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maka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Pemerintah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Kecamatan</w:t>
      </w:r>
      <w:proofErr w:type="spellEnd"/>
      <w:r w:rsidR="00A86761" w:rsidRPr="006A37A6">
        <w:rPr>
          <w:rFonts w:ascii="Century Gothic" w:hAnsi="Century Gothic"/>
          <w:sz w:val="24"/>
          <w:szCs w:val="24"/>
        </w:rPr>
        <w:t xml:space="preserve"> </w:t>
      </w:r>
      <w:proofErr w:type="spellStart"/>
      <w:r>
        <w:rPr>
          <w:rFonts w:ascii="Century Gothic" w:hAnsi="Century Gothic"/>
          <w:sz w:val="24"/>
          <w:szCs w:val="24"/>
        </w:rPr>
        <w:t>Mangkutana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selaku</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penanggungjawab</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fungsi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pemerintah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perpanjangan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tangan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Bupati</w:t>
      </w:r>
      <w:proofErr w:type="spellEnd"/>
      <w:r w:rsidR="00A86761" w:rsidRPr="006A37A6">
        <w:rPr>
          <w:rFonts w:ascii="Century Gothic" w:hAnsi="Century Gothic"/>
          <w:sz w:val="24"/>
          <w:szCs w:val="24"/>
        </w:rPr>
        <w:t xml:space="preserve">  )  </w:t>
      </w:r>
      <w:proofErr w:type="spellStart"/>
      <w:r w:rsidR="00A86761" w:rsidRPr="006A37A6">
        <w:rPr>
          <w:rFonts w:ascii="Century Gothic" w:hAnsi="Century Gothic"/>
          <w:sz w:val="24"/>
          <w:szCs w:val="24"/>
        </w:rPr>
        <w:t>dalam</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hal</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pelayanan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publik</w:t>
      </w:r>
      <w:proofErr w:type="spellEnd"/>
      <w:r w:rsidR="00A86761" w:rsidRPr="006A37A6">
        <w:rPr>
          <w:rFonts w:ascii="Century Gothic" w:hAnsi="Century Gothic"/>
          <w:sz w:val="24"/>
          <w:szCs w:val="24"/>
        </w:rPr>
        <w:t xml:space="preserve">. Program </w:t>
      </w:r>
      <w:proofErr w:type="spellStart"/>
      <w:r w:rsidR="00A86761" w:rsidRPr="006A37A6">
        <w:rPr>
          <w:rFonts w:ascii="Century Gothic" w:hAnsi="Century Gothic"/>
          <w:sz w:val="24"/>
          <w:szCs w:val="24"/>
        </w:rPr>
        <w:t>kepala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dan wakil </w:t>
      </w:r>
      <w:proofErr w:type="spellStart"/>
      <w:r w:rsidR="00A86761" w:rsidRPr="006A37A6">
        <w:rPr>
          <w:rFonts w:ascii="Century Gothic" w:hAnsi="Century Gothic"/>
          <w:sz w:val="24"/>
          <w:szCs w:val="24"/>
        </w:rPr>
        <w:t>kepala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terpilih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ditujukan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untuk</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memahami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arah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pembangunan</w:t>
      </w:r>
      <w:proofErr w:type="spellEnd"/>
      <w:r w:rsidR="00A86761" w:rsidRPr="006A37A6">
        <w:rPr>
          <w:rFonts w:ascii="Century Gothic" w:hAnsi="Century Gothic"/>
          <w:sz w:val="24"/>
          <w:szCs w:val="24"/>
        </w:rPr>
        <w:t xml:space="preserve">  yang  </w:t>
      </w:r>
      <w:proofErr w:type="spellStart"/>
      <w:r w:rsidR="00A86761" w:rsidRPr="006A37A6">
        <w:rPr>
          <w:rFonts w:ascii="Century Gothic" w:hAnsi="Century Gothic"/>
          <w:sz w:val="24"/>
          <w:szCs w:val="24"/>
        </w:rPr>
        <w:t>akan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dilaksanakan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selama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kepemimpinan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kepala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dan wakil </w:t>
      </w:r>
      <w:proofErr w:type="spellStart"/>
      <w:r w:rsidR="00A86761" w:rsidRPr="006A37A6">
        <w:rPr>
          <w:rFonts w:ascii="Century Gothic" w:hAnsi="Century Gothic"/>
          <w:sz w:val="24"/>
          <w:szCs w:val="24"/>
        </w:rPr>
        <w:t>kepala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tersebut</w:t>
      </w:r>
      <w:proofErr w:type="spellEnd"/>
      <w:r w:rsidR="00A86761" w:rsidRPr="006A37A6">
        <w:rPr>
          <w:rFonts w:ascii="Century Gothic" w:hAnsi="Century Gothic"/>
          <w:sz w:val="24"/>
          <w:szCs w:val="24"/>
        </w:rPr>
        <w:t xml:space="preserve">. Hasil </w:t>
      </w:r>
      <w:proofErr w:type="spellStart"/>
      <w:r w:rsidR="00A86761" w:rsidRPr="006A37A6">
        <w:rPr>
          <w:rFonts w:ascii="Century Gothic" w:hAnsi="Century Gothic"/>
          <w:sz w:val="24"/>
          <w:szCs w:val="24"/>
        </w:rPr>
        <w:t>identifikasi</w:t>
      </w:r>
      <w:proofErr w:type="spellEnd"/>
      <w:r w:rsidR="00A86761" w:rsidRPr="006A37A6">
        <w:rPr>
          <w:rFonts w:ascii="Century Gothic" w:hAnsi="Century Gothic"/>
          <w:sz w:val="24"/>
          <w:szCs w:val="24"/>
        </w:rPr>
        <w:t xml:space="preserve">  OPD  </w:t>
      </w:r>
      <w:proofErr w:type="spellStart"/>
      <w:r w:rsidR="00A86761" w:rsidRPr="006A37A6">
        <w:rPr>
          <w:rFonts w:ascii="Century Gothic" w:hAnsi="Century Gothic"/>
          <w:sz w:val="24"/>
          <w:szCs w:val="24"/>
        </w:rPr>
        <w:t>tentang</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faktor-faktor</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penghambat</w:t>
      </w:r>
      <w:proofErr w:type="spellEnd"/>
      <w:r w:rsidR="00A86761" w:rsidRPr="006A37A6">
        <w:rPr>
          <w:rFonts w:ascii="Century Gothic" w:hAnsi="Century Gothic"/>
          <w:sz w:val="24"/>
          <w:szCs w:val="24"/>
        </w:rPr>
        <w:t xml:space="preserve">  dan  </w:t>
      </w:r>
      <w:proofErr w:type="spellStart"/>
      <w:r w:rsidR="00A86761" w:rsidRPr="006A37A6">
        <w:rPr>
          <w:rFonts w:ascii="Century Gothic" w:hAnsi="Century Gothic"/>
          <w:sz w:val="24"/>
          <w:szCs w:val="24"/>
        </w:rPr>
        <w:t>pendorong</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layanan</w:t>
      </w:r>
      <w:proofErr w:type="spellEnd"/>
      <w:r w:rsidR="00A86761" w:rsidRPr="006A37A6">
        <w:rPr>
          <w:rFonts w:ascii="Century Gothic" w:hAnsi="Century Gothic"/>
          <w:sz w:val="24"/>
          <w:szCs w:val="24"/>
        </w:rPr>
        <w:t xml:space="preserve"> OPD yang </w:t>
      </w:r>
      <w:proofErr w:type="spellStart"/>
      <w:r w:rsidR="00A86761" w:rsidRPr="006A37A6">
        <w:rPr>
          <w:rFonts w:ascii="Century Gothic" w:hAnsi="Century Gothic"/>
          <w:sz w:val="24"/>
          <w:szCs w:val="24"/>
        </w:rPr>
        <w:t>dapat</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memenuhi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pencapaian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visi</w:t>
      </w:r>
      <w:proofErr w:type="spellEnd"/>
      <w:r w:rsidR="00A86761" w:rsidRPr="006A37A6">
        <w:rPr>
          <w:rFonts w:ascii="Century Gothic" w:hAnsi="Century Gothic"/>
          <w:sz w:val="24"/>
          <w:szCs w:val="24"/>
        </w:rPr>
        <w:t xml:space="preserve"> dan </w:t>
      </w:r>
      <w:proofErr w:type="spellStart"/>
      <w:r w:rsidR="00A86761" w:rsidRPr="006A37A6">
        <w:rPr>
          <w:rFonts w:ascii="Century Gothic" w:hAnsi="Century Gothic"/>
          <w:sz w:val="24"/>
          <w:szCs w:val="24"/>
        </w:rPr>
        <w:t>misi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kepala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dan wakil </w:t>
      </w:r>
      <w:proofErr w:type="spellStart"/>
      <w:r w:rsidR="00A86761" w:rsidRPr="006A37A6">
        <w:rPr>
          <w:rFonts w:ascii="Century Gothic" w:hAnsi="Century Gothic"/>
          <w:sz w:val="24"/>
          <w:szCs w:val="24"/>
        </w:rPr>
        <w:t>kpala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terpilih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ini</w:t>
      </w:r>
      <w:proofErr w:type="spellEnd"/>
      <w:r w:rsidR="00A86761" w:rsidRPr="006A37A6">
        <w:rPr>
          <w:rFonts w:ascii="Century Gothic" w:hAnsi="Century Gothic"/>
          <w:sz w:val="24"/>
          <w:szCs w:val="24"/>
        </w:rPr>
        <w:t xml:space="preserve"> juga </w:t>
      </w:r>
      <w:proofErr w:type="spellStart"/>
      <w:r w:rsidR="00A86761" w:rsidRPr="006A37A6">
        <w:rPr>
          <w:rFonts w:ascii="Century Gothic" w:hAnsi="Century Gothic"/>
          <w:sz w:val="24"/>
          <w:szCs w:val="24"/>
        </w:rPr>
        <w:t>akan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menjadi</w:t>
      </w:r>
      <w:proofErr w:type="spellEnd"/>
      <w:r w:rsidR="00A86761" w:rsidRPr="006A37A6">
        <w:rPr>
          <w:rFonts w:ascii="Century Gothic" w:hAnsi="Century Gothic"/>
          <w:sz w:val="24"/>
          <w:szCs w:val="24"/>
        </w:rPr>
        <w:t xml:space="preserve"> input </w:t>
      </w:r>
      <w:proofErr w:type="spellStart"/>
      <w:r w:rsidR="00A86761" w:rsidRPr="006A37A6">
        <w:rPr>
          <w:rFonts w:ascii="Century Gothic" w:hAnsi="Century Gothic"/>
          <w:sz w:val="24"/>
          <w:szCs w:val="24"/>
        </w:rPr>
        <w:t>bagi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perumusan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isu-isu</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strategis</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pelayanan</w:t>
      </w:r>
      <w:proofErr w:type="spellEnd"/>
      <w:r w:rsidR="00A86761" w:rsidRPr="006A37A6">
        <w:rPr>
          <w:rFonts w:ascii="Century Gothic" w:hAnsi="Century Gothic"/>
          <w:sz w:val="24"/>
          <w:szCs w:val="24"/>
        </w:rPr>
        <w:t xml:space="preserve"> OPD. </w:t>
      </w:r>
      <w:proofErr w:type="spellStart"/>
      <w:r w:rsidR="00A86761" w:rsidRPr="006A37A6">
        <w:rPr>
          <w:rFonts w:ascii="Century Gothic" w:hAnsi="Century Gothic"/>
          <w:sz w:val="24"/>
          <w:szCs w:val="24"/>
        </w:rPr>
        <w:t>Dengan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demikian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isu-isu</w:t>
      </w:r>
      <w:proofErr w:type="spellEnd"/>
      <w:r w:rsidR="00A86761" w:rsidRPr="006A37A6">
        <w:rPr>
          <w:rFonts w:ascii="Century Gothic" w:hAnsi="Century Gothic"/>
          <w:sz w:val="24"/>
          <w:szCs w:val="24"/>
        </w:rPr>
        <w:t xml:space="preserve"> yang </w:t>
      </w:r>
      <w:proofErr w:type="spellStart"/>
      <w:r w:rsidR="00A86761" w:rsidRPr="006A37A6">
        <w:rPr>
          <w:rFonts w:ascii="Century Gothic" w:hAnsi="Century Gothic"/>
          <w:sz w:val="24"/>
          <w:szCs w:val="24"/>
        </w:rPr>
        <w:t>dirumuskan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tidak</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saja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berdasarkan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tinjauan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terhadap</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kesenjangan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pelayanan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tetapi</w:t>
      </w:r>
      <w:proofErr w:type="spellEnd"/>
      <w:r w:rsidR="00A86761" w:rsidRPr="006A37A6">
        <w:rPr>
          <w:rFonts w:ascii="Century Gothic" w:hAnsi="Century Gothic"/>
          <w:sz w:val="24"/>
          <w:szCs w:val="24"/>
        </w:rPr>
        <w:t xml:space="preserve"> juga </w:t>
      </w:r>
      <w:proofErr w:type="spellStart"/>
      <w:r w:rsidR="00A86761" w:rsidRPr="006A37A6">
        <w:rPr>
          <w:rFonts w:ascii="Century Gothic" w:hAnsi="Century Gothic"/>
          <w:sz w:val="24"/>
          <w:szCs w:val="24"/>
        </w:rPr>
        <w:t>berdasarkan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kebutuhan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pengelolaan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faktor</w:t>
      </w:r>
      <w:proofErr w:type="spellEnd"/>
      <w:r w:rsidR="00A86761" w:rsidRPr="006A37A6">
        <w:rPr>
          <w:rFonts w:ascii="Century Gothic" w:hAnsi="Century Gothic"/>
          <w:sz w:val="24"/>
          <w:szCs w:val="24"/>
        </w:rPr>
        <w:t xml:space="preserve"> – </w:t>
      </w:r>
      <w:proofErr w:type="spellStart"/>
      <w:r w:rsidR="00A86761" w:rsidRPr="006A37A6">
        <w:rPr>
          <w:rFonts w:ascii="Century Gothic" w:hAnsi="Century Gothic"/>
          <w:sz w:val="24"/>
          <w:szCs w:val="24"/>
        </w:rPr>
        <w:t>faktor</w:t>
      </w:r>
      <w:proofErr w:type="spellEnd"/>
      <w:r w:rsidR="00A86761" w:rsidRPr="006A37A6">
        <w:rPr>
          <w:rFonts w:ascii="Century Gothic" w:hAnsi="Century Gothic"/>
          <w:sz w:val="24"/>
          <w:szCs w:val="24"/>
        </w:rPr>
        <w:t xml:space="preserve"> agar </w:t>
      </w:r>
      <w:proofErr w:type="spellStart"/>
      <w:r w:rsidR="00A86761" w:rsidRPr="006A37A6">
        <w:rPr>
          <w:rFonts w:ascii="Century Gothic" w:hAnsi="Century Gothic"/>
          <w:sz w:val="24"/>
          <w:szCs w:val="24"/>
        </w:rPr>
        <w:t>dapat</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berkontribusi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dalam</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pencapaian</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visi</w:t>
      </w:r>
      <w:proofErr w:type="spellEnd"/>
      <w:r w:rsidR="00A86761" w:rsidRPr="006A37A6">
        <w:rPr>
          <w:rFonts w:ascii="Century Gothic" w:hAnsi="Century Gothic"/>
          <w:sz w:val="24"/>
          <w:szCs w:val="24"/>
        </w:rPr>
        <w:t xml:space="preserve"> dan </w:t>
      </w:r>
      <w:proofErr w:type="spellStart"/>
      <w:r w:rsidR="00A86761" w:rsidRPr="006A37A6">
        <w:rPr>
          <w:rFonts w:ascii="Century Gothic" w:hAnsi="Century Gothic"/>
          <w:sz w:val="24"/>
          <w:szCs w:val="24"/>
        </w:rPr>
        <w:t>misi</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kepala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dan wakil </w:t>
      </w:r>
      <w:proofErr w:type="spellStart"/>
      <w:r w:rsidR="00A86761" w:rsidRPr="006A37A6">
        <w:rPr>
          <w:rFonts w:ascii="Century Gothic" w:hAnsi="Century Gothic"/>
          <w:sz w:val="24"/>
          <w:szCs w:val="24"/>
        </w:rPr>
        <w:t>kepala</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daerah</w:t>
      </w:r>
      <w:proofErr w:type="spellEnd"/>
      <w:r w:rsidR="00A86761" w:rsidRPr="006A37A6">
        <w:rPr>
          <w:rFonts w:ascii="Century Gothic" w:hAnsi="Century Gothic"/>
          <w:sz w:val="24"/>
          <w:szCs w:val="24"/>
        </w:rPr>
        <w:t xml:space="preserve"> </w:t>
      </w:r>
      <w:proofErr w:type="spellStart"/>
      <w:r w:rsidR="00A86761" w:rsidRPr="006A37A6">
        <w:rPr>
          <w:rFonts w:ascii="Century Gothic" w:hAnsi="Century Gothic"/>
          <w:sz w:val="24"/>
          <w:szCs w:val="24"/>
        </w:rPr>
        <w:t>terpilih</w:t>
      </w:r>
      <w:proofErr w:type="spellEnd"/>
      <w:r w:rsidR="00A86761" w:rsidRPr="006A37A6">
        <w:rPr>
          <w:rFonts w:ascii="Century Gothic" w:hAnsi="Century Gothic"/>
          <w:sz w:val="24"/>
          <w:szCs w:val="24"/>
        </w:rPr>
        <w:t>.</w:t>
      </w:r>
    </w:p>
    <w:p w14:paraId="2C012416" w14:textId="77777777" w:rsidR="00A86761" w:rsidRDefault="00A86761" w:rsidP="00A86761">
      <w:pPr>
        <w:tabs>
          <w:tab w:val="right" w:pos="993"/>
        </w:tabs>
        <w:spacing w:line="360" w:lineRule="auto"/>
        <w:ind w:left="1170"/>
        <w:jc w:val="both"/>
        <w:rPr>
          <w:rFonts w:ascii="Century Gothic" w:eastAsia="Calibri" w:hAnsi="Century Gothic" w:cs="Calibri"/>
          <w:position w:val="1"/>
          <w:sz w:val="22"/>
          <w:szCs w:val="22"/>
        </w:rPr>
      </w:pPr>
    </w:p>
    <w:p w14:paraId="42D22287" w14:textId="77777777" w:rsidR="00A86761" w:rsidRPr="00AF66F5" w:rsidRDefault="00A86761" w:rsidP="00AF66F5">
      <w:pPr>
        <w:tabs>
          <w:tab w:val="right" w:pos="993"/>
        </w:tabs>
        <w:spacing w:line="360" w:lineRule="auto"/>
        <w:ind w:left="1170" w:hanging="450"/>
        <w:jc w:val="both"/>
        <w:rPr>
          <w:rFonts w:ascii="Century Gothic" w:eastAsia="Calibri" w:hAnsi="Century Gothic" w:cs="Calibri"/>
          <w:b/>
          <w:color w:val="FF0000"/>
          <w:position w:val="1"/>
          <w:sz w:val="24"/>
          <w:szCs w:val="24"/>
        </w:rPr>
      </w:pPr>
      <w:r w:rsidRPr="00AF66F5">
        <w:rPr>
          <w:rFonts w:ascii="Century Gothic" w:eastAsia="Calibri" w:hAnsi="Century Gothic" w:cs="Calibri"/>
          <w:b/>
          <w:position w:val="1"/>
          <w:sz w:val="24"/>
          <w:szCs w:val="24"/>
        </w:rPr>
        <w:t>3.</w:t>
      </w:r>
      <w:r w:rsidRPr="00AF66F5">
        <w:rPr>
          <w:rFonts w:ascii="Century Gothic" w:eastAsia="Calibri" w:hAnsi="Century Gothic" w:cs="Calibri"/>
          <w:b/>
          <w:position w:val="1"/>
          <w:sz w:val="24"/>
          <w:szCs w:val="24"/>
        </w:rPr>
        <w:tab/>
      </w:r>
      <w:r w:rsidRPr="00AF66F5">
        <w:rPr>
          <w:rFonts w:ascii="Century Gothic" w:eastAsia="Calibri" w:hAnsi="Century Gothic" w:cs="Calibri"/>
          <w:b/>
          <w:position w:val="1"/>
          <w:sz w:val="24"/>
          <w:szCs w:val="24"/>
        </w:rPr>
        <w:tab/>
        <w:t>TUJUAN dan SASARAN</w:t>
      </w:r>
    </w:p>
    <w:p w14:paraId="12837A46" w14:textId="77777777" w:rsidR="00A86761" w:rsidRPr="00AF66F5" w:rsidRDefault="00A86761" w:rsidP="00AF66F5">
      <w:pPr>
        <w:tabs>
          <w:tab w:val="right" w:pos="993"/>
          <w:tab w:val="left" w:pos="2160"/>
        </w:tabs>
        <w:spacing w:line="360" w:lineRule="auto"/>
        <w:ind w:left="1170" w:hanging="450"/>
        <w:jc w:val="both"/>
        <w:rPr>
          <w:rFonts w:ascii="Century Gothic" w:eastAsia="Calibri" w:hAnsi="Century Gothic" w:cs="Calibri"/>
          <w:position w:val="1"/>
          <w:sz w:val="24"/>
          <w:szCs w:val="24"/>
        </w:rPr>
      </w:pPr>
      <w:r w:rsidRPr="00AF66F5">
        <w:rPr>
          <w:rFonts w:ascii="Century Gothic" w:eastAsia="Calibri" w:hAnsi="Century Gothic" w:cs="Calibri"/>
          <w:b/>
          <w:position w:val="1"/>
          <w:sz w:val="24"/>
          <w:szCs w:val="24"/>
        </w:rPr>
        <w:tab/>
      </w:r>
      <w:r w:rsidRPr="00AF66F5">
        <w:rPr>
          <w:rFonts w:ascii="Century Gothic" w:eastAsia="Calibri" w:hAnsi="Century Gothic" w:cs="Calibri"/>
          <w:b/>
          <w:position w:val="1"/>
          <w:sz w:val="24"/>
          <w:szCs w:val="24"/>
        </w:rPr>
        <w:tab/>
      </w:r>
      <w:r w:rsidRPr="00AF66F5">
        <w:rPr>
          <w:rFonts w:ascii="Century Gothic" w:eastAsia="Calibri" w:hAnsi="Century Gothic" w:cs="Calibri"/>
          <w:position w:val="1"/>
          <w:sz w:val="24"/>
          <w:szCs w:val="24"/>
        </w:rPr>
        <w:tab/>
        <w:t xml:space="preserve">Tujuan </w:t>
      </w:r>
      <w:proofErr w:type="spellStart"/>
      <w:r w:rsidRPr="00AF66F5">
        <w:rPr>
          <w:rFonts w:ascii="Century Gothic" w:eastAsia="Calibri" w:hAnsi="Century Gothic" w:cs="Calibri"/>
          <w:position w:val="1"/>
          <w:sz w:val="24"/>
          <w:szCs w:val="24"/>
        </w:rPr>
        <w:t>adalah</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sesuatu</w:t>
      </w:r>
      <w:proofErr w:type="spellEnd"/>
      <w:r w:rsidRPr="00AF66F5">
        <w:rPr>
          <w:rFonts w:ascii="Century Gothic" w:eastAsia="Calibri" w:hAnsi="Century Gothic" w:cs="Calibri"/>
          <w:position w:val="1"/>
          <w:sz w:val="24"/>
          <w:szCs w:val="24"/>
        </w:rPr>
        <w:t xml:space="preserve"> yang </w:t>
      </w:r>
      <w:proofErr w:type="spellStart"/>
      <w:r w:rsidRPr="00AF66F5">
        <w:rPr>
          <w:rFonts w:ascii="Century Gothic" w:eastAsia="Calibri" w:hAnsi="Century Gothic" w:cs="Calibri"/>
          <w:position w:val="1"/>
          <w:sz w:val="24"/>
          <w:szCs w:val="24"/>
        </w:rPr>
        <w:t>akan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dicapai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atau</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dihasilkan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dalam</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jangka</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waktu</w:t>
      </w:r>
      <w:proofErr w:type="spellEnd"/>
      <w:r w:rsidRPr="00AF66F5">
        <w:rPr>
          <w:rFonts w:ascii="Century Gothic" w:eastAsia="Calibri" w:hAnsi="Century Gothic" w:cs="Calibri"/>
          <w:position w:val="1"/>
          <w:sz w:val="24"/>
          <w:szCs w:val="24"/>
        </w:rPr>
        <w:t xml:space="preserve"> 1 (</w:t>
      </w:r>
      <w:proofErr w:type="spellStart"/>
      <w:r w:rsidRPr="00AF66F5">
        <w:rPr>
          <w:rFonts w:ascii="Century Gothic" w:eastAsia="Calibri" w:hAnsi="Century Gothic" w:cs="Calibri"/>
          <w:position w:val="1"/>
          <w:sz w:val="24"/>
          <w:szCs w:val="24"/>
        </w:rPr>
        <w:t>satu</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sampai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dengan</w:t>
      </w:r>
      <w:proofErr w:type="spellEnd"/>
      <w:r w:rsidRPr="00AF66F5">
        <w:rPr>
          <w:rFonts w:ascii="Century Gothic" w:eastAsia="Calibri" w:hAnsi="Century Gothic" w:cs="Calibri"/>
          <w:position w:val="1"/>
          <w:sz w:val="24"/>
          <w:szCs w:val="24"/>
        </w:rPr>
        <w:t xml:space="preserve"> 5 (lima) </w:t>
      </w:r>
      <w:proofErr w:type="spellStart"/>
      <w:r w:rsidRPr="00AF66F5">
        <w:rPr>
          <w:rFonts w:ascii="Century Gothic" w:eastAsia="Calibri" w:hAnsi="Century Gothic" w:cs="Calibri"/>
          <w:position w:val="1"/>
          <w:sz w:val="24"/>
          <w:szCs w:val="24"/>
        </w:rPr>
        <w:t>tahun</w:t>
      </w:r>
      <w:proofErr w:type="spellEnd"/>
      <w:r w:rsidRPr="00AF66F5">
        <w:rPr>
          <w:rFonts w:ascii="Century Gothic" w:eastAsia="Calibri" w:hAnsi="Century Gothic" w:cs="Calibri"/>
          <w:position w:val="1"/>
          <w:sz w:val="24"/>
          <w:szCs w:val="24"/>
        </w:rPr>
        <w:t xml:space="preserve">. Tujuan </w:t>
      </w:r>
      <w:proofErr w:type="spellStart"/>
      <w:r w:rsidRPr="00AF66F5">
        <w:rPr>
          <w:rFonts w:ascii="Century Gothic" w:eastAsia="Calibri" w:hAnsi="Century Gothic" w:cs="Calibri"/>
          <w:position w:val="1"/>
          <w:sz w:val="24"/>
          <w:szCs w:val="24"/>
        </w:rPr>
        <w:t>ditetapkan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dengan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mengacu</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kepada</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pernyataan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visi</w:t>
      </w:r>
      <w:proofErr w:type="spellEnd"/>
      <w:r w:rsidRPr="00AF66F5">
        <w:rPr>
          <w:rFonts w:ascii="Century Gothic" w:eastAsia="Calibri" w:hAnsi="Century Gothic" w:cs="Calibri"/>
          <w:position w:val="1"/>
          <w:sz w:val="24"/>
          <w:szCs w:val="24"/>
        </w:rPr>
        <w:t xml:space="preserve"> dan </w:t>
      </w:r>
      <w:proofErr w:type="spellStart"/>
      <w:r w:rsidRPr="00AF66F5">
        <w:rPr>
          <w:rFonts w:ascii="Century Gothic" w:eastAsia="Calibri" w:hAnsi="Century Gothic" w:cs="Calibri"/>
          <w:position w:val="1"/>
          <w:sz w:val="24"/>
          <w:szCs w:val="24"/>
        </w:rPr>
        <w:t>misi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serta</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lastRenderedPageBreak/>
        <w:t>didasarkan</w:t>
      </w:r>
      <w:proofErr w:type="spellEnd"/>
      <w:r w:rsidRPr="00AF66F5">
        <w:rPr>
          <w:rFonts w:ascii="Century Gothic" w:eastAsia="Calibri" w:hAnsi="Century Gothic" w:cs="Calibri"/>
          <w:position w:val="1"/>
          <w:sz w:val="24"/>
          <w:szCs w:val="24"/>
        </w:rPr>
        <w:t xml:space="preserve"> pada </w:t>
      </w:r>
      <w:proofErr w:type="spellStart"/>
      <w:r w:rsidRPr="00AF66F5">
        <w:rPr>
          <w:rFonts w:ascii="Century Gothic" w:eastAsia="Calibri" w:hAnsi="Century Gothic" w:cs="Calibri"/>
          <w:position w:val="1"/>
          <w:sz w:val="24"/>
          <w:szCs w:val="24"/>
        </w:rPr>
        <w:t>isu-isu</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strategis</w:t>
      </w:r>
      <w:proofErr w:type="spellEnd"/>
      <w:r w:rsidRPr="00AF66F5">
        <w:rPr>
          <w:rFonts w:ascii="Century Gothic" w:eastAsia="Calibri" w:hAnsi="Century Gothic" w:cs="Calibri"/>
          <w:position w:val="1"/>
          <w:sz w:val="24"/>
          <w:szCs w:val="24"/>
        </w:rPr>
        <w:t xml:space="preserve"> dan </w:t>
      </w:r>
      <w:proofErr w:type="spellStart"/>
      <w:r w:rsidRPr="00AF66F5">
        <w:rPr>
          <w:rFonts w:ascii="Century Gothic" w:eastAsia="Calibri" w:hAnsi="Century Gothic" w:cs="Calibri"/>
          <w:position w:val="1"/>
          <w:sz w:val="24"/>
          <w:szCs w:val="24"/>
        </w:rPr>
        <w:t>analisis</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strategis</w:t>
      </w:r>
      <w:proofErr w:type="spellEnd"/>
      <w:r w:rsidRPr="00AF66F5">
        <w:rPr>
          <w:rFonts w:ascii="Century Gothic" w:eastAsia="Calibri" w:hAnsi="Century Gothic" w:cs="Calibri"/>
          <w:position w:val="1"/>
          <w:sz w:val="24"/>
          <w:szCs w:val="24"/>
        </w:rPr>
        <w:t xml:space="preserve">. Tujuan </w:t>
      </w:r>
      <w:proofErr w:type="spellStart"/>
      <w:r w:rsidRPr="00AF66F5">
        <w:rPr>
          <w:rFonts w:ascii="Century Gothic" w:eastAsia="Calibri" w:hAnsi="Century Gothic" w:cs="Calibri"/>
          <w:position w:val="1"/>
          <w:sz w:val="24"/>
          <w:szCs w:val="24"/>
        </w:rPr>
        <w:t>merupakan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penjabaran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atau</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implementasi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dari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pernyataan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misi</w:t>
      </w:r>
      <w:proofErr w:type="spellEnd"/>
      <w:r w:rsidRPr="00AF66F5">
        <w:rPr>
          <w:rFonts w:ascii="Century Gothic" w:eastAsia="Calibri" w:hAnsi="Century Gothic" w:cs="Calibri"/>
          <w:position w:val="1"/>
          <w:sz w:val="24"/>
          <w:szCs w:val="24"/>
        </w:rPr>
        <w:t xml:space="preserve"> dan </w:t>
      </w:r>
      <w:proofErr w:type="spellStart"/>
      <w:r w:rsidRPr="00AF66F5">
        <w:rPr>
          <w:rFonts w:ascii="Century Gothic" w:eastAsia="Calibri" w:hAnsi="Century Gothic" w:cs="Calibri"/>
          <w:position w:val="1"/>
          <w:sz w:val="24"/>
          <w:szCs w:val="24"/>
        </w:rPr>
        <w:t>merupakan</w:t>
      </w:r>
      <w:proofErr w:type="spellEnd"/>
      <w:r w:rsidRPr="00AF66F5">
        <w:rPr>
          <w:rFonts w:ascii="Century Gothic" w:eastAsia="Calibri" w:hAnsi="Century Gothic" w:cs="Calibri"/>
          <w:position w:val="1"/>
          <w:sz w:val="24"/>
          <w:szCs w:val="24"/>
        </w:rPr>
        <w:t xml:space="preserve"> target </w:t>
      </w:r>
      <w:proofErr w:type="spellStart"/>
      <w:r w:rsidRPr="00AF66F5">
        <w:rPr>
          <w:rFonts w:ascii="Century Gothic" w:eastAsia="Calibri" w:hAnsi="Century Gothic" w:cs="Calibri"/>
          <w:position w:val="1"/>
          <w:sz w:val="24"/>
          <w:szCs w:val="24"/>
        </w:rPr>
        <w:t>kualitatif</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organisasi</w:t>
      </w:r>
      <w:proofErr w:type="spellEnd"/>
      <w:r w:rsidRPr="00AF66F5">
        <w:rPr>
          <w:rFonts w:ascii="Century Gothic" w:eastAsia="Calibri" w:hAnsi="Century Gothic" w:cs="Calibri"/>
          <w:position w:val="1"/>
          <w:sz w:val="24"/>
          <w:szCs w:val="24"/>
        </w:rPr>
        <w:t xml:space="preserve">.  Tujuan </w:t>
      </w:r>
      <w:proofErr w:type="spellStart"/>
      <w:r w:rsidRPr="00AF66F5">
        <w:rPr>
          <w:rFonts w:ascii="Century Gothic" w:eastAsia="Calibri" w:hAnsi="Century Gothic" w:cs="Calibri"/>
          <w:position w:val="1"/>
          <w:sz w:val="24"/>
          <w:szCs w:val="24"/>
        </w:rPr>
        <w:t>sifatnya</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lebih</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konkrit</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daripada</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misi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Untuk</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merealisasikan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pelaksanaan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misi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Pemerintah</w:t>
      </w:r>
      <w:proofErr w:type="spellEnd"/>
      <w:r w:rsidRPr="00AF66F5">
        <w:rPr>
          <w:rFonts w:ascii="Century Gothic" w:eastAsia="Calibri" w:hAnsi="Century Gothic" w:cs="Calibri"/>
          <w:position w:val="1"/>
          <w:sz w:val="24"/>
          <w:szCs w:val="24"/>
        </w:rPr>
        <w:t xml:space="preserve"> Daerah </w:t>
      </w:r>
      <w:proofErr w:type="spellStart"/>
      <w:r w:rsidRPr="00AF66F5">
        <w:rPr>
          <w:rFonts w:ascii="Century Gothic" w:eastAsia="Calibri" w:hAnsi="Century Gothic" w:cs="Calibri"/>
          <w:position w:val="1"/>
          <w:sz w:val="24"/>
          <w:szCs w:val="24"/>
        </w:rPr>
        <w:t>Kabupaten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Luwu</w:t>
      </w:r>
      <w:proofErr w:type="spellEnd"/>
      <w:r w:rsidRPr="00AF66F5">
        <w:rPr>
          <w:rFonts w:ascii="Century Gothic" w:eastAsia="Calibri" w:hAnsi="Century Gothic" w:cs="Calibri"/>
          <w:position w:val="1"/>
          <w:sz w:val="24"/>
          <w:szCs w:val="24"/>
        </w:rPr>
        <w:t xml:space="preserve"> Timur, </w:t>
      </w:r>
      <w:proofErr w:type="spellStart"/>
      <w:r w:rsidRPr="00AF66F5">
        <w:rPr>
          <w:rFonts w:ascii="Century Gothic" w:eastAsia="Calibri" w:hAnsi="Century Gothic" w:cs="Calibri"/>
          <w:position w:val="1"/>
          <w:sz w:val="24"/>
          <w:szCs w:val="24"/>
        </w:rPr>
        <w:t>Kecamatan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Mangkutana</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perlu</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menetapkan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tujuan</w:t>
      </w:r>
      <w:proofErr w:type="spellEnd"/>
      <w:r w:rsidRPr="00AF66F5">
        <w:rPr>
          <w:rFonts w:ascii="Century Gothic" w:eastAsia="Calibri" w:hAnsi="Century Gothic" w:cs="Calibri"/>
          <w:position w:val="1"/>
          <w:sz w:val="24"/>
          <w:szCs w:val="24"/>
        </w:rPr>
        <w:t xml:space="preserve"> yang </w:t>
      </w:r>
      <w:proofErr w:type="spellStart"/>
      <w:r w:rsidRPr="00AF66F5">
        <w:rPr>
          <w:rFonts w:ascii="Century Gothic" w:eastAsia="Calibri" w:hAnsi="Century Gothic" w:cs="Calibri"/>
          <w:position w:val="1"/>
          <w:sz w:val="24"/>
          <w:szCs w:val="24"/>
        </w:rPr>
        <w:t>akan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dicapai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dalam</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kurun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waktu</w:t>
      </w:r>
      <w:proofErr w:type="spellEnd"/>
      <w:r w:rsidRPr="00AF66F5">
        <w:rPr>
          <w:rFonts w:ascii="Century Gothic" w:eastAsia="Calibri" w:hAnsi="Century Gothic" w:cs="Calibri"/>
          <w:position w:val="1"/>
          <w:sz w:val="24"/>
          <w:szCs w:val="24"/>
        </w:rPr>
        <w:t xml:space="preserve"> 5 (lima) </w:t>
      </w:r>
      <w:proofErr w:type="spellStart"/>
      <w:r w:rsidRPr="00AF66F5">
        <w:rPr>
          <w:rFonts w:ascii="Century Gothic" w:eastAsia="Calibri" w:hAnsi="Century Gothic" w:cs="Calibri"/>
          <w:position w:val="1"/>
          <w:sz w:val="24"/>
          <w:szCs w:val="24"/>
        </w:rPr>
        <w:t>tahun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kedepan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Disamping</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itu</w:t>
      </w:r>
      <w:proofErr w:type="spellEnd"/>
      <w:r w:rsidRPr="00AF66F5">
        <w:rPr>
          <w:rFonts w:ascii="Century Gothic" w:eastAsia="Calibri" w:hAnsi="Century Gothic" w:cs="Calibri"/>
          <w:position w:val="1"/>
          <w:sz w:val="24"/>
          <w:szCs w:val="24"/>
        </w:rPr>
        <w:t xml:space="preserve"> juga </w:t>
      </w:r>
      <w:proofErr w:type="spellStart"/>
      <w:r w:rsidRPr="00AF66F5">
        <w:rPr>
          <w:rFonts w:ascii="Century Gothic" w:eastAsia="Calibri" w:hAnsi="Century Gothic" w:cs="Calibri"/>
          <w:position w:val="1"/>
          <w:sz w:val="24"/>
          <w:szCs w:val="24"/>
        </w:rPr>
        <w:t>dalam</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rangka</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memberikan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kepastian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operasionalisasi</w:t>
      </w:r>
      <w:proofErr w:type="spellEnd"/>
      <w:r w:rsidRPr="00AF66F5">
        <w:rPr>
          <w:rFonts w:ascii="Century Gothic" w:eastAsia="Calibri" w:hAnsi="Century Gothic" w:cs="Calibri"/>
          <w:position w:val="1"/>
          <w:sz w:val="24"/>
          <w:szCs w:val="24"/>
        </w:rPr>
        <w:t xml:space="preserve"> dan </w:t>
      </w:r>
      <w:proofErr w:type="spellStart"/>
      <w:r w:rsidRPr="00AF66F5">
        <w:rPr>
          <w:rFonts w:ascii="Century Gothic" w:eastAsia="Calibri" w:hAnsi="Century Gothic" w:cs="Calibri"/>
          <w:position w:val="1"/>
          <w:sz w:val="24"/>
          <w:szCs w:val="24"/>
        </w:rPr>
        <w:t>keterkaitan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terhadap</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peran</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misi</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serta</w:t>
      </w:r>
      <w:proofErr w:type="spellEnd"/>
      <w:r w:rsidRPr="00AF66F5">
        <w:rPr>
          <w:rFonts w:ascii="Century Gothic" w:eastAsia="Calibri" w:hAnsi="Century Gothic" w:cs="Calibri"/>
          <w:position w:val="1"/>
          <w:sz w:val="24"/>
          <w:szCs w:val="24"/>
        </w:rPr>
        <w:t xml:space="preserve"> program yang </w:t>
      </w:r>
      <w:proofErr w:type="spellStart"/>
      <w:r w:rsidRPr="00AF66F5">
        <w:rPr>
          <w:rFonts w:ascii="Century Gothic" w:eastAsia="Calibri" w:hAnsi="Century Gothic" w:cs="Calibri"/>
          <w:position w:val="1"/>
          <w:sz w:val="24"/>
          <w:szCs w:val="24"/>
        </w:rPr>
        <w:t>telah</w:t>
      </w:r>
      <w:proofErr w:type="spellEnd"/>
      <w:r w:rsidRPr="00AF66F5">
        <w:rPr>
          <w:rFonts w:ascii="Century Gothic" w:eastAsia="Calibri" w:hAnsi="Century Gothic" w:cs="Calibri"/>
          <w:position w:val="1"/>
          <w:sz w:val="24"/>
          <w:szCs w:val="24"/>
        </w:rPr>
        <w:t xml:space="preserve"> </w:t>
      </w:r>
      <w:proofErr w:type="spellStart"/>
      <w:r w:rsidRPr="00AF66F5">
        <w:rPr>
          <w:rFonts w:ascii="Century Gothic" w:eastAsia="Calibri" w:hAnsi="Century Gothic" w:cs="Calibri"/>
          <w:position w:val="1"/>
          <w:sz w:val="24"/>
          <w:szCs w:val="24"/>
        </w:rPr>
        <w:t>ditetapkan</w:t>
      </w:r>
      <w:proofErr w:type="spellEnd"/>
      <w:r w:rsidRPr="00AF66F5">
        <w:rPr>
          <w:rFonts w:ascii="Century Gothic" w:eastAsia="Calibri" w:hAnsi="Century Gothic" w:cs="Calibri"/>
          <w:position w:val="1"/>
          <w:sz w:val="24"/>
          <w:szCs w:val="24"/>
        </w:rPr>
        <w:t>.</w:t>
      </w:r>
    </w:p>
    <w:p w14:paraId="58F6921D" w14:textId="77777777" w:rsidR="00A86761" w:rsidRPr="00AF66F5" w:rsidRDefault="00A86761" w:rsidP="00AF66F5">
      <w:pPr>
        <w:spacing w:line="360" w:lineRule="auto"/>
        <w:ind w:left="1170" w:right="81" w:hanging="450"/>
        <w:jc w:val="both"/>
        <w:rPr>
          <w:rFonts w:ascii="Century Gothic" w:eastAsia="Calibri" w:hAnsi="Century Gothic" w:cs="Calibri"/>
          <w:sz w:val="24"/>
          <w:szCs w:val="24"/>
        </w:rPr>
      </w:pPr>
      <w:r w:rsidRPr="00AF66F5">
        <w:rPr>
          <w:rFonts w:ascii="Century Gothic" w:eastAsia="Calibri" w:hAnsi="Century Gothic" w:cs="Calibri"/>
          <w:position w:val="1"/>
          <w:sz w:val="24"/>
          <w:szCs w:val="24"/>
        </w:rPr>
        <w:tab/>
      </w:r>
      <w:r w:rsidRPr="00AF66F5">
        <w:rPr>
          <w:rFonts w:ascii="Century Gothic" w:eastAsia="Calibri" w:hAnsi="Century Gothic" w:cs="Calibri"/>
          <w:position w:val="1"/>
          <w:sz w:val="24"/>
          <w:szCs w:val="24"/>
        </w:rPr>
        <w:tab/>
      </w:r>
      <w:r w:rsidRPr="00AF66F5">
        <w:rPr>
          <w:rFonts w:ascii="Century Gothic" w:eastAsia="Calibri" w:hAnsi="Century Gothic" w:cs="Calibri"/>
          <w:position w:val="1"/>
          <w:sz w:val="24"/>
          <w:szCs w:val="24"/>
        </w:rPr>
        <w:tab/>
      </w:r>
      <w:proofErr w:type="spellStart"/>
      <w:r w:rsidRPr="00AF66F5">
        <w:rPr>
          <w:rFonts w:ascii="Century Gothic" w:eastAsia="Calibri" w:hAnsi="Century Gothic" w:cs="Calibri"/>
          <w:sz w:val="24"/>
          <w:szCs w:val="24"/>
        </w:rPr>
        <w:t>Sasaran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merupakan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hasil</w:t>
      </w:r>
      <w:proofErr w:type="spellEnd"/>
      <w:r w:rsidRPr="00AF66F5">
        <w:rPr>
          <w:rFonts w:ascii="Century Gothic" w:eastAsia="Calibri" w:hAnsi="Century Gothic" w:cs="Calibri"/>
          <w:sz w:val="24"/>
          <w:szCs w:val="24"/>
        </w:rPr>
        <w:t xml:space="preserve"> yang </w:t>
      </w:r>
      <w:proofErr w:type="spellStart"/>
      <w:r w:rsidRPr="00AF66F5">
        <w:rPr>
          <w:rFonts w:ascii="Century Gothic" w:eastAsia="Calibri" w:hAnsi="Century Gothic" w:cs="Calibri"/>
          <w:sz w:val="24"/>
          <w:szCs w:val="24"/>
        </w:rPr>
        <w:t>akan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dicapai</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dalam</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rumusan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secara</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spesifik</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terukur</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dalam</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jangka</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waktu</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tertentu</w:t>
      </w:r>
      <w:proofErr w:type="spellEnd"/>
      <w:r w:rsidRPr="00AF66F5">
        <w:rPr>
          <w:rFonts w:ascii="Century Gothic" w:eastAsia="Calibri" w:hAnsi="Century Gothic" w:cs="Calibri"/>
          <w:sz w:val="24"/>
          <w:szCs w:val="24"/>
        </w:rPr>
        <w:t xml:space="preserve"> yang </w:t>
      </w:r>
      <w:proofErr w:type="spellStart"/>
      <w:r w:rsidRPr="00AF66F5">
        <w:rPr>
          <w:rFonts w:ascii="Century Gothic" w:eastAsia="Calibri" w:hAnsi="Century Gothic" w:cs="Calibri"/>
          <w:sz w:val="24"/>
          <w:szCs w:val="24"/>
        </w:rPr>
        <w:t>secara</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berkesinambungan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berjalan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dengan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tujuan</w:t>
      </w:r>
      <w:proofErr w:type="spellEnd"/>
      <w:r w:rsidRPr="00AF66F5">
        <w:rPr>
          <w:rFonts w:ascii="Century Gothic" w:eastAsia="Calibri" w:hAnsi="Century Gothic" w:cs="Calibri"/>
          <w:sz w:val="24"/>
          <w:szCs w:val="24"/>
        </w:rPr>
        <w:t xml:space="preserve"> yang </w:t>
      </w:r>
      <w:proofErr w:type="spellStart"/>
      <w:r w:rsidRPr="00AF66F5">
        <w:rPr>
          <w:rFonts w:ascii="Century Gothic" w:eastAsia="Calibri" w:hAnsi="Century Gothic" w:cs="Calibri"/>
          <w:sz w:val="24"/>
          <w:szCs w:val="24"/>
        </w:rPr>
        <w:t>ditetapkan</w:t>
      </w:r>
      <w:proofErr w:type="spellEnd"/>
      <w:r w:rsidRPr="00AF66F5">
        <w:rPr>
          <w:rFonts w:ascii="Century Gothic" w:eastAsia="Calibri" w:hAnsi="Century Gothic" w:cs="Calibri"/>
          <w:sz w:val="24"/>
          <w:szCs w:val="24"/>
        </w:rPr>
        <w:t>.</w:t>
      </w:r>
    </w:p>
    <w:p w14:paraId="065055B4" w14:textId="6206F980" w:rsidR="00A86761" w:rsidRPr="00AF66F5" w:rsidRDefault="00A86761" w:rsidP="00AF66F5">
      <w:pPr>
        <w:tabs>
          <w:tab w:val="right" w:pos="993"/>
        </w:tabs>
        <w:spacing w:line="360" w:lineRule="auto"/>
        <w:ind w:left="1170" w:hanging="450"/>
        <w:jc w:val="both"/>
        <w:rPr>
          <w:rFonts w:ascii="Century Gothic" w:eastAsia="Calibri" w:hAnsi="Century Gothic" w:cs="Arial"/>
          <w:sz w:val="24"/>
          <w:szCs w:val="24"/>
        </w:rPr>
      </w:pPr>
      <w:r w:rsidRPr="00AF66F5">
        <w:rPr>
          <w:rFonts w:ascii="Century Gothic" w:eastAsia="Calibri" w:hAnsi="Century Gothic" w:cs="Calibri"/>
          <w:sz w:val="24"/>
          <w:szCs w:val="24"/>
        </w:rPr>
        <w:tab/>
      </w:r>
      <w:r w:rsidRPr="00AF66F5">
        <w:rPr>
          <w:rFonts w:ascii="Century Gothic" w:eastAsia="Calibri" w:hAnsi="Century Gothic" w:cs="Calibri"/>
          <w:sz w:val="24"/>
          <w:szCs w:val="24"/>
        </w:rPr>
        <w:tab/>
      </w:r>
      <w:r w:rsidRPr="00AF66F5">
        <w:rPr>
          <w:rFonts w:ascii="Century Gothic" w:eastAsia="Calibri" w:hAnsi="Century Gothic" w:cs="Calibri"/>
          <w:sz w:val="24"/>
          <w:szCs w:val="24"/>
        </w:rPr>
        <w:tab/>
      </w:r>
      <w:r w:rsidRPr="00AF66F5">
        <w:rPr>
          <w:rFonts w:ascii="Century Gothic" w:eastAsia="Calibri" w:hAnsi="Century Gothic" w:cs="Calibri"/>
          <w:sz w:val="24"/>
          <w:szCs w:val="24"/>
        </w:rPr>
        <w:tab/>
      </w:r>
      <w:proofErr w:type="spellStart"/>
      <w:r w:rsidRPr="00AF66F5">
        <w:rPr>
          <w:rFonts w:ascii="Century Gothic" w:eastAsia="Calibri" w:hAnsi="Century Gothic" w:cs="Calibri"/>
          <w:sz w:val="24"/>
          <w:szCs w:val="24"/>
        </w:rPr>
        <w:t>Untuk</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mewujudkan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tujuan</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Calibri"/>
          <w:sz w:val="24"/>
          <w:szCs w:val="24"/>
        </w:rPr>
        <w:t>tersebut</w:t>
      </w:r>
      <w:proofErr w:type="spellEnd"/>
      <w:r w:rsidRPr="00AF66F5">
        <w:rPr>
          <w:rFonts w:ascii="Century Gothic" w:eastAsia="Calibri" w:hAnsi="Century Gothic" w:cs="Calibri"/>
          <w:sz w:val="24"/>
          <w:szCs w:val="24"/>
        </w:rPr>
        <w:t xml:space="preserve">, </w:t>
      </w:r>
      <w:proofErr w:type="spellStart"/>
      <w:r w:rsidRPr="00AF66F5">
        <w:rPr>
          <w:rFonts w:ascii="Century Gothic" w:eastAsia="Calibri" w:hAnsi="Century Gothic" w:cs="Arial"/>
          <w:sz w:val="24"/>
          <w:szCs w:val="24"/>
        </w:rPr>
        <w:t>Kecamatan</w:t>
      </w:r>
      <w:proofErr w:type="spellEnd"/>
      <w:r w:rsidRPr="00AF66F5">
        <w:rPr>
          <w:rFonts w:ascii="Century Gothic" w:eastAsia="Calibri" w:hAnsi="Century Gothic" w:cs="Arial"/>
          <w:sz w:val="24"/>
          <w:szCs w:val="24"/>
        </w:rPr>
        <w:t xml:space="preserve"> </w:t>
      </w:r>
      <w:proofErr w:type="spellStart"/>
      <w:r w:rsidRPr="00AF66F5">
        <w:rPr>
          <w:rFonts w:ascii="Century Gothic" w:eastAsia="Calibri" w:hAnsi="Century Gothic" w:cs="Arial"/>
          <w:sz w:val="24"/>
          <w:szCs w:val="24"/>
        </w:rPr>
        <w:t>Mangkutana</w:t>
      </w:r>
      <w:proofErr w:type="spellEnd"/>
      <w:r w:rsidRPr="00AF66F5">
        <w:rPr>
          <w:rFonts w:ascii="Century Gothic" w:eastAsia="Calibri" w:hAnsi="Century Gothic" w:cs="Arial"/>
          <w:sz w:val="24"/>
          <w:szCs w:val="24"/>
        </w:rPr>
        <w:t xml:space="preserve"> </w:t>
      </w:r>
      <w:proofErr w:type="spellStart"/>
      <w:r w:rsidRPr="00AF66F5">
        <w:rPr>
          <w:rFonts w:ascii="Century Gothic" w:eastAsia="Calibri" w:hAnsi="Century Gothic" w:cs="Arial"/>
          <w:sz w:val="24"/>
          <w:szCs w:val="24"/>
        </w:rPr>
        <w:t>Kabupaten</w:t>
      </w:r>
      <w:proofErr w:type="spellEnd"/>
      <w:r w:rsidRPr="00AF66F5">
        <w:rPr>
          <w:rFonts w:ascii="Century Gothic" w:eastAsia="Calibri" w:hAnsi="Century Gothic" w:cs="Arial"/>
          <w:sz w:val="24"/>
          <w:szCs w:val="24"/>
        </w:rPr>
        <w:t xml:space="preserve"> </w:t>
      </w:r>
      <w:proofErr w:type="spellStart"/>
      <w:r w:rsidRPr="00AF66F5">
        <w:rPr>
          <w:rFonts w:ascii="Century Gothic" w:eastAsia="Calibri" w:hAnsi="Century Gothic" w:cs="Arial"/>
          <w:sz w:val="24"/>
          <w:szCs w:val="24"/>
        </w:rPr>
        <w:t>Luwu</w:t>
      </w:r>
      <w:proofErr w:type="spellEnd"/>
      <w:r w:rsidRPr="00AF66F5">
        <w:rPr>
          <w:rFonts w:ascii="Century Gothic" w:eastAsia="Calibri" w:hAnsi="Century Gothic" w:cs="Arial"/>
          <w:sz w:val="24"/>
          <w:szCs w:val="24"/>
        </w:rPr>
        <w:t xml:space="preserve"> Timur </w:t>
      </w:r>
      <w:proofErr w:type="spellStart"/>
      <w:r w:rsidRPr="00AF66F5">
        <w:rPr>
          <w:rFonts w:ascii="Century Gothic" w:eastAsia="Calibri" w:hAnsi="Century Gothic" w:cs="Arial"/>
          <w:sz w:val="24"/>
          <w:szCs w:val="24"/>
        </w:rPr>
        <w:t>menetapkan</w:t>
      </w:r>
      <w:proofErr w:type="spellEnd"/>
      <w:r w:rsidRPr="00AF66F5">
        <w:rPr>
          <w:rFonts w:ascii="Century Gothic" w:eastAsia="Calibri" w:hAnsi="Century Gothic" w:cs="Arial"/>
          <w:sz w:val="24"/>
          <w:szCs w:val="24"/>
        </w:rPr>
        <w:t xml:space="preserve"> </w:t>
      </w:r>
      <w:proofErr w:type="spellStart"/>
      <w:r w:rsidRPr="00AF66F5">
        <w:rPr>
          <w:rFonts w:ascii="Century Gothic" w:eastAsia="Calibri" w:hAnsi="Century Gothic" w:cs="Arial"/>
          <w:sz w:val="24"/>
          <w:szCs w:val="24"/>
        </w:rPr>
        <w:t>sasaran</w:t>
      </w:r>
      <w:proofErr w:type="spellEnd"/>
      <w:r w:rsidRPr="00AF66F5">
        <w:rPr>
          <w:rFonts w:ascii="Century Gothic" w:eastAsia="Calibri" w:hAnsi="Century Gothic" w:cs="Arial"/>
          <w:sz w:val="24"/>
          <w:szCs w:val="24"/>
        </w:rPr>
        <w:t xml:space="preserve"> yang </w:t>
      </w:r>
      <w:proofErr w:type="spellStart"/>
      <w:r w:rsidRPr="00AF66F5">
        <w:rPr>
          <w:rFonts w:ascii="Century Gothic" w:eastAsia="Calibri" w:hAnsi="Century Gothic" w:cs="Arial"/>
          <w:sz w:val="24"/>
          <w:szCs w:val="24"/>
        </w:rPr>
        <w:t>ingin</w:t>
      </w:r>
      <w:proofErr w:type="spellEnd"/>
      <w:r w:rsidRPr="00AF66F5">
        <w:rPr>
          <w:rFonts w:ascii="Century Gothic" w:eastAsia="Calibri" w:hAnsi="Century Gothic" w:cs="Arial"/>
          <w:sz w:val="24"/>
          <w:szCs w:val="24"/>
        </w:rPr>
        <w:t xml:space="preserve"> </w:t>
      </w:r>
      <w:proofErr w:type="spellStart"/>
      <w:r w:rsidRPr="00AF66F5">
        <w:rPr>
          <w:rFonts w:ascii="Century Gothic" w:eastAsia="Calibri" w:hAnsi="Century Gothic" w:cs="Arial"/>
          <w:sz w:val="24"/>
          <w:szCs w:val="24"/>
        </w:rPr>
        <w:t>dicapai</w:t>
      </w:r>
      <w:proofErr w:type="spellEnd"/>
      <w:r w:rsidRPr="00AF66F5">
        <w:rPr>
          <w:rFonts w:ascii="Century Gothic" w:eastAsia="Calibri" w:hAnsi="Century Gothic" w:cs="Arial"/>
          <w:sz w:val="24"/>
          <w:szCs w:val="24"/>
        </w:rPr>
        <w:t xml:space="preserve">.  </w:t>
      </w:r>
      <w:r w:rsidRPr="00AF66F5">
        <w:rPr>
          <w:rFonts w:ascii="Century Gothic" w:eastAsia="Arial" w:hAnsi="Century Gothic" w:cs="Arial"/>
          <w:sz w:val="24"/>
          <w:szCs w:val="24"/>
        </w:rPr>
        <w:t>A</w:t>
      </w:r>
      <w:r w:rsidRPr="00AF66F5">
        <w:rPr>
          <w:rFonts w:ascii="Century Gothic" w:eastAsia="Arial" w:hAnsi="Century Gothic" w:cs="Arial"/>
          <w:spacing w:val="-1"/>
          <w:sz w:val="24"/>
          <w:szCs w:val="24"/>
        </w:rPr>
        <w:t>dap</w:t>
      </w:r>
      <w:r w:rsidRPr="00AF66F5">
        <w:rPr>
          <w:rFonts w:ascii="Century Gothic" w:eastAsia="Arial" w:hAnsi="Century Gothic" w:cs="Arial"/>
          <w:spacing w:val="2"/>
          <w:sz w:val="24"/>
          <w:szCs w:val="24"/>
        </w:rPr>
        <w:t>u</w:t>
      </w:r>
      <w:r w:rsidRPr="00AF66F5">
        <w:rPr>
          <w:rFonts w:ascii="Century Gothic" w:eastAsia="Arial" w:hAnsi="Century Gothic" w:cs="Arial"/>
          <w:sz w:val="24"/>
          <w:szCs w:val="24"/>
        </w:rPr>
        <w:t xml:space="preserve">n </w:t>
      </w:r>
      <w:proofErr w:type="spellStart"/>
      <w:r w:rsidRPr="00AF66F5">
        <w:rPr>
          <w:rFonts w:ascii="Century Gothic" w:eastAsia="Arial" w:hAnsi="Century Gothic" w:cs="Arial"/>
          <w:spacing w:val="1"/>
          <w:sz w:val="24"/>
          <w:szCs w:val="24"/>
        </w:rPr>
        <w:t>t</w:t>
      </w:r>
      <w:r w:rsidRPr="00AF66F5">
        <w:rPr>
          <w:rFonts w:ascii="Century Gothic" w:eastAsia="Arial" w:hAnsi="Century Gothic" w:cs="Arial"/>
          <w:spacing w:val="-1"/>
          <w:sz w:val="24"/>
          <w:szCs w:val="24"/>
        </w:rPr>
        <w:t>uj</w:t>
      </w:r>
      <w:r w:rsidRPr="00AF66F5">
        <w:rPr>
          <w:rFonts w:ascii="Century Gothic" w:eastAsia="Arial" w:hAnsi="Century Gothic" w:cs="Arial"/>
          <w:spacing w:val="2"/>
          <w:sz w:val="24"/>
          <w:szCs w:val="24"/>
        </w:rPr>
        <w:t>u</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n</w:t>
      </w:r>
      <w:proofErr w:type="spellEnd"/>
      <w:r w:rsidRPr="00AF66F5">
        <w:rPr>
          <w:rFonts w:ascii="Century Gothic" w:eastAsia="Arial" w:hAnsi="Century Gothic" w:cs="Arial"/>
          <w:spacing w:val="7"/>
          <w:sz w:val="24"/>
          <w:szCs w:val="24"/>
        </w:rPr>
        <w:t xml:space="preserve"> </w:t>
      </w:r>
      <w:r w:rsidRPr="00AF66F5">
        <w:rPr>
          <w:rFonts w:ascii="Century Gothic" w:eastAsia="Arial" w:hAnsi="Century Gothic" w:cs="Arial"/>
          <w:spacing w:val="2"/>
          <w:sz w:val="24"/>
          <w:szCs w:val="24"/>
        </w:rPr>
        <w:t>d</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 xml:space="preserve">n </w:t>
      </w:r>
      <w:proofErr w:type="spellStart"/>
      <w:r w:rsidRPr="00AF66F5">
        <w:rPr>
          <w:rFonts w:ascii="Century Gothic" w:eastAsia="Arial" w:hAnsi="Century Gothic" w:cs="Arial"/>
          <w:sz w:val="24"/>
          <w:szCs w:val="24"/>
        </w:rPr>
        <w:t>s</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s</w:t>
      </w:r>
      <w:r w:rsidRPr="00AF66F5">
        <w:rPr>
          <w:rFonts w:ascii="Century Gothic" w:eastAsia="Arial" w:hAnsi="Century Gothic" w:cs="Arial"/>
          <w:spacing w:val="-1"/>
          <w:sz w:val="24"/>
          <w:szCs w:val="24"/>
        </w:rPr>
        <w:t>a</w:t>
      </w:r>
      <w:r w:rsidRPr="00AF66F5">
        <w:rPr>
          <w:rFonts w:ascii="Century Gothic" w:eastAsia="Arial" w:hAnsi="Century Gothic" w:cs="Arial"/>
          <w:spacing w:val="4"/>
          <w:sz w:val="24"/>
          <w:szCs w:val="24"/>
        </w:rPr>
        <w:t>r</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n</w:t>
      </w:r>
      <w:proofErr w:type="spellEnd"/>
      <w:r w:rsidRPr="00AF66F5">
        <w:rPr>
          <w:rFonts w:ascii="Century Gothic" w:eastAsia="Arial" w:hAnsi="Century Gothic" w:cs="Arial"/>
          <w:sz w:val="24"/>
          <w:szCs w:val="24"/>
        </w:rPr>
        <w:t xml:space="preserve"> </w:t>
      </w:r>
      <w:proofErr w:type="spellStart"/>
      <w:r w:rsidRPr="00AF66F5">
        <w:rPr>
          <w:rFonts w:ascii="Century Gothic" w:eastAsia="Arial" w:hAnsi="Century Gothic" w:cs="Arial"/>
          <w:sz w:val="24"/>
          <w:szCs w:val="24"/>
        </w:rPr>
        <w:t>K</w:t>
      </w:r>
      <w:r w:rsidRPr="00AF66F5">
        <w:rPr>
          <w:rFonts w:ascii="Century Gothic" w:eastAsia="Arial" w:hAnsi="Century Gothic" w:cs="Arial"/>
          <w:spacing w:val="-1"/>
          <w:sz w:val="24"/>
          <w:szCs w:val="24"/>
        </w:rPr>
        <w:t>e</w:t>
      </w:r>
      <w:r w:rsidRPr="00AF66F5">
        <w:rPr>
          <w:rFonts w:ascii="Century Gothic" w:eastAsia="Arial" w:hAnsi="Century Gothic" w:cs="Arial"/>
          <w:spacing w:val="4"/>
          <w:sz w:val="24"/>
          <w:szCs w:val="24"/>
        </w:rPr>
        <w:t>c</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m</w:t>
      </w:r>
      <w:r w:rsidRPr="00AF66F5">
        <w:rPr>
          <w:rFonts w:ascii="Century Gothic" w:eastAsia="Arial" w:hAnsi="Century Gothic" w:cs="Arial"/>
          <w:spacing w:val="2"/>
          <w:sz w:val="24"/>
          <w:szCs w:val="24"/>
        </w:rPr>
        <w:t>a</w:t>
      </w:r>
      <w:r w:rsidRPr="00AF66F5">
        <w:rPr>
          <w:rFonts w:ascii="Century Gothic" w:eastAsia="Arial" w:hAnsi="Century Gothic" w:cs="Arial"/>
          <w:spacing w:val="1"/>
          <w:sz w:val="24"/>
          <w:szCs w:val="24"/>
        </w:rPr>
        <w:t>t</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n</w:t>
      </w:r>
      <w:proofErr w:type="spellEnd"/>
      <w:r w:rsidRPr="00AF66F5">
        <w:rPr>
          <w:rFonts w:ascii="Century Gothic" w:eastAsia="Arial" w:hAnsi="Century Gothic" w:cs="Arial"/>
          <w:sz w:val="24"/>
          <w:szCs w:val="24"/>
        </w:rPr>
        <w:t xml:space="preserve"> </w:t>
      </w:r>
      <w:proofErr w:type="spellStart"/>
      <w:r w:rsidRPr="00AF66F5">
        <w:rPr>
          <w:rFonts w:ascii="Century Gothic" w:eastAsia="Arial" w:hAnsi="Century Gothic" w:cs="Arial"/>
          <w:spacing w:val="1"/>
          <w:sz w:val="24"/>
          <w:szCs w:val="24"/>
        </w:rPr>
        <w:t>Mangkutana</w:t>
      </w:r>
      <w:proofErr w:type="spellEnd"/>
      <w:r w:rsidRPr="00AF66F5">
        <w:rPr>
          <w:rFonts w:ascii="Century Gothic" w:eastAsia="Arial" w:hAnsi="Century Gothic" w:cs="Arial"/>
          <w:sz w:val="24"/>
          <w:szCs w:val="24"/>
        </w:rPr>
        <w:t xml:space="preserve"> </w:t>
      </w:r>
      <w:proofErr w:type="spellStart"/>
      <w:r w:rsidRPr="00AF66F5">
        <w:rPr>
          <w:rFonts w:ascii="Century Gothic" w:eastAsia="Arial" w:hAnsi="Century Gothic" w:cs="Arial"/>
          <w:spacing w:val="-1"/>
          <w:sz w:val="24"/>
          <w:szCs w:val="24"/>
        </w:rPr>
        <w:t>d</w:t>
      </w:r>
      <w:r w:rsidRPr="00AF66F5">
        <w:rPr>
          <w:rFonts w:ascii="Century Gothic" w:eastAsia="Arial" w:hAnsi="Century Gothic" w:cs="Arial"/>
          <w:spacing w:val="2"/>
          <w:sz w:val="24"/>
          <w:szCs w:val="24"/>
        </w:rPr>
        <w:t>a</w:t>
      </w:r>
      <w:r w:rsidRPr="00AF66F5">
        <w:rPr>
          <w:rFonts w:ascii="Century Gothic" w:eastAsia="Arial" w:hAnsi="Century Gothic" w:cs="Arial"/>
          <w:spacing w:val="-1"/>
          <w:sz w:val="24"/>
          <w:szCs w:val="24"/>
        </w:rPr>
        <w:t>pa</w:t>
      </w:r>
      <w:r w:rsidRPr="00AF66F5">
        <w:rPr>
          <w:rFonts w:ascii="Century Gothic" w:eastAsia="Arial" w:hAnsi="Century Gothic" w:cs="Arial"/>
          <w:sz w:val="24"/>
          <w:szCs w:val="24"/>
        </w:rPr>
        <w:t>t</w:t>
      </w:r>
      <w:proofErr w:type="spellEnd"/>
      <w:r w:rsidRPr="00AF66F5">
        <w:rPr>
          <w:rFonts w:ascii="Century Gothic" w:eastAsia="Arial" w:hAnsi="Century Gothic" w:cs="Arial"/>
          <w:spacing w:val="2"/>
          <w:sz w:val="24"/>
          <w:szCs w:val="24"/>
        </w:rPr>
        <w:t xml:space="preserve"> </w:t>
      </w:r>
      <w:proofErr w:type="spellStart"/>
      <w:r w:rsidRPr="00AF66F5">
        <w:rPr>
          <w:rFonts w:ascii="Century Gothic" w:eastAsia="Arial" w:hAnsi="Century Gothic" w:cs="Arial"/>
          <w:spacing w:val="-1"/>
          <w:sz w:val="24"/>
          <w:szCs w:val="24"/>
        </w:rPr>
        <w:t>d</w:t>
      </w:r>
      <w:r w:rsidRPr="00AF66F5">
        <w:rPr>
          <w:rFonts w:ascii="Century Gothic" w:eastAsia="Arial" w:hAnsi="Century Gothic" w:cs="Arial"/>
          <w:spacing w:val="2"/>
          <w:sz w:val="24"/>
          <w:szCs w:val="24"/>
        </w:rPr>
        <w:t>i</w:t>
      </w:r>
      <w:r w:rsidRPr="00AF66F5">
        <w:rPr>
          <w:rFonts w:ascii="Century Gothic" w:eastAsia="Arial" w:hAnsi="Century Gothic" w:cs="Arial"/>
          <w:spacing w:val="-1"/>
          <w:sz w:val="24"/>
          <w:szCs w:val="24"/>
        </w:rPr>
        <w:t>li</w:t>
      </w:r>
      <w:r w:rsidRPr="00AF66F5">
        <w:rPr>
          <w:rFonts w:ascii="Century Gothic" w:eastAsia="Arial" w:hAnsi="Century Gothic" w:cs="Arial"/>
          <w:spacing w:val="2"/>
          <w:sz w:val="24"/>
          <w:szCs w:val="24"/>
        </w:rPr>
        <w:t>h</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t</w:t>
      </w:r>
      <w:proofErr w:type="spellEnd"/>
      <w:r w:rsidRPr="00AF66F5">
        <w:rPr>
          <w:rFonts w:ascii="Century Gothic" w:eastAsia="Arial" w:hAnsi="Century Gothic" w:cs="Arial"/>
          <w:spacing w:val="2"/>
          <w:sz w:val="24"/>
          <w:szCs w:val="24"/>
        </w:rPr>
        <w:t xml:space="preserve"> </w:t>
      </w:r>
      <w:r w:rsidR="000B70C4" w:rsidRPr="00AF66F5">
        <w:rPr>
          <w:rFonts w:ascii="Century Gothic" w:eastAsia="Arial" w:hAnsi="Century Gothic" w:cs="Arial"/>
          <w:spacing w:val="2"/>
          <w:sz w:val="24"/>
          <w:szCs w:val="24"/>
        </w:rPr>
        <w:t>p</w:t>
      </w:r>
      <w:r w:rsidRPr="00AF66F5">
        <w:rPr>
          <w:rFonts w:ascii="Century Gothic" w:eastAsia="Arial" w:hAnsi="Century Gothic" w:cs="Arial"/>
          <w:spacing w:val="-1"/>
          <w:sz w:val="24"/>
          <w:szCs w:val="24"/>
        </w:rPr>
        <w:t>ad</w:t>
      </w:r>
      <w:r w:rsidRPr="00AF66F5">
        <w:rPr>
          <w:rFonts w:ascii="Century Gothic" w:eastAsia="Arial" w:hAnsi="Century Gothic" w:cs="Arial"/>
          <w:sz w:val="24"/>
          <w:szCs w:val="24"/>
        </w:rPr>
        <w:t xml:space="preserve">a </w:t>
      </w:r>
      <w:proofErr w:type="spellStart"/>
      <w:r w:rsidRPr="00AF66F5">
        <w:rPr>
          <w:rFonts w:ascii="Century Gothic" w:eastAsia="Arial" w:hAnsi="Century Gothic" w:cs="Arial"/>
          <w:spacing w:val="1"/>
          <w:sz w:val="24"/>
          <w:szCs w:val="24"/>
        </w:rPr>
        <w:t>t</w:t>
      </w:r>
      <w:r w:rsidRPr="00AF66F5">
        <w:rPr>
          <w:rFonts w:ascii="Century Gothic" w:eastAsia="Arial" w:hAnsi="Century Gothic" w:cs="Arial"/>
          <w:spacing w:val="-1"/>
          <w:sz w:val="24"/>
          <w:szCs w:val="24"/>
        </w:rPr>
        <w:t>a</w:t>
      </w:r>
      <w:r w:rsidRPr="00AF66F5">
        <w:rPr>
          <w:rFonts w:ascii="Century Gothic" w:eastAsia="Arial" w:hAnsi="Century Gothic" w:cs="Arial"/>
          <w:spacing w:val="2"/>
          <w:sz w:val="24"/>
          <w:szCs w:val="24"/>
        </w:rPr>
        <w:t>b</w:t>
      </w:r>
      <w:r w:rsidRPr="00AF66F5">
        <w:rPr>
          <w:rFonts w:ascii="Century Gothic" w:eastAsia="Arial" w:hAnsi="Century Gothic" w:cs="Arial"/>
          <w:sz w:val="24"/>
          <w:szCs w:val="24"/>
        </w:rPr>
        <w:t>e</w:t>
      </w:r>
      <w:r w:rsidR="000B70C4" w:rsidRPr="00AF66F5">
        <w:rPr>
          <w:rFonts w:ascii="Century Gothic" w:eastAsia="Arial" w:hAnsi="Century Gothic" w:cs="Arial"/>
          <w:sz w:val="24"/>
          <w:szCs w:val="24"/>
        </w:rPr>
        <w:t>l</w:t>
      </w:r>
      <w:proofErr w:type="spellEnd"/>
      <w:r w:rsidRPr="00AF66F5">
        <w:rPr>
          <w:rFonts w:ascii="Century Gothic" w:eastAsia="Arial" w:hAnsi="Century Gothic" w:cs="Arial"/>
          <w:sz w:val="24"/>
          <w:szCs w:val="24"/>
        </w:rPr>
        <w:t xml:space="preserve"> </w:t>
      </w:r>
      <w:r w:rsidRPr="00AF66F5">
        <w:rPr>
          <w:rFonts w:ascii="Century Gothic" w:eastAsia="Arial" w:hAnsi="Century Gothic" w:cs="Arial"/>
          <w:spacing w:val="-1"/>
          <w:sz w:val="24"/>
          <w:szCs w:val="24"/>
        </w:rPr>
        <w:t>d</w:t>
      </w:r>
      <w:r w:rsidRPr="00AF66F5">
        <w:rPr>
          <w:rFonts w:ascii="Century Gothic" w:eastAsia="Arial" w:hAnsi="Century Gothic" w:cs="Arial"/>
          <w:sz w:val="24"/>
          <w:szCs w:val="24"/>
        </w:rPr>
        <w:t xml:space="preserve">i </w:t>
      </w:r>
      <w:proofErr w:type="spellStart"/>
      <w:r w:rsidRPr="00AF66F5">
        <w:rPr>
          <w:rFonts w:ascii="Century Gothic" w:eastAsia="Arial" w:hAnsi="Century Gothic" w:cs="Arial"/>
          <w:spacing w:val="2"/>
          <w:sz w:val="24"/>
          <w:szCs w:val="24"/>
        </w:rPr>
        <w:t>b</w:t>
      </w:r>
      <w:r w:rsidRPr="00AF66F5">
        <w:rPr>
          <w:rFonts w:ascii="Century Gothic" w:eastAsia="Arial" w:hAnsi="Century Gothic" w:cs="Arial"/>
          <w:spacing w:val="-1"/>
          <w:sz w:val="24"/>
          <w:szCs w:val="24"/>
        </w:rPr>
        <w:t>a</w:t>
      </w:r>
      <w:r w:rsidRPr="00AF66F5">
        <w:rPr>
          <w:rFonts w:ascii="Century Gothic" w:eastAsia="Arial" w:hAnsi="Century Gothic" w:cs="Arial"/>
          <w:spacing w:val="2"/>
          <w:sz w:val="24"/>
          <w:szCs w:val="24"/>
        </w:rPr>
        <w:t>w</w:t>
      </w:r>
      <w:r w:rsidRPr="00AF66F5">
        <w:rPr>
          <w:rFonts w:ascii="Century Gothic" w:eastAsia="Arial" w:hAnsi="Century Gothic" w:cs="Arial"/>
          <w:spacing w:val="-1"/>
          <w:sz w:val="24"/>
          <w:szCs w:val="24"/>
        </w:rPr>
        <w:t>a</w:t>
      </w:r>
      <w:r w:rsidRPr="00AF66F5">
        <w:rPr>
          <w:rFonts w:ascii="Century Gothic" w:eastAsia="Arial" w:hAnsi="Century Gothic" w:cs="Arial"/>
          <w:sz w:val="24"/>
          <w:szCs w:val="24"/>
        </w:rPr>
        <w:t>h</w:t>
      </w:r>
      <w:proofErr w:type="spellEnd"/>
      <w:r w:rsidRPr="00AF66F5">
        <w:rPr>
          <w:rFonts w:ascii="Century Gothic" w:eastAsia="Arial" w:hAnsi="Century Gothic" w:cs="Arial"/>
          <w:sz w:val="24"/>
          <w:szCs w:val="24"/>
        </w:rPr>
        <w:t xml:space="preserve"> </w:t>
      </w:r>
      <w:proofErr w:type="spellStart"/>
      <w:r w:rsidRPr="00AF66F5">
        <w:rPr>
          <w:rFonts w:ascii="Century Gothic" w:eastAsia="Arial" w:hAnsi="Century Gothic" w:cs="Arial"/>
          <w:spacing w:val="-1"/>
          <w:sz w:val="24"/>
          <w:szCs w:val="24"/>
        </w:rPr>
        <w:t>in</w:t>
      </w:r>
      <w:r w:rsidRPr="00AF66F5">
        <w:rPr>
          <w:rFonts w:ascii="Century Gothic" w:eastAsia="Arial" w:hAnsi="Century Gothic" w:cs="Arial"/>
          <w:spacing w:val="5"/>
          <w:sz w:val="24"/>
          <w:szCs w:val="24"/>
        </w:rPr>
        <w:t>i</w:t>
      </w:r>
      <w:proofErr w:type="spellEnd"/>
      <w:r w:rsidRPr="00AF66F5">
        <w:rPr>
          <w:rFonts w:ascii="Century Gothic" w:eastAsia="Arial" w:hAnsi="Century Gothic" w:cs="Arial"/>
          <w:spacing w:val="5"/>
          <w:sz w:val="24"/>
          <w:szCs w:val="24"/>
        </w:rPr>
        <w:t xml:space="preserve"> </w:t>
      </w:r>
      <w:r w:rsidRPr="00AF66F5">
        <w:rPr>
          <w:rFonts w:ascii="Century Gothic" w:eastAsia="Arial" w:hAnsi="Century Gothic" w:cs="Arial"/>
          <w:b/>
          <w:color w:val="001F5F"/>
          <w:sz w:val="24"/>
          <w:szCs w:val="24"/>
        </w:rPr>
        <w:t>:</w:t>
      </w:r>
    </w:p>
    <w:p w14:paraId="52F494D5" w14:textId="02553839" w:rsidR="00A86761" w:rsidRDefault="00A86761" w:rsidP="00DC4E65">
      <w:pPr>
        <w:ind w:left="1088" w:right="216" w:firstLine="281"/>
        <w:jc w:val="center"/>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1"/>
          <w:sz w:val="24"/>
          <w:szCs w:val="24"/>
        </w:rPr>
        <w:t>abe</w:t>
      </w:r>
      <w:r>
        <w:rPr>
          <w:rFonts w:ascii="Arial" w:eastAsia="Arial" w:hAnsi="Arial" w:cs="Arial"/>
          <w:sz w:val="24"/>
          <w:szCs w:val="24"/>
        </w:rPr>
        <w:t>l :</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w:t>
      </w:r>
      <w:r w:rsidR="000B70C4">
        <w:rPr>
          <w:rFonts w:ascii="Arial" w:eastAsia="Arial" w:hAnsi="Arial" w:cs="Arial"/>
          <w:sz w:val="24"/>
          <w:szCs w:val="24"/>
        </w:rPr>
        <w:t>2</w:t>
      </w:r>
    </w:p>
    <w:p w14:paraId="0BFEA34C" w14:textId="77777777" w:rsidR="00A86761" w:rsidRDefault="00A86761" w:rsidP="00DC4E65">
      <w:pPr>
        <w:spacing w:before="6"/>
        <w:rPr>
          <w:sz w:val="13"/>
          <w:szCs w:val="13"/>
        </w:rPr>
      </w:pPr>
    </w:p>
    <w:p w14:paraId="42CB4E03" w14:textId="3D322065" w:rsidR="00A86761" w:rsidRDefault="00A86761" w:rsidP="00AF66F5">
      <w:pPr>
        <w:ind w:right="90"/>
        <w:jc w:val="center"/>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1"/>
          <w:sz w:val="24"/>
          <w:szCs w:val="24"/>
        </w:rPr>
        <w:t>ujua</w:t>
      </w:r>
      <w:r>
        <w:rPr>
          <w:rFonts w:ascii="Arial" w:eastAsia="Arial" w:hAnsi="Arial" w:cs="Arial"/>
          <w:sz w:val="24"/>
          <w:szCs w:val="24"/>
        </w:rPr>
        <w:t xml:space="preserve">n </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4"/>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i</w:t>
      </w:r>
      <w:r>
        <w:rPr>
          <w:rFonts w:ascii="Arial" w:eastAsia="Arial" w:hAnsi="Arial" w:cs="Arial"/>
          <w:sz w:val="24"/>
          <w:szCs w:val="24"/>
        </w:rPr>
        <w:t>s</w:t>
      </w:r>
      <w:proofErr w:type="spellEnd"/>
    </w:p>
    <w:p w14:paraId="017333F5" w14:textId="77777777" w:rsidR="00DC4E65" w:rsidRDefault="00DC4E65" w:rsidP="00A86761">
      <w:pPr>
        <w:ind w:left="3752" w:right="2789"/>
        <w:jc w:val="center"/>
        <w:rPr>
          <w:rFonts w:ascii="Arial" w:eastAsia="Arial" w:hAnsi="Arial" w:cs="Arial"/>
          <w:sz w:val="24"/>
          <w:szCs w:val="24"/>
        </w:rPr>
      </w:pPr>
    </w:p>
    <w:tbl>
      <w:tblPr>
        <w:tblW w:w="9890" w:type="dxa"/>
        <w:tblInd w:w="118" w:type="dxa"/>
        <w:tblLook w:val="04A0" w:firstRow="1" w:lastRow="0" w:firstColumn="1" w:lastColumn="0" w:noHBand="0" w:noVBand="1"/>
      </w:tblPr>
      <w:tblGrid>
        <w:gridCol w:w="1070"/>
        <w:gridCol w:w="4410"/>
        <w:gridCol w:w="4410"/>
      </w:tblGrid>
      <w:tr w:rsidR="00DC4E65" w:rsidRPr="00DC4E65" w14:paraId="270C3415" w14:textId="77777777" w:rsidTr="00E17826">
        <w:trPr>
          <w:trHeight w:val="375"/>
        </w:trPr>
        <w:tc>
          <w:tcPr>
            <w:tcW w:w="9890" w:type="dxa"/>
            <w:gridSpan w:val="3"/>
            <w:tcBorders>
              <w:top w:val="single" w:sz="8" w:space="0" w:color="auto"/>
              <w:left w:val="single" w:sz="8" w:space="0" w:color="auto"/>
              <w:bottom w:val="nil"/>
              <w:right w:val="single" w:sz="8" w:space="0" w:color="000000"/>
            </w:tcBorders>
            <w:shd w:val="clear" w:color="auto" w:fill="auto"/>
            <w:hideMark/>
          </w:tcPr>
          <w:p w14:paraId="250C4144" w14:textId="77777777" w:rsidR="00E17826" w:rsidRDefault="00DC4E65" w:rsidP="00DC4E65">
            <w:pPr>
              <w:rPr>
                <w:rFonts w:ascii="Calibri" w:hAnsi="Calibri" w:cs="Calibri"/>
                <w:color w:val="000000"/>
                <w:sz w:val="22"/>
                <w:szCs w:val="22"/>
              </w:rPr>
            </w:pPr>
            <w:r w:rsidRPr="00DC4E65">
              <w:rPr>
                <w:rFonts w:ascii="Calibri" w:hAnsi="Calibri" w:cs="Calibri"/>
                <w:color w:val="000000"/>
                <w:sz w:val="22"/>
                <w:szCs w:val="22"/>
              </w:rPr>
              <w:t>VISI        :  “</w:t>
            </w:r>
            <w:proofErr w:type="spellStart"/>
            <w:r w:rsidRPr="00DC4E65">
              <w:rPr>
                <w:rFonts w:ascii="Calibri" w:hAnsi="Calibri" w:cs="Calibri"/>
                <w:color w:val="000000"/>
                <w:sz w:val="22"/>
                <w:szCs w:val="22"/>
              </w:rPr>
              <w:t>Kabupaten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Luwu</w:t>
            </w:r>
            <w:proofErr w:type="spellEnd"/>
            <w:r w:rsidRPr="00DC4E65">
              <w:rPr>
                <w:rFonts w:ascii="Calibri" w:hAnsi="Calibri" w:cs="Calibri"/>
                <w:color w:val="000000"/>
                <w:sz w:val="22"/>
                <w:szCs w:val="22"/>
              </w:rPr>
              <w:t xml:space="preserve"> Timur Yang </w:t>
            </w:r>
            <w:proofErr w:type="spellStart"/>
            <w:r w:rsidRPr="00DC4E65">
              <w:rPr>
                <w:rFonts w:ascii="Calibri" w:hAnsi="Calibri" w:cs="Calibri"/>
                <w:color w:val="000000"/>
                <w:sz w:val="22"/>
                <w:szCs w:val="22"/>
              </w:rPr>
              <w:t>Berkelanjutan</w:t>
            </w:r>
            <w:proofErr w:type="spellEnd"/>
            <w:r w:rsidRPr="00DC4E65">
              <w:rPr>
                <w:rFonts w:ascii="Calibri" w:hAnsi="Calibri" w:cs="Calibri"/>
                <w:color w:val="000000"/>
                <w:sz w:val="22"/>
                <w:szCs w:val="22"/>
              </w:rPr>
              <w:t xml:space="preserve"> dan  </w:t>
            </w:r>
            <w:proofErr w:type="spellStart"/>
            <w:r w:rsidRPr="00DC4E65">
              <w:rPr>
                <w:rFonts w:ascii="Calibri" w:hAnsi="Calibri" w:cs="Calibri"/>
                <w:color w:val="000000"/>
                <w:sz w:val="22"/>
                <w:szCs w:val="22"/>
              </w:rPr>
              <w:t>Lebih</w:t>
            </w:r>
            <w:proofErr w:type="spellEnd"/>
            <w:r w:rsidRPr="00DC4E65">
              <w:rPr>
                <w:rFonts w:ascii="Calibri" w:hAnsi="Calibri" w:cs="Calibri"/>
                <w:color w:val="000000"/>
                <w:sz w:val="22"/>
                <w:szCs w:val="22"/>
              </w:rPr>
              <w:t xml:space="preserve">  Maju  </w:t>
            </w:r>
            <w:proofErr w:type="spellStart"/>
            <w:r w:rsidRPr="00DC4E65">
              <w:rPr>
                <w:rFonts w:ascii="Calibri" w:hAnsi="Calibri" w:cs="Calibri"/>
                <w:color w:val="000000"/>
                <w:sz w:val="22"/>
                <w:szCs w:val="22"/>
              </w:rPr>
              <w:t>Berlandaskan</w:t>
            </w:r>
            <w:proofErr w:type="spellEnd"/>
            <w:r w:rsidRPr="00DC4E65">
              <w:rPr>
                <w:rFonts w:ascii="Calibri" w:hAnsi="Calibri" w:cs="Calibri"/>
                <w:color w:val="000000"/>
                <w:sz w:val="22"/>
                <w:szCs w:val="22"/>
              </w:rPr>
              <w:t xml:space="preserve">  </w:t>
            </w:r>
          </w:p>
          <w:p w14:paraId="394F01FE" w14:textId="3747D7B6" w:rsidR="00DC4E65" w:rsidRPr="00DC4E65" w:rsidRDefault="00E17826" w:rsidP="00E17826">
            <w:pPr>
              <w:rPr>
                <w:rFonts w:ascii="Calibri" w:hAnsi="Calibri" w:cs="Calibri"/>
                <w:color w:val="000000"/>
                <w:sz w:val="22"/>
                <w:szCs w:val="22"/>
              </w:rPr>
            </w:pPr>
            <w:r>
              <w:rPr>
                <w:rFonts w:ascii="Calibri" w:hAnsi="Calibri" w:cs="Calibri"/>
                <w:color w:val="000000"/>
                <w:sz w:val="22"/>
                <w:szCs w:val="22"/>
              </w:rPr>
              <w:t xml:space="preserve">                    </w:t>
            </w:r>
            <w:r w:rsidR="00DC4E65" w:rsidRPr="00DC4E65">
              <w:rPr>
                <w:rFonts w:ascii="Calibri" w:hAnsi="Calibri" w:cs="Calibri"/>
                <w:color w:val="000000"/>
                <w:sz w:val="22"/>
                <w:szCs w:val="22"/>
              </w:rPr>
              <w:t xml:space="preserve">Nilai  Agama dan </w:t>
            </w:r>
            <w:r>
              <w:rPr>
                <w:rFonts w:ascii="Calibri" w:hAnsi="Calibri" w:cs="Calibri"/>
                <w:color w:val="000000"/>
                <w:sz w:val="22"/>
                <w:szCs w:val="22"/>
              </w:rPr>
              <w:t xml:space="preserve"> </w:t>
            </w:r>
            <w:proofErr w:type="spellStart"/>
            <w:r w:rsidR="00DC4E65" w:rsidRPr="00DC4E65">
              <w:rPr>
                <w:rFonts w:ascii="Calibri" w:hAnsi="Calibri" w:cs="Calibri"/>
                <w:color w:val="000000"/>
                <w:sz w:val="22"/>
                <w:szCs w:val="22"/>
              </w:rPr>
              <w:t>Budaya</w:t>
            </w:r>
            <w:proofErr w:type="spellEnd"/>
            <w:r w:rsidR="00DC4E65" w:rsidRPr="00DC4E65">
              <w:rPr>
                <w:rFonts w:ascii="Calibri" w:hAnsi="Calibri" w:cs="Calibri"/>
                <w:color w:val="000000"/>
                <w:sz w:val="22"/>
                <w:szCs w:val="22"/>
              </w:rPr>
              <w:t>”</w:t>
            </w:r>
          </w:p>
        </w:tc>
      </w:tr>
      <w:tr w:rsidR="00DC4E65" w:rsidRPr="00DC4E65" w14:paraId="6428B3A9" w14:textId="77777777" w:rsidTr="00E17826">
        <w:trPr>
          <w:trHeight w:val="330"/>
        </w:trPr>
        <w:tc>
          <w:tcPr>
            <w:tcW w:w="1070" w:type="dxa"/>
            <w:tcBorders>
              <w:top w:val="nil"/>
              <w:left w:val="single" w:sz="8" w:space="0" w:color="auto"/>
              <w:bottom w:val="nil"/>
              <w:right w:val="nil"/>
            </w:tcBorders>
            <w:shd w:val="clear" w:color="auto" w:fill="auto"/>
            <w:noWrap/>
            <w:hideMark/>
          </w:tcPr>
          <w:p w14:paraId="1A36D60F" w14:textId="6CF19FEF" w:rsidR="00DC4E65" w:rsidRPr="00DC4E65" w:rsidRDefault="00DC4E65" w:rsidP="00DC4E65">
            <w:pPr>
              <w:rPr>
                <w:rFonts w:ascii="Calibri" w:hAnsi="Calibri" w:cs="Calibri"/>
                <w:color w:val="000000"/>
                <w:sz w:val="22"/>
                <w:szCs w:val="22"/>
              </w:rPr>
            </w:pPr>
            <w:r w:rsidRPr="00DC4E65">
              <w:rPr>
                <w:rFonts w:ascii="Calibri" w:hAnsi="Calibri" w:cs="Calibri"/>
                <w:color w:val="000000"/>
                <w:sz w:val="22"/>
                <w:szCs w:val="22"/>
              </w:rPr>
              <w:t>MISI</w:t>
            </w:r>
            <w:r>
              <w:rPr>
                <w:rFonts w:ascii="Calibri" w:hAnsi="Calibri" w:cs="Calibri"/>
                <w:color w:val="000000"/>
                <w:sz w:val="22"/>
                <w:szCs w:val="22"/>
              </w:rPr>
              <w:t xml:space="preserve">  </w:t>
            </w:r>
            <w:r w:rsidRPr="00DC4E65">
              <w:rPr>
                <w:rFonts w:ascii="Calibri" w:hAnsi="Calibri" w:cs="Calibri"/>
                <w:color w:val="000000"/>
                <w:sz w:val="22"/>
                <w:szCs w:val="22"/>
              </w:rPr>
              <w:t xml:space="preserve">  I :</w:t>
            </w:r>
          </w:p>
        </w:tc>
        <w:tc>
          <w:tcPr>
            <w:tcW w:w="8820" w:type="dxa"/>
            <w:gridSpan w:val="2"/>
            <w:tcBorders>
              <w:top w:val="nil"/>
              <w:left w:val="nil"/>
              <w:bottom w:val="nil"/>
              <w:right w:val="single" w:sz="8" w:space="0" w:color="000000"/>
            </w:tcBorders>
            <w:shd w:val="clear" w:color="auto" w:fill="auto"/>
            <w:hideMark/>
          </w:tcPr>
          <w:p w14:paraId="44BEBB6A" w14:textId="77777777" w:rsidR="00DC4E65" w:rsidRPr="00DC4E65" w:rsidRDefault="00DC4E65" w:rsidP="00E17826">
            <w:pPr>
              <w:ind w:hanging="105"/>
              <w:rPr>
                <w:rFonts w:ascii="Calibri" w:hAnsi="Calibri" w:cs="Calibri"/>
                <w:color w:val="000000"/>
                <w:sz w:val="22"/>
                <w:szCs w:val="22"/>
              </w:rPr>
            </w:pPr>
            <w:proofErr w:type="spellStart"/>
            <w:r w:rsidRPr="00DC4E65">
              <w:rPr>
                <w:rFonts w:ascii="Calibri" w:hAnsi="Calibri" w:cs="Calibri"/>
                <w:color w:val="000000"/>
                <w:sz w:val="22"/>
                <w:szCs w:val="22"/>
              </w:rPr>
              <w:t>Meningkatkan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Kesejahteraan</w:t>
            </w:r>
            <w:proofErr w:type="spellEnd"/>
            <w:r w:rsidRPr="00DC4E65">
              <w:rPr>
                <w:rFonts w:ascii="Calibri" w:hAnsi="Calibri" w:cs="Calibri"/>
                <w:color w:val="000000"/>
                <w:sz w:val="22"/>
                <w:szCs w:val="22"/>
              </w:rPr>
              <w:t xml:space="preserve"> dan Taraf Hidup Masyarakat </w:t>
            </w:r>
            <w:proofErr w:type="spellStart"/>
            <w:r w:rsidRPr="00DC4E65">
              <w:rPr>
                <w:rFonts w:ascii="Calibri" w:hAnsi="Calibri" w:cs="Calibri"/>
                <w:color w:val="000000"/>
                <w:sz w:val="22"/>
                <w:szCs w:val="22"/>
              </w:rPr>
              <w:t>secara</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Manyeluruh</w:t>
            </w:r>
            <w:proofErr w:type="spellEnd"/>
          </w:p>
        </w:tc>
      </w:tr>
      <w:tr w:rsidR="00DC4E65" w:rsidRPr="00DC4E65" w14:paraId="6547E2D8" w14:textId="77777777" w:rsidTr="00E17826">
        <w:trPr>
          <w:trHeight w:val="405"/>
        </w:trPr>
        <w:tc>
          <w:tcPr>
            <w:tcW w:w="1070" w:type="dxa"/>
            <w:tcBorders>
              <w:top w:val="nil"/>
              <w:left w:val="single" w:sz="8" w:space="0" w:color="auto"/>
              <w:bottom w:val="nil"/>
              <w:right w:val="nil"/>
            </w:tcBorders>
            <w:shd w:val="clear" w:color="auto" w:fill="auto"/>
            <w:noWrap/>
            <w:hideMark/>
          </w:tcPr>
          <w:p w14:paraId="088158A7" w14:textId="44A427D9" w:rsidR="00DC4E65" w:rsidRPr="00DC4E65" w:rsidRDefault="00DC4E65" w:rsidP="00DC4E65">
            <w:pPr>
              <w:rPr>
                <w:rFonts w:ascii="Calibri" w:hAnsi="Calibri" w:cs="Calibri"/>
                <w:color w:val="000000"/>
                <w:sz w:val="22"/>
                <w:szCs w:val="22"/>
              </w:rPr>
            </w:pPr>
            <w:r w:rsidRPr="00DC4E65">
              <w:rPr>
                <w:rFonts w:ascii="Calibri" w:hAnsi="Calibri" w:cs="Calibri"/>
                <w:color w:val="000000"/>
                <w:sz w:val="22"/>
                <w:szCs w:val="22"/>
              </w:rPr>
              <w:t>MISI</w:t>
            </w:r>
            <w:r>
              <w:rPr>
                <w:rFonts w:ascii="Calibri" w:hAnsi="Calibri" w:cs="Calibri"/>
                <w:color w:val="000000"/>
                <w:sz w:val="22"/>
                <w:szCs w:val="22"/>
              </w:rPr>
              <w:t xml:space="preserve">  </w:t>
            </w:r>
            <w:r w:rsidRPr="00DC4E65">
              <w:rPr>
                <w:rFonts w:ascii="Calibri" w:hAnsi="Calibri" w:cs="Calibri"/>
                <w:color w:val="000000"/>
                <w:sz w:val="22"/>
                <w:szCs w:val="22"/>
              </w:rPr>
              <w:t xml:space="preserve"> II :</w:t>
            </w:r>
          </w:p>
        </w:tc>
        <w:tc>
          <w:tcPr>
            <w:tcW w:w="8820" w:type="dxa"/>
            <w:gridSpan w:val="2"/>
            <w:tcBorders>
              <w:top w:val="nil"/>
              <w:left w:val="nil"/>
              <w:bottom w:val="nil"/>
              <w:right w:val="single" w:sz="8" w:space="0" w:color="000000"/>
            </w:tcBorders>
            <w:shd w:val="clear" w:color="auto" w:fill="auto"/>
            <w:hideMark/>
          </w:tcPr>
          <w:p w14:paraId="6532B49D" w14:textId="77777777" w:rsidR="00DC4E65" w:rsidRPr="00DC4E65" w:rsidRDefault="00DC4E65" w:rsidP="00E17826">
            <w:pPr>
              <w:ind w:hanging="105"/>
              <w:rPr>
                <w:rFonts w:ascii="Calibri" w:hAnsi="Calibri" w:cs="Calibri"/>
                <w:color w:val="000000"/>
                <w:sz w:val="22"/>
                <w:szCs w:val="22"/>
              </w:rPr>
            </w:pPr>
            <w:proofErr w:type="spellStart"/>
            <w:r w:rsidRPr="00DC4E65">
              <w:rPr>
                <w:rFonts w:ascii="Calibri" w:hAnsi="Calibri" w:cs="Calibri"/>
                <w:color w:val="000000"/>
                <w:sz w:val="22"/>
                <w:szCs w:val="22"/>
              </w:rPr>
              <w:t>Menciptakan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Kepemerintahan</w:t>
            </w:r>
            <w:proofErr w:type="spellEnd"/>
            <w:r w:rsidRPr="00DC4E65">
              <w:rPr>
                <w:rFonts w:ascii="Calibri" w:hAnsi="Calibri" w:cs="Calibri"/>
                <w:color w:val="000000"/>
                <w:sz w:val="22"/>
                <w:szCs w:val="22"/>
              </w:rPr>
              <w:t xml:space="preserve"> dan </w:t>
            </w:r>
            <w:proofErr w:type="spellStart"/>
            <w:r w:rsidRPr="00DC4E65">
              <w:rPr>
                <w:rFonts w:ascii="Calibri" w:hAnsi="Calibri" w:cs="Calibri"/>
                <w:color w:val="000000"/>
                <w:sz w:val="22"/>
                <w:szCs w:val="22"/>
              </w:rPr>
              <w:t>Pelayanan</w:t>
            </w:r>
            <w:proofErr w:type="spellEnd"/>
            <w:r w:rsidRPr="00DC4E65">
              <w:rPr>
                <w:rFonts w:ascii="Calibri" w:hAnsi="Calibri" w:cs="Calibri"/>
                <w:color w:val="000000"/>
                <w:sz w:val="22"/>
                <w:szCs w:val="22"/>
              </w:rPr>
              <w:t xml:space="preserve"> Publik yang </w:t>
            </w:r>
            <w:proofErr w:type="spellStart"/>
            <w:r w:rsidRPr="00DC4E65">
              <w:rPr>
                <w:rFonts w:ascii="Calibri" w:hAnsi="Calibri" w:cs="Calibri"/>
                <w:color w:val="000000"/>
                <w:sz w:val="22"/>
                <w:szCs w:val="22"/>
              </w:rPr>
              <w:t>Lebih</w:t>
            </w:r>
            <w:proofErr w:type="spellEnd"/>
            <w:r w:rsidRPr="00DC4E65">
              <w:rPr>
                <w:rFonts w:ascii="Calibri" w:hAnsi="Calibri" w:cs="Calibri"/>
                <w:color w:val="000000"/>
                <w:sz w:val="22"/>
                <w:szCs w:val="22"/>
              </w:rPr>
              <w:t xml:space="preserve"> Baik</w:t>
            </w:r>
          </w:p>
        </w:tc>
      </w:tr>
      <w:tr w:rsidR="00DC4E65" w:rsidRPr="00DC4E65" w14:paraId="4E406515" w14:textId="77777777" w:rsidTr="00E17826">
        <w:trPr>
          <w:trHeight w:val="390"/>
        </w:trPr>
        <w:tc>
          <w:tcPr>
            <w:tcW w:w="1070" w:type="dxa"/>
            <w:tcBorders>
              <w:top w:val="nil"/>
              <w:left w:val="single" w:sz="8" w:space="0" w:color="auto"/>
              <w:bottom w:val="nil"/>
              <w:right w:val="nil"/>
            </w:tcBorders>
            <w:shd w:val="clear" w:color="auto" w:fill="auto"/>
            <w:noWrap/>
            <w:hideMark/>
          </w:tcPr>
          <w:p w14:paraId="11D66352" w14:textId="66B06CBB" w:rsidR="00DC4E65" w:rsidRPr="00DC4E65" w:rsidRDefault="00DC4E65" w:rsidP="00DC4E65">
            <w:pPr>
              <w:rPr>
                <w:rFonts w:ascii="Calibri" w:hAnsi="Calibri" w:cs="Calibri"/>
                <w:color w:val="000000"/>
                <w:sz w:val="22"/>
                <w:szCs w:val="22"/>
              </w:rPr>
            </w:pPr>
            <w:r w:rsidRPr="00DC4E65">
              <w:rPr>
                <w:rFonts w:ascii="Calibri" w:hAnsi="Calibri" w:cs="Calibri"/>
                <w:color w:val="000000"/>
                <w:sz w:val="22"/>
                <w:szCs w:val="22"/>
              </w:rPr>
              <w:t>MISI</w:t>
            </w:r>
            <w:r>
              <w:rPr>
                <w:rFonts w:ascii="Calibri" w:hAnsi="Calibri" w:cs="Calibri"/>
                <w:color w:val="000000"/>
                <w:sz w:val="22"/>
                <w:szCs w:val="22"/>
              </w:rPr>
              <w:t xml:space="preserve">  </w:t>
            </w:r>
            <w:r w:rsidRPr="00DC4E65">
              <w:rPr>
                <w:rFonts w:ascii="Calibri" w:hAnsi="Calibri" w:cs="Calibri"/>
                <w:color w:val="000000"/>
                <w:sz w:val="22"/>
                <w:szCs w:val="22"/>
              </w:rPr>
              <w:t>III :</w:t>
            </w:r>
          </w:p>
        </w:tc>
        <w:tc>
          <w:tcPr>
            <w:tcW w:w="8820" w:type="dxa"/>
            <w:gridSpan w:val="2"/>
            <w:tcBorders>
              <w:top w:val="nil"/>
              <w:left w:val="nil"/>
              <w:bottom w:val="nil"/>
              <w:right w:val="single" w:sz="8" w:space="0" w:color="000000"/>
            </w:tcBorders>
            <w:shd w:val="clear" w:color="auto" w:fill="auto"/>
            <w:hideMark/>
          </w:tcPr>
          <w:p w14:paraId="68ACF503" w14:textId="77777777" w:rsidR="00DC4E65" w:rsidRPr="00DC4E65" w:rsidRDefault="00DC4E65" w:rsidP="00E17826">
            <w:pPr>
              <w:ind w:hanging="105"/>
              <w:rPr>
                <w:rFonts w:ascii="Calibri" w:hAnsi="Calibri" w:cs="Calibri"/>
                <w:color w:val="000000"/>
                <w:sz w:val="22"/>
                <w:szCs w:val="22"/>
              </w:rPr>
            </w:pPr>
            <w:proofErr w:type="spellStart"/>
            <w:r w:rsidRPr="00DC4E65">
              <w:rPr>
                <w:rFonts w:ascii="Calibri" w:hAnsi="Calibri" w:cs="Calibri"/>
                <w:color w:val="000000"/>
                <w:sz w:val="22"/>
                <w:szCs w:val="22"/>
              </w:rPr>
              <w:t>Mewujudkan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Ketentraman</w:t>
            </w:r>
            <w:proofErr w:type="spellEnd"/>
            <w:r w:rsidRPr="00DC4E65">
              <w:rPr>
                <w:rFonts w:ascii="Calibri" w:hAnsi="Calibri" w:cs="Calibri"/>
                <w:color w:val="000000"/>
                <w:sz w:val="22"/>
                <w:szCs w:val="22"/>
              </w:rPr>
              <w:t xml:space="preserve"> dan </w:t>
            </w:r>
            <w:proofErr w:type="spellStart"/>
            <w:r w:rsidRPr="00DC4E65">
              <w:rPr>
                <w:rFonts w:ascii="Calibri" w:hAnsi="Calibri" w:cs="Calibri"/>
                <w:color w:val="000000"/>
                <w:sz w:val="22"/>
                <w:szCs w:val="22"/>
              </w:rPr>
              <w:t>Ketertiban</w:t>
            </w:r>
            <w:proofErr w:type="spellEnd"/>
            <w:r w:rsidRPr="00DC4E65">
              <w:rPr>
                <w:rFonts w:ascii="Calibri" w:hAnsi="Calibri" w:cs="Calibri"/>
                <w:color w:val="000000"/>
                <w:sz w:val="22"/>
                <w:szCs w:val="22"/>
              </w:rPr>
              <w:t xml:space="preserve"> Bagi </w:t>
            </w:r>
            <w:proofErr w:type="spellStart"/>
            <w:r w:rsidRPr="00DC4E65">
              <w:rPr>
                <w:rFonts w:ascii="Calibri" w:hAnsi="Calibri" w:cs="Calibri"/>
                <w:color w:val="000000"/>
                <w:sz w:val="22"/>
                <w:szCs w:val="22"/>
              </w:rPr>
              <w:t>seluruh</w:t>
            </w:r>
            <w:proofErr w:type="spellEnd"/>
            <w:r w:rsidRPr="00DC4E65">
              <w:rPr>
                <w:rFonts w:ascii="Calibri" w:hAnsi="Calibri" w:cs="Calibri"/>
                <w:color w:val="000000"/>
                <w:sz w:val="22"/>
                <w:szCs w:val="22"/>
              </w:rPr>
              <w:t xml:space="preserve"> Warga Masyarakat</w:t>
            </w:r>
          </w:p>
        </w:tc>
      </w:tr>
      <w:tr w:rsidR="00DC4E65" w:rsidRPr="00DC4E65" w14:paraId="6712A505" w14:textId="77777777" w:rsidTr="00E17826">
        <w:trPr>
          <w:trHeight w:val="315"/>
        </w:trPr>
        <w:tc>
          <w:tcPr>
            <w:tcW w:w="1070" w:type="dxa"/>
            <w:tcBorders>
              <w:top w:val="single" w:sz="8" w:space="0" w:color="auto"/>
              <w:left w:val="single" w:sz="8" w:space="0" w:color="auto"/>
              <w:bottom w:val="single" w:sz="8" w:space="0" w:color="auto"/>
              <w:right w:val="nil"/>
            </w:tcBorders>
            <w:shd w:val="clear" w:color="auto" w:fill="auto"/>
            <w:noWrap/>
            <w:vAlign w:val="bottom"/>
            <w:hideMark/>
          </w:tcPr>
          <w:p w14:paraId="1772AD2D" w14:textId="77777777" w:rsidR="00DC4E65" w:rsidRPr="00DC4E65" w:rsidRDefault="00DC4E65" w:rsidP="00DC4E65">
            <w:pPr>
              <w:jc w:val="center"/>
              <w:rPr>
                <w:rFonts w:ascii="Calibri" w:hAnsi="Calibri" w:cs="Calibri"/>
                <w:b/>
                <w:bCs/>
                <w:color w:val="000000"/>
                <w:sz w:val="22"/>
                <w:szCs w:val="22"/>
              </w:rPr>
            </w:pPr>
            <w:r w:rsidRPr="00DC4E65">
              <w:rPr>
                <w:rFonts w:ascii="Calibri" w:hAnsi="Calibri" w:cs="Calibri"/>
                <w:b/>
                <w:bCs/>
                <w:color w:val="000000"/>
                <w:sz w:val="22"/>
                <w:szCs w:val="22"/>
              </w:rPr>
              <w:t>No.</w:t>
            </w:r>
          </w:p>
        </w:tc>
        <w:tc>
          <w:tcPr>
            <w:tcW w:w="44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6A42F5" w14:textId="77777777" w:rsidR="00DC4E65" w:rsidRPr="00DC4E65" w:rsidRDefault="00DC4E65" w:rsidP="00DC4E65">
            <w:pPr>
              <w:jc w:val="center"/>
              <w:rPr>
                <w:rFonts w:ascii="Calibri" w:hAnsi="Calibri" w:cs="Calibri"/>
                <w:b/>
                <w:bCs/>
                <w:color w:val="000000"/>
                <w:sz w:val="22"/>
                <w:szCs w:val="22"/>
              </w:rPr>
            </w:pPr>
            <w:r w:rsidRPr="00DC4E65">
              <w:rPr>
                <w:rFonts w:ascii="Calibri" w:hAnsi="Calibri" w:cs="Calibri"/>
                <w:b/>
                <w:bCs/>
                <w:color w:val="000000"/>
                <w:sz w:val="22"/>
                <w:szCs w:val="22"/>
              </w:rPr>
              <w:t>TUJUAN</w:t>
            </w:r>
          </w:p>
        </w:tc>
        <w:tc>
          <w:tcPr>
            <w:tcW w:w="4410" w:type="dxa"/>
            <w:tcBorders>
              <w:top w:val="single" w:sz="8" w:space="0" w:color="auto"/>
              <w:left w:val="nil"/>
              <w:bottom w:val="single" w:sz="8" w:space="0" w:color="auto"/>
              <w:right w:val="single" w:sz="8" w:space="0" w:color="auto"/>
            </w:tcBorders>
            <w:shd w:val="clear" w:color="auto" w:fill="auto"/>
            <w:noWrap/>
            <w:vAlign w:val="bottom"/>
            <w:hideMark/>
          </w:tcPr>
          <w:p w14:paraId="78977FE6" w14:textId="77777777" w:rsidR="00DC4E65" w:rsidRPr="00DC4E65" w:rsidRDefault="00DC4E65" w:rsidP="00DC4E65">
            <w:pPr>
              <w:jc w:val="center"/>
              <w:rPr>
                <w:rFonts w:ascii="Calibri" w:hAnsi="Calibri" w:cs="Calibri"/>
                <w:b/>
                <w:bCs/>
                <w:color w:val="000000"/>
                <w:sz w:val="22"/>
                <w:szCs w:val="22"/>
              </w:rPr>
            </w:pPr>
            <w:r w:rsidRPr="00DC4E65">
              <w:rPr>
                <w:rFonts w:ascii="Calibri" w:hAnsi="Calibri" w:cs="Calibri"/>
                <w:b/>
                <w:bCs/>
                <w:color w:val="000000"/>
                <w:sz w:val="22"/>
                <w:szCs w:val="22"/>
              </w:rPr>
              <w:t>SASARAN</w:t>
            </w:r>
          </w:p>
        </w:tc>
      </w:tr>
      <w:tr w:rsidR="00DC4E65" w:rsidRPr="00DC4E65" w14:paraId="381BF6A2" w14:textId="77777777" w:rsidTr="00E1128C">
        <w:trPr>
          <w:trHeight w:val="1166"/>
        </w:trPr>
        <w:tc>
          <w:tcPr>
            <w:tcW w:w="1070" w:type="dxa"/>
            <w:tcBorders>
              <w:top w:val="nil"/>
              <w:left w:val="single" w:sz="8" w:space="0" w:color="auto"/>
              <w:bottom w:val="single" w:sz="4" w:space="0" w:color="auto"/>
              <w:right w:val="nil"/>
            </w:tcBorders>
            <w:shd w:val="clear" w:color="auto" w:fill="auto"/>
            <w:noWrap/>
            <w:hideMark/>
          </w:tcPr>
          <w:p w14:paraId="5151A46E" w14:textId="77777777" w:rsidR="00DC4E65" w:rsidRPr="00DC4E65" w:rsidRDefault="00DC4E65" w:rsidP="00DC4E65">
            <w:pPr>
              <w:jc w:val="center"/>
              <w:rPr>
                <w:rFonts w:ascii="Calibri" w:hAnsi="Calibri" w:cs="Calibri"/>
                <w:color w:val="000000"/>
                <w:sz w:val="22"/>
                <w:szCs w:val="22"/>
              </w:rPr>
            </w:pPr>
            <w:r w:rsidRPr="00DC4E65">
              <w:rPr>
                <w:rFonts w:ascii="Calibri" w:hAnsi="Calibri" w:cs="Calibri"/>
                <w:color w:val="000000"/>
                <w:sz w:val="22"/>
                <w:szCs w:val="22"/>
              </w:rPr>
              <w:t>1</w:t>
            </w:r>
          </w:p>
        </w:tc>
        <w:tc>
          <w:tcPr>
            <w:tcW w:w="4410" w:type="dxa"/>
            <w:tcBorders>
              <w:top w:val="nil"/>
              <w:left w:val="single" w:sz="8" w:space="0" w:color="auto"/>
              <w:bottom w:val="single" w:sz="4" w:space="0" w:color="auto"/>
              <w:right w:val="single" w:sz="8" w:space="0" w:color="auto"/>
            </w:tcBorders>
            <w:shd w:val="clear" w:color="auto" w:fill="auto"/>
            <w:hideMark/>
          </w:tcPr>
          <w:p w14:paraId="441DF437" w14:textId="77777777" w:rsidR="00DC4E65" w:rsidRPr="00DC4E65" w:rsidRDefault="00DC4E65" w:rsidP="00DC4E65">
            <w:pPr>
              <w:rPr>
                <w:rFonts w:ascii="Calibri" w:hAnsi="Calibri" w:cs="Calibri"/>
                <w:color w:val="000000"/>
                <w:sz w:val="22"/>
                <w:szCs w:val="22"/>
              </w:rPr>
            </w:pPr>
            <w:proofErr w:type="spellStart"/>
            <w:r w:rsidRPr="00DC4E65">
              <w:rPr>
                <w:rFonts w:ascii="Calibri" w:hAnsi="Calibri" w:cs="Calibri"/>
                <w:color w:val="000000"/>
                <w:sz w:val="22"/>
                <w:szCs w:val="22"/>
              </w:rPr>
              <w:t>Meningkatkan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kapasitas</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pelayanan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publik</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dalam</w:t>
            </w:r>
            <w:proofErr w:type="spellEnd"/>
            <w:r w:rsidRPr="00DC4E65">
              <w:rPr>
                <w:rFonts w:ascii="Calibri" w:hAnsi="Calibri" w:cs="Calibri"/>
                <w:color w:val="000000"/>
                <w:sz w:val="22"/>
                <w:szCs w:val="22"/>
              </w:rPr>
              <w:br/>
            </w:r>
            <w:proofErr w:type="spellStart"/>
            <w:r w:rsidRPr="00DC4E65">
              <w:rPr>
                <w:rFonts w:ascii="Calibri" w:hAnsi="Calibri" w:cs="Calibri"/>
                <w:color w:val="000000"/>
                <w:sz w:val="22"/>
                <w:szCs w:val="22"/>
              </w:rPr>
              <w:t>penyelenggaraan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urusan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pemerintahan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Kecamatan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Mangkutana</w:t>
            </w:r>
            <w:proofErr w:type="spellEnd"/>
          </w:p>
        </w:tc>
        <w:tc>
          <w:tcPr>
            <w:tcW w:w="4410" w:type="dxa"/>
            <w:tcBorders>
              <w:top w:val="nil"/>
              <w:left w:val="nil"/>
              <w:bottom w:val="single" w:sz="4" w:space="0" w:color="auto"/>
              <w:right w:val="single" w:sz="8" w:space="0" w:color="auto"/>
            </w:tcBorders>
            <w:shd w:val="clear" w:color="auto" w:fill="auto"/>
            <w:hideMark/>
          </w:tcPr>
          <w:p w14:paraId="4C2EBD2B" w14:textId="3563C02E" w:rsidR="00DC4E65" w:rsidRPr="00DC4E65" w:rsidRDefault="00DC4E65" w:rsidP="00DC4E65">
            <w:pPr>
              <w:rPr>
                <w:rFonts w:ascii="Calibri" w:hAnsi="Calibri" w:cs="Calibri"/>
                <w:color w:val="000000"/>
                <w:sz w:val="22"/>
                <w:szCs w:val="22"/>
              </w:rPr>
            </w:pPr>
            <w:proofErr w:type="spellStart"/>
            <w:r w:rsidRPr="00DC4E65">
              <w:rPr>
                <w:rFonts w:ascii="Calibri" w:hAnsi="Calibri" w:cs="Calibri"/>
                <w:color w:val="000000"/>
                <w:sz w:val="22"/>
                <w:szCs w:val="22"/>
              </w:rPr>
              <w:t>Meningkatnya</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kemampuan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pelayanan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publik</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penyelenggaraan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urusan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pemerintahan</w:t>
            </w:r>
            <w:proofErr w:type="spellEnd"/>
            <w:r w:rsidRPr="00DC4E65">
              <w:rPr>
                <w:rFonts w:ascii="Calibri" w:hAnsi="Calibri" w:cs="Calibri"/>
                <w:color w:val="000000"/>
                <w:sz w:val="22"/>
                <w:szCs w:val="22"/>
              </w:rPr>
              <w:t xml:space="preserve">    </w:t>
            </w:r>
            <w:proofErr w:type="spellStart"/>
            <w:r w:rsidR="00481FED">
              <w:rPr>
                <w:rFonts w:ascii="Calibri" w:hAnsi="Calibri" w:cs="Calibri"/>
                <w:color w:val="000000"/>
                <w:sz w:val="22"/>
                <w:szCs w:val="22"/>
              </w:rPr>
              <w:t>K</w:t>
            </w:r>
            <w:r w:rsidRPr="00DC4E65">
              <w:rPr>
                <w:rFonts w:ascii="Calibri" w:hAnsi="Calibri" w:cs="Calibri"/>
                <w:color w:val="000000"/>
                <w:sz w:val="22"/>
                <w:szCs w:val="22"/>
              </w:rPr>
              <w:t>ecamatan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Mangkutana</w:t>
            </w:r>
            <w:proofErr w:type="spellEnd"/>
          </w:p>
        </w:tc>
      </w:tr>
      <w:tr w:rsidR="00DC4E65" w:rsidRPr="00DC4E65" w14:paraId="487AC2BC" w14:textId="77777777" w:rsidTr="00E1128C">
        <w:trPr>
          <w:trHeight w:val="1149"/>
        </w:trPr>
        <w:tc>
          <w:tcPr>
            <w:tcW w:w="1070" w:type="dxa"/>
            <w:tcBorders>
              <w:top w:val="nil"/>
              <w:left w:val="single" w:sz="8" w:space="0" w:color="auto"/>
              <w:bottom w:val="single" w:sz="8" w:space="0" w:color="auto"/>
              <w:right w:val="nil"/>
            </w:tcBorders>
            <w:shd w:val="clear" w:color="auto" w:fill="auto"/>
            <w:noWrap/>
            <w:hideMark/>
          </w:tcPr>
          <w:p w14:paraId="23D180CA" w14:textId="77777777" w:rsidR="00DC4E65" w:rsidRPr="00DC4E65" w:rsidRDefault="00DC4E65" w:rsidP="00DC4E65">
            <w:pPr>
              <w:jc w:val="center"/>
              <w:rPr>
                <w:rFonts w:ascii="Calibri" w:hAnsi="Calibri" w:cs="Calibri"/>
                <w:color w:val="000000"/>
                <w:sz w:val="22"/>
                <w:szCs w:val="22"/>
              </w:rPr>
            </w:pPr>
            <w:r w:rsidRPr="00DC4E65">
              <w:rPr>
                <w:rFonts w:ascii="Calibri" w:hAnsi="Calibri" w:cs="Calibri"/>
                <w:color w:val="000000"/>
                <w:sz w:val="22"/>
                <w:szCs w:val="22"/>
              </w:rPr>
              <w:t>2</w:t>
            </w:r>
          </w:p>
        </w:tc>
        <w:tc>
          <w:tcPr>
            <w:tcW w:w="4410" w:type="dxa"/>
            <w:tcBorders>
              <w:top w:val="nil"/>
              <w:left w:val="single" w:sz="8" w:space="0" w:color="auto"/>
              <w:bottom w:val="single" w:sz="8" w:space="0" w:color="auto"/>
              <w:right w:val="single" w:sz="8" w:space="0" w:color="auto"/>
            </w:tcBorders>
            <w:shd w:val="clear" w:color="auto" w:fill="auto"/>
            <w:hideMark/>
          </w:tcPr>
          <w:p w14:paraId="37469A5A" w14:textId="77777777" w:rsidR="00DC4E65" w:rsidRPr="00DC4E65" w:rsidRDefault="00DC4E65" w:rsidP="00DC4E65">
            <w:pPr>
              <w:rPr>
                <w:rFonts w:ascii="Calibri" w:hAnsi="Calibri" w:cs="Calibri"/>
                <w:color w:val="000000"/>
                <w:sz w:val="22"/>
                <w:szCs w:val="22"/>
              </w:rPr>
            </w:pPr>
            <w:proofErr w:type="spellStart"/>
            <w:r w:rsidRPr="00DC4E65">
              <w:rPr>
                <w:rFonts w:ascii="Calibri" w:hAnsi="Calibri" w:cs="Calibri"/>
                <w:color w:val="000000"/>
                <w:sz w:val="22"/>
                <w:szCs w:val="22"/>
              </w:rPr>
              <w:t>Meningkatkan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Akuntabilitas</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kinerja</w:t>
            </w:r>
            <w:proofErr w:type="spellEnd"/>
            <w:r w:rsidRPr="00DC4E65">
              <w:rPr>
                <w:rFonts w:ascii="Calibri" w:hAnsi="Calibri" w:cs="Calibri"/>
                <w:color w:val="000000"/>
                <w:sz w:val="22"/>
                <w:szCs w:val="22"/>
              </w:rPr>
              <w:t xml:space="preserve">  dan </w:t>
            </w:r>
            <w:proofErr w:type="spellStart"/>
            <w:r w:rsidRPr="00DC4E65">
              <w:rPr>
                <w:rFonts w:ascii="Calibri" w:hAnsi="Calibri" w:cs="Calibri"/>
                <w:color w:val="000000"/>
                <w:sz w:val="22"/>
                <w:szCs w:val="22"/>
              </w:rPr>
              <w:t>keuangan</w:t>
            </w:r>
            <w:proofErr w:type="spellEnd"/>
            <w:r w:rsidRPr="00DC4E65">
              <w:rPr>
                <w:rFonts w:ascii="Calibri" w:hAnsi="Calibri" w:cs="Calibri"/>
                <w:color w:val="000000"/>
                <w:sz w:val="22"/>
                <w:szCs w:val="22"/>
              </w:rPr>
              <w:br/>
            </w:r>
            <w:proofErr w:type="spellStart"/>
            <w:r w:rsidRPr="00DC4E65">
              <w:rPr>
                <w:rFonts w:ascii="Calibri" w:hAnsi="Calibri" w:cs="Calibri"/>
                <w:color w:val="000000"/>
                <w:sz w:val="22"/>
                <w:szCs w:val="22"/>
              </w:rPr>
              <w:t>penyenggaran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pemerintahan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daerah</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tingkat</w:t>
            </w:r>
            <w:proofErr w:type="spellEnd"/>
            <w:r w:rsidRPr="00DC4E65">
              <w:rPr>
                <w:rFonts w:ascii="Calibri" w:hAnsi="Calibri" w:cs="Calibri"/>
                <w:color w:val="000000"/>
                <w:sz w:val="22"/>
                <w:szCs w:val="22"/>
              </w:rPr>
              <w:br/>
            </w:r>
            <w:proofErr w:type="spellStart"/>
            <w:r w:rsidRPr="00DC4E65">
              <w:rPr>
                <w:rFonts w:ascii="Calibri" w:hAnsi="Calibri" w:cs="Calibri"/>
                <w:color w:val="000000"/>
                <w:sz w:val="22"/>
                <w:szCs w:val="22"/>
              </w:rPr>
              <w:t>Kecamatan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Mangkutana</w:t>
            </w:r>
            <w:proofErr w:type="spellEnd"/>
          </w:p>
        </w:tc>
        <w:tc>
          <w:tcPr>
            <w:tcW w:w="4410" w:type="dxa"/>
            <w:tcBorders>
              <w:top w:val="nil"/>
              <w:left w:val="nil"/>
              <w:bottom w:val="single" w:sz="8" w:space="0" w:color="auto"/>
              <w:right w:val="single" w:sz="8" w:space="0" w:color="auto"/>
            </w:tcBorders>
            <w:shd w:val="clear" w:color="auto" w:fill="auto"/>
            <w:hideMark/>
          </w:tcPr>
          <w:p w14:paraId="2A9C47C9" w14:textId="201F5B05" w:rsidR="00DC4E65" w:rsidRPr="00DC4E65" w:rsidRDefault="00DC4E65" w:rsidP="00DC4E65">
            <w:pPr>
              <w:rPr>
                <w:rFonts w:ascii="Calibri" w:hAnsi="Calibri" w:cs="Calibri"/>
                <w:color w:val="000000"/>
                <w:sz w:val="22"/>
                <w:szCs w:val="22"/>
              </w:rPr>
            </w:pPr>
            <w:proofErr w:type="spellStart"/>
            <w:r w:rsidRPr="00DC4E65">
              <w:rPr>
                <w:rFonts w:ascii="Calibri" w:hAnsi="Calibri" w:cs="Calibri"/>
                <w:color w:val="000000"/>
                <w:sz w:val="22"/>
                <w:szCs w:val="22"/>
              </w:rPr>
              <w:t>Meningkatnya</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capaian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kinerja</w:t>
            </w:r>
            <w:proofErr w:type="spellEnd"/>
            <w:r w:rsidRPr="00DC4E65">
              <w:rPr>
                <w:rFonts w:ascii="Calibri" w:hAnsi="Calibri" w:cs="Calibri"/>
                <w:color w:val="000000"/>
                <w:sz w:val="22"/>
                <w:szCs w:val="22"/>
              </w:rPr>
              <w:t xml:space="preserve"> dan </w:t>
            </w:r>
            <w:proofErr w:type="spellStart"/>
            <w:r w:rsidRPr="00DC4E65">
              <w:rPr>
                <w:rFonts w:ascii="Calibri" w:hAnsi="Calibri" w:cs="Calibri"/>
                <w:color w:val="000000"/>
                <w:sz w:val="22"/>
                <w:szCs w:val="22"/>
              </w:rPr>
              <w:t>keuangan</w:t>
            </w:r>
            <w:proofErr w:type="spellEnd"/>
            <w:r w:rsidRPr="00DC4E65">
              <w:rPr>
                <w:rFonts w:ascii="Calibri" w:hAnsi="Calibri" w:cs="Calibri"/>
                <w:color w:val="000000"/>
                <w:sz w:val="22"/>
                <w:szCs w:val="22"/>
              </w:rPr>
              <w:br/>
            </w:r>
            <w:proofErr w:type="spellStart"/>
            <w:r w:rsidRPr="00DC4E65">
              <w:rPr>
                <w:rFonts w:ascii="Calibri" w:hAnsi="Calibri" w:cs="Calibri"/>
                <w:color w:val="000000"/>
                <w:sz w:val="22"/>
                <w:szCs w:val="22"/>
              </w:rPr>
              <w:t>penyelenggaraan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urusan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pemerintahan</w:t>
            </w:r>
            <w:proofErr w:type="spellEnd"/>
            <w:r w:rsidRPr="00DC4E65">
              <w:rPr>
                <w:rFonts w:ascii="Calibri" w:hAnsi="Calibri" w:cs="Calibri"/>
                <w:color w:val="000000"/>
                <w:sz w:val="22"/>
                <w:szCs w:val="22"/>
              </w:rPr>
              <w:br/>
            </w:r>
            <w:proofErr w:type="spellStart"/>
            <w:r w:rsidR="00481FED">
              <w:rPr>
                <w:rFonts w:ascii="Calibri" w:hAnsi="Calibri" w:cs="Calibri"/>
                <w:color w:val="000000"/>
                <w:sz w:val="22"/>
                <w:szCs w:val="22"/>
              </w:rPr>
              <w:t>K</w:t>
            </w:r>
            <w:r w:rsidRPr="00DC4E65">
              <w:rPr>
                <w:rFonts w:ascii="Calibri" w:hAnsi="Calibri" w:cs="Calibri"/>
                <w:color w:val="000000"/>
                <w:sz w:val="22"/>
                <w:szCs w:val="22"/>
              </w:rPr>
              <w:t>ecamatan</w:t>
            </w:r>
            <w:proofErr w:type="spellEnd"/>
            <w:r w:rsidRPr="00DC4E65">
              <w:rPr>
                <w:rFonts w:ascii="Calibri" w:hAnsi="Calibri" w:cs="Calibri"/>
                <w:color w:val="000000"/>
                <w:sz w:val="22"/>
                <w:szCs w:val="22"/>
              </w:rPr>
              <w:t xml:space="preserve"> </w:t>
            </w:r>
            <w:proofErr w:type="spellStart"/>
            <w:r w:rsidRPr="00DC4E65">
              <w:rPr>
                <w:rFonts w:ascii="Calibri" w:hAnsi="Calibri" w:cs="Calibri"/>
                <w:color w:val="000000"/>
                <w:sz w:val="22"/>
                <w:szCs w:val="22"/>
              </w:rPr>
              <w:t>Mangkutana</w:t>
            </w:r>
            <w:proofErr w:type="spellEnd"/>
          </w:p>
        </w:tc>
      </w:tr>
    </w:tbl>
    <w:p w14:paraId="5911BB85" w14:textId="77777777" w:rsidR="00DC4E65" w:rsidRDefault="00DC4E65" w:rsidP="00A86761">
      <w:pPr>
        <w:ind w:left="3752" w:right="2789"/>
        <w:jc w:val="center"/>
        <w:rPr>
          <w:rFonts w:ascii="Arial" w:eastAsia="Arial" w:hAnsi="Arial" w:cs="Arial"/>
          <w:sz w:val="24"/>
          <w:szCs w:val="24"/>
        </w:rPr>
      </w:pPr>
    </w:p>
    <w:p w14:paraId="0C7C93CC" w14:textId="77777777" w:rsidR="00A86761" w:rsidRDefault="00A86761" w:rsidP="00A86761">
      <w:pPr>
        <w:ind w:left="3752" w:right="2789"/>
        <w:jc w:val="center"/>
        <w:rPr>
          <w:rFonts w:ascii="Arial" w:eastAsia="Arial" w:hAnsi="Arial" w:cs="Arial"/>
          <w:sz w:val="24"/>
          <w:szCs w:val="24"/>
        </w:rPr>
      </w:pPr>
    </w:p>
    <w:p w14:paraId="223EB042" w14:textId="77777777" w:rsidR="00A86761" w:rsidRDefault="00A86761" w:rsidP="00A86761">
      <w:pPr>
        <w:spacing w:before="4" w:line="140" w:lineRule="exact"/>
        <w:rPr>
          <w:sz w:val="15"/>
          <w:szCs w:val="15"/>
        </w:rPr>
      </w:pPr>
    </w:p>
    <w:p w14:paraId="3D713B12" w14:textId="77777777" w:rsidR="00A86761" w:rsidRDefault="00A86761" w:rsidP="00A86761">
      <w:pPr>
        <w:sectPr w:rsidR="00A86761" w:rsidSect="00E17826">
          <w:pgSz w:w="11920" w:h="16840"/>
          <w:pgMar w:top="1280" w:right="940" w:bottom="280" w:left="1440" w:header="0" w:footer="2088" w:gutter="0"/>
          <w:cols w:space="720"/>
        </w:sectPr>
      </w:pPr>
    </w:p>
    <w:p w14:paraId="3BF3FFF4" w14:textId="77777777" w:rsidR="00A86761" w:rsidRDefault="00A86761" w:rsidP="00A86761">
      <w:pPr>
        <w:tabs>
          <w:tab w:val="right" w:pos="993"/>
        </w:tabs>
        <w:spacing w:line="360" w:lineRule="auto"/>
        <w:ind w:left="1170" w:hanging="450"/>
        <w:jc w:val="both"/>
        <w:rPr>
          <w:rFonts w:ascii="Century Gothic" w:eastAsia="Calibri" w:hAnsi="Century Gothic" w:cs="Arial"/>
          <w:sz w:val="22"/>
          <w:szCs w:val="22"/>
        </w:rPr>
      </w:pPr>
    </w:p>
    <w:p w14:paraId="1AAEF907" w14:textId="77777777" w:rsidR="00A86761" w:rsidRDefault="00A86761" w:rsidP="00A86761">
      <w:pPr>
        <w:tabs>
          <w:tab w:val="right" w:pos="993"/>
        </w:tabs>
        <w:spacing w:line="360" w:lineRule="auto"/>
        <w:ind w:left="1170" w:hanging="450"/>
        <w:jc w:val="both"/>
        <w:rPr>
          <w:rFonts w:ascii="Century Gothic" w:eastAsia="Calibri" w:hAnsi="Century Gothic" w:cs="Calibri"/>
          <w:position w:val="1"/>
          <w:sz w:val="22"/>
          <w:szCs w:val="22"/>
        </w:rPr>
      </w:pPr>
    </w:p>
    <w:p w14:paraId="5B69089C" w14:textId="48EB34AF" w:rsidR="00AE5977" w:rsidRDefault="00A86761" w:rsidP="00E1128C">
      <w:pPr>
        <w:tabs>
          <w:tab w:val="right" w:pos="993"/>
        </w:tabs>
        <w:spacing w:line="360" w:lineRule="auto"/>
        <w:ind w:left="1170" w:hanging="450"/>
        <w:jc w:val="both"/>
        <w:rPr>
          <w:rFonts w:ascii="Century Gothic" w:hAnsi="Century Gothic"/>
          <w:color w:val="000000"/>
          <w:sz w:val="22"/>
          <w:szCs w:val="22"/>
        </w:rPr>
      </w:pPr>
      <w:r>
        <w:rPr>
          <w:rFonts w:ascii="Century Gothic" w:eastAsia="Calibri" w:hAnsi="Century Gothic" w:cs="Calibri"/>
          <w:position w:val="1"/>
          <w:sz w:val="22"/>
          <w:szCs w:val="22"/>
        </w:rPr>
        <w:tab/>
      </w:r>
      <w:r>
        <w:rPr>
          <w:rFonts w:ascii="Century Gothic" w:eastAsia="Calibri" w:hAnsi="Century Gothic" w:cs="Calibri"/>
          <w:position w:val="1"/>
          <w:sz w:val="22"/>
          <w:szCs w:val="22"/>
        </w:rPr>
        <w:tab/>
      </w:r>
      <w:r>
        <w:rPr>
          <w:rFonts w:ascii="Century Gothic" w:eastAsia="Calibri" w:hAnsi="Century Gothic" w:cs="Calibri"/>
          <w:position w:val="1"/>
          <w:sz w:val="22"/>
          <w:szCs w:val="22"/>
        </w:rPr>
        <w:tab/>
      </w:r>
      <w:r>
        <w:rPr>
          <w:rFonts w:ascii="Century Gothic" w:eastAsia="Calibri" w:hAnsi="Century Gothic" w:cs="Calibri"/>
          <w:position w:val="1"/>
          <w:sz w:val="22"/>
          <w:szCs w:val="22"/>
        </w:rPr>
        <w:tab/>
      </w:r>
    </w:p>
    <w:p w14:paraId="677C3085" w14:textId="5A7D6545" w:rsidR="00FA794E" w:rsidRDefault="00FA794E" w:rsidP="00243B61">
      <w:pPr>
        <w:tabs>
          <w:tab w:val="left" w:pos="1170"/>
        </w:tabs>
        <w:spacing w:line="300" w:lineRule="auto"/>
        <w:ind w:left="1440" w:right="81" w:hanging="720"/>
        <w:jc w:val="both"/>
        <w:rPr>
          <w:rFonts w:ascii="Century Gothic" w:hAnsi="Century Gothic"/>
          <w:b/>
          <w:color w:val="000000"/>
          <w:sz w:val="22"/>
          <w:szCs w:val="22"/>
        </w:rPr>
      </w:pPr>
      <w:r w:rsidRPr="00FA794E">
        <w:rPr>
          <w:rFonts w:ascii="Century Gothic" w:hAnsi="Century Gothic"/>
          <w:b/>
          <w:color w:val="000000"/>
          <w:sz w:val="22"/>
          <w:szCs w:val="22"/>
        </w:rPr>
        <w:t>5.</w:t>
      </w:r>
      <w:r w:rsidRPr="00FA794E">
        <w:rPr>
          <w:rFonts w:ascii="Century Gothic" w:hAnsi="Century Gothic"/>
          <w:b/>
          <w:color w:val="000000"/>
          <w:sz w:val="22"/>
          <w:szCs w:val="22"/>
        </w:rPr>
        <w:tab/>
        <w:t>INDIKATOR KINERJA</w:t>
      </w:r>
      <w:r w:rsidR="00C800D2">
        <w:rPr>
          <w:rFonts w:ascii="Century Gothic" w:hAnsi="Century Gothic"/>
          <w:b/>
          <w:color w:val="000000"/>
          <w:sz w:val="22"/>
          <w:szCs w:val="22"/>
        </w:rPr>
        <w:t xml:space="preserve"> UTAMA</w:t>
      </w:r>
      <w:r w:rsidR="00E93DCD">
        <w:rPr>
          <w:rFonts w:ascii="Century Gothic" w:hAnsi="Century Gothic"/>
          <w:b/>
          <w:color w:val="000000"/>
          <w:sz w:val="22"/>
          <w:szCs w:val="22"/>
        </w:rPr>
        <w:t xml:space="preserve"> </w:t>
      </w:r>
    </w:p>
    <w:p w14:paraId="225E5514" w14:textId="64293B2E" w:rsidR="00FA794E" w:rsidRDefault="00FA794E" w:rsidP="006F6DBB">
      <w:pPr>
        <w:tabs>
          <w:tab w:val="left" w:pos="1170"/>
        </w:tabs>
        <w:spacing w:line="360" w:lineRule="auto"/>
        <w:ind w:left="1170" w:right="81" w:hanging="450"/>
        <w:jc w:val="both"/>
        <w:rPr>
          <w:rFonts w:ascii="Century Gothic" w:hAnsi="Century Gothic"/>
          <w:color w:val="000000"/>
          <w:sz w:val="22"/>
          <w:szCs w:val="22"/>
        </w:rPr>
      </w:pPr>
      <w:r>
        <w:rPr>
          <w:rFonts w:ascii="Century Gothic" w:hAnsi="Century Gothic"/>
          <w:color w:val="000000"/>
          <w:sz w:val="22"/>
          <w:szCs w:val="22"/>
        </w:rPr>
        <w:tab/>
      </w:r>
      <w:r>
        <w:rPr>
          <w:rFonts w:ascii="Century Gothic" w:hAnsi="Century Gothic"/>
          <w:color w:val="000000"/>
          <w:sz w:val="22"/>
          <w:szCs w:val="22"/>
        </w:rPr>
        <w:tab/>
      </w:r>
      <w:proofErr w:type="spellStart"/>
      <w:r>
        <w:rPr>
          <w:rFonts w:ascii="Century Gothic" w:hAnsi="Century Gothic"/>
          <w:color w:val="000000"/>
          <w:sz w:val="22"/>
          <w:szCs w:val="22"/>
        </w:rPr>
        <w:t>Indikator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merupakan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alat</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untuk</w:t>
      </w:r>
      <w:proofErr w:type="spellEnd"/>
      <w:r w:rsidR="00482E21">
        <w:rPr>
          <w:rFonts w:ascii="Century Gothic" w:hAnsi="Century Gothic"/>
          <w:color w:val="000000"/>
          <w:sz w:val="22"/>
          <w:szCs w:val="22"/>
        </w:rPr>
        <w:t xml:space="preserve"> </w:t>
      </w:r>
      <w:proofErr w:type="spellStart"/>
      <w:r w:rsidR="00482E21">
        <w:rPr>
          <w:rFonts w:ascii="Century Gothic" w:hAnsi="Century Gothic"/>
          <w:color w:val="000000"/>
          <w:sz w:val="22"/>
          <w:szCs w:val="22"/>
        </w:rPr>
        <w:t>mengukur</w:t>
      </w:r>
      <w:proofErr w:type="spellEnd"/>
      <w:r w:rsidR="00C47D01">
        <w:rPr>
          <w:rFonts w:ascii="Century Gothic" w:hAnsi="Century Gothic"/>
          <w:color w:val="000000"/>
          <w:sz w:val="22"/>
          <w:szCs w:val="22"/>
        </w:rPr>
        <w:t xml:space="preserve">, </w:t>
      </w:r>
      <w:proofErr w:type="spellStart"/>
      <w:r w:rsidR="00C47D01">
        <w:rPr>
          <w:rFonts w:ascii="Century Gothic" w:hAnsi="Century Gothic"/>
          <w:color w:val="000000"/>
          <w:sz w:val="22"/>
          <w:szCs w:val="22"/>
        </w:rPr>
        <w:t>d</w:t>
      </w:r>
      <w:r w:rsidR="00482E21">
        <w:rPr>
          <w:rFonts w:ascii="Century Gothic" w:hAnsi="Century Gothic"/>
          <w:color w:val="000000"/>
          <w:sz w:val="22"/>
          <w:szCs w:val="22"/>
        </w:rPr>
        <w:t>apat</w:t>
      </w:r>
      <w:proofErr w:type="spellEnd"/>
      <w:r w:rsidR="00482E21">
        <w:rPr>
          <w:rFonts w:ascii="Century Gothic" w:hAnsi="Century Gothic"/>
          <w:color w:val="000000"/>
          <w:sz w:val="22"/>
          <w:szCs w:val="22"/>
        </w:rPr>
        <w:t xml:space="preserve"> </w:t>
      </w:r>
      <w:proofErr w:type="spellStart"/>
      <w:r w:rsidR="00482E21">
        <w:rPr>
          <w:rFonts w:ascii="Century Gothic" w:hAnsi="Century Gothic"/>
          <w:color w:val="000000"/>
          <w:sz w:val="22"/>
          <w:szCs w:val="22"/>
        </w:rPr>
        <w:t>diartikan</w:t>
      </w:r>
      <w:proofErr w:type="spellEnd"/>
      <w:r w:rsidR="00482E21">
        <w:rPr>
          <w:rFonts w:ascii="Century Gothic" w:hAnsi="Century Gothic"/>
          <w:color w:val="000000"/>
          <w:sz w:val="22"/>
          <w:szCs w:val="22"/>
        </w:rPr>
        <w:t xml:space="preserve"> </w:t>
      </w:r>
      <w:proofErr w:type="spellStart"/>
      <w:r w:rsidR="00482E21">
        <w:rPr>
          <w:rFonts w:ascii="Century Gothic" w:hAnsi="Century Gothic"/>
          <w:color w:val="000000"/>
          <w:sz w:val="22"/>
          <w:szCs w:val="22"/>
        </w:rPr>
        <w:t>indik</w:t>
      </w:r>
      <w:r>
        <w:rPr>
          <w:rFonts w:ascii="Century Gothic" w:hAnsi="Century Gothic"/>
          <w:color w:val="000000"/>
          <w:sz w:val="22"/>
          <w:szCs w:val="22"/>
        </w:rPr>
        <w:t>ator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kinerja</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merupakan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alat</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untuk</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mengukur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kinerja</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atau</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pencapaian</w:t>
      </w:r>
      <w:proofErr w:type="spellEnd"/>
      <w:r>
        <w:rPr>
          <w:rFonts w:ascii="Century Gothic" w:hAnsi="Century Gothic"/>
          <w:color w:val="000000"/>
          <w:sz w:val="22"/>
          <w:szCs w:val="22"/>
        </w:rPr>
        <w:t xml:space="preserve"> </w:t>
      </w:r>
      <w:proofErr w:type="spellStart"/>
      <w:r w:rsidR="00482E21">
        <w:rPr>
          <w:rFonts w:ascii="Century Gothic" w:hAnsi="Century Gothic"/>
          <w:color w:val="000000"/>
          <w:sz w:val="22"/>
          <w:szCs w:val="22"/>
        </w:rPr>
        <w:t>satu</w:t>
      </w:r>
      <w:proofErr w:type="spellEnd"/>
      <w:r w:rsidR="00482E21">
        <w:rPr>
          <w:rFonts w:ascii="Century Gothic" w:hAnsi="Century Gothic"/>
          <w:color w:val="000000"/>
          <w:sz w:val="22"/>
          <w:szCs w:val="22"/>
        </w:rPr>
        <w:t xml:space="preserve"> </w:t>
      </w:r>
      <w:proofErr w:type="spellStart"/>
      <w:r w:rsidR="00482E21">
        <w:rPr>
          <w:rFonts w:ascii="Century Gothic" w:hAnsi="Century Gothic"/>
          <w:color w:val="000000"/>
          <w:sz w:val="22"/>
          <w:szCs w:val="22"/>
        </w:rPr>
        <w:t>organisasi</w:t>
      </w:r>
      <w:proofErr w:type="spellEnd"/>
      <w:r w:rsidR="00482E21">
        <w:rPr>
          <w:rFonts w:ascii="Century Gothic" w:hAnsi="Century Gothic"/>
          <w:color w:val="000000"/>
          <w:sz w:val="22"/>
          <w:szCs w:val="22"/>
        </w:rPr>
        <w:t xml:space="preserve">. </w:t>
      </w:r>
      <w:proofErr w:type="spellStart"/>
      <w:r w:rsidR="00482E21">
        <w:rPr>
          <w:rFonts w:ascii="Century Gothic" w:hAnsi="Century Gothic"/>
          <w:color w:val="000000"/>
          <w:sz w:val="22"/>
          <w:szCs w:val="22"/>
        </w:rPr>
        <w:t>Penetapan</w:t>
      </w:r>
      <w:proofErr w:type="spellEnd"/>
      <w:r w:rsidR="00482E21">
        <w:rPr>
          <w:rFonts w:ascii="Century Gothic" w:hAnsi="Century Gothic"/>
          <w:color w:val="000000"/>
          <w:sz w:val="22"/>
          <w:szCs w:val="22"/>
        </w:rPr>
        <w:t xml:space="preserve"> </w:t>
      </w:r>
      <w:proofErr w:type="spellStart"/>
      <w:r w:rsidR="00482E21">
        <w:rPr>
          <w:rFonts w:ascii="Century Gothic" w:hAnsi="Century Gothic"/>
          <w:color w:val="000000"/>
          <w:sz w:val="22"/>
          <w:szCs w:val="22"/>
        </w:rPr>
        <w:t>indik</w:t>
      </w:r>
      <w:r>
        <w:rPr>
          <w:rFonts w:ascii="Century Gothic" w:hAnsi="Century Gothic"/>
          <w:color w:val="000000"/>
          <w:sz w:val="22"/>
          <w:szCs w:val="22"/>
        </w:rPr>
        <w:t>ator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kinerja</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mengacu</w:t>
      </w:r>
      <w:proofErr w:type="spellEnd"/>
      <w:r>
        <w:rPr>
          <w:rFonts w:ascii="Century Gothic" w:hAnsi="Century Gothic"/>
          <w:color w:val="000000"/>
          <w:sz w:val="22"/>
          <w:szCs w:val="22"/>
        </w:rPr>
        <w:t xml:space="preserve"> pada </w:t>
      </w:r>
      <w:proofErr w:type="spellStart"/>
      <w:r>
        <w:rPr>
          <w:rFonts w:ascii="Century Gothic" w:hAnsi="Century Gothic"/>
          <w:color w:val="000000"/>
          <w:sz w:val="22"/>
          <w:szCs w:val="22"/>
        </w:rPr>
        <w:t>renstra</w:t>
      </w:r>
      <w:proofErr w:type="spellEnd"/>
      <w:r>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Kecamatan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Mangkutana</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Kabupaten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Luwu</w:t>
      </w:r>
      <w:proofErr w:type="spellEnd"/>
      <w:r>
        <w:rPr>
          <w:rFonts w:ascii="Century Gothic" w:hAnsi="Century Gothic"/>
          <w:color w:val="000000"/>
          <w:sz w:val="22"/>
          <w:szCs w:val="22"/>
        </w:rPr>
        <w:t xml:space="preserve"> Timur yang </w:t>
      </w:r>
      <w:proofErr w:type="spellStart"/>
      <w:r>
        <w:rPr>
          <w:rFonts w:ascii="Century Gothic" w:hAnsi="Century Gothic"/>
          <w:color w:val="000000"/>
          <w:sz w:val="22"/>
          <w:szCs w:val="22"/>
        </w:rPr>
        <w:t>berfokus</w:t>
      </w:r>
      <w:proofErr w:type="spellEnd"/>
      <w:r>
        <w:rPr>
          <w:rFonts w:ascii="Century Gothic" w:hAnsi="Century Gothic"/>
          <w:color w:val="000000"/>
          <w:sz w:val="22"/>
          <w:szCs w:val="22"/>
        </w:rPr>
        <w:t xml:space="preserve"> pada </w:t>
      </w:r>
      <w:proofErr w:type="spellStart"/>
      <w:r>
        <w:rPr>
          <w:rFonts w:ascii="Century Gothic" w:hAnsi="Century Gothic"/>
          <w:color w:val="000000"/>
          <w:sz w:val="22"/>
          <w:szCs w:val="22"/>
        </w:rPr>
        <w:t>pemenuhan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tuntutan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masyarakat</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terhadap</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mutu</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pelayanan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umum</w:t>
      </w:r>
      <w:proofErr w:type="spellEnd"/>
      <w:r>
        <w:rPr>
          <w:rFonts w:ascii="Century Gothic" w:hAnsi="Century Gothic"/>
          <w:color w:val="000000"/>
          <w:sz w:val="22"/>
          <w:szCs w:val="22"/>
        </w:rPr>
        <w:t xml:space="preserve"> dan </w:t>
      </w:r>
      <w:proofErr w:type="spellStart"/>
      <w:r>
        <w:rPr>
          <w:rFonts w:ascii="Century Gothic" w:hAnsi="Century Gothic"/>
          <w:color w:val="000000"/>
          <w:sz w:val="22"/>
          <w:szCs w:val="22"/>
        </w:rPr>
        <w:t>peningkatan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pembangunan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dari</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waktu</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ke</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waktu</w:t>
      </w:r>
      <w:proofErr w:type="spellEnd"/>
      <w:r>
        <w:rPr>
          <w:rFonts w:ascii="Century Gothic" w:hAnsi="Century Gothic"/>
          <w:color w:val="000000"/>
          <w:sz w:val="22"/>
          <w:szCs w:val="22"/>
        </w:rPr>
        <w:t xml:space="preserve"> yang </w:t>
      </w:r>
      <w:proofErr w:type="spellStart"/>
      <w:r>
        <w:rPr>
          <w:rFonts w:ascii="Century Gothic" w:hAnsi="Century Gothic"/>
          <w:color w:val="000000"/>
          <w:sz w:val="22"/>
          <w:szCs w:val="22"/>
        </w:rPr>
        <w:t>semakin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meningkat</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Untuk</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mengukur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keberhasilan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pencapaian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sasaran</w:t>
      </w:r>
      <w:proofErr w:type="spellEnd"/>
      <w:r>
        <w:rPr>
          <w:rFonts w:ascii="Century Gothic" w:hAnsi="Century Gothic"/>
          <w:color w:val="000000"/>
          <w:sz w:val="22"/>
          <w:szCs w:val="22"/>
        </w:rPr>
        <w:t xml:space="preserve"> demi </w:t>
      </w:r>
      <w:proofErr w:type="spellStart"/>
      <w:r>
        <w:rPr>
          <w:rFonts w:ascii="Century Gothic" w:hAnsi="Century Gothic"/>
          <w:color w:val="000000"/>
          <w:sz w:val="22"/>
          <w:szCs w:val="22"/>
        </w:rPr>
        <w:t>mewujudkan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tujuan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maka</w:t>
      </w:r>
      <w:proofErr w:type="spellEnd"/>
      <w:r>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Kecamatan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Mangkutana</w:t>
      </w:r>
      <w:proofErr w:type="spellEnd"/>
      <w:r w:rsidR="00160F7D">
        <w:rPr>
          <w:rFonts w:ascii="Century Gothic" w:hAnsi="Century Gothic"/>
          <w:color w:val="000000"/>
          <w:sz w:val="22"/>
          <w:szCs w:val="22"/>
        </w:rPr>
        <w:t xml:space="preserve"> </w:t>
      </w:r>
      <w:proofErr w:type="spellStart"/>
      <w:r w:rsidR="00160F7D">
        <w:rPr>
          <w:rFonts w:ascii="Century Gothic" w:hAnsi="Century Gothic"/>
          <w:color w:val="000000"/>
          <w:sz w:val="22"/>
          <w:szCs w:val="22"/>
        </w:rPr>
        <w:t>menetapkan</w:t>
      </w:r>
      <w:proofErr w:type="spellEnd"/>
      <w:r w:rsidR="00160F7D">
        <w:rPr>
          <w:rFonts w:ascii="Century Gothic" w:hAnsi="Century Gothic"/>
          <w:color w:val="000000"/>
          <w:sz w:val="22"/>
          <w:szCs w:val="22"/>
        </w:rPr>
        <w:t xml:space="preserve"> </w:t>
      </w:r>
      <w:proofErr w:type="spellStart"/>
      <w:r w:rsidR="00160F7D">
        <w:rPr>
          <w:rFonts w:ascii="Century Gothic" w:hAnsi="Century Gothic"/>
          <w:color w:val="000000"/>
          <w:sz w:val="22"/>
          <w:szCs w:val="22"/>
        </w:rPr>
        <w:t>beberapa</w:t>
      </w:r>
      <w:proofErr w:type="spellEnd"/>
      <w:r w:rsidR="00160F7D">
        <w:rPr>
          <w:rFonts w:ascii="Century Gothic" w:hAnsi="Century Gothic"/>
          <w:color w:val="000000"/>
          <w:sz w:val="22"/>
          <w:szCs w:val="22"/>
        </w:rPr>
        <w:t xml:space="preserve"> </w:t>
      </w:r>
      <w:proofErr w:type="spellStart"/>
      <w:r w:rsidR="00160F7D">
        <w:rPr>
          <w:rFonts w:ascii="Century Gothic" w:hAnsi="Century Gothic"/>
          <w:color w:val="000000"/>
          <w:sz w:val="22"/>
          <w:szCs w:val="22"/>
        </w:rPr>
        <w:t>indik</w:t>
      </w:r>
      <w:r>
        <w:rPr>
          <w:rFonts w:ascii="Century Gothic" w:hAnsi="Century Gothic"/>
          <w:color w:val="000000"/>
          <w:sz w:val="22"/>
          <w:szCs w:val="22"/>
        </w:rPr>
        <w:t>ator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kinerja</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yaitu</w:t>
      </w:r>
      <w:proofErr w:type="spellEnd"/>
      <w:r>
        <w:rPr>
          <w:rFonts w:ascii="Century Gothic" w:hAnsi="Century Gothic"/>
          <w:color w:val="000000"/>
          <w:sz w:val="22"/>
          <w:szCs w:val="22"/>
        </w:rPr>
        <w:t xml:space="preserve"> :</w:t>
      </w:r>
    </w:p>
    <w:p w14:paraId="21F34B61" w14:textId="77777777" w:rsidR="00C47D01" w:rsidRDefault="00C47D01" w:rsidP="006F6DBB">
      <w:pPr>
        <w:tabs>
          <w:tab w:val="left" w:pos="1170"/>
        </w:tabs>
        <w:spacing w:line="360" w:lineRule="auto"/>
        <w:ind w:left="1170" w:right="81" w:hanging="450"/>
        <w:jc w:val="both"/>
        <w:rPr>
          <w:rFonts w:ascii="Century Gothic" w:hAnsi="Century Gothic"/>
          <w:color w:val="000000"/>
          <w:sz w:val="22"/>
          <w:szCs w:val="22"/>
        </w:rPr>
      </w:pPr>
    </w:p>
    <w:p w14:paraId="17F2B649" w14:textId="3BDD012F" w:rsidR="00FA794E" w:rsidRDefault="00FA794E" w:rsidP="00FA794E">
      <w:pPr>
        <w:tabs>
          <w:tab w:val="left" w:pos="1170"/>
        </w:tabs>
        <w:spacing w:line="300" w:lineRule="auto"/>
        <w:ind w:left="1440" w:right="81" w:hanging="720"/>
        <w:jc w:val="center"/>
        <w:rPr>
          <w:rFonts w:ascii="Century Gothic" w:hAnsi="Century Gothic"/>
          <w:color w:val="000000"/>
          <w:sz w:val="22"/>
          <w:szCs w:val="22"/>
        </w:rPr>
      </w:pPr>
      <w:r>
        <w:rPr>
          <w:rFonts w:ascii="Century Gothic" w:hAnsi="Century Gothic"/>
          <w:color w:val="000000"/>
          <w:sz w:val="22"/>
          <w:szCs w:val="22"/>
        </w:rPr>
        <w:t>Tabel 2.</w:t>
      </w:r>
      <w:r w:rsidR="00035100">
        <w:rPr>
          <w:rFonts w:ascii="Century Gothic" w:hAnsi="Century Gothic"/>
          <w:color w:val="000000"/>
          <w:sz w:val="22"/>
          <w:szCs w:val="22"/>
        </w:rPr>
        <w:t>3</w:t>
      </w:r>
    </w:p>
    <w:p w14:paraId="5547D613" w14:textId="20DA2A98" w:rsidR="00FA794E" w:rsidRDefault="00C47D01" w:rsidP="00FA794E">
      <w:pPr>
        <w:tabs>
          <w:tab w:val="left" w:pos="1170"/>
        </w:tabs>
        <w:spacing w:line="300" w:lineRule="auto"/>
        <w:ind w:left="1440" w:right="81" w:hanging="720"/>
        <w:jc w:val="center"/>
        <w:rPr>
          <w:rFonts w:ascii="Century Gothic" w:hAnsi="Century Gothic"/>
          <w:color w:val="000000"/>
          <w:sz w:val="22"/>
          <w:szCs w:val="22"/>
        </w:rPr>
      </w:pPr>
      <w:r>
        <w:rPr>
          <w:rFonts w:ascii="Century Gothic" w:hAnsi="Century Gothic"/>
          <w:color w:val="000000"/>
          <w:sz w:val="22"/>
          <w:szCs w:val="22"/>
        </w:rPr>
        <w:t xml:space="preserve">Tujuan, </w:t>
      </w:r>
      <w:proofErr w:type="spellStart"/>
      <w:r>
        <w:rPr>
          <w:rFonts w:ascii="Century Gothic" w:hAnsi="Century Gothic"/>
          <w:color w:val="000000"/>
          <w:sz w:val="22"/>
          <w:szCs w:val="22"/>
        </w:rPr>
        <w:t>Sasaran</w:t>
      </w:r>
      <w:proofErr w:type="spellEnd"/>
      <w:r>
        <w:rPr>
          <w:rFonts w:ascii="Century Gothic" w:hAnsi="Century Gothic"/>
          <w:color w:val="000000"/>
          <w:sz w:val="22"/>
          <w:szCs w:val="22"/>
        </w:rPr>
        <w:t xml:space="preserve"> dan </w:t>
      </w:r>
      <w:proofErr w:type="spellStart"/>
      <w:r w:rsidR="00FA794E">
        <w:rPr>
          <w:rFonts w:ascii="Century Gothic" w:hAnsi="Century Gothic"/>
          <w:color w:val="000000"/>
          <w:sz w:val="22"/>
          <w:szCs w:val="22"/>
        </w:rPr>
        <w:t>Indikator</w:t>
      </w:r>
      <w:proofErr w:type="spellEnd"/>
      <w:r w:rsidR="00FA794E">
        <w:rPr>
          <w:rFonts w:ascii="Century Gothic" w:hAnsi="Century Gothic"/>
          <w:color w:val="000000"/>
          <w:sz w:val="22"/>
          <w:szCs w:val="22"/>
        </w:rPr>
        <w:t xml:space="preserve"> Kinerja Utama </w:t>
      </w:r>
    </w:p>
    <w:p w14:paraId="19FE648F" w14:textId="77777777" w:rsidR="00585805" w:rsidRDefault="00585805" w:rsidP="00FA794E">
      <w:pPr>
        <w:tabs>
          <w:tab w:val="left" w:pos="1170"/>
        </w:tabs>
        <w:spacing w:line="300" w:lineRule="auto"/>
        <w:ind w:left="1440" w:right="81" w:hanging="720"/>
        <w:jc w:val="center"/>
        <w:rPr>
          <w:rFonts w:ascii="Century Gothic" w:hAnsi="Century Gothic"/>
          <w:color w:val="000000"/>
          <w:sz w:val="22"/>
          <w:szCs w:val="22"/>
        </w:rPr>
      </w:pPr>
    </w:p>
    <w:tbl>
      <w:tblPr>
        <w:tblW w:w="8840" w:type="dxa"/>
        <w:tblInd w:w="915" w:type="dxa"/>
        <w:tblLook w:val="04A0" w:firstRow="1" w:lastRow="0" w:firstColumn="1" w:lastColumn="0" w:noHBand="0" w:noVBand="1"/>
      </w:tblPr>
      <w:tblGrid>
        <w:gridCol w:w="660"/>
        <w:gridCol w:w="2580"/>
        <w:gridCol w:w="2820"/>
        <w:gridCol w:w="2780"/>
      </w:tblGrid>
      <w:tr w:rsidR="00585805" w:rsidRPr="00585805" w14:paraId="7C9630A7" w14:textId="77777777" w:rsidTr="00585805">
        <w:trPr>
          <w:trHeight w:val="600"/>
        </w:trPr>
        <w:tc>
          <w:tcPr>
            <w:tcW w:w="660" w:type="dxa"/>
            <w:tcBorders>
              <w:top w:val="single" w:sz="8" w:space="0" w:color="auto"/>
              <w:left w:val="single" w:sz="8" w:space="0" w:color="auto"/>
              <w:bottom w:val="single" w:sz="8" w:space="0" w:color="auto"/>
              <w:right w:val="nil"/>
            </w:tcBorders>
            <w:shd w:val="clear" w:color="auto" w:fill="auto"/>
            <w:noWrap/>
            <w:vAlign w:val="center"/>
            <w:hideMark/>
          </w:tcPr>
          <w:p w14:paraId="3D36684E" w14:textId="77777777" w:rsidR="00585805" w:rsidRPr="00585805" w:rsidRDefault="00585805" w:rsidP="00585805">
            <w:pPr>
              <w:jc w:val="center"/>
              <w:rPr>
                <w:rFonts w:ascii="Calibri" w:hAnsi="Calibri" w:cs="Calibri"/>
                <w:color w:val="000000"/>
                <w:sz w:val="22"/>
                <w:szCs w:val="22"/>
              </w:rPr>
            </w:pPr>
            <w:r w:rsidRPr="00585805">
              <w:rPr>
                <w:rFonts w:ascii="Calibri" w:hAnsi="Calibri" w:cs="Calibri"/>
                <w:color w:val="000000"/>
                <w:sz w:val="22"/>
                <w:szCs w:val="22"/>
              </w:rPr>
              <w:t>No.</w:t>
            </w:r>
          </w:p>
        </w:tc>
        <w:tc>
          <w:tcPr>
            <w:tcW w:w="2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4C413D" w14:textId="77777777" w:rsidR="00585805" w:rsidRPr="00585805" w:rsidRDefault="00585805" w:rsidP="00585805">
            <w:pPr>
              <w:jc w:val="center"/>
              <w:rPr>
                <w:rFonts w:ascii="Calibri" w:hAnsi="Calibri" w:cs="Calibri"/>
                <w:color w:val="000000"/>
                <w:sz w:val="22"/>
                <w:szCs w:val="22"/>
              </w:rPr>
            </w:pPr>
            <w:r w:rsidRPr="00585805">
              <w:rPr>
                <w:rFonts w:ascii="Calibri" w:hAnsi="Calibri" w:cs="Calibri"/>
                <w:color w:val="000000"/>
                <w:sz w:val="22"/>
                <w:szCs w:val="22"/>
              </w:rPr>
              <w:t>TUJUAN</w:t>
            </w:r>
          </w:p>
        </w:tc>
        <w:tc>
          <w:tcPr>
            <w:tcW w:w="2820" w:type="dxa"/>
            <w:tcBorders>
              <w:top w:val="single" w:sz="8" w:space="0" w:color="auto"/>
              <w:left w:val="nil"/>
              <w:bottom w:val="single" w:sz="8" w:space="0" w:color="auto"/>
              <w:right w:val="single" w:sz="8" w:space="0" w:color="auto"/>
            </w:tcBorders>
            <w:shd w:val="clear" w:color="auto" w:fill="auto"/>
            <w:noWrap/>
            <w:vAlign w:val="center"/>
            <w:hideMark/>
          </w:tcPr>
          <w:p w14:paraId="676FB73F" w14:textId="77777777" w:rsidR="00585805" w:rsidRPr="00585805" w:rsidRDefault="00585805" w:rsidP="00585805">
            <w:pPr>
              <w:jc w:val="center"/>
              <w:rPr>
                <w:rFonts w:ascii="Calibri" w:hAnsi="Calibri" w:cs="Calibri"/>
                <w:color w:val="000000"/>
                <w:sz w:val="22"/>
                <w:szCs w:val="22"/>
              </w:rPr>
            </w:pPr>
            <w:r w:rsidRPr="00585805">
              <w:rPr>
                <w:rFonts w:ascii="Calibri" w:hAnsi="Calibri" w:cs="Calibri"/>
                <w:color w:val="000000"/>
                <w:sz w:val="22"/>
                <w:szCs w:val="22"/>
              </w:rPr>
              <w:t>SASARAN</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14:paraId="43D5CFEB" w14:textId="77777777" w:rsidR="00585805" w:rsidRPr="00585805" w:rsidRDefault="00585805" w:rsidP="00585805">
            <w:pPr>
              <w:jc w:val="center"/>
              <w:rPr>
                <w:rFonts w:ascii="Calibri" w:hAnsi="Calibri" w:cs="Calibri"/>
                <w:color w:val="000000"/>
                <w:sz w:val="22"/>
                <w:szCs w:val="22"/>
              </w:rPr>
            </w:pPr>
            <w:r w:rsidRPr="00585805">
              <w:rPr>
                <w:rFonts w:ascii="Calibri" w:hAnsi="Calibri" w:cs="Calibri"/>
                <w:color w:val="000000"/>
                <w:sz w:val="22"/>
                <w:szCs w:val="22"/>
              </w:rPr>
              <w:t>INDIKATOR KINERJA UTANA (IKU)</w:t>
            </w:r>
          </w:p>
        </w:tc>
      </w:tr>
      <w:tr w:rsidR="00585805" w:rsidRPr="00585805" w14:paraId="544EDC9E" w14:textId="77777777" w:rsidTr="00585805">
        <w:trPr>
          <w:trHeight w:val="1620"/>
        </w:trPr>
        <w:tc>
          <w:tcPr>
            <w:tcW w:w="660" w:type="dxa"/>
            <w:tcBorders>
              <w:top w:val="nil"/>
              <w:left w:val="single" w:sz="8" w:space="0" w:color="auto"/>
              <w:bottom w:val="single" w:sz="8" w:space="0" w:color="auto"/>
              <w:right w:val="nil"/>
            </w:tcBorders>
            <w:shd w:val="clear" w:color="auto" w:fill="auto"/>
            <w:noWrap/>
            <w:hideMark/>
          </w:tcPr>
          <w:p w14:paraId="28D55F0B" w14:textId="77777777" w:rsidR="00585805" w:rsidRPr="00585805" w:rsidRDefault="00585805" w:rsidP="00585805">
            <w:pPr>
              <w:jc w:val="center"/>
              <w:rPr>
                <w:rFonts w:ascii="Calibri" w:hAnsi="Calibri" w:cs="Calibri"/>
                <w:color w:val="000000"/>
                <w:sz w:val="22"/>
                <w:szCs w:val="22"/>
              </w:rPr>
            </w:pPr>
            <w:r w:rsidRPr="00585805">
              <w:rPr>
                <w:rFonts w:ascii="Calibri" w:hAnsi="Calibri" w:cs="Calibri"/>
                <w:color w:val="000000"/>
                <w:sz w:val="22"/>
                <w:szCs w:val="22"/>
              </w:rPr>
              <w:t>1</w:t>
            </w:r>
          </w:p>
        </w:tc>
        <w:tc>
          <w:tcPr>
            <w:tcW w:w="2580" w:type="dxa"/>
            <w:tcBorders>
              <w:top w:val="nil"/>
              <w:left w:val="single" w:sz="8" w:space="0" w:color="auto"/>
              <w:bottom w:val="single" w:sz="8" w:space="0" w:color="auto"/>
              <w:right w:val="single" w:sz="8" w:space="0" w:color="auto"/>
            </w:tcBorders>
            <w:shd w:val="clear" w:color="auto" w:fill="auto"/>
            <w:hideMark/>
          </w:tcPr>
          <w:p w14:paraId="1CAC03E3" w14:textId="77777777" w:rsidR="00585805" w:rsidRPr="00585805" w:rsidRDefault="00585805" w:rsidP="00585805">
            <w:pPr>
              <w:rPr>
                <w:rFonts w:ascii="Calibri" w:hAnsi="Calibri" w:cs="Calibri"/>
                <w:color w:val="000000"/>
                <w:sz w:val="22"/>
                <w:szCs w:val="22"/>
              </w:rPr>
            </w:pPr>
            <w:proofErr w:type="spellStart"/>
            <w:r w:rsidRPr="00585805">
              <w:rPr>
                <w:rFonts w:ascii="Calibri" w:hAnsi="Calibri" w:cs="Calibri"/>
                <w:color w:val="000000"/>
                <w:sz w:val="22"/>
                <w:szCs w:val="22"/>
              </w:rPr>
              <w:t>Meningkatkan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kapasitas</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pelayanan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publik</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dalam</w:t>
            </w:r>
            <w:proofErr w:type="spellEnd"/>
            <w:r w:rsidRPr="00585805">
              <w:rPr>
                <w:rFonts w:ascii="Calibri" w:hAnsi="Calibri" w:cs="Calibri"/>
                <w:color w:val="000000"/>
                <w:sz w:val="22"/>
                <w:szCs w:val="22"/>
              </w:rPr>
              <w:br/>
            </w:r>
            <w:proofErr w:type="spellStart"/>
            <w:r w:rsidRPr="00585805">
              <w:rPr>
                <w:rFonts w:ascii="Calibri" w:hAnsi="Calibri" w:cs="Calibri"/>
                <w:color w:val="000000"/>
                <w:sz w:val="22"/>
                <w:szCs w:val="22"/>
              </w:rPr>
              <w:t>penyelenggaraan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urusan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pemerintahan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Kecamatan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Mangkutana</w:t>
            </w:r>
            <w:proofErr w:type="spellEnd"/>
          </w:p>
        </w:tc>
        <w:tc>
          <w:tcPr>
            <w:tcW w:w="2820" w:type="dxa"/>
            <w:tcBorders>
              <w:top w:val="nil"/>
              <w:left w:val="nil"/>
              <w:bottom w:val="single" w:sz="8" w:space="0" w:color="auto"/>
              <w:right w:val="single" w:sz="8" w:space="0" w:color="auto"/>
            </w:tcBorders>
            <w:shd w:val="clear" w:color="auto" w:fill="auto"/>
            <w:hideMark/>
          </w:tcPr>
          <w:p w14:paraId="0E1DDB9B" w14:textId="77777777" w:rsidR="00585805" w:rsidRPr="00585805" w:rsidRDefault="00585805" w:rsidP="00585805">
            <w:pPr>
              <w:rPr>
                <w:rFonts w:ascii="Calibri" w:hAnsi="Calibri" w:cs="Calibri"/>
                <w:color w:val="000000"/>
                <w:sz w:val="22"/>
                <w:szCs w:val="22"/>
              </w:rPr>
            </w:pPr>
            <w:proofErr w:type="spellStart"/>
            <w:r w:rsidRPr="00585805">
              <w:rPr>
                <w:rFonts w:ascii="Calibri" w:hAnsi="Calibri" w:cs="Calibri"/>
                <w:color w:val="000000"/>
                <w:sz w:val="22"/>
                <w:szCs w:val="22"/>
              </w:rPr>
              <w:t>Meningkatnya</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kemampuan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pelayanan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publik</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penyelenggaraan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urusan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pemerintahan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Kecamatan</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Mangkutana</w:t>
            </w:r>
            <w:proofErr w:type="spellEnd"/>
          </w:p>
        </w:tc>
        <w:tc>
          <w:tcPr>
            <w:tcW w:w="2780" w:type="dxa"/>
            <w:tcBorders>
              <w:top w:val="nil"/>
              <w:left w:val="nil"/>
              <w:bottom w:val="single" w:sz="8" w:space="0" w:color="auto"/>
              <w:right w:val="single" w:sz="8" w:space="0" w:color="auto"/>
            </w:tcBorders>
            <w:shd w:val="clear" w:color="auto" w:fill="auto"/>
            <w:hideMark/>
          </w:tcPr>
          <w:p w14:paraId="2A7E8F5E" w14:textId="77777777" w:rsidR="00585805" w:rsidRPr="00585805" w:rsidRDefault="00585805" w:rsidP="00585805">
            <w:pPr>
              <w:jc w:val="center"/>
              <w:rPr>
                <w:rFonts w:ascii="Calibri" w:hAnsi="Calibri" w:cs="Calibri"/>
                <w:color w:val="000000"/>
                <w:sz w:val="22"/>
                <w:szCs w:val="22"/>
              </w:rPr>
            </w:pPr>
            <w:proofErr w:type="spellStart"/>
            <w:r w:rsidRPr="00585805">
              <w:rPr>
                <w:rFonts w:ascii="Calibri" w:hAnsi="Calibri" w:cs="Calibri"/>
                <w:color w:val="000000"/>
                <w:sz w:val="22"/>
                <w:szCs w:val="22"/>
              </w:rPr>
              <w:t>Indek</w:t>
            </w:r>
            <w:proofErr w:type="spellEnd"/>
            <w:r w:rsidRPr="00585805">
              <w:rPr>
                <w:rFonts w:ascii="Calibri" w:hAnsi="Calibri" w:cs="Calibri"/>
                <w:color w:val="000000"/>
                <w:sz w:val="22"/>
                <w:szCs w:val="22"/>
              </w:rPr>
              <w:t xml:space="preserve"> </w:t>
            </w:r>
            <w:proofErr w:type="spellStart"/>
            <w:r w:rsidRPr="00585805">
              <w:rPr>
                <w:rFonts w:ascii="Calibri" w:hAnsi="Calibri" w:cs="Calibri"/>
                <w:color w:val="000000"/>
                <w:sz w:val="22"/>
                <w:szCs w:val="22"/>
              </w:rPr>
              <w:t>Kepuasan</w:t>
            </w:r>
            <w:proofErr w:type="spellEnd"/>
            <w:r w:rsidRPr="00585805">
              <w:rPr>
                <w:rFonts w:ascii="Calibri" w:hAnsi="Calibri" w:cs="Calibri"/>
                <w:color w:val="000000"/>
                <w:sz w:val="22"/>
                <w:szCs w:val="22"/>
              </w:rPr>
              <w:t xml:space="preserve"> Masyarakat (IKM)</w:t>
            </w:r>
          </w:p>
        </w:tc>
      </w:tr>
    </w:tbl>
    <w:p w14:paraId="6D208516" w14:textId="77777777" w:rsidR="00C47D01" w:rsidRDefault="00C47D01" w:rsidP="00FA794E">
      <w:pPr>
        <w:tabs>
          <w:tab w:val="left" w:pos="1170"/>
        </w:tabs>
        <w:spacing w:line="300" w:lineRule="auto"/>
        <w:ind w:left="1440" w:right="81" w:hanging="720"/>
        <w:jc w:val="center"/>
        <w:rPr>
          <w:rFonts w:ascii="Century Gothic" w:hAnsi="Century Gothic"/>
          <w:color w:val="000000"/>
          <w:sz w:val="22"/>
          <w:szCs w:val="22"/>
        </w:rPr>
      </w:pPr>
    </w:p>
    <w:p w14:paraId="6F214EF3" w14:textId="77777777" w:rsidR="00C47D01" w:rsidRDefault="00C47D01" w:rsidP="00FA794E">
      <w:pPr>
        <w:tabs>
          <w:tab w:val="left" w:pos="1170"/>
        </w:tabs>
        <w:spacing w:line="300" w:lineRule="auto"/>
        <w:ind w:left="1440" w:right="81" w:hanging="720"/>
        <w:jc w:val="center"/>
        <w:rPr>
          <w:rFonts w:ascii="Century Gothic" w:hAnsi="Century Gothic"/>
          <w:color w:val="000000"/>
          <w:sz w:val="22"/>
          <w:szCs w:val="22"/>
        </w:rPr>
      </w:pPr>
    </w:p>
    <w:p w14:paraId="76601738" w14:textId="77777777" w:rsidR="00F4309E" w:rsidRPr="00481FED" w:rsidRDefault="00CB2831" w:rsidP="00481FED">
      <w:pPr>
        <w:spacing w:line="360" w:lineRule="auto"/>
        <w:ind w:right="81" w:firstLine="90"/>
        <w:jc w:val="both"/>
        <w:rPr>
          <w:rFonts w:ascii="Century Gothic" w:eastAsia="Calibri" w:hAnsi="Century Gothic" w:cs="Calibri"/>
          <w:b/>
          <w:sz w:val="24"/>
          <w:szCs w:val="24"/>
        </w:rPr>
      </w:pPr>
      <w:r w:rsidRPr="00481FED">
        <w:rPr>
          <w:rFonts w:ascii="Century Gothic" w:eastAsia="Calibri" w:hAnsi="Century Gothic" w:cs="Calibri"/>
          <w:b/>
          <w:sz w:val="24"/>
          <w:szCs w:val="24"/>
        </w:rPr>
        <w:t>2.2.</w:t>
      </w:r>
      <w:r w:rsidRPr="00481FED">
        <w:rPr>
          <w:rFonts w:ascii="Century Gothic" w:eastAsia="Calibri" w:hAnsi="Century Gothic" w:cs="Calibri"/>
          <w:b/>
          <w:sz w:val="24"/>
          <w:szCs w:val="24"/>
        </w:rPr>
        <w:tab/>
        <w:t>PERJANJIAN KINERJA</w:t>
      </w:r>
    </w:p>
    <w:p w14:paraId="5F67BAF9" w14:textId="77777777" w:rsidR="008C27A8" w:rsidRPr="00481FED" w:rsidRDefault="008C27A8" w:rsidP="00481FED">
      <w:pPr>
        <w:spacing w:line="360" w:lineRule="auto"/>
        <w:ind w:left="720" w:right="81" w:hanging="630"/>
        <w:jc w:val="both"/>
        <w:rPr>
          <w:rFonts w:ascii="Century Gothic" w:eastAsia="Calibri" w:hAnsi="Century Gothic" w:cs="Calibri"/>
          <w:sz w:val="24"/>
          <w:szCs w:val="24"/>
        </w:rPr>
      </w:pPr>
      <w:r w:rsidRPr="00481FED">
        <w:rPr>
          <w:rFonts w:ascii="Century Gothic" w:eastAsia="Calibri" w:hAnsi="Century Gothic" w:cs="Calibri"/>
          <w:b/>
          <w:sz w:val="24"/>
          <w:szCs w:val="24"/>
        </w:rPr>
        <w:tab/>
      </w:r>
      <w:r w:rsidRPr="00481FED">
        <w:rPr>
          <w:rFonts w:ascii="Century Gothic" w:eastAsia="Calibri" w:hAnsi="Century Gothic" w:cs="Calibri"/>
          <w:sz w:val="24"/>
          <w:szCs w:val="24"/>
        </w:rPr>
        <w:tab/>
      </w:r>
      <w:proofErr w:type="spellStart"/>
      <w:r w:rsidRPr="00481FED">
        <w:rPr>
          <w:rFonts w:ascii="Century Gothic" w:eastAsia="Calibri" w:hAnsi="Century Gothic" w:cs="Calibri"/>
          <w:sz w:val="24"/>
          <w:szCs w:val="24"/>
        </w:rPr>
        <w:t>Berdasarkan</w:t>
      </w:r>
      <w:proofErr w:type="spellEnd"/>
      <w:r w:rsidRPr="00481FED">
        <w:rPr>
          <w:rFonts w:ascii="Century Gothic" w:eastAsia="Calibri" w:hAnsi="Century Gothic" w:cs="Calibri"/>
          <w:sz w:val="24"/>
          <w:szCs w:val="24"/>
        </w:rPr>
        <w:t xml:space="preserve"> pada </w:t>
      </w:r>
      <w:proofErr w:type="spellStart"/>
      <w:r w:rsidRPr="00481FED">
        <w:rPr>
          <w:rFonts w:ascii="Century Gothic" w:eastAsia="Calibri" w:hAnsi="Century Gothic" w:cs="Calibri"/>
          <w:sz w:val="24"/>
          <w:szCs w:val="24"/>
        </w:rPr>
        <w:t>peraturan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menteri</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pen</w:t>
      </w:r>
      <w:r w:rsidR="00F94A09" w:rsidRPr="00481FED">
        <w:rPr>
          <w:rFonts w:ascii="Century Gothic" w:eastAsia="Calibri" w:hAnsi="Century Gothic" w:cs="Calibri"/>
          <w:sz w:val="24"/>
          <w:szCs w:val="24"/>
        </w:rPr>
        <w:t>dayagunaan</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aparatur</w:t>
      </w:r>
      <w:proofErr w:type="spellEnd"/>
      <w:r w:rsidR="00F94A09" w:rsidRPr="00481FED">
        <w:rPr>
          <w:rFonts w:ascii="Century Gothic" w:eastAsia="Calibri" w:hAnsi="Century Gothic" w:cs="Calibri"/>
          <w:sz w:val="24"/>
          <w:szCs w:val="24"/>
        </w:rPr>
        <w:t xml:space="preserve"> Negara dan R</w:t>
      </w:r>
      <w:r w:rsidRPr="00481FED">
        <w:rPr>
          <w:rFonts w:ascii="Century Gothic" w:eastAsia="Calibri" w:hAnsi="Century Gothic" w:cs="Calibri"/>
          <w:sz w:val="24"/>
          <w:szCs w:val="24"/>
        </w:rPr>
        <w:t xml:space="preserve">eformasi </w:t>
      </w:r>
      <w:proofErr w:type="spellStart"/>
      <w:r w:rsidR="00F94A09" w:rsidRPr="00481FED">
        <w:rPr>
          <w:rFonts w:ascii="Century Gothic" w:eastAsia="Calibri" w:hAnsi="Century Gothic" w:cs="Calibri"/>
          <w:sz w:val="24"/>
          <w:szCs w:val="24"/>
        </w:rPr>
        <w:t>Birokrasi</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N</w:t>
      </w:r>
      <w:r w:rsidRPr="00481FED">
        <w:rPr>
          <w:rFonts w:ascii="Century Gothic" w:eastAsia="Calibri" w:hAnsi="Century Gothic" w:cs="Calibri"/>
          <w:sz w:val="24"/>
          <w:szCs w:val="24"/>
        </w:rPr>
        <w:t>omor</w:t>
      </w:r>
      <w:proofErr w:type="spellEnd"/>
      <w:r w:rsidRPr="00481FED">
        <w:rPr>
          <w:rFonts w:ascii="Century Gothic" w:eastAsia="Calibri" w:hAnsi="Century Gothic" w:cs="Calibri"/>
          <w:sz w:val="24"/>
          <w:szCs w:val="24"/>
        </w:rPr>
        <w:t xml:space="preserve"> 53 </w:t>
      </w:r>
      <w:proofErr w:type="spellStart"/>
      <w:r w:rsidRPr="00481FED">
        <w:rPr>
          <w:rFonts w:ascii="Century Gothic" w:eastAsia="Calibri" w:hAnsi="Century Gothic" w:cs="Calibri"/>
          <w:sz w:val="24"/>
          <w:szCs w:val="24"/>
        </w:rPr>
        <w:t>tahun</w:t>
      </w:r>
      <w:proofErr w:type="spellEnd"/>
      <w:r w:rsidRPr="00481FED">
        <w:rPr>
          <w:rFonts w:ascii="Century Gothic" w:eastAsia="Calibri" w:hAnsi="Century Gothic" w:cs="Calibri"/>
          <w:sz w:val="24"/>
          <w:szCs w:val="24"/>
        </w:rPr>
        <w:t xml:space="preserve"> 2014 </w:t>
      </w:r>
      <w:proofErr w:type="spellStart"/>
      <w:r w:rsidRPr="00481FED">
        <w:rPr>
          <w:rFonts w:ascii="Century Gothic" w:eastAsia="Calibri" w:hAnsi="Century Gothic" w:cs="Calibri"/>
          <w:sz w:val="24"/>
          <w:szCs w:val="24"/>
        </w:rPr>
        <w:t>tentang</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petunjuk</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teknis</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perjanjian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kinerja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pelaporan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kinerja</w:t>
      </w:r>
      <w:proofErr w:type="spellEnd"/>
      <w:r w:rsidRPr="00481FED">
        <w:rPr>
          <w:rFonts w:ascii="Century Gothic" w:eastAsia="Calibri" w:hAnsi="Century Gothic" w:cs="Calibri"/>
          <w:sz w:val="24"/>
          <w:szCs w:val="24"/>
        </w:rPr>
        <w:t xml:space="preserve"> dan </w:t>
      </w:r>
      <w:proofErr w:type="spellStart"/>
      <w:r w:rsidRPr="00481FED">
        <w:rPr>
          <w:rFonts w:ascii="Century Gothic" w:eastAsia="Calibri" w:hAnsi="Century Gothic" w:cs="Calibri"/>
          <w:sz w:val="24"/>
          <w:szCs w:val="24"/>
        </w:rPr>
        <w:t>tatakelola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reviu</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atas</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lapora</w:t>
      </w:r>
      <w:r w:rsidR="00F94A09" w:rsidRPr="00481FED">
        <w:rPr>
          <w:rFonts w:ascii="Century Gothic" w:eastAsia="Calibri" w:hAnsi="Century Gothic" w:cs="Calibri"/>
          <w:sz w:val="24"/>
          <w:szCs w:val="24"/>
        </w:rPr>
        <w:t>n</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kinerja</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instansi</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pemerintah</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p</w:t>
      </w:r>
      <w:r w:rsidRPr="00481FED">
        <w:rPr>
          <w:rFonts w:ascii="Century Gothic" w:eastAsia="Calibri" w:hAnsi="Century Gothic" w:cs="Calibri"/>
          <w:sz w:val="24"/>
          <w:szCs w:val="24"/>
        </w:rPr>
        <w:t>erjanjian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kinerja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dijadikan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acuan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untuk</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mengukur</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kinerja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Ke</w:t>
      </w:r>
      <w:r w:rsidR="00F94A09" w:rsidRPr="00481FED">
        <w:rPr>
          <w:rFonts w:ascii="Century Gothic" w:eastAsia="Calibri" w:hAnsi="Century Gothic" w:cs="Calibri"/>
          <w:sz w:val="24"/>
          <w:szCs w:val="24"/>
        </w:rPr>
        <w:t>camatan</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M</w:t>
      </w:r>
      <w:r w:rsidRPr="00481FED">
        <w:rPr>
          <w:rFonts w:ascii="Century Gothic" w:eastAsia="Calibri" w:hAnsi="Century Gothic" w:cs="Calibri"/>
          <w:sz w:val="24"/>
          <w:szCs w:val="24"/>
        </w:rPr>
        <w:t>angkutana</w:t>
      </w:r>
      <w:proofErr w:type="spellEnd"/>
      <w:r w:rsidRPr="00481FED">
        <w:rPr>
          <w:rFonts w:ascii="Century Gothic" w:eastAsia="Calibri" w:hAnsi="Century Gothic" w:cs="Calibri"/>
          <w:sz w:val="24"/>
          <w:szCs w:val="24"/>
        </w:rPr>
        <w:t xml:space="preserve"> dan </w:t>
      </w:r>
      <w:proofErr w:type="spellStart"/>
      <w:r w:rsidRPr="00481FED">
        <w:rPr>
          <w:rFonts w:ascii="Century Gothic" w:eastAsia="Calibri" w:hAnsi="Century Gothic" w:cs="Calibri"/>
          <w:sz w:val="24"/>
          <w:szCs w:val="24"/>
        </w:rPr>
        <w:t>melapo</w:t>
      </w:r>
      <w:r w:rsidR="00F94A09" w:rsidRPr="00481FED">
        <w:rPr>
          <w:rFonts w:ascii="Century Gothic" w:eastAsia="Calibri" w:hAnsi="Century Gothic" w:cs="Calibri"/>
          <w:sz w:val="24"/>
          <w:szCs w:val="24"/>
        </w:rPr>
        <w:t>rkan</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dalam</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laporan</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kinerja</w:t>
      </w:r>
      <w:proofErr w:type="spellEnd"/>
      <w:r w:rsidR="00F94A09" w:rsidRPr="00481FED">
        <w:rPr>
          <w:rFonts w:ascii="Century Gothic" w:eastAsia="Calibri" w:hAnsi="Century Gothic" w:cs="Calibri"/>
          <w:sz w:val="24"/>
          <w:szCs w:val="24"/>
        </w:rPr>
        <w:t xml:space="preserve"> (</w:t>
      </w:r>
      <w:proofErr w:type="spellStart"/>
      <w:r w:rsidR="00F94A09" w:rsidRPr="00481FED">
        <w:rPr>
          <w:rFonts w:ascii="Century Gothic" w:eastAsia="Calibri" w:hAnsi="Century Gothic" w:cs="Calibri"/>
          <w:sz w:val="24"/>
          <w:szCs w:val="24"/>
        </w:rPr>
        <w:t>LKj</w:t>
      </w:r>
      <w:proofErr w:type="spellEnd"/>
      <w:r w:rsidR="00F94A09" w:rsidRPr="00481FED">
        <w:rPr>
          <w:rFonts w:ascii="Century Gothic" w:eastAsia="Calibri" w:hAnsi="Century Gothic" w:cs="Calibri"/>
          <w:sz w:val="24"/>
          <w:szCs w:val="24"/>
        </w:rPr>
        <w:t>).</w:t>
      </w:r>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Dokumen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perjanjian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kinerja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merupakan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lastRenderedPageBreak/>
        <w:t>suatu</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dokumen</w:t>
      </w:r>
      <w:proofErr w:type="spellEnd"/>
      <w:r w:rsidRPr="00481FED">
        <w:rPr>
          <w:rFonts w:ascii="Century Gothic" w:eastAsia="Calibri" w:hAnsi="Century Gothic" w:cs="Calibri"/>
          <w:sz w:val="24"/>
          <w:szCs w:val="24"/>
        </w:rPr>
        <w:t xml:space="preserve"> yang </w:t>
      </w:r>
      <w:proofErr w:type="spellStart"/>
      <w:r w:rsidRPr="00481FED">
        <w:rPr>
          <w:rFonts w:ascii="Century Gothic" w:eastAsia="Calibri" w:hAnsi="Century Gothic" w:cs="Calibri"/>
          <w:sz w:val="24"/>
          <w:szCs w:val="24"/>
        </w:rPr>
        <w:t>berisikan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penugasan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dari</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pimpinan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instansi</w:t>
      </w:r>
      <w:proofErr w:type="spellEnd"/>
      <w:r w:rsidRPr="00481FED">
        <w:rPr>
          <w:rFonts w:ascii="Century Gothic" w:eastAsia="Calibri" w:hAnsi="Century Gothic" w:cs="Calibri"/>
          <w:sz w:val="24"/>
          <w:szCs w:val="24"/>
        </w:rPr>
        <w:t xml:space="preserve"> yang </w:t>
      </w:r>
      <w:proofErr w:type="spellStart"/>
      <w:r w:rsidRPr="00481FED">
        <w:rPr>
          <w:rFonts w:ascii="Century Gothic" w:eastAsia="Calibri" w:hAnsi="Century Gothic" w:cs="Calibri"/>
          <w:sz w:val="24"/>
          <w:szCs w:val="24"/>
        </w:rPr>
        <w:t>lebih</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tinggi</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kepada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pimpinan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instansi</w:t>
      </w:r>
      <w:proofErr w:type="spellEnd"/>
      <w:r w:rsidRPr="00481FED">
        <w:rPr>
          <w:rFonts w:ascii="Century Gothic" w:eastAsia="Calibri" w:hAnsi="Century Gothic" w:cs="Calibri"/>
          <w:sz w:val="24"/>
          <w:szCs w:val="24"/>
        </w:rPr>
        <w:t xml:space="preserve"> yang </w:t>
      </w:r>
      <w:proofErr w:type="spellStart"/>
      <w:r w:rsidRPr="00481FED">
        <w:rPr>
          <w:rFonts w:ascii="Century Gothic" w:eastAsia="Calibri" w:hAnsi="Century Gothic" w:cs="Calibri"/>
          <w:sz w:val="24"/>
          <w:szCs w:val="24"/>
        </w:rPr>
        <w:t>lebih</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rendah</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untuk</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melaksan</w:t>
      </w:r>
      <w:r w:rsidR="00F94A09" w:rsidRPr="00481FED">
        <w:rPr>
          <w:rFonts w:ascii="Century Gothic" w:eastAsia="Calibri" w:hAnsi="Century Gothic" w:cs="Calibri"/>
          <w:sz w:val="24"/>
          <w:szCs w:val="24"/>
        </w:rPr>
        <w:t>a</w:t>
      </w:r>
      <w:r w:rsidRPr="00481FED">
        <w:rPr>
          <w:rFonts w:ascii="Century Gothic" w:eastAsia="Calibri" w:hAnsi="Century Gothic" w:cs="Calibri"/>
          <w:sz w:val="24"/>
          <w:szCs w:val="24"/>
        </w:rPr>
        <w:t>kan</w:t>
      </w:r>
      <w:proofErr w:type="spellEnd"/>
      <w:r w:rsidRPr="00481FED">
        <w:rPr>
          <w:rFonts w:ascii="Century Gothic" w:eastAsia="Calibri" w:hAnsi="Century Gothic" w:cs="Calibri"/>
          <w:sz w:val="24"/>
          <w:szCs w:val="24"/>
        </w:rPr>
        <w:t xml:space="preserve"> program/</w:t>
      </w:r>
      <w:proofErr w:type="spellStart"/>
      <w:r w:rsidRPr="00481FED">
        <w:rPr>
          <w:rFonts w:ascii="Century Gothic" w:eastAsia="Calibri" w:hAnsi="Century Gothic" w:cs="Calibri"/>
          <w:sz w:val="24"/>
          <w:szCs w:val="24"/>
        </w:rPr>
        <w:t>kegiatan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sesuai</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dengan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sumberdaya</w:t>
      </w:r>
      <w:proofErr w:type="spellEnd"/>
      <w:r w:rsidRPr="00481FED">
        <w:rPr>
          <w:rFonts w:ascii="Century Gothic" w:eastAsia="Calibri" w:hAnsi="Century Gothic" w:cs="Calibri"/>
          <w:sz w:val="24"/>
          <w:szCs w:val="24"/>
        </w:rPr>
        <w:t xml:space="preserve"> yang </w:t>
      </w:r>
      <w:proofErr w:type="spellStart"/>
      <w:r w:rsidRPr="00481FED">
        <w:rPr>
          <w:rFonts w:ascii="Century Gothic" w:eastAsia="Calibri" w:hAnsi="Century Gothic" w:cs="Calibri"/>
          <w:sz w:val="24"/>
          <w:szCs w:val="24"/>
        </w:rPr>
        <w:t>dimiliki</w:t>
      </w:r>
      <w:proofErr w:type="spellEnd"/>
      <w:r w:rsidR="004379D3" w:rsidRPr="00481FED">
        <w:rPr>
          <w:rFonts w:ascii="Century Gothic" w:eastAsia="Calibri" w:hAnsi="Century Gothic" w:cs="Calibri"/>
          <w:sz w:val="24"/>
          <w:szCs w:val="24"/>
        </w:rPr>
        <w:t>.</w:t>
      </w:r>
    </w:p>
    <w:p w14:paraId="297CD792" w14:textId="71615C03" w:rsidR="00C16A74" w:rsidRPr="00481FED" w:rsidRDefault="005D2FFC" w:rsidP="00481FED">
      <w:pPr>
        <w:spacing w:line="360" w:lineRule="auto"/>
        <w:ind w:left="720" w:right="81" w:hanging="630"/>
        <w:jc w:val="both"/>
        <w:rPr>
          <w:rFonts w:ascii="Century Gothic" w:eastAsia="Calibri" w:hAnsi="Century Gothic" w:cs="Calibri"/>
          <w:sz w:val="24"/>
          <w:szCs w:val="24"/>
        </w:rPr>
      </w:pPr>
      <w:r w:rsidRPr="00481FED">
        <w:rPr>
          <w:rFonts w:ascii="Century Gothic" w:eastAsia="Calibri" w:hAnsi="Century Gothic" w:cs="Calibri"/>
          <w:sz w:val="24"/>
          <w:szCs w:val="24"/>
        </w:rPr>
        <w:tab/>
      </w:r>
      <w:r w:rsidRPr="00481FED">
        <w:rPr>
          <w:rFonts w:ascii="Century Gothic" w:eastAsia="Calibri" w:hAnsi="Century Gothic" w:cs="Calibri"/>
          <w:sz w:val="24"/>
          <w:szCs w:val="24"/>
        </w:rPr>
        <w:tab/>
      </w:r>
      <w:proofErr w:type="spellStart"/>
      <w:r w:rsidRPr="00481FED">
        <w:rPr>
          <w:rFonts w:ascii="Century Gothic" w:eastAsia="Calibri" w:hAnsi="Century Gothic" w:cs="Calibri"/>
          <w:sz w:val="24"/>
          <w:szCs w:val="24"/>
        </w:rPr>
        <w:t>Perjanjian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kinerja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Kecamatan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M</w:t>
      </w:r>
      <w:r w:rsidR="00C16A74" w:rsidRPr="00481FED">
        <w:rPr>
          <w:rFonts w:ascii="Century Gothic" w:eastAsia="Calibri" w:hAnsi="Century Gothic" w:cs="Calibri"/>
          <w:sz w:val="24"/>
          <w:szCs w:val="24"/>
        </w:rPr>
        <w:t>angkutana</w:t>
      </w:r>
      <w:proofErr w:type="spellEnd"/>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tahun</w:t>
      </w:r>
      <w:proofErr w:type="spellEnd"/>
      <w:r w:rsidR="00C16A74" w:rsidRPr="00481FED">
        <w:rPr>
          <w:rFonts w:ascii="Century Gothic" w:eastAsia="Calibri" w:hAnsi="Century Gothic" w:cs="Calibri"/>
          <w:sz w:val="24"/>
          <w:szCs w:val="24"/>
        </w:rPr>
        <w:t xml:space="preserve"> 202</w:t>
      </w:r>
      <w:r w:rsidR="00EA2076" w:rsidRPr="00481FED">
        <w:rPr>
          <w:rFonts w:ascii="Century Gothic" w:eastAsia="Calibri" w:hAnsi="Century Gothic" w:cs="Calibri"/>
          <w:sz w:val="24"/>
          <w:szCs w:val="24"/>
        </w:rPr>
        <w:t>4</w:t>
      </w:r>
      <w:r w:rsidR="00C16A74" w:rsidRPr="00481FED">
        <w:rPr>
          <w:rFonts w:ascii="Century Gothic" w:eastAsia="Calibri" w:hAnsi="Century Gothic" w:cs="Calibri"/>
          <w:sz w:val="24"/>
          <w:szCs w:val="24"/>
        </w:rPr>
        <w:t xml:space="preserve"> yang </w:t>
      </w:r>
      <w:proofErr w:type="spellStart"/>
      <w:r w:rsidR="00C16A74" w:rsidRPr="00481FED">
        <w:rPr>
          <w:rFonts w:ascii="Century Gothic" w:eastAsia="Calibri" w:hAnsi="Century Gothic" w:cs="Calibri"/>
          <w:sz w:val="24"/>
          <w:szCs w:val="24"/>
        </w:rPr>
        <w:t>mengacu</w:t>
      </w:r>
      <w:proofErr w:type="spellEnd"/>
      <w:r w:rsidR="00C16A74" w:rsidRPr="00481FED">
        <w:rPr>
          <w:rFonts w:ascii="Century Gothic" w:eastAsia="Calibri" w:hAnsi="Century Gothic" w:cs="Calibri"/>
          <w:sz w:val="24"/>
          <w:szCs w:val="24"/>
        </w:rPr>
        <w:t xml:space="preserve"> pada RPJMD, </w:t>
      </w:r>
      <w:proofErr w:type="spellStart"/>
      <w:r w:rsidR="00C16A74" w:rsidRPr="00481FED">
        <w:rPr>
          <w:rFonts w:ascii="Century Gothic" w:eastAsia="Calibri" w:hAnsi="Century Gothic" w:cs="Calibri"/>
          <w:sz w:val="24"/>
          <w:szCs w:val="24"/>
        </w:rPr>
        <w:t>Renstra</w:t>
      </w:r>
      <w:proofErr w:type="spellEnd"/>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serta</w:t>
      </w:r>
      <w:proofErr w:type="spellEnd"/>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Renja</w:t>
      </w:r>
      <w:proofErr w:type="spellEnd"/>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sepe</w:t>
      </w:r>
      <w:r w:rsidRPr="00481FED">
        <w:rPr>
          <w:rFonts w:ascii="Century Gothic" w:eastAsia="Calibri" w:hAnsi="Century Gothic" w:cs="Calibri"/>
          <w:sz w:val="24"/>
          <w:szCs w:val="24"/>
        </w:rPr>
        <w:t>rti</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dituan</w:t>
      </w:r>
      <w:r w:rsidR="00C16A74" w:rsidRPr="00481FED">
        <w:rPr>
          <w:rFonts w:ascii="Century Gothic" w:eastAsia="Calibri" w:hAnsi="Century Gothic" w:cs="Calibri"/>
          <w:sz w:val="24"/>
          <w:szCs w:val="24"/>
        </w:rPr>
        <w:t>gkan</w:t>
      </w:r>
      <w:proofErr w:type="spellEnd"/>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dalam</w:t>
      </w:r>
      <w:proofErr w:type="spellEnd"/>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tabel</w:t>
      </w:r>
      <w:proofErr w:type="spellEnd"/>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dibawah</w:t>
      </w:r>
      <w:proofErr w:type="spellEnd"/>
      <w:r w:rsidR="00AE5977" w:rsidRPr="00481FED">
        <w:rPr>
          <w:rFonts w:ascii="Century Gothic" w:eastAsia="Calibri" w:hAnsi="Century Gothic" w:cs="Calibri"/>
          <w:sz w:val="24"/>
          <w:szCs w:val="24"/>
        </w:rPr>
        <w:t xml:space="preserve">  </w:t>
      </w:r>
      <w:r w:rsidR="00C16A74" w:rsidRPr="00481FED">
        <w:rPr>
          <w:rFonts w:ascii="Century Gothic" w:eastAsia="Calibri" w:hAnsi="Century Gothic" w:cs="Calibri"/>
          <w:sz w:val="24"/>
          <w:szCs w:val="24"/>
        </w:rPr>
        <w:t xml:space="preserve"> </w:t>
      </w:r>
      <w:proofErr w:type="spellStart"/>
      <w:r w:rsidR="00C16A74" w:rsidRPr="00481FED">
        <w:rPr>
          <w:rFonts w:ascii="Century Gothic" w:eastAsia="Calibri" w:hAnsi="Century Gothic" w:cs="Calibri"/>
          <w:sz w:val="24"/>
          <w:szCs w:val="24"/>
        </w:rPr>
        <w:t>ini</w:t>
      </w:r>
      <w:proofErr w:type="spellEnd"/>
      <w:r w:rsidR="00C16A74" w:rsidRPr="00481FED">
        <w:rPr>
          <w:rFonts w:ascii="Century Gothic" w:eastAsia="Calibri" w:hAnsi="Century Gothic" w:cs="Calibri"/>
          <w:sz w:val="24"/>
          <w:szCs w:val="24"/>
        </w:rPr>
        <w:t xml:space="preserve"> :</w:t>
      </w:r>
    </w:p>
    <w:p w14:paraId="04766F51" w14:textId="77777777" w:rsidR="007F379D" w:rsidRDefault="007F379D" w:rsidP="00FB257D">
      <w:pPr>
        <w:spacing w:line="300" w:lineRule="auto"/>
        <w:ind w:left="720" w:right="81" w:hanging="630"/>
        <w:jc w:val="center"/>
        <w:rPr>
          <w:rFonts w:ascii="Century Gothic" w:eastAsia="Calibri" w:hAnsi="Century Gothic" w:cs="Calibri"/>
          <w:sz w:val="22"/>
          <w:szCs w:val="22"/>
        </w:rPr>
        <w:sectPr w:rsidR="007F379D" w:rsidSect="00585805">
          <w:footerReference w:type="default" r:id="rId14"/>
          <w:pgSz w:w="12240" w:h="15840" w:code="1"/>
          <w:pgMar w:top="1438" w:right="1440" w:bottom="1620" w:left="1710" w:header="274" w:footer="0" w:gutter="0"/>
          <w:cols w:space="720"/>
        </w:sectPr>
      </w:pPr>
    </w:p>
    <w:p w14:paraId="2E19B698" w14:textId="77777777" w:rsidR="007F379D" w:rsidRPr="007F379D" w:rsidRDefault="007F379D" w:rsidP="007F379D">
      <w:pPr>
        <w:spacing w:line="300" w:lineRule="auto"/>
        <w:ind w:left="720" w:right="81" w:hanging="630"/>
        <w:jc w:val="center"/>
        <w:rPr>
          <w:rFonts w:ascii="Century Gothic" w:eastAsia="Calibri" w:hAnsi="Century Gothic" w:cs="Calibri"/>
          <w:b/>
          <w:bCs/>
          <w:sz w:val="22"/>
          <w:szCs w:val="22"/>
        </w:rPr>
      </w:pPr>
      <w:r w:rsidRPr="007F379D">
        <w:rPr>
          <w:rFonts w:ascii="Century Gothic" w:eastAsia="Calibri" w:hAnsi="Century Gothic" w:cs="Calibri"/>
          <w:b/>
          <w:bCs/>
          <w:sz w:val="22"/>
          <w:szCs w:val="22"/>
        </w:rPr>
        <w:lastRenderedPageBreak/>
        <w:t>Tabel 2.3</w:t>
      </w:r>
    </w:p>
    <w:p w14:paraId="550C89C7" w14:textId="77777777" w:rsidR="007F379D" w:rsidRDefault="007F379D" w:rsidP="007F379D">
      <w:pPr>
        <w:spacing w:line="300" w:lineRule="auto"/>
        <w:ind w:left="720" w:right="81" w:hanging="630"/>
        <w:jc w:val="center"/>
        <w:rPr>
          <w:rFonts w:ascii="Century Gothic" w:eastAsia="Calibri" w:hAnsi="Century Gothic" w:cs="Calibri"/>
          <w:sz w:val="22"/>
          <w:szCs w:val="22"/>
        </w:rPr>
      </w:pPr>
      <w:proofErr w:type="spellStart"/>
      <w:r>
        <w:rPr>
          <w:rFonts w:ascii="Century Gothic" w:eastAsia="Calibri" w:hAnsi="Century Gothic" w:cs="Calibri"/>
          <w:sz w:val="22"/>
          <w:szCs w:val="22"/>
        </w:rPr>
        <w:t>Perjanjian</w:t>
      </w:r>
      <w:proofErr w:type="spellEnd"/>
      <w:r>
        <w:rPr>
          <w:rFonts w:ascii="Century Gothic" w:eastAsia="Calibri" w:hAnsi="Century Gothic" w:cs="Calibri"/>
          <w:sz w:val="22"/>
          <w:szCs w:val="22"/>
        </w:rPr>
        <w:t xml:space="preserve"> Kinerja </w:t>
      </w:r>
      <w:proofErr w:type="spellStart"/>
      <w:r>
        <w:rPr>
          <w:rFonts w:ascii="Century Gothic" w:eastAsia="Calibri" w:hAnsi="Century Gothic" w:cs="Calibri"/>
          <w:sz w:val="22"/>
          <w:szCs w:val="22"/>
        </w:rPr>
        <w:t>Kecamatan</w:t>
      </w:r>
      <w:proofErr w:type="spellEnd"/>
      <w:r>
        <w:rPr>
          <w:rFonts w:ascii="Century Gothic" w:eastAsia="Calibri" w:hAnsi="Century Gothic" w:cs="Calibri"/>
          <w:sz w:val="22"/>
          <w:szCs w:val="22"/>
        </w:rPr>
        <w:t xml:space="preserve"> </w:t>
      </w:r>
      <w:proofErr w:type="spellStart"/>
      <w:r>
        <w:rPr>
          <w:rFonts w:ascii="Century Gothic" w:eastAsia="Calibri" w:hAnsi="Century Gothic" w:cs="Calibri"/>
          <w:sz w:val="22"/>
          <w:szCs w:val="22"/>
        </w:rPr>
        <w:t>Mangkutana</w:t>
      </w:r>
      <w:proofErr w:type="spellEnd"/>
      <w:r>
        <w:rPr>
          <w:rFonts w:ascii="Century Gothic" w:eastAsia="Calibri" w:hAnsi="Century Gothic" w:cs="Calibri"/>
          <w:sz w:val="22"/>
          <w:szCs w:val="22"/>
        </w:rPr>
        <w:t xml:space="preserve"> </w:t>
      </w:r>
      <w:proofErr w:type="spellStart"/>
      <w:r>
        <w:rPr>
          <w:rFonts w:ascii="Century Gothic" w:eastAsia="Calibri" w:hAnsi="Century Gothic" w:cs="Calibri"/>
          <w:sz w:val="22"/>
          <w:szCs w:val="22"/>
        </w:rPr>
        <w:t>Tahun</w:t>
      </w:r>
      <w:proofErr w:type="spellEnd"/>
      <w:r>
        <w:rPr>
          <w:rFonts w:ascii="Century Gothic" w:eastAsia="Calibri" w:hAnsi="Century Gothic" w:cs="Calibri"/>
          <w:sz w:val="22"/>
          <w:szCs w:val="22"/>
        </w:rPr>
        <w:t xml:space="preserve"> 2024</w:t>
      </w:r>
    </w:p>
    <w:p w14:paraId="5B481A63" w14:textId="77777777" w:rsidR="007F379D" w:rsidRDefault="007F379D" w:rsidP="007F379D">
      <w:pPr>
        <w:spacing w:line="300" w:lineRule="auto"/>
        <w:ind w:left="720" w:right="81" w:hanging="630"/>
        <w:jc w:val="center"/>
        <w:rPr>
          <w:rFonts w:ascii="Century Gothic" w:eastAsia="Calibri" w:hAnsi="Century Gothic" w:cs="Calibri"/>
          <w:sz w:val="22"/>
          <w:szCs w:val="22"/>
        </w:rPr>
      </w:pPr>
    </w:p>
    <w:tbl>
      <w:tblPr>
        <w:tblW w:w="14400" w:type="dxa"/>
        <w:tblInd w:w="-432" w:type="dxa"/>
        <w:tblLayout w:type="fixed"/>
        <w:tblLook w:val="04A0" w:firstRow="1" w:lastRow="0" w:firstColumn="1" w:lastColumn="0" w:noHBand="0" w:noVBand="1"/>
      </w:tblPr>
      <w:tblGrid>
        <w:gridCol w:w="1800"/>
        <w:gridCol w:w="1537"/>
        <w:gridCol w:w="1224"/>
        <w:gridCol w:w="2006"/>
        <w:gridCol w:w="1710"/>
        <w:gridCol w:w="2520"/>
        <w:gridCol w:w="2250"/>
        <w:gridCol w:w="1353"/>
      </w:tblGrid>
      <w:tr w:rsidR="00712AD7" w:rsidRPr="006E1FC2" w14:paraId="2BECA683" w14:textId="77777777" w:rsidTr="00C010F6">
        <w:trPr>
          <w:trHeight w:val="405"/>
        </w:trPr>
        <w:tc>
          <w:tcPr>
            <w:tcW w:w="1800" w:type="dxa"/>
            <w:vMerge w:val="restart"/>
            <w:tcBorders>
              <w:top w:val="single" w:sz="8" w:space="0" w:color="auto"/>
              <w:left w:val="single" w:sz="8" w:space="0" w:color="auto"/>
              <w:bottom w:val="nil"/>
              <w:right w:val="single" w:sz="8" w:space="0" w:color="auto"/>
            </w:tcBorders>
            <w:shd w:val="clear" w:color="000000" w:fill="FFC000"/>
            <w:noWrap/>
            <w:vAlign w:val="center"/>
            <w:hideMark/>
          </w:tcPr>
          <w:p w14:paraId="0F79BAEB"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SASARAN</w:t>
            </w:r>
          </w:p>
        </w:tc>
        <w:tc>
          <w:tcPr>
            <w:tcW w:w="1537" w:type="dxa"/>
            <w:vMerge w:val="restart"/>
            <w:tcBorders>
              <w:top w:val="single" w:sz="8" w:space="0" w:color="auto"/>
              <w:left w:val="single" w:sz="8" w:space="0" w:color="auto"/>
              <w:bottom w:val="nil"/>
              <w:right w:val="single" w:sz="8" w:space="0" w:color="auto"/>
            </w:tcBorders>
            <w:shd w:val="clear" w:color="000000" w:fill="FFC000"/>
            <w:vAlign w:val="center"/>
            <w:hideMark/>
          </w:tcPr>
          <w:p w14:paraId="4C0473C8"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INDIKATOR SASARAN</w:t>
            </w:r>
          </w:p>
        </w:tc>
        <w:tc>
          <w:tcPr>
            <w:tcW w:w="1224" w:type="dxa"/>
            <w:vMerge w:val="restart"/>
            <w:tcBorders>
              <w:top w:val="single" w:sz="8" w:space="0" w:color="auto"/>
              <w:left w:val="single" w:sz="8" w:space="0" w:color="auto"/>
              <w:bottom w:val="nil"/>
              <w:right w:val="single" w:sz="8" w:space="0" w:color="auto"/>
            </w:tcBorders>
            <w:shd w:val="clear" w:color="000000" w:fill="FFC000"/>
            <w:vAlign w:val="center"/>
            <w:hideMark/>
          </w:tcPr>
          <w:p w14:paraId="61DA9227"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TARGET SASARAN</w:t>
            </w:r>
          </w:p>
        </w:tc>
        <w:tc>
          <w:tcPr>
            <w:tcW w:w="2006" w:type="dxa"/>
            <w:vMerge w:val="restart"/>
            <w:tcBorders>
              <w:top w:val="single" w:sz="8" w:space="0" w:color="auto"/>
              <w:left w:val="single" w:sz="8" w:space="0" w:color="auto"/>
              <w:bottom w:val="nil"/>
              <w:right w:val="single" w:sz="8" w:space="0" w:color="auto"/>
            </w:tcBorders>
            <w:shd w:val="clear" w:color="000000" w:fill="FFC000"/>
            <w:noWrap/>
            <w:vAlign w:val="center"/>
            <w:hideMark/>
          </w:tcPr>
          <w:p w14:paraId="1925BB7C"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PROGRAM</w:t>
            </w:r>
          </w:p>
        </w:tc>
        <w:tc>
          <w:tcPr>
            <w:tcW w:w="1710" w:type="dxa"/>
            <w:vMerge w:val="restart"/>
            <w:tcBorders>
              <w:top w:val="single" w:sz="8" w:space="0" w:color="auto"/>
              <w:left w:val="single" w:sz="8" w:space="0" w:color="auto"/>
              <w:bottom w:val="nil"/>
              <w:right w:val="single" w:sz="8" w:space="0" w:color="auto"/>
            </w:tcBorders>
            <w:shd w:val="clear" w:color="000000" w:fill="FFC000"/>
            <w:vAlign w:val="center"/>
            <w:hideMark/>
          </w:tcPr>
          <w:p w14:paraId="57964B4D"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INDIKATOR PROGRAM</w:t>
            </w:r>
          </w:p>
        </w:tc>
        <w:tc>
          <w:tcPr>
            <w:tcW w:w="2520" w:type="dxa"/>
            <w:vMerge w:val="restart"/>
            <w:tcBorders>
              <w:top w:val="single" w:sz="8" w:space="0" w:color="auto"/>
              <w:left w:val="single" w:sz="8" w:space="0" w:color="auto"/>
              <w:bottom w:val="nil"/>
              <w:right w:val="single" w:sz="8" w:space="0" w:color="auto"/>
            </w:tcBorders>
            <w:shd w:val="clear" w:color="000000" w:fill="FFC000"/>
            <w:vAlign w:val="center"/>
            <w:hideMark/>
          </w:tcPr>
          <w:p w14:paraId="3BD3BF36"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KEGIATAN</w:t>
            </w:r>
          </w:p>
        </w:tc>
        <w:tc>
          <w:tcPr>
            <w:tcW w:w="2250" w:type="dxa"/>
            <w:vMerge w:val="restart"/>
            <w:tcBorders>
              <w:top w:val="single" w:sz="8" w:space="0" w:color="auto"/>
              <w:left w:val="single" w:sz="8" w:space="0" w:color="auto"/>
              <w:bottom w:val="nil"/>
              <w:right w:val="single" w:sz="8" w:space="0" w:color="auto"/>
            </w:tcBorders>
            <w:shd w:val="clear" w:color="000000" w:fill="FFC000"/>
            <w:vAlign w:val="center"/>
            <w:hideMark/>
          </w:tcPr>
          <w:p w14:paraId="455B4638"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INDIKATOR KEGIATAN</w:t>
            </w:r>
          </w:p>
        </w:tc>
        <w:tc>
          <w:tcPr>
            <w:tcW w:w="1353" w:type="dxa"/>
            <w:vMerge w:val="restart"/>
            <w:tcBorders>
              <w:top w:val="single" w:sz="8" w:space="0" w:color="auto"/>
              <w:left w:val="single" w:sz="8" w:space="0" w:color="auto"/>
              <w:bottom w:val="nil"/>
              <w:right w:val="single" w:sz="8" w:space="0" w:color="auto"/>
            </w:tcBorders>
            <w:shd w:val="clear" w:color="000000" w:fill="FFC000"/>
            <w:noWrap/>
            <w:vAlign w:val="center"/>
            <w:hideMark/>
          </w:tcPr>
          <w:p w14:paraId="59A1B6BF"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TARGET</w:t>
            </w:r>
          </w:p>
        </w:tc>
      </w:tr>
      <w:tr w:rsidR="00712AD7" w:rsidRPr="006E1FC2" w14:paraId="70D9F6DE" w14:textId="77777777" w:rsidTr="00C010F6">
        <w:trPr>
          <w:trHeight w:val="300"/>
        </w:trPr>
        <w:tc>
          <w:tcPr>
            <w:tcW w:w="1800" w:type="dxa"/>
            <w:vMerge/>
            <w:tcBorders>
              <w:top w:val="single" w:sz="8" w:space="0" w:color="auto"/>
              <w:left w:val="single" w:sz="8" w:space="0" w:color="auto"/>
              <w:bottom w:val="nil"/>
              <w:right w:val="single" w:sz="8" w:space="0" w:color="auto"/>
            </w:tcBorders>
            <w:vAlign w:val="center"/>
            <w:hideMark/>
          </w:tcPr>
          <w:p w14:paraId="30BCC35C" w14:textId="77777777" w:rsidR="00712AD7" w:rsidRPr="006E1FC2" w:rsidRDefault="00712AD7" w:rsidP="00D152C5">
            <w:pPr>
              <w:rPr>
                <w:rFonts w:ascii="Century Gothic" w:hAnsi="Century Gothic"/>
                <w:b/>
                <w:bCs/>
                <w:color w:val="000000"/>
                <w:sz w:val="22"/>
                <w:szCs w:val="22"/>
              </w:rPr>
            </w:pPr>
          </w:p>
        </w:tc>
        <w:tc>
          <w:tcPr>
            <w:tcW w:w="1537" w:type="dxa"/>
            <w:vMerge/>
            <w:tcBorders>
              <w:top w:val="single" w:sz="8" w:space="0" w:color="auto"/>
              <w:left w:val="single" w:sz="8" w:space="0" w:color="auto"/>
              <w:bottom w:val="nil"/>
              <w:right w:val="single" w:sz="8" w:space="0" w:color="auto"/>
            </w:tcBorders>
            <w:vAlign w:val="center"/>
            <w:hideMark/>
          </w:tcPr>
          <w:p w14:paraId="549F7D1B" w14:textId="77777777" w:rsidR="00712AD7" w:rsidRPr="006E1FC2" w:rsidRDefault="00712AD7" w:rsidP="00D152C5">
            <w:pPr>
              <w:rPr>
                <w:rFonts w:ascii="Century Gothic" w:hAnsi="Century Gothic"/>
                <w:b/>
                <w:bCs/>
                <w:color w:val="000000"/>
                <w:sz w:val="22"/>
                <w:szCs w:val="22"/>
              </w:rPr>
            </w:pPr>
          </w:p>
        </w:tc>
        <w:tc>
          <w:tcPr>
            <w:tcW w:w="1224" w:type="dxa"/>
            <w:vMerge/>
            <w:tcBorders>
              <w:top w:val="single" w:sz="8" w:space="0" w:color="auto"/>
              <w:left w:val="single" w:sz="8" w:space="0" w:color="auto"/>
              <w:bottom w:val="nil"/>
              <w:right w:val="single" w:sz="8" w:space="0" w:color="auto"/>
            </w:tcBorders>
            <w:vAlign w:val="center"/>
            <w:hideMark/>
          </w:tcPr>
          <w:p w14:paraId="058F691A" w14:textId="77777777" w:rsidR="00712AD7" w:rsidRPr="006E1FC2" w:rsidRDefault="00712AD7" w:rsidP="00D152C5">
            <w:pPr>
              <w:rPr>
                <w:rFonts w:ascii="Century Gothic" w:hAnsi="Century Gothic"/>
                <w:b/>
                <w:bCs/>
                <w:color w:val="000000"/>
                <w:sz w:val="22"/>
                <w:szCs w:val="22"/>
              </w:rPr>
            </w:pPr>
          </w:p>
        </w:tc>
        <w:tc>
          <w:tcPr>
            <w:tcW w:w="2006" w:type="dxa"/>
            <w:vMerge/>
            <w:tcBorders>
              <w:top w:val="single" w:sz="8" w:space="0" w:color="auto"/>
              <w:left w:val="single" w:sz="8" w:space="0" w:color="auto"/>
              <w:bottom w:val="nil"/>
              <w:right w:val="single" w:sz="8" w:space="0" w:color="auto"/>
            </w:tcBorders>
            <w:vAlign w:val="center"/>
            <w:hideMark/>
          </w:tcPr>
          <w:p w14:paraId="69BFBA53" w14:textId="77777777" w:rsidR="00712AD7" w:rsidRPr="006E1FC2" w:rsidRDefault="00712AD7" w:rsidP="00D152C5">
            <w:pPr>
              <w:rPr>
                <w:rFonts w:ascii="Century Gothic" w:hAnsi="Century Gothic"/>
                <w:b/>
                <w:bCs/>
                <w:color w:val="000000"/>
                <w:sz w:val="22"/>
                <w:szCs w:val="22"/>
              </w:rPr>
            </w:pPr>
          </w:p>
        </w:tc>
        <w:tc>
          <w:tcPr>
            <w:tcW w:w="1710" w:type="dxa"/>
            <w:vMerge/>
            <w:tcBorders>
              <w:top w:val="single" w:sz="8" w:space="0" w:color="auto"/>
              <w:left w:val="single" w:sz="8" w:space="0" w:color="auto"/>
              <w:bottom w:val="nil"/>
              <w:right w:val="single" w:sz="8" w:space="0" w:color="auto"/>
            </w:tcBorders>
            <w:vAlign w:val="center"/>
            <w:hideMark/>
          </w:tcPr>
          <w:p w14:paraId="7B5BDE9C" w14:textId="77777777" w:rsidR="00712AD7" w:rsidRPr="006E1FC2" w:rsidRDefault="00712AD7" w:rsidP="00D152C5">
            <w:pPr>
              <w:rPr>
                <w:rFonts w:ascii="Century Gothic" w:hAnsi="Century Gothic"/>
                <w:b/>
                <w:bCs/>
                <w:color w:val="000000"/>
                <w:sz w:val="22"/>
                <w:szCs w:val="22"/>
              </w:rPr>
            </w:pPr>
          </w:p>
        </w:tc>
        <w:tc>
          <w:tcPr>
            <w:tcW w:w="2520" w:type="dxa"/>
            <w:vMerge/>
            <w:tcBorders>
              <w:top w:val="single" w:sz="8" w:space="0" w:color="auto"/>
              <w:left w:val="single" w:sz="8" w:space="0" w:color="auto"/>
              <w:bottom w:val="nil"/>
              <w:right w:val="single" w:sz="8" w:space="0" w:color="auto"/>
            </w:tcBorders>
            <w:vAlign w:val="center"/>
            <w:hideMark/>
          </w:tcPr>
          <w:p w14:paraId="0E780C6C" w14:textId="77777777" w:rsidR="00712AD7" w:rsidRPr="006E1FC2" w:rsidRDefault="00712AD7" w:rsidP="00D152C5">
            <w:pPr>
              <w:rPr>
                <w:rFonts w:ascii="Century Gothic" w:hAnsi="Century Gothic"/>
                <w:b/>
                <w:bCs/>
                <w:color w:val="000000"/>
                <w:sz w:val="22"/>
                <w:szCs w:val="22"/>
              </w:rPr>
            </w:pPr>
          </w:p>
        </w:tc>
        <w:tc>
          <w:tcPr>
            <w:tcW w:w="2250" w:type="dxa"/>
            <w:vMerge/>
            <w:tcBorders>
              <w:top w:val="single" w:sz="8" w:space="0" w:color="auto"/>
              <w:left w:val="single" w:sz="8" w:space="0" w:color="auto"/>
              <w:bottom w:val="nil"/>
              <w:right w:val="single" w:sz="8" w:space="0" w:color="auto"/>
            </w:tcBorders>
            <w:vAlign w:val="center"/>
            <w:hideMark/>
          </w:tcPr>
          <w:p w14:paraId="2E81478E" w14:textId="77777777" w:rsidR="00712AD7" w:rsidRPr="006E1FC2" w:rsidRDefault="00712AD7" w:rsidP="00D152C5">
            <w:pPr>
              <w:rPr>
                <w:rFonts w:ascii="Century Gothic" w:hAnsi="Century Gothic"/>
                <w:b/>
                <w:bCs/>
                <w:color w:val="000000"/>
                <w:sz w:val="22"/>
                <w:szCs w:val="22"/>
              </w:rPr>
            </w:pPr>
          </w:p>
        </w:tc>
        <w:tc>
          <w:tcPr>
            <w:tcW w:w="1353" w:type="dxa"/>
            <w:vMerge/>
            <w:tcBorders>
              <w:top w:val="single" w:sz="8" w:space="0" w:color="auto"/>
              <w:left w:val="single" w:sz="8" w:space="0" w:color="auto"/>
              <w:bottom w:val="nil"/>
              <w:right w:val="single" w:sz="8" w:space="0" w:color="auto"/>
            </w:tcBorders>
            <w:vAlign w:val="center"/>
            <w:hideMark/>
          </w:tcPr>
          <w:p w14:paraId="30A2CE88" w14:textId="77777777" w:rsidR="00712AD7" w:rsidRPr="006E1FC2" w:rsidRDefault="00712AD7" w:rsidP="00D152C5">
            <w:pPr>
              <w:rPr>
                <w:rFonts w:ascii="Century Gothic" w:hAnsi="Century Gothic"/>
                <w:b/>
                <w:bCs/>
                <w:color w:val="000000"/>
                <w:sz w:val="22"/>
                <w:szCs w:val="22"/>
              </w:rPr>
            </w:pPr>
          </w:p>
        </w:tc>
      </w:tr>
      <w:tr w:rsidR="00712AD7" w:rsidRPr="006E1FC2" w14:paraId="32BDF951" w14:textId="77777777" w:rsidTr="00C010F6">
        <w:trPr>
          <w:trHeight w:val="315"/>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09D14"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Meningkatnya</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Kemampuan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Pelayanan</w:t>
            </w:r>
            <w:proofErr w:type="spellEnd"/>
            <w:r w:rsidRPr="006E1FC2">
              <w:rPr>
                <w:rFonts w:ascii="Century Gothic" w:hAnsi="Century Gothic"/>
                <w:b/>
                <w:bCs/>
                <w:color w:val="000000"/>
                <w:sz w:val="22"/>
                <w:szCs w:val="22"/>
              </w:rPr>
              <w:t xml:space="preserve"> Publik </w:t>
            </w:r>
            <w:proofErr w:type="spellStart"/>
            <w:r w:rsidRPr="006E1FC2">
              <w:rPr>
                <w:rFonts w:ascii="Century Gothic" w:hAnsi="Century Gothic"/>
                <w:b/>
                <w:bCs/>
                <w:color w:val="000000"/>
                <w:sz w:val="22"/>
                <w:szCs w:val="22"/>
              </w:rPr>
              <w:t>Penyelenggaraan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Urusan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Kecamatan</w:t>
            </w:r>
            <w:proofErr w:type="spellEnd"/>
          </w:p>
        </w:tc>
        <w:tc>
          <w:tcPr>
            <w:tcW w:w="1537" w:type="dxa"/>
            <w:vMerge w:val="restart"/>
            <w:tcBorders>
              <w:top w:val="single" w:sz="4" w:space="0" w:color="auto"/>
              <w:left w:val="single" w:sz="4" w:space="0" w:color="auto"/>
              <w:bottom w:val="nil"/>
              <w:right w:val="single" w:sz="4" w:space="0" w:color="auto"/>
            </w:tcBorders>
            <w:shd w:val="clear" w:color="auto" w:fill="auto"/>
            <w:hideMark/>
          </w:tcPr>
          <w:p w14:paraId="67F700F9"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lang w:val="id-ID"/>
              </w:rPr>
              <w:t>Indeks Kepuasan Masyarakat (IKM)</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ED4247" w14:textId="57CA2007" w:rsidR="00712AD7" w:rsidRPr="006E1FC2" w:rsidRDefault="006066FA" w:rsidP="00D152C5">
            <w:pPr>
              <w:jc w:val="center"/>
              <w:rPr>
                <w:rFonts w:ascii="Century Gothic" w:hAnsi="Century Gothic"/>
                <w:b/>
                <w:bCs/>
                <w:color w:val="000000"/>
                <w:sz w:val="22"/>
                <w:szCs w:val="22"/>
              </w:rPr>
            </w:pPr>
            <w:r>
              <w:rPr>
                <w:rFonts w:ascii="Century Gothic" w:hAnsi="Century Gothic"/>
                <w:b/>
                <w:bCs/>
                <w:color w:val="000000"/>
                <w:sz w:val="22"/>
                <w:szCs w:val="22"/>
              </w:rPr>
              <w:t>87,</w:t>
            </w:r>
            <w:r w:rsidR="00EA2076">
              <w:rPr>
                <w:rFonts w:ascii="Century Gothic" w:hAnsi="Century Gothic"/>
                <w:b/>
                <w:bCs/>
                <w:color w:val="000000"/>
                <w:sz w:val="22"/>
                <w:szCs w:val="22"/>
              </w:rPr>
              <w:t>40</w:t>
            </w:r>
          </w:p>
        </w:tc>
        <w:tc>
          <w:tcPr>
            <w:tcW w:w="20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144DE5"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xml:space="preserve">Program </w:t>
            </w:r>
            <w:proofErr w:type="spellStart"/>
            <w:r w:rsidRPr="006E1FC2">
              <w:rPr>
                <w:rFonts w:ascii="Century Gothic" w:hAnsi="Century Gothic"/>
                <w:b/>
                <w:bCs/>
                <w:color w:val="000000"/>
                <w:sz w:val="22"/>
                <w:szCs w:val="22"/>
              </w:rPr>
              <w:t>Penyelenggaraan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dan </w:t>
            </w:r>
            <w:proofErr w:type="spellStart"/>
            <w:r w:rsidRPr="006E1FC2">
              <w:rPr>
                <w:rFonts w:ascii="Century Gothic" w:hAnsi="Century Gothic"/>
                <w:b/>
                <w:bCs/>
                <w:color w:val="000000"/>
                <w:sz w:val="22"/>
                <w:szCs w:val="22"/>
              </w:rPr>
              <w:t>Pelayanan</w:t>
            </w:r>
            <w:proofErr w:type="spellEnd"/>
            <w:r w:rsidRPr="006E1FC2">
              <w:rPr>
                <w:rFonts w:ascii="Century Gothic" w:hAnsi="Century Gothic"/>
                <w:b/>
                <w:bCs/>
                <w:color w:val="000000"/>
                <w:sz w:val="22"/>
                <w:szCs w:val="22"/>
              </w:rPr>
              <w:t xml:space="preserve"> Publik</w:t>
            </w:r>
          </w:p>
        </w:tc>
        <w:tc>
          <w:tcPr>
            <w:tcW w:w="1710" w:type="dxa"/>
            <w:vMerge w:val="restart"/>
            <w:tcBorders>
              <w:top w:val="single" w:sz="4" w:space="0" w:color="auto"/>
              <w:left w:val="single" w:sz="4" w:space="0" w:color="auto"/>
              <w:bottom w:val="single" w:sz="4" w:space="0" w:color="auto"/>
              <w:right w:val="single" w:sz="4" w:space="0" w:color="000000"/>
            </w:tcBorders>
            <w:shd w:val="clear" w:color="auto" w:fill="auto"/>
            <w:hideMark/>
          </w:tcPr>
          <w:p w14:paraId="1BFD3B8F" w14:textId="77777777" w:rsidR="00712AD7" w:rsidRPr="00132BEB" w:rsidRDefault="00712AD7" w:rsidP="00D152C5">
            <w:pPr>
              <w:rPr>
                <w:rFonts w:ascii="Century Gothic" w:hAnsi="Century Gothic"/>
                <w:b/>
                <w:color w:val="000000"/>
                <w:sz w:val="22"/>
                <w:szCs w:val="22"/>
              </w:rPr>
            </w:pPr>
            <w:proofErr w:type="spellStart"/>
            <w:r w:rsidRPr="00B0056D">
              <w:rPr>
                <w:rFonts w:ascii="Century Gothic" w:hAnsi="Century Gothic"/>
                <w:b/>
                <w:color w:val="000000"/>
                <w:sz w:val="22"/>
                <w:szCs w:val="22"/>
              </w:rPr>
              <w:t>Persentase</w:t>
            </w:r>
            <w:proofErr w:type="spellEnd"/>
            <w:r w:rsidRPr="00B0056D">
              <w:rPr>
                <w:rFonts w:ascii="Century Gothic" w:hAnsi="Century Gothic"/>
                <w:b/>
                <w:color w:val="000000"/>
                <w:sz w:val="22"/>
                <w:szCs w:val="22"/>
              </w:rPr>
              <w:t xml:space="preserve"> </w:t>
            </w:r>
            <w:proofErr w:type="spellStart"/>
            <w:r w:rsidRPr="00B0056D">
              <w:rPr>
                <w:rFonts w:ascii="Century Gothic" w:hAnsi="Century Gothic"/>
                <w:b/>
                <w:color w:val="000000"/>
                <w:sz w:val="22"/>
                <w:szCs w:val="22"/>
              </w:rPr>
              <w:t>capaian</w:t>
            </w:r>
            <w:proofErr w:type="spellEnd"/>
            <w:r w:rsidRPr="00B0056D">
              <w:rPr>
                <w:rFonts w:ascii="Century Gothic" w:hAnsi="Century Gothic"/>
                <w:b/>
                <w:color w:val="000000"/>
                <w:sz w:val="22"/>
                <w:szCs w:val="22"/>
              </w:rPr>
              <w:t xml:space="preserve"> </w:t>
            </w:r>
            <w:proofErr w:type="spellStart"/>
            <w:r w:rsidRPr="00B0056D">
              <w:rPr>
                <w:rFonts w:ascii="Century Gothic" w:hAnsi="Century Gothic"/>
                <w:b/>
                <w:color w:val="000000"/>
                <w:sz w:val="22"/>
                <w:szCs w:val="22"/>
              </w:rPr>
              <w:t>kinerja</w:t>
            </w:r>
            <w:proofErr w:type="spellEnd"/>
            <w:r w:rsidRPr="00B0056D">
              <w:rPr>
                <w:rFonts w:ascii="Century Gothic" w:hAnsi="Century Gothic"/>
                <w:b/>
                <w:color w:val="000000"/>
                <w:sz w:val="22"/>
                <w:szCs w:val="22"/>
              </w:rPr>
              <w:t xml:space="preserve"> </w:t>
            </w:r>
            <w:proofErr w:type="spellStart"/>
            <w:r w:rsidRPr="00B0056D">
              <w:rPr>
                <w:rFonts w:ascii="Century Gothic" w:hAnsi="Century Gothic"/>
                <w:b/>
                <w:color w:val="000000"/>
                <w:sz w:val="22"/>
                <w:szCs w:val="22"/>
              </w:rPr>
              <w:t>peningkatan</w:t>
            </w:r>
            <w:proofErr w:type="spellEnd"/>
            <w:r w:rsidRPr="00B0056D">
              <w:rPr>
                <w:rFonts w:ascii="Century Gothic" w:hAnsi="Century Gothic"/>
                <w:b/>
                <w:color w:val="000000"/>
                <w:sz w:val="22"/>
                <w:szCs w:val="22"/>
              </w:rPr>
              <w:t xml:space="preserve"> </w:t>
            </w:r>
            <w:proofErr w:type="spellStart"/>
            <w:r w:rsidRPr="00B0056D">
              <w:rPr>
                <w:rFonts w:ascii="Century Gothic" w:hAnsi="Century Gothic"/>
                <w:b/>
                <w:color w:val="000000"/>
                <w:sz w:val="22"/>
                <w:szCs w:val="22"/>
              </w:rPr>
              <w:t>penyelenggaraan</w:t>
            </w:r>
            <w:proofErr w:type="spellEnd"/>
            <w:r w:rsidRPr="00B0056D">
              <w:rPr>
                <w:rFonts w:ascii="Century Gothic" w:hAnsi="Century Gothic"/>
                <w:b/>
                <w:color w:val="000000"/>
                <w:sz w:val="22"/>
                <w:szCs w:val="22"/>
              </w:rPr>
              <w:t xml:space="preserve"> </w:t>
            </w:r>
            <w:proofErr w:type="spellStart"/>
            <w:r w:rsidRPr="00B0056D">
              <w:rPr>
                <w:rFonts w:ascii="Century Gothic" w:hAnsi="Century Gothic"/>
                <w:b/>
                <w:color w:val="000000"/>
                <w:sz w:val="22"/>
                <w:szCs w:val="22"/>
              </w:rPr>
              <w:t>pemerintahan</w:t>
            </w:r>
            <w:proofErr w:type="spellEnd"/>
            <w:r w:rsidRPr="00B0056D">
              <w:rPr>
                <w:rFonts w:ascii="Century Gothic" w:hAnsi="Century Gothic"/>
                <w:b/>
                <w:color w:val="000000"/>
                <w:sz w:val="22"/>
                <w:szCs w:val="22"/>
              </w:rPr>
              <w:t xml:space="preserve"> dan </w:t>
            </w:r>
            <w:proofErr w:type="spellStart"/>
            <w:r w:rsidRPr="00B0056D">
              <w:rPr>
                <w:rFonts w:ascii="Century Gothic" w:hAnsi="Century Gothic"/>
                <w:b/>
                <w:color w:val="000000"/>
                <w:sz w:val="22"/>
                <w:szCs w:val="22"/>
              </w:rPr>
              <w:t>pelayanan</w:t>
            </w:r>
            <w:proofErr w:type="spellEnd"/>
            <w:r w:rsidRPr="00B0056D">
              <w:rPr>
                <w:rFonts w:ascii="Century Gothic" w:hAnsi="Century Gothic"/>
                <w:b/>
                <w:color w:val="000000"/>
                <w:sz w:val="22"/>
                <w:szCs w:val="22"/>
              </w:rPr>
              <w:t xml:space="preserve"> </w:t>
            </w:r>
            <w:proofErr w:type="spellStart"/>
            <w:r w:rsidRPr="00B0056D">
              <w:rPr>
                <w:rFonts w:ascii="Century Gothic" w:hAnsi="Century Gothic"/>
                <w:b/>
                <w:color w:val="000000"/>
                <w:sz w:val="22"/>
                <w:szCs w:val="22"/>
              </w:rPr>
              <w:t>publik</w:t>
            </w:r>
            <w:proofErr w:type="spellEnd"/>
            <w:r w:rsidRPr="00B0056D">
              <w:rPr>
                <w:rFonts w:ascii="Century Gothic" w:hAnsi="Century Gothic"/>
                <w:b/>
                <w:color w:val="000000"/>
                <w:sz w:val="22"/>
                <w:szCs w:val="22"/>
              </w:rPr>
              <w:t xml:space="preserve"> ('%)</w:t>
            </w:r>
          </w:p>
        </w:tc>
        <w:tc>
          <w:tcPr>
            <w:tcW w:w="4770" w:type="dxa"/>
            <w:gridSpan w:val="2"/>
            <w:tcBorders>
              <w:top w:val="single" w:sz="4" w:space="0" w:color="auto"/>
              <w:left w:val="nil"/>
              <w:bottom w:val="single" w:sz="4" w:space="0" w:color="auto"/>
              <w:right w:val="single" w:sz="4" w:space="0" w:color="auto"/>
            </w:tcBorders>
            <w:shd w:val="clear" w:color="auto" w:fill="auto"/>
            <w:vAlign w:val="center"/>
            <w:hideMark/>
          </w:tcPr>
          <w:p w14:paraId="5CE2B00B"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t> </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7F8880B1" w14:textId="77777777" w:rsidR="00712AD7" w:rsidRPr="006E1FC2" w:rsidRDefault="00712AD7" w:rsidP="00D152C5">
            <w:pPr>
              <w:jc w:val="center"/>
              <w:rPr>
                <w:rFonts w:ascii="Century Gothic" w:hAnsi="Century Gothic"/>
                <w:b/>
                <w:bCs/>
                <w:sz w:val="22"/>
                <w:szCs w:val="22"/>
              </w:rPr>
            </w:pPr>
            <w:r w:rsidRPr="006E1FC2">
              <w:rPr>
                <w:rFonts w:ascii="Century Gothic" w:hAnsi="Century Gothic"/>
                <w:b/>
                <w:bCs/>
                <w:sz w:val="22"/>
                <w:szCs w:val="22"/>
                <w:lang w:val="id-ID"/>
              </w:rPr>
              <w:t>100%</w:t>
            </w:r>
          </w:p>
        </w:tc>
      </w:tr>
      <w:tr w:rsidR="00712AD7" w:rsidRPr="006E1FC2" w14:paraId="1B4F6BCB" w14:textId="77777777" w:rsidTr="00C010F6">
        <w:trPr>
          <w:trHeight w:val="1890"/>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3D126B5F" w14:textId="77777777" w:rsidR="00712AD7" w:rsidRPr="006E1FC2" w:rsidRDefault="00712AD7" w:rsidP="00D152C5">
            <w:pPr>
              <w:rPr>
                <w:rFonts w:ascii="Century Gothic" w:hAnsi="Century Gothic"/>
                <w:b/>
                <w:bCs/>
                <w:color w:val="000000"/>
                <w:sz w:val="22"/>
                <w:szCs w:val="22"/>
              </w:rPr>
            </w:pPr>
          </w:p>
        </w:tc>
        <w:tc>
          <w:tcPr>
            <w:tcW w:w="1537" w:type="dxa"/>
            <w:vMerge/>
            <w:tcBorders>
              <w:top w:val="single" w:sz="4" w:space="0" w:color="auto"/>
              <w:left w:val="single" w:sz="4" w:space="0" w:color="auto"/>
              <w:bottom w:val="nil"/>
              <w:right w:val="single" w:sz="4" w:space="0" w:color="auto"/>
            </w:tcBorders>
            <w:vAlign w:val="center"/>
            <w:hideMark/>
          </w:tcPr>
          <w:p w14:paraId="06ADF847" w14:textId="77777777" w:rsidR="00712AD7" w:rsidRPr="006E1FC2" w:rsidRDefault="00712AD7" w:rsidP="00D152C5">
            <w:pPr>
              <w:rPr>
                <w:rFonts w:ascii="Century Gothic" w:hAnsi="Century Gothic"/>
                <w:b/>
                <w:bCs/>
                <w:color w:val="000000"/>
                <w:sz w:val="22"/>
                <w:szCs w:val="22"/>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5B1A6A52" w14:textId="77777777" w:rsidR="00712AD7" w:rsidRPr="006E1FC2" w:rsidRDefault="00712AD7" w:rsidP="00D152C5">
            <w:pPr>
              <w:rPr>
                <w:rFonts w:ascii="Century Gothic" w:hAnsi="Century Gothic"/>
                <w:b/>
                <w:bCs/>
                <w:color w:val="000000"/>
                <w:sz w:val="22"/>
                <w:szCs w:val="22"/>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14:paraId="1F6DC447" w14:textId="77777777" w:rsidR="00712AD7" w:rsidRPr="006E1FC2" w:rsidRDefault="00712AD7" w:rsidP="00D152C5">
            <w:pPr>
              <w:rPr>
                <w:rFonts w:ascii="Century Gothic" w:hAnsi="Century Gothic"/>
                <w:b/>
                <w:bCs/>
                <w:color w:val="000000"/>
                <w:sz w:val="22"/>
                <w:szCs w:val="22"/>
              </w:rPr>
            </w:pPr>
          </w:p>
        </w:tc>
        <w:tc>
          <w:tcPr>
            <w:tcW w:w="1710" w:type="dxa"/>
            <w:vMerge/>
            <w:tcBorders>
              <w:top w:val="single" w:sz="4" w:space="0" w:color="auto"/>
              <w:left w:val="single" w:sz="4" w:space="0" w:color="auto"/>
              <w:bottom w:val="single" w:sz="4" w:space="0" w:color="auto"/>
              <w:right w:val="single" w:sz="4" w:space="0" w:color="000000"/>
            </w:tcBorders>
            <w:vAlign w:val="center"/>
            <w:hideMark/>
          </w:tcPr>
          <w:p w14:paraId="510F8E44" w14:textId="77777777" w:rsidR="00712AD7" w:rsidRPr="006E1FC2" w:rsidRDefault="00712AD7"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5CD1A290"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Pelaksanaan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Urusan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yang </w:t>
            </w:r>
            <w:proofErr w:type="spellStart"/>
            <w:r w:rsidRPr="006E1FC2">
              <w:rPr>
                <w:rFonts w:ascii="Century Gothic" w:hAnsi="Century Gothic"/>
                <w:b/>
                <w:bCs/>
                <w:color w:val="000000"/>
                <w:sz w:val="22"/>
                <w:szCs w:val="22"/>
              </w:rPr>
              <w:t>Dilimpahkan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kepada</w:t>
            </w:r>
            <w:proofErr w:type="spellEnd"/>
            <w:r w:rsidRPr="006E1FC2">
              <w:rPr>
                <w:rFonts w:ascii="Century Gothic" w:hAnsi="Century Gothic"/>
                <w:b/>
                <w:bCs/>
                <w:color w:val="000000"/>
                <w:sz w:val="22"/>
                <w:szCs w:val="22"/>
              </w:rPr>
              <w:t xml:space="preserve"> Camat</w:t>
            </w:r>
          </w:p>
        </w:tc>
        <w:tc>
          <w:tcPr>
            <w:tcW w:w="2250" w:type="dxa"/>
            <w:tcBorders>
              <w:top w:val="nil"/>
              <w:left w:val="nil"/>
              <w:bottom w:val="single" w:sz="4" w:space="0" w:color="auto"/>
              <w:right w:val="single" w:sz="4" w:space="0" w:color="auto"/>
            </w:tcBorders>
            <w:shd w:val="clear" w:color="auto" w:fill="auto"/>
            <w:hideMark/>
          </w:tcPr>
          <w:p w14:paraId="715662AC" w14:textId="77777777" w:rsidR="00712AD7" w:rsidRPr="006E1FC2" w:rsidRDefault="00712AD7" w:rsidP="00D152C5">
            <w:pPr>
              <w:rPr>
                <w:rFonts w:ascii="Century Gothic" w:hAnsi="Century Gothic"/>
                <w:b/>
                <w:bCs/>
                <w:color w:val="000000"/>
                <w:sz w:val="22"/>
                <w:szCs w:val="22"/>
              </w:rPr>
            </w:pPr>
            <w:proofErr w:type="spellStart"/>
            <w:r w:rsidRPr="00B0056D">
              <w:rPr>
                <w:rFonts w:ascii="Century Gothic" w:hAnsi="Century Gothic"/>
                <w:b/>
                <w:bCs/>
                <w:color w:val="000000"/>
                <w:sz w:val="22"/>
                <w:szCs w:val="22"/>
              </w:rPr>
              <w:t>Persentase</w:t>
            </w:r>
            <w:proofErr w:type="spellEnd"/>
            <w:r w:rsidRPr="00B0056D">
              <w:rPr>
                <w:rFonts w:ascii="Century Gothic" w:hAnsi="Century Gothic"/>
                <w:b/>
                <w:bCs/>
                <w:color w:val="000000"/>
                <w:sz w:val="22"/>
                <w:szCs w:val="22"/>
              </w:rPr>
              <w:t xml:space="preserve"> </w:t>
            </w:r>
            <w:proofErr w:type="spellStart"/>
            <w:r w:rsidRPr="00B0056D">
              <w:rPr>
                <w:rFonts w:ascii="Century Gothic" w:hAnsi="Century Gothic"/>
                <w:b/>
                <w:bCs/>
                <w:color w:val="000000"/>
                <w:sz w:val="22"/>
                <w:szCs w:val="22"/>
              </w:rPr>
              <w:t>urusan</w:t>
            </w:r>
            <w:proofErr w:type="spellEnd"/>
            <w:r w:rsidRPr="00B0056D">
              <w:rPr>
                <w:rFonts w:ascii="Century Gothic" w:hAnsi="Century Gothic"/>
                <w:b/>
                <w:bCs/>
                <w:color w:val="000000"/>
                <w:sz w:val="22"/>
                <w:szCs w:val="22"/>
              </w:rPr>
              <w:t xml:space="preserve"> </w:t>
            </w:r>
            <w:proofErr w:type="spellStart"/>
            <w:r w:rsidRPr="00B0056D">
              <w:rPr>
                <w:rFonts w:ascii="Century Gothic" w:hAnsi="Century Gothic"/>
                <w:b/>
                <w:bCs/>
                <w:color w:val="000000"/>
                <w:sz w:val="22"/>
                <w:szCs w:val="22"/>
              </w:rPr>
              <w:t>pemerintahan</w:t>
            </w:r>
            <w:proofErr w:type="spellEnd"/>
            <w:r w:rsidRPr="00B0056D">
              <w:rPr>
                <w:rFonts w:ascii="Century Gothic" w:hAnsi="Century Gothic"/>
                <w:b/>
                <w:bCs/>
                <w:color w:val="000000"/>
                <w:sz w:val="22"/>
                <w:szCs w:val="22"/>
              </w:rPr>
              <w:t xml:space="preserve"> yang </w:t>
            </w:r>
            <w:proofErr w:type="spellStart"/>
            <w:r w:rsidRPr="00B0056D">
              <w:rPr>
                <w:rFonts w:ascii="Century Gothic" w:hAnsi="Century Gothic"/>
                <w:b/>
                <w:bCs/>
                <w:color w:val="000000"/>
                <w:sz w:val="22"/>
                <w:szCs w:val="22"/>
              </w:rPr>
              <w:t>dilimpahkan</w:t>
            </w:r>
            <w:proofErr w:type="spellEnd"/>
            <w:r w:rsidRPr="00B0056D">
              <w:rPr>
                <w:rFonts w:ascii="Century Gothic" w:hAnsi="Century Gothic"/>
                <w:b/>
                <w:bCs/>
                <w:color w:val="000000"/>
                <w:sz w:val="22"/>
                <w:szCs w:val="22"/>
              </w:rPr>
              <w:t xml:space="preserve"> </w:t>
            </w:r>
            <w:proofErr w:type="spellStart"/>
            <w:r w:rsidRPr="00B0056D">
              <w:rPr>
                <w:rFonts w:ascii="Century Gothic" w:hAnsi="Century Gothic"/>
                <w:b/>
                <w:bCs/>
                <w:color w:val="000000"/>
                <w:sz w:val="22"/>
                <w:szCs w:val="22"/>
              </w:rPr>
              <w:t>kepada</w:t>
            </w:r>
            <w:proofErr w:type="spellEnd"/>
            <w:r w:rsidRPr="00B0056D">
              <w:rPr>
                <w:rFonts w:ascii="Century Gothic" w:hAnsi="Century Gothic"/>
                <w:b/>
                <w:bCs/>
                <w:color w:val="000000"/>
                <w:sz w:val="22"/>
                <w:szCs w:val="22"/>
              </w:rPr>
              <w:t xml:space="preserve"> </w:t>
            </w:r>
            <w:proofErr w:type="spellStart"/>
            <w:r w:rsidRPr="00B0056D">
              <w:rPr>
                <w:rFonts w:ascii="Century Gothic" w:hAnsi="Century Gothic"/>
                <w:b/>
                <w:bCs/>
                <w:color w:val="000000"/>
                <w:sz w:val="22"/>
                <w:szCs w:val="22"/>
              </w:rPr>
              <w:t>camat</w:t>
            </w:r>
            <w:proofErr w:type="spellEnd"/>
            <w:r w:rsidRPr="00B0056D">
              <w:rPr>
                <w:rFonts w:ascii="Century Gothic" w:hAnsi="Century Gothic"/>
                <w:b/>
                <w:bCs/>
                <w:color w:val="000000"/>
                <w:sz w:val="22"/>
                <w:szCs w:val="22"/>
              </w:rPr>
              <w:t xml:space="preserve"> yang </w:t>
            </w:r>
            <w:proofErr w:type="spellStart"/>
            <w:r w:rsidRPr="00B0056D">
              <w:rPr>
                <w:rFonts w:ascii="Century Gothic" w:hAnsi="Century Gothic"/>
                <w:b/>
                <w:bCs/>
                <w:color w:val="000000"/>
                <w:sz w:val="22"/>
                <w:szCs w:val="22"/>
              </w:rPr>
              <w:t>dilaksanakan</w:t>
            </w:r>
            <w:proofErr w:type="spellEnd"/>
            <w:r w:rsidRPr="00B0056D">
              <w:rPr>
                <w:rFonts w:ascii="Century Gothic" w:hAnsi="Century Gothic"/>
                <w:b/>
                <w:bCs/>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14:paraId="1A146410" w14:textId="77777777" w:rsidR="00712AD7" w:rsidRPr="00AB114E" w:rsidRDefault="00712AD7" w:rsidP="00D152C5">
            <w:pPr>
              <w:jc w:val="center"/>
              <w:rPr>
                <w:rFonts w:ascii="Century Gothic" w:hAnsi="Century Gothic"/>
                <w:b/>
                <w:sz w:val="22"/>
                <w:szCs w:val="22"/>
              </w:rPr>
            </w:pPr>
            <w:r w:rsidRPr="00AB114E">
              <w:rPr>
                <w:rFonts w:ascii="Century Gothic" w:hAnsi="Century Gothic"/>
                <w:b/>
                <w:sz w:val="22"/>
                <w:szCs w:val="22"/>
              </w:rPr>
              <w:t>100%</w:t>
            </w:r>
          </w:p>
        </w:tc>
      </w:tr>
      <w:tr w:rsidR="00712AD7" w:rsidRPr="006E1FC2" w14:paraId="00761AAF" w14:textId="77777777" w:rsidTr="00C010F6">
        <w:trPr>
          <w:trHeight w:val="1808"/>
        </w:trPr>
        <w:tc>
          <w:tcPr>
            <w:tcW w:w="1800" w:type="dxa"/>
            <w:tcBorders>
              <w:top w:val="nil"/>
              <w:left w:val="single" w:sz="4" w:space="0" w:color="auto"/>
              <w:bottom w:val="nil"/>
              <w:right w:val="single" w:sz="4" w:space="0" w:color="auto"/>
            </w:tcBorders>
            <w:shd w:val="clear" w:color="auto" w:fill="auto"/>
            <w:hideMark/>
          </w:tcPr>
          <w:p w14:paraId="50E70424"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4996B829" w14:textId="77777777" w:rsidR="00712AD7" w:rsidRPr="006E1FC2" w:rsidRDefault="00712AD7" w:rsidP="00D152C5">
            <w:pPr>
              <w:rPr>
                <w:rFonts w:ascii="Century Gothic" w:hAnsi="Century Gothic"/>
                <w:b/>
                <w:bCs/>
                <w:color w:val="000000"/>
                <w:sz w:val="22"/>
                <w:szCs w:val="22"/>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14:paraId="3623E9FE" w14:textId="77777777" w:rsidR="00712AD7" w:rsidRPr="006E1FC2" w:rsidRDefault="00712AD7" w:rsidP="00D152C5">
            <w:pPr>
              <w:rPr>
                <w:rFonts w:ascii="Century Gothic" w:hAnsi="Century Gothic"/>
                <w:b/>
                <w:bCs/>
                <w:color w:val="000000"/>
                <w:sz w:val="22"/>
                <w:szCs w:val="22"/>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14:paraId="1AD47ABC" w14:textId="77777777" w:rsidR="00712AD7" w:rsidRPr="006E1FC2" w:rsidRDefault="00712AD7" w:rsidP="00D152C5">
            <w:pPr>
              <w:rPr>
                <w:rFonts w:ascii="Century Gothic" w:hAnsi="Century Gothic"/>
                <w:b/>
                <w:bCs/>
                <w:color w:val="000000"/>
                <w:sz w:val="22"/>
                <w:szCs w:val="22"/>
              </w:rPr>
            </w:pPr>
          </w:p>
        </w:tc>
        <w:tc>
          <w:tcPr>
            <w:tcW w:w="1710" w:type="dxa"/>
            <w:vMerge/>
            <w:tcBorders>
              <w:top w:val="single" w:sz="4" w:space="0" w:color="auto"/>
              <w:left w:val="single" w:sz="4" w:space="0" w:color="auto"/>
              <w:bottom w:val="single" w:sz="4" w:space="0" w:color="auto"/>
              <w:right w:val="single" w:sz="4" w:space="0" w:color="000000"/>
            </w:tcBorders>
            <w:vAlign w:val="center"/>
            <w:hideMark/>
          </w:tcPr>
          <w:p w14:paraId="64754062" w14:textId="77777777" w:rsidR="00712AD7" w:rsidRPr="006E1FC2" w:rsidRDefault="00712AD7"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0133D163" w14:textId="77777777" w:rsidR="00712AD7"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Pelaksanaan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yang </w:t>
            </w:r>
            <w:proofErr w:type="spellStart"/>
            <w:r w:rsidRPr="006E1FC2">
              <w:rPr>
                <w:rFonts w:ascii="Century Gothic" w:hAnsi="Century Gothic"/>
                <w:color w:val="000000"/>
                <w:sz w:val="22"/>
                <w:szCs w:val="22"/>
              </w:rPr>
              <w:t>terkait</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dengan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Kewenangan</w:t>
            </w:r>
            <w:proofErr w:type="spellEnd"/>
            <w:r w:rsidRPr="006E1FC2">
              <w:rPr>
                <w:rFonts w:ascii="Century Gothic" w:hAnsi="Century Gothic"/>
                <w:color w:val="000000"/>
                <w:sz w:val="22"/>
                <w:szCs w:val="22"/>
              </w:rPr>
              <w:t xml:space="preserve"> Lain yang </w:t>
            </w:r>
            <w:proofErr w:type="spellStart"/>
            <w:r w:rsidRPr="006E1FC2">
              <w:rPr>
                <w:rFonts w:ascii="Century Gothic" w:hAnsi="Century Gothic"/>
                <w:color w:val="000000"/>
                <w:sz w:val="22"/>
                <w:szCs w:val="22"/>
              </w:rPr>
              <w:t>Dilimpahkan</w:t>
            </w:r>
            <w:proofErr w:type="spellEnd"/>
          </w:p>
          <w:p w14:paraId="3BF47804" w14:textId="77777777" w:rsidR="00712AD7" w:rsidRDefault="00712AD7" w:rsidP="00D152C5">
            <w:pPr>
              <w:rPr>
                <w:rFonts w:ascii="Century Gothic" w:hAnsi="Century Gothic"/>
                <w:color w:val="000000"/>
                <w:sz w:val="22"/>
                <w:szCs w:val="22"/>
              </w:rPr>
            </w:pPr>
          </w:p>
          <w:p w14:paraId="2CACFC02" w14:textId="77777777" w:rsidR="00712AD7" w:rsidRDefault="00712AD7" w:rsidP="00D152C5">
            <w:pPr>
              <w:rPr>
                <w:rFonts w:ascii="Century Gothic" w:hAnsi="Century Gothic"/>
                <w:color w:val="000000"/>
                <w:sz w:val="22"/>
                <w:szCs w:val="22"/>
              </w:rPr>
            </w:pPr>
          </w:p>
          <w:p w14:paraId="034CB3C5" w14:textId="77777777" w:rsidR="00712AD7" w:rsidRPr="006E1FC2" w:rsidRDefault="00712AD7" w:rsidP="00D152C5">
            <w:pPr>
              <w:rPr>
                <w:rFonts w:ascii="Century Gothic" w:hAnsi="Century Gothic"/>
                <w:color w:val="000000"/>
                <w:sz w:val="22"/>
                <w:szCs w:val="22"/>
              </w:rPr>
            </w:pPr>
          </w:p>
        </w:tc>
        <w:tc>
          <w:tcPr>
            <w:tcW w:w="2250" w:type="dxa"/>
            <w:tcBorders>
              <w:top w:val="nil"/>
              <w:left w:val="nil"/>
              <w:bottom w:val="single" w:sz="4" w:space="0" w:color="auto"/>
              <w:right w:val="single" w:sz="4" w:space="0" w:color="auto"/>
            </w:tcBorders>
            <w:shd w:val="clear" w:color="auto" w:fill="auto"/>
            <w:hideMark/>
          </w:tcPr>
          <w:p w14:paraId="30993448" w14:textId="3CE3D2B5" w:rsidR="00712AD7" w:rsidRPr="006E1FC2" w:rsidRDefault="00C010F6" w:rsidP="00D152C5">
            <w:pPr>
              <w:rPr>
                <w:rFonts w:ascii="Century Gothic" w:hAnsi="Century Gothic"/>
                <w:color w:val="000000"/>
                <w:sz w:val="22"/>
                <w:szCs w:val="22"/>
              </w:rPr>
            </w:pPr>
            <w:proofErr w:type="spellStart"/>
            <w:r w:rsidRPr="00C010F6">
              <w:rPr>
                <w:rFonts w:ascii="Century Gothic" w:hAnsi="Century Gothic"/>
                <w:color w:val="000000"/>
                <w:sz w:val="22"/>
                <w:szCs w:val="22"/>
              </w:rPr>
              <w:t>Jumlah</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dokumen</w:t>
            </w:r>
            <w:proofErr w:type="spellEnd"/>
            <w:r w:rsidRPr="00C010F6">
              <w:rPr>
                <w:rFonts w:ascii="Century Gothic" w:hAnsi="Century Gothic"/>
                <w:color w:val="000000"/>
                <w:sz w:val="22"/>
                <w:szCs w:val="22"/>
              </w:rPr>
              <w:t xml:space="preserve"> non </w:t>
            </w:r>
            <w:proofErr w:type="spellStart"/>
            <w:r w:rsidRPr="00C010F6">
              <w:rPr>
                <w:rFonts w:ascii="Century Gothic" w:hAnsi="Century Gothic"/>
                <w:color w:val="000000"/>
                <w:sz w:val="22"/>
                <w:szCs w:val="22"/>
              </w:rPr>
              <w:t>perizinan</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usaha</w:t>
            </w:r>
            <w:proofErr w:type="spellEnd"/>
            <w:r w:rsidRPr="00C010F6">
              <w:rPr>
                <w:rFonts w:ascii="Century Gothic" w:hAnsi="Century Gothic"/>
                <w:color w:val="000000"/>
                <w:sz w:val="22"/>
                <w:szCs w:val="22"/>
              </w:rPr>
              <w:t xml:space="preserve"> yang </w:t>
            </w:r>
            <w:proofErr w:type="spellStart"/>
            <w:r w:rsidRPr="00C010F6">
              <w:rPr>
                <w:rFonts w:ascii="Century Gothic" w:hAnsi="Century Gothic"/>
                <w:color w:val="000000"/>
                <w:sz w:val="22"/>
                <w:szCs w:val="22"/>
              </w:rPr>
              <w:t>dilaksanakan</w:t>
            </w:r>
            <w:proofErr w:type="spellEnd"/>
          </w:p>
        </w:tc>
        <w:tc>
          <w:tcPr>
            <w:tcW w:w="1353" w:type="dxa"/>
            <w:tcBorders>
              <w:top w:val="nil"/>
              <w:left w:val="nil"/>
              <w:bottom w:val="single" w:sz="4" w:space="0" w:color="auto"/>
              <w:right w:val="single" w:sz="4" w:space="0" w:color="auto"/>
            </w:tcBorders>
            <w:shd w:val="clear" w:color="auto" w:fill="auto"/>
            <w:noWrap/>
            <w:vAlign w:val="center"/>
            <w:hideMark/>
          </w:tcPr>
          <w:p w14:paraId="00776BFB" w14:textId="70933DE4" w:rsidR="00712AD7" w:rsidRPr="006E1FC2" w:rsidRDefault="00C010F6" w:rsidP="00D152C5">
            <w:pPr>
              <w:jc w:val="center"/>
              <w:rPr>
                <w:rFonts w:ascii="Century Gothic" w:hAnsi="Century Gothic"/>
                <w:sz w:val="22"/>
                <w:szCs w:val="22"/>
              </w:rPr>
            </w:pPr>
            <w:r>
              <w:rPr>
                <w:rFonts w:ascii="Century Gothic" w:hAnsi="Century Gothic"/>
                <w:sz w:val="22"/>
                <w:szCs w:val="22"/>
              </w:rPr>
              <w:t>12 Dok</w:t>
            </w:r>
          </w:p>
        </w:tc>
      </w:tr>
      <w:tr w:rsidR="00712AD7" w:rsidRPr="006E1FC2" w14:paraId="723D1B33" w14:textId="77777777" w:rsidTr="00C010F6">
        <w:trPr>
          <w:trHeight w:val="315"/>
        </w:trPr>
        <w:tc>
          <w:tcPr>
            <w:tcW w:w="1800" w:type="dxa"/>
            <w:tcBorders>
              <w:top w:val="nil"/>
              <w:left w:val="single" w:sz="4" w:space="0" w:color="auto"/>
              <w:bottom w:val="nil"/>
              <w:right w:val="single" w:sz="4" w:space="0" w:color="auto"/>
            </w:tcBorders>
            <w:shd w:val="clear" w:color="auto" w:fill="auto"/>
            <w:hideMark/>
          </w:tcPr>
          <w:p w14:paraId="4DEA5C47"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32E2F7AE" w14:textId="77777777" w:rsidR="00712AD7" w:rsidRPr="006E1FC2" w:rsidRDefault="00712AD7" w:rsidP="00D152C5">
            <w:pPr>
              <w:rPr>
                <w:rFonts w:ascii="Century Gothic" w:hAnsi="Century Gothic"/>
                <w:b/>
                <w:bCs/>
                <w:color w:val="000000"/>
                <w:sz w:val="22"/>
                <w:szCs w:val="22"/>
              </w:rPr>
            </w:pPr>
          </w:p>
        </w:tc>
        <w:tc>
          <w:tcPr>
            <w:tcW w:w="1224" w:type="dxa"/>
            <w:vMerge w:val="restart"/>
            <w:tcBorders>
              <w:top w:val="nil"/>
              <w:left w:val="single" w:sz="4" w:space="0" w:color="auto"/>
              <w:bottom w:val="nil"/>
              <w:right w:val="single" w:sz="4" w:space="0" w:color="auto"/>
            </w:tcBorders>
            <w:shd w:val="clear" w:color="auto" w:fill="auto"/>
            <w:noWrap/>
            <w:hideMark/>
          </w:tcPr>
          <w:p w14:paraId="48449E4F"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vMerge w:val="restart"/>
            <w:tcBorders>
              <w:top w:val="nil"/>
              <w:left w:val="single" w:sz="4" w:space="0" w:color="auto"/>
              <w:bottom w:val="single" w:sz="4" w:space="0" w:color="auto"/>
              <w:right w:val="single" w:sz="4" w:space="0" w:color="auto"/>
            </w:tcBorders>
            <w:shd w:val="clear" w:color="auto" w:fill="auto"/>
            <w:hideMark/>
          </w:tcPr>
          <w:p w14:paraId="0B7A1D36"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P</w:t>
            </w:r>
            <w:r>
              <w:rPr>
                <w:rFonts w:ascii="Century Gothic" w:hAnsi="Century Gothic"/>
                <w:b/>
                <w:bCs/>
                <w:color w:val="000000"/>
                <w:sz w:val="22"/>
                <w:szCs w:val="22"/>
              </w:rPr>
              <w:t>rogram</w:t>
            </w:r>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w:t>
            </w:r>
            <w:r>
              <w:rPr>
                <w:rFonts w:ascii="Century Gothic" w:hAnsi="Century Gothic"/>
                <w:b/>
                <w:bCs/>
                <w:color w:val="000000"/>
                <w:sz w:val="22"/>
                <w:szCs w:val="22"/>
              </w:rPr>
              <w:t>emberdayaan</w:t>
            </w:r>
            <w:proofErr w:type="spellEnd"/>
            <w:r>
              <w:rPr>
                <w:rFonts w:ascii="Century Gothic" w:hAnsi="Century Gothic"/>
                <w:b/>
                <w:bCs/>
                <w:color w:val="000000"/>
                <w:sz w:val="22"/>
                <w:szCs w:val="22"/>
              </w:rPr>
              <w:t xml:space="preserve"> </w:t>
            </w:r>
            <w:r w:rsidRPr="006E1FC2">
              <w:rPr>
                <w:rFonts w:ascii="Century Gothic" w:hAnsi="Century Gothic"/>
                <w:b/>
                <w:bCs/>
                <w:color w:val="000000"/>
                <w:sz w:val="22"/>
                <w:szCs w:val="22"/>
              </w:rPr>
              <w:t>M</w:t>
            </w:r>
            <w:r>
              <w:rPr>
                <w:rFonts w:ascii="Century Gothic" w:hAnsi="Century Gothic"/>
                <w:b/>
                <w:bCs/>
                <w:color w:val="000000"/>
                <w:sz w:val="22"/>
                <w:szCs w:val="22"/>
              </w:rPr>
              <w:t xml:space="preserve">asyarakat </w:t>
            </w:r>
            <w:r w:rsidRPr="006E1FC2">
              <w:rPr>
                <w:rFonts w:ascii="Century Gothic" w:hAnsi="Century Gothic"/>
                <w:b/>
                <w:bCs/>
                <w:color w:val="000000"/>
                <w:sz w:val="22"/>
                <w:szCs w:val="22"/>
              </w:rPr>
              <w:t xml:space="preserve"> D</w:t>
            </w:r>
            <w:r>
              <w:rPr>
                <w:rFonts w:ascii="Century Gothic" w:hAnsi="Century Gothic"/>
                <w:b/>
                <w:bCs/>
                <w:color w:val="000000"/>
                <w:sz w:val="22"/>
                <w:szCs w:val="22"/>
              </w:rPr>
              <w:t>esa</w:t>
            </w:r>
            <w:r w:rsidRPr="006E1FC2">
              <w:rPr>
                <w:rFonts w:ascii="Century Gothic" w:hAnsi="Century Gothic"/>
                <w:b/>
                <w:bCs/>
                <w:color w:val="000000"/>
                <w:sz w:val="22"/>
                <w:szCs w:val="22"/>
              </w:rPr>
              <w:t xml:space="preserve"> D</w:t>
            </w:r>
            <w:r>
              <w:rPr>
                <w:rFonts w:ascii="Century Gothic" w:hAnsi="Century Gothic"/>
                <w:b/>
                <w:bCs/>
                <w:color w:val="000000"/>
                <w:sz w:val="22"/>
                <w:szCs w:val="22"/>
              </w:rPr>
              <w:t>an</w:t>
            </w:r>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w:t>
            </w:r>
            <w:r>
              <w:rPr>
                <w:rFonts w:ascii="Century Gothic" w:hAnsi="Century Gothic"/>
                <w:b/>
                <w:bCs/>
                <w:color w:val="000000"/>
                <w:sz w:val="22"/>
                <w:szCs w:val="22"/>
              </w:rPr>
              <w:t>elurahan</w:t>
            </w:r>
            <w:proofErr w:type="spellEnd"/>
          </w:p>
        </w:tc>
        <w:tc>
          <w:tcPr>
            <w:tcW w:w="1710" w:type="dxa"/>
            <w:vMerge w:val="restart"/>
            <w:tcBorders>
              <w:top w:val="nil"/>
              <w:left w:val="single" w:sz="4" w:space="0" w:color="auto"/>
              <w:bottom w:val="nil"/>
              <w:right w:val="single" w:sz="4" w:space="0" w:color="auto"/>
            </w:tcBorders>
            <w:shd w:val="clear" w:color="auto" w:fill="auto"/>
            <w:hideMark/>
          </w:tcPr>
          <w:p w14:paraId="66BF524B" w14:textId="77777777" w:rsidR="00712AD7" w:rsidRPr="006E1FC2" w:rsidRDefault="00712AD7" w:rsidP="00D152C5">
            <w:pPr>
              <w:rPr>
                <w:rFonts w:ascii="Century Gothic" w:hAnsi="Century Gothic"/>
                <w:b/>
                <w:bCs/>
                <w:color w:val="000000"/>
                <w:sz w:val="22"/>
                <w:szCs w:val="22"/>
              </w:rPr>
            </w:pPr>
            <w:proofErr w:type="spellStart"/>
            <w:r w:rsidRPr="008246F5">
              <w:rPr>
                <w:rFonts w:ascii="Century Gothic" w:hAnsi="Century Gothic"/>
                <w:b/>
                <w:bCs/>
                <w:color w:val="000000"/>
                <w:sz w:val="22"/>
                <w:szCs w:val="22"/>
              </w:rPr>
              <w:t>Persentase</w:t>
            </w:r>
            <w:proofErr w:type="spellEnd"/>
            <w:r w:rsidRPr="008246F5">
              <w:rPr>
                <w:rFonts w:ascii="Century Gothic" w:hAnsi="Century Gothic"/>
                <w:b/>
                <w:bCs/>
                <w:color w:val="000000"/>
                <w:sz w:val="22"/>
                <w:szCs w:val="22"/>
              </w:rPr>
              <w:t xml:space="preserve"> </w:t>
            </w:r>
            <w:proofErr w:type="spellStart"/>
            <w:r w:rsidRPr="008246F5">
              <w:rPr>
                <w:rFonts w:ascii="Century Gothic" w:hAnsi="Century Gothic"/>
                <w:b/>
                <w:bCs/>
                <w:color w:val="000000"/>
                <w:sz w:val="22"/>
                <w:szCs w:val="22"/>
              </w:rPr>
              <w:t>Capaian</w:t>
            </w:r>
            <w:proofErr w:type="spellEnd"/>
            <w:r w:rsidRPr="008246F5">
              <w:rPr>
                <w:rFonts w:ascii="Century Gothic" w:hAnsi="Century Gothic"/>
                <w:b/>
                <w:bCs/>
                <w:color w:val="000000"/>
                <w:sz w:val="22"/>
                <w:szCs w:val="22"/>
              </w:rPr>
              <w:t xml:space="preserve"> Kinerja </w:t>
            </w:r>
            <w:proofErr w:type="spellStart"/>
            <w:r w:rsidRPr="008246F5">
              <w:rPr>
                <w:rFonts w:ascii="Century Gothic" w:hAnsi="Century Gothic"/>
                <w:b/>
                <w:bCs/>
                <w:color w:val="000000"/>
                <w:sz w:val="22"/>
                <w:szCs w:val="22"/>
              </w:rPr>
              <w:t>Pemberdayaan</w:t>
            </w:r>
            <w:proofErr w:type="spellEnd"/>
            <w:r w:rsidRPr="008246F5">
              <w:rPr>
                <w:rFonts w:ascii="Century Gothic" w:hAnsi="Century Gothic"/>
                <w:b/>
                <w:bCs/>
                <w:color w:val="000000"/>
                <w:sz w:val="22"/>
                <w:szCs w:val="22"/>
              </w:rPr>
              <w:t xml:space="preserve"> </w:t>
            </w:r>
            <w:proofErr w:type="spellStart"/>
            <w:r w:rsidRPr="008246F5">
              <w:rPr>
                <w:rFonts w:ascii="Century Gothic" w:hAnsi="Century Gothic"/>
                <w:b/>
                <w:bCs/>
                <w:color w:val="000000"/>
                <w:sz w:val="22"/>
                <w:szCs w:val="22"/>
              </w:rPr>
              <w:t>masyarakat</w:t>
            </w:r>
            <w:proofErr w:type="spellEnd"/>
            <w:r w:rsidRPr="008246F5">
              <w:rPr>
                <w:rFonts w:ascii="Century Gothic" w:hAnsi="Century Gothic"/>
                <w:b/>
                <w:bCs/>
                <w:color w:val="000000"/>
                <w:sz w:val="22"/>
                <w:szCs w:val="22"/>
              </w:rPr>
              <w:t xml:space="preserve"> Desa dan </w:t>
            </w:r>
            <w:proofErr w:type="spellStart"/>
            <w:r w:rsidRPr="008246F5">
              <w:rPr>
                <w:rFonts w:ascii="Century Gothic" w:hAnsi="Century Gothic"/>
                <w:b/>
                <w:bCs/>
                <w:color w:val="000000"/>
                <w:sz w:val="22"/>
                <w:szCs w:val="22"/>
              </w:rPr>
              <w:lastRenderedPageBreak/>
              <w:t>Kelurahan</w:t>
            </w:r>
            <w:proofErr w:type="spellEnd"/>
            <w:r w:rsidRPr="008246F5">
              <w:rPr>
                <w:rFonts w:ascii="Century Gothic" w:hAnsi="Century Gothic"/>
                <w:b/>
                <w:bCs/>
                <w:color w:val="000000"/>
                <w:sz w:val="22"/>
                <w:szCs w:val="22"/>
              </w:rPr>
              <w:t xml:space="preserve"> ('%)</w:t>
            </w:r>
          </w:p>
        </w:tc>
        <w:tc>
          <w:tcPr>
            <w:tcW w:w="4770" w:type="dxa"/>
            <w:gridSpan w:val="2"/>
            <w:tcBorders>
              <w:top w:val="single" w:sz="4" w:space="0" w:color="auto"/>
              <w:left w:val="nil"/>
              <w:bottom w:val="single" w:sz="4" w:space="0" w:color="auto"/>
              <w:right w:val="single" w:sz="4" w:space="0" w:color="auto"/>
            </w:tcBorders>
            <w:shd w:val="clear" w:color="auto" w:fill="auto"/>
            <w:vAlign w:val="center"/>
            <w:hideMark/>
          </w:tcPr>
          <w:p w14:paraId="54C4F17E"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lang w:val="id-ID"/>
              </w:rPr>
              <w:lastRenderedPageBreak/>
              <w:t> </w:t>
            </w:r>
          </w:p>
        </w:tc>
        <w:tc>
          <w:tcPr>
            <w:tcW w:w="1353" w:type="dxa"/>
            <w:tcBorders>
              <w:top w:val="nil"/>
              <w:left w:val="nil"/>
              <w:bottom w:val="single" w:sz="4" w:space="0" w:color="auto"/>
              <w:right w:val="single" w:sz="4" w:space="0" w:color="auto"/>
            </w:tcBorders>
            <w:shd w:val="clear" w:color="auto" w:fill="auto"/>
            <w:noWrap/>
            <w:vAlign w:val="center"/>
            <w:hideMark/>
          </w:tcPr>
          <w:p w14:paraId="22715E58" w14:textId="77777777" w:rsidR="00712AD7" w:rsidRPr="006E1FC2" w:rsidRDefault="00712AD7" w:rsidP="00D152C5">
            <w:pPr>
              <w:jc w:val="center"/>
              <w:rPr>
                <w:rFonts w:ascii="Century Gothic" w:hAnsi="Century Gothic"/>
                <w:b/>
                <w:bCs/>
                <w:sz w:val="22"/>
                <w:szCs w:val="22"/>
              </w:rPr>
            </w:pPr>
            <w:r w:rsidRPr="006E1FC2">
              <w:rPr>
                <w:rFonts w:ascii="Century Gothic" w:hAnsi="Century Gothic"/>
                <w:b/>
                <w:bCs/>
                <w:sz w:val="22"/>
                <w:szCs w:val="22"/>
              </w:rPr>
              <w:t>100%</w:t>
            </w:r>
          </w:p>
        </w:tc>
      </w:tr>
      <w:tr w:rsidR="00712AD7" w:rsidRPr="006E1FC2" w14:paraId="27E70395" w14:textId="77777777" w:rsidTr="00C010F6">
        <w:trPr>
          <w:trHeight w:val="1470"/>
        </w:trPr>
        <w:tc>
          <w:tcPr>
            <w:tcW w:w="1800" w:type="dxa"/>
            <w:tcBorders>
              <w:top w:val="nil"/>
              <w:left w:val="single" w:sz="4" w:space="0" w:color="auto"/>
              <w:bottom w:val="nil"/>
              <w:right w:val="single" w:sz="4" w:space="0" w:color="auto"/>
            </w:tcBorders>
            <w:shd w:val="clear" w:color="auto" w:fill="auto"/>
            <w:hideMark/>
          </w:tcPr>
          <w:p w14:paraId="2D496D70"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74F8298A"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6F5E9AC0" w14:textId="77777777" w:rsidR="00712AD7" w:rsidRPr="006E1FC2" w:rsidRDefault="00712AD7" w:rsidP="00D152C5">
            <w:pPr>
              <w:rPr>
                <w:rFonts w:ascii="Century Gothic" w:hAnsi="Century Gothic"/>
                <w:color w:val="000000"/>
                <w:sz w:val="22"/>
                <w:szCs w:val="22"/>
              </w:rPr>
            </w:pPr>
          </w:p>
        </w:tc>
        <w:tc>
          <w:tcPr>
            <w:tcW w:w="2006" w:type="dxa"/>
            <w:vMerge/>
            <w:tcBorders>
              <w:top w:val="nil"/>
              <w:left w:val="single" w:sz="4" w:space="0" w:color="auto"/>
              <w:bottom w:val="single" w:sz="4" w:space="0" w:color="auto"/>
              <w:right w:val="single" w:sz="4" w:space="0" w:color="auto"/>
            </w:tcBorders>
            <w:vAlign w:val="center"/>
            <w:hideMark/>
          </w:tcPr>
          <w:p w14:paraId="1B63AF43" w14:textId="77777777" w:rsidR="00712AD7" w:rsidRPr="006E1FC2" w:rsidRDefault="00712AD7" w:rsidP="00D152C5">
            <w:pPr>
              <w:rPr>
                <w:rFonts w:ascii="Century Gothic" w:hAnsi="Century Gothic"/>
                <w:b/>
                <w:bCs/>
                <w:color w:val="000000"/>
                <w:sz w:val="22"/>
                <w:szCs w:val="22"/>
              </w:rPr>
            </w:pPr>
          </w:p>
        </w:tc>
        <w:tc>
          <w:tcPr>
            <w:tcW w:w="1710" w:type="dxa"/>
            <w:vMerge/>
            <w:tcBorders>
              <w:top w:val="nil"/>
              <w:left w:val="single" w:sz="4" w:space="0" w:color="auto"/>
              <w:bottom w:val="nil"/>
              <w:right w:val="single" w:sz="4" w:space="0" w:color="auto"/>
            </w:tcBorders>
            <w:vAlign w:val="center"/>
            <w:hideMark/>
          </w:tcPr>
          <w:p w14:paraId="5A476C63" w14:textId="77777777" w:rsidR="00712AD7" w:rsidRPr="006E1FC2" w:rsidRDefault="00712AD7" w:rsidP="00D152C5">
            <w:pPr>
              <w:rPr>
                <w:rFonts w:ascii="Century Gothic" w:hAnsi="Century Gothic"/>
                <w:b/>
                <w:bCs/>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01160403"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Koordinasi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Pemberdayaan</w:t>
            </w:r>
            <w:proofErr w:type="spellEnd"/>
            <w:r w:rsidRPr="006E1FC2">
              <w:rPr>
                <w:rFonts w:ascii="Century Gothic" w:hAnsi="Century Gothic"/>
                <w:b/>
                <w:bCs/>
                <w:color w:val="000000"/>
                <w:sz w:val="22"/>
                <w:szCs w:val="22"/>
              </w:rPr>
              <w:t xml:space="preserve"> Desa</w:t>
            </w:r>
          </w:p>
        </w:tc>
        <w:tc>
          <w:tcPr>
            <w:tcW w:w="2250" w:type="dxa"/>
            <w:tcBorders>
              <w:top w:val="nil"/>
              <w:left w:val="nil"/>
              <w:bottom w:val="single" w:sz="4" w:space="0" w:color="auto"/>
              <w:right w:val="single" w:sz="4" w:space="0" w:color="auto"/>
            </w:tcBorders>
            <w:shd w:val="clear" w:color="auto" w:fill="auto"/>
            <w:hideMark/>
          </w:tcPr>
          <w:p w14:paraId="44A485BC" w14:textId="77777777" w:rsidR="00712AD7" w:rsidRPr="006E1FC2" w:rsidRDefault="00712AD7" w:rsidP="00D152C5">
            <w:pPr>
              <w:rPr>
                <w:rFonts w:ascii="Century Gothic" w:hAnsi="Century Gothic"/>
                <w:b/>
                <w:bCs/>
                <w:color w:val="000000"/>
                <w:sz w:val="22"/>
                <w:szCs w:val="22"/>
              </w:rPr>
            </w:pPr>
            <w:proofErr w:type="spellStart"/>
            <w:r w:rsidRPr="008246F5">
              <w:rPr>
                <w:rFonts w:ascii="Century Gothic" w:hAnsi="Century Gothic"/>
                <w:b/>
                <w:bCs/>
                <w:color w:val="000000"/>
                <w:sz w:val="22"/>
                <w:szCs w:val="22"/>
              </w:rPr>
              <w:t>Persentase</w:t>
            </w:r>
            <w:proofErr w:type="spellEnd"/>
            <w:r w:rsidRPr="008246F5">
              <w:rPr>
                <w:rFonts w:ascii="Century Gothic" w:hAnsi="Century Gothic"/>
                <w:b/>
                <w:bCs/>
                <w:color w:val="000000"/>
                <w:sz w:val="22"/>
                <w:szCs w:val="22"/>
              </w:rPr>
              <w:t xml:space="preserve"> </w:t>
            </w:r>
            <w:proofErr w:type="spellStart"/>
            <w:r w:rsidRPr="008246F5">
              <w:rPr>
                <w:rFonts w:ascii="Century Gothic" w:hAnsi="Century Gothic"/>
                <w:b/>
                <w:bCs/>
                <w:color w:val="000000"/>
                <w:sz w:val="22"/>
                <w:szCs w:val="22"/>
              </w:rPr>
              <w:t>koordinasi</w:t>
            </w:r>
            <w:proofErr w:type="spellEnd"/>
            <w:r w:rsidRPr="008246F5">
              <w:rPr>
                <w:rFonts w:ascii="Century Gothic" w:hAnsi="Century Gothic"/>
                <w:b/>
                <w:bCs/>
                <w:color w:val="000000"/>
                <w:sz w:val="22"/>
                <w:szCs w:val="22"/>
              </w:rPr>
              <w:t xml:space="preserve"> </w:t>
            </w:r>
            <w:proofErr w:type="spellStart"/>
            <w:r w:rsidRPr="008246F5">
              <w:rPr>
                <w:rFonts w:ascii="Century Gothic" w:hAnsi="Century Gothic"/>
                <w:b/>
                <w:bCs/>
                <w:color w:val="000000"/>
                <w:sz w:val="22"/>
                <w:szCs w:val="22"/>
              </w:rPr>
              <w:t>kegiatan</w:t>
            </w:r>
            <w:proofErr w:type="spellEnd"/>
            <w:r w:rsidRPr="008246F5">
              <w:rPr>
                <w:rFonts w:ascii="Century Gothic" w:hAnsi="Century Gothic"/>
                <w:b/>
                <w:bCs/>
                <w:color w:val="000000"/>
                <w:sz w:val="22"/>
                <w:szCs w:val="22"/>
              </w:rPr>
              <w:t xml:space="preserve"> </w:t>
            </w:r>
            <w:proofErr w:type="spellStart"/>
            <w:r w:rsidRPr="008246F5">
              <w:rPr>
                <w:rFonts w:ascii="Century Gothic" w:hAnsi="Century Gothic"/>
                <w:b/>
                <w:bCs/>
                <w:color w:val="000000"/>
                <w:sz w:val="22"/>
                <w:szCs w:val="22"/>
              </w:rPr>
              <w:t>pemberdayaan</w:t>
            </w:r>
            <w:proofErr w:type="spellEnd"/>
            <w:r w:rsidRPr="008246F5">
              <w:rPr>
                <w:rFonts w:ascii="Century Gothic" w:hAnsi="Century Gothic"/>
                <w:b/>
                <w:bCs/>
                <w:color w:val="000000"/>
                <w:sz w:val="22"/>
                <w:szCs w:val="22"/>
              </w:rPr>
              <w:t xml:space="preserve"> </w:t>
            </w:r>
            <w:proofErr w:type="spellStart"/>
            <w:r w:rsidRPr="008246F5">
              <w:rPr>
                <w:rFonts w:ascii="Century Gothic" w:hAnsi="Century Gothic"/>
                <w:b/>
                <w:bCs/>
                <w:color w:val="000000"/>
                <w:sz w:val="22"/>
                <w:szCs w:val="22"/>
              </w:rPr>
              <w:t>desa</w:t>
            </w:r>
            <w:proofErr w:type="spellEnd"/>
            <w:r w:rsidRPr="008246F5">
              <w:rPr>
                <w:rFonts w:ascii="Century Gothic" w:hAnsi="Century Gothic"/>
                <w:b/>
                <w:bCs/>
                <w:color w:val="000000"/>
                <w:sz w:val="22"/>
                <w:szCs w:val="22"/>
              </w:rPr>
              <w:t xml:space="preserve"> yang </w:t>
            </w:r>
            <w:proofErr w:type="spellStart"/>
            <w:r w:rsidRPr="008246F5">
              <w:rPr>
                <w:rFonts w:ascii="Century Gothic" w:hAnsi="Century Gothic"/>
                <w:b/>
                <w:bCs/>
                <w:color w:val="000000"/>
                <w:sz w:val="22"/>
                <w:szCs w:val="22"/>
              </w:rPr>
              <w:t>dilaksanakan</w:t>
            </w:r>
            <w:proofErr w:type="spellEnd"/>
            <w:r w:rsidRPr="008246F5">
              <w:rPr>
                <w:rFonts w:ascii="Century Gothic" w:hAnsi="Century Gothic"/>
                <w:b/>
                <w:bCs/>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14:paraId="76AB624C" w14:textId="77777777" w:rsidR="00712AD7" w:rsidRPr="006E1FC2" w:rsidRDefault="00712AD7" w:rsidP="00D152C5">
            <w:pPr>
              <w:jc w:val="center"/>
              <w:rPr>
                <w:rFonts w:ascii="Century Gothic" w:hAnsi="Century Gothic"/>
                <w:sz w:val="22"/>
                <w:szCs w:val="22"/>
              </w:rPr>
            </w:pPr>
            <w:r w:rsidRPr="006E1FC2">
              <w:rPr>
                <w:rFonts w:ascii="Century Gothic" w:hAnsi="Century Gothic"/>
                <w:b/>
                <w:bCs/>
                <w:sz w:val="22"/>
                <w:szCs w:val="22"/>
              </w:rPr>
              <w:t>100%</w:t>
            </w:r>
          </w:p>
        </w:tc>
      </w:tr>
      <w:tr w:rsidR="00712AD7" w:rsidRPr="006E1FC2" w14:paraId="2DA843D9" w14:textId="77777777" w:rsidTr="00C010F6">
        <w:trPr>
          <w:trHeight w:val="2340"/>
        </w:trPr>
        <w:tc>
          <w:tcPr>
            <w:tcW w:w="1800" w:type="dxa"/>
            <w:tcBorders>
              <w:top w:val="nil"/>
              <w:left w:val="single" w:sz="4" w:space="0" w:color="auto"/>
              <w:bottom w:val="nil"/>
              <w:right w:val="single" w:sz="4" w:space="0" w:color="auto"/>
            </w:tcBorders>
            <w:shd w:val="clear" w:color="auto" w:fill="auto"/>
            <w:hideMark/>
          </w:tcPr>
          <w:p w14:paraId="64813C46"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lastRenderedPageBreak/>
              <w:t> </w:t>
            </w:r>
          </w:p>
        </w:tc>
        <w:tc>
          <w:tcPr>
            <w:tcW w:w="1537" w:type="dxa"/>
            <w:vMerge/>
            <w:tcBorders>
              <w:top w:val="single" w:sz="4" w:space="0" w:color="auto"/>
              <w:left w:val="single" w:sz="4" w:space="0" w:color="auto"/>
              <w:bottom w:val="nil"/>
              <w:right w:val="single" w:sz="4" w:space="0" w:color="auto"/>
            </w:tcBorders>
            <w:vAlign w:val="center"/>
            <w:hideMark/>
          </w:tcPr>
          <w:p w14:paraId="4CF23EC4"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045ED048"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nil"/>
              <w:right w:val="single" w:sz="4" w:space="0" w:color="auto"/>
            </w:tcBorders>
            <w:shd w:val="clear" w:color="auto" w:fill="auto"/>
            <w:hideMark/>
          </w:tcPr>
          <w:p w14:paraId="4468FCEC"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vMerge/>
            <w:tcBorders>
              <w:top w:val="nil"/>
              <w:left w:val="single" w:sz="4" w:space="0" w:color="auto"/>
              <w:bottom w:val="nil"/>
              <w:right w:val="single" w:sz="4" w:space="0" w:color="auto"/>
            </w:tcBorders>
            <w:vAlign w:val="center"/>
            <w:hideMark/>
          </w:tcPr>
          <w:p w14:paraId="0ABBCE5E" w14:textId="77777777" w:rsidR="00712AD7" w:rsidRPr="006E1FC2" w:rsidRDefault="00712AD7" w:rsidP="00D152C5">
            <w:pPr>
              <w:rPr>
                <w:rFonts w:ascii="Century Gothic" w:hAnsi="Century Gothic"/>
                <w:b/>
                <w:bCs/>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61E89D73"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Peningkatan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Partisipasi</w:t>
            </w:r>
            <w:proofErr w:type="spellEnd"/>
            <w:r w:rsidRPr="006E1FC2">
              <w:rPr>
                <w:rFonts w:ascii="Century Gothic" w:hAnsi="Century Gothic"/>
                <w:color w:val="000000"/>
                <w:sz w:val="22"/>
                <w:szCs w:val="22"/>
              </w:rPr>
              <w:t xml:space="preserve"> Masyarakat </w:t>
            </w:r>
            <w:proofErr w:type="spellStart"/>
            <w:r w:rsidRPr="006E1FC2">
              <w:rPr>
                <w:rFonts w:ascii="Century Gothic" w:hAnsi="Century Gothic"/>
                <w:color w:val="000000"/>
                <w:sz w:val="22"/>
                <w:szCs w:val="22"/>
              </w:rPr>
              <w:t>dalam</w:t>
            </w:r>
            <w:proofErr w:type="spellEnd"/>
            <w:r w:rsidRPr="006E1FC2">
              <w:rPr>
                <w:rFonts w:ascii="Century Gothic" w:hAnsi="Century Gothic"/>
                <w:color w:val="000000"/>
                <w:sz w:val="22"/>
                <w:szCs w:val="22"/>
              </w:rPr>
              <w:t xml:space="preserve"> Forum </w:t>
            </w:r>
            <w:proofErr w:type="spellStart"/>
            <w:r w:rsidRPr="006E1FC2">
              <w:rPr>
                <w:rFonts w:ascii="Century Gothic" w:hAnsi="Century Gothic"/>
                <w:color w:val="000000"/>
                <w:sz w:val="22"/>
                <w:szCs w:val="22"/>
              </w:rPr>
              <w:t>Musyawarah</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Perencanaan</w:t>
            </w:r>
            <w:proofErr w:type="spellEnd"/>
            <w:r w:rsidRPr="006E1FC2">
              <w:rPr>
                <w:rFonts w:ascii="Century Gothic" w:hAnsi="Century Gothic"/>
                <w:color w:val="000000"/>
                <w:sz w:val="22"/>
                <w:szCs w:val="22"/>
              </w:rPr>
              <w:t xml:space="preserve"> Pembangunan di Desa</w:t>
            </w:r>
          </w:p>
        </w:tc>
        <w:tc>
          <w:tcPr>
            <w:tcW w:w="2250" w:type="dxa"/>
            <w:tcBorders>
              <w:top w:val="nil"/>
              <w:left w:val="nil"/>
              <w:bottom w:val="single" w:sz="4" w:space="0" w:color="auto"/>
              <w:right w:val="single" w:sz="4" w:space="0" w:color="auto"/>
            </w:tcBorders>
            <w:shd w:val="clear" w:color="auto" w:fill="auto"/>
            <w:hideMark/>
          </w:tcPr>
          <w:p w14:paraId="33ED328C" w14:textId="5AC8AF70" w:rsidR="00712AD7" w:rsidRPr="006E1FC2" w:rsidRDefault="00C010F6" w:rsidP="00D152C5">
            <w:pPr>
              <w:rPr>
                <w:rFonts w:ascii="Century Gothic" w:hAnsi="Century Gothic"/>
                <w:color w:val="000000"/>
                <w:sz w:val="22"/>
                <w:szCs w:val="22"/>
              </w:rPr>
            </w:pPr>
            <w:proofErr w:type="spellStart"/>
            <w:r w:rsidRPr="00C010F6">
              <w:rPr>
                <w:rFonts w:ascii="Century Gothic" w:hAnsi="Century Gothic"/>
                <w:color w:val="000000"/>
                <w:sz w:val="22"/>
                <w:szCs w:val="22"/>
              </w:rPr>
              <w:t>Jumlah</w:t>
            </w:r>
            <w:proofErr w:type="spellEnd"/>
            <w:r w:rsidRPr="00C010F6">
              <w:rPr>
                <w:rFonts w:ascii="Century Gothic" w:hAnsi="Century Gothic"/>
                <w:color w:val="000000"/>
                <w:sz w:val="22"/>
                <w:szCs w:val="22"/>
              </w:rPr>
              <w:t xml:space="preserve"> Lembaga </w:t>
            </w:r>
            <w:proofErr w:type="spellStart"/>
            <w:r w:rsidRPr="00C010F6">
              <w:rPr>
                <w:rFonts w:ascii="Century Gothic" w:hAnsi="Century Gothic"/>
                <w:color w:val="000000"/>
                <w:sz w:val="22"/>
                <w:szCs w:val="22"/>
              </w:rPr>
              <w:t>kemasyarakatan</w:t>
            </w:r>
            <w:proofErr w:type="spellEnd"/>
            <w:r w:rsidRPr="00C010F6">
              <w:rPr>
                <w:rFonts w:ascii="Century Gothic" w:hAnsi="Century Gothic"/>
                <w:color w:val="000000"/>
                <w:sz w:val="22"/>
                <w:szCs w:val="22"/>
              </w:rPr>
              <w:t xml:space="preserve"> yang </w:t>
            </w:r>
            <w:proofErr w:type="spellStart"/>
            <w:r w:rsidRPr="00C010F6">
              <w:rPr>
                <w:rFonts w:ascii="Century Gothic" w:hAnsi="Century Gothic"/>
                <w:color w:val="000000"/>
                <w:sz w:val="22"/>
                <w:szCs w:val="22"/>
              </w:rPr>
              <w:t>berpartisipasi</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dalam</w:t>
            </w:r>
            <w:proofErr w:type="spellEnd"/>
            <w:r w:rsidRPr="00C010F6">
              <w:rPr>
                <w:rFonts w:ascii="Century Gothic" w:hAnsi="Century Gothic"/>
                <w:color w:val="000000"/>
                <w:sz w:val="22"/>
                <w:szCs w:val="22"/>
              </w:rPr>
              <w:t xml:space="preserve"> forum </w:t>
            </w:r>
            <w:proofErr w:type="spellStart"/>
            <w:r w:rsidRPr="00C010F6">
              <w:rPr>
                <w:rFonts w:ascii="Century Gothic" w:hAnsi="Century Gothic"/>
                <w:color w:val="000000"/>
                <w:sz w:val="22"/>
                <w:szCs w:val="22"/>
              </w:rPr>
              <w:t>musyawarah</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perencanaan</w:t>
            </w:r>
            <w:proofErr w:type="spellEnd"/>
            <w:r w:rsidRPr="00C010F6">
              <w:rPr>
                <w:rFonts w:ascii="Century Gothic" w:hAnsi="Century Gothic"/>
                <w:color w:val="000000"/>
                <w:sz w:val="22"/>
                <w:szCs w:val="22"/>
              </w:rPr>
              <w:t xml:space="preserve"> Pembangunan di </w:t>
            </w:r>
            <w:proofErr w:type="spellStart"/>
            <w:r w:rsidRPr="00C010F6">
              <w:rPr>
                <w:rFonts w:ascii="Century Gothic" w:hAnsi="Century Gothic"/>
                <w:color w:val="000000"/>
                <w:sz w:val="22"/>
                <w:szCs w:val="22"/>
              </w:rPr>
              <w:t>desa</w:t>
            </w:r>
            <w:proofErr w:type="spellEnd"/>
          </w:p>
        </w:tc>
        <w:tc>
          <w:tcPr>
            <w:tcW w:w="1353" w:type="dxa"/>
            <w:tcBorders>
              <w:top w:val="nil"/>
              <w:left w:val="nil"/>
              <w:bottom w:val="single" w:sz="4" w:space="0" w:color="auto"/>
              <w:right w:val="single" w:sz="4" w:space="0" w:color="auto"/>
            </w:tcBorders>
            <w:shd w:val="clear" w:color="auto" w:fill="auto"/>
            <w:vAlign w:val="center"/>
            <w:hideMark/>
          </w:tcPr>
          <w:p w14:paraId="2DB902AC" w14:textId="770FF428" w:rsidR="00712AD7" w:rsidRPr="006E1FC2" w:rsidRDefault="00C010F6" w:rsidP="00D152C5">
            <w:pPr>
              <w:jc w:val="center"/>
              <w:rPr>
                <w:rFonts w:ascii="Century Gothic" w:hAnsi="Century Gothic"/>
                <w:color w:val="000000"/>
                <w:sz w:val="22"/>
                <w:szCs w:val="22"/>
              </w:rPr>
            </w:pPr>
            <w:r>
              <w:rPr>
                <w:rFonts w:ascii="Century Gothic" w:hAnsi="Century Gothic"/>
                <w:color w:val="000000"/>
                <w:sz w:val="22"/>
                <w:szCs w:val="22"/>
              </w:rPr>
              <w:t>10 Lembaga</w:t>
            </w:r>
          </w:p>
        </w:tc>
      </w:tr>
      <w:tr w:rsidR="00712AD7" w:rsidRPr="006E1FC2" w14:paraId="04311896" w14:textId="77777777" w:rsidTr="00C010F6">
        <w:trPr>
          <w:trHeight w:val="1708"/>
        </w:trPr>
        <w:tc>
          <w:tcPr>
            <w:tcW w:w="1800" w:type="dxa"/>
            <w:tcBorders>
              <w:top w:val="nil"/>
              <w:left w:val="single" w:sz="4" w:space="0" w:color="auto"/>
              <w:bottom w:val="nil"/>
              <w:right w:val="single" w:sz="4" w:space="0" w:color="auto"/>
            </w:tcBorders>
            <w:shd w:val="clear" w:color="auto" w:fill="auto"/>
            <w:hideMark/>
          </w:tcPr>
          <w:p w14:paraId="2B3F9AA0"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421BA7D8"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3A02DA64"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single" w:sz="4" w:space="0" w:color="auto"/>
              <w:right w:val="single" w:sz="4" w:space="0" w:color="auto"/>
            </w:tcBorders>
            <w:shd w:val="clear" w:color="auto" w:fill="auto"/>
            <w:hideMark/>
          </w:tcPr>
          <w:p w14:paraId="1A810EC3"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single" w:sz="4" w:space="0" w:color="auto"/>
              <w:right w:val="single" w:sz="4" w:space="0" w:color="auto"/>
            </w:tcBorders>
            <w:shd w:val="clear" w:color="auto" w:fill="auto"/>
            <w:hideMark/>
          </w:tcPr>
          <w:p w14:paraId="64201FE9"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3F751C04"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Peningkatan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Efektifitas</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Pemberdayaan</w:t>
            </w:r>
            <w:proofErr w:type="spellEnd"/>
            <w:r w:rsidRPr="006E1FC2">
              <w:rPr>
                <w:rFonts w:ascii="Century Gothic" w:hAnsi="Century Gothic"/>
                <w:color w:val="000000"/>
                <w:sz w:val="22"/>
                <w:szCs w:val="22"/>
              </w:rPr>
              <w:t xml:space="preserve"> Masyarakat di Wilayah </w:t>
            </w:r>
            <w:proofErr w:type="spellStart"/>
            <w:r w:rsidRPr="006E1FC2">
              <w:rPr>
                <w:rFonts w:ascii="Century Gothic" w:hAnsi="Century Gothic"/>
                <w:color w:val="000000"/>
                <w:sz w:val="22"/>
                <w:szCs w:val="22"/>
              </w:rPr>
              <w:t>Kecamatan</w:t>
            </w:r>
            <w:proofErr w:type="spellEnd"/>
          </w:p>
        </w:tc>
        <w:tc>
          <w:tcPr>
            <w:tcW w:w="2250" w:type="dxa"/>
            <w:tcBorders>
              <w:top w:val="nil"/>
              <w:left w:val="nil"/>
              <w:bottom w:val="single" w:sz="4" w:space="0" w:color="auto"/>
              <w:right w:val="single" w:sz="4" w:space="0" w:color="auto"/>
            </w:tcBorders>
            <w:shd w:val="clear" w:color="000000" w:fill="FFFFFF"/>
            <w:hideMark/>
          </w:tcPr>
          <w:p w14:paraId="0AC08E49" w14:textId="2BE26804" w:rsidR="00712AD7" w:rsidRPr="006E1FC2" w:rsidRDefault="00C010F6" w:rsidP="00D152C5">
            <w:pPr>
              <w:rPr>
                <w:rFonts w:ascii="Century Gothic" w:hAnsi="Century Gothic"/>
                <w:color w:val="000000"/>
                <w:sz w:val="22"/>
                <w:szCs w:val="22"/>
              </w:rPr>
            </w:pPr>
            <w:proofErr w:type="spellStart"/>
            <w:r w:rsidRPr="00C010F6">
              <w:rPr>
                <w:rFonts w:ascii="Century Gothic" w:hAnsi="Century Gothic"/>
                <w:color w:val="000000"/>
                <w:sz w:val="22"/>
                <w:szCs w:val="22"/>
              </w:rPr>
              <w:t>Jumlah</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laporan</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peningkatan</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efektifitas</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kegiatan</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pemberdayaan</w:t>
            </w:r>
            <w:proofErr w:type="spellEnd"/>
            <w:r w:rsidRPr="00C010F6">
              <w:rPr>
                <w:rFonts w:ascii="Century Gothic" w:hAnsi="Century Gothic"/>
                <w:color w:val="000000"/>
                <w:sz w:val="22"/>
                <w:szCs w:val="22"/>
              </w:rPr>
              <w:t xml:space="preserve"> Masyarakat di wilayah </w:t>
            </w:r>
            <w:proofErr w:type="spellStart"/>
            <w:r w:rsidRPr="00C010F6">
              <w:rPr>
                <w:rFonts w:ascii="Century Gothic" w:hAnsi="Century Gothic"/>
                <w:color w:val="000000"/>
                <w:sz w:val="22"/>
                <w:szCs w:val="22"/>
              </w:rPr>
              <w:t>kecamatan</w:t>
            </w:r>
            <w:proofErr w:type="spellEnd"/>
          </w:p>
        </w:tc>
        <w:tc>
          <w:tcPr>
            <w:tcW w:w="1353" w:type="dxa"/>
            <w:tcBorders>
              <w:top w:val="nil"/>
              <w:left w:val="nil"/>
              <w:bottom w:val="single" w:sz="4" w:space="0" w:color="auto"/>
              <w:right w:val="single" w:sz="4" w:space="0" w:color="auto"/>
            </w:tcBorders>
            <w:shd w:val="clear" w:color="auto" w:fill="auto"/>
            <w:noWrap/>
            <w:vAlign w:val="center"/>
            <w:hideMark/>
          </w:tcPr>
          <w:p w14:paraId="3DF07FF5" w14:textId="77777777" w:rsidR="00712AD7" w:rsidRDefault="00C010F6" w:rsidP="00D152C5">
            <w:pPr>
              <w:jc w:val="center"/>
              <w:rPr>
                <w:rFonts w:ascii="Century Gothic" w:hAnsi="Century Gothic"/>
                <w:color w:val="000000"/>
                <w:sz w:val="22"/>
                <w:szCs w:val="22"/>
              </w:rPr>
            </w:pPr>
            <w:r>
              <w:rPr>
                <w:rFonts w:ascii="Century Gothic" w:hAnsi="Century Gothic"/>
                <w:color w:val="000000"/>
                <w:sz w:val="22"/>
                <w:szCs w:val="22"/>
              </w:rPr>
              <w:t xml:space="preserve">12 </w:t>
            </w:r>
            <w:proofErr w:type="spellStart"/>
            <w:r>
              <w:rPr>
                <w:rFonts w:ascii="Century Gothic" w:hAnsi="Century Gothic"/>
                <w:color w:val="000000"/>
                <w:sz w:val="22"/>
                <w:szCs w:val="22"/>
              </w:rPr>
              <w:t>Laporan</w:t>
            </w:r>
            <w:proofErr w:type="spellEnd"/>
          </w:p>
          <w:p w14:paraId="181F4F47" w14:textId="083684E9" w:rsidR="00C010F6" w:rsidRPr="006E1FC2" w:rsidRDefault="00C010F6" w:rsidP="00D152C5">
            <w:pPr>
              <w:jc w:val="center"/>
              <w:rPr>
                <w:rFonts w:ascii="Century Gothic" w:hAnsi="Century Gothic"/>
                <w:color w:val="000000"/>
                <w:sz w:val="22"/>
                <w:szCs w:val="22"/>
              </w:rPr>
            </w:pPr>
          </w:p>
        </w:tc>
      </w:tr>
      <w:tr w:rsidR="00712AD7" w:rsidRPr="006E1FC2" w14:paraId="1ADDDF2C" w14:textId="77777777" w:rsidTr="00C010F6">
        <w:trPr>
          <w:trHeight w:val="1995"/>
        </w:trPr>
        <w:tc>
          <w:tcPr>
            <w:tcW w:w="1800" w:type="dxa"/>
            <w:tcBorders>
              <w:top w:val="nil"/>
              <w:left w:val="single" w:sz="4" w:space="0" w:color="auto"/>
              <w:bottom w:val="nil"/>
              <w:right w:val="single" w:sz="4" w:space="0" w:color="auto"/>
            </w:tcBorders>
            <w:shd w:val="clear" w:color="auto" w:fill="auto"/>
          </w:tcPr>
          <w:p w14:paraId="6A88D209" w14:textId="77777777" w:rsidR="00712AD7" w:rsidRPr="006E1FC2" w:rsidRDefault="00712AD7" w:rsidP="00D152C5">
            <w:pPr>
              <w:rPr>
                <w:rFonts w:ascii="Century Gothic" w:hAnsi="Century Gothic"/>
                <w:b/>
                <w:bCs/>
                <w:color w:val="000000"/>
                <w:sz w:val="22"/>
                <w:szCs w:val="22"/>
              </w:rPr>
            </w:pPr>
          </w:p>
        </w:tc>
        <w:tc>
          <w:tcPr>
            <w:tcW w:w="1537" w:type="dxa"/>
            <w:vMerge/>
            <w:tcBorders>
              <w:top w:val="single" w:sz="4" w:space="0" w:color="auto"/>
              <w:left w:val="single" w:sz="4" w:space="0" w:color="auto"/>
              <w:bottom w:val="nil"/>
              <w:right w:val="single" w:sz="4" w:space="0" w:color="auto"/>
            </w:tcBorders>
            <w:vAlign w:val="center"/>
          </w:tcPr>
          <w:p w14:paraId="1DEE8F2B"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tcPr>
          <w:p w14:paraId="63F72DAD"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single" w:sz="4" w:space="0" w:color="auto"/>
              <w:right w:val="single" w:sz="4" w:space="0" w:color="auto"/>
            </w:tcBorders>
            <w:shd w:val="clear" w:color="auto" w:fill="auto"/>
          </w:tcPr>
          <w:p w14:paraId="1CA02383" w14:textId="77777777" w:rsidR="00712AD7" w:rsidRPr="006E1FC2" w:rsidRDefault="00712AD7" w:rsidP="00D152C5">
            <w:pPr>
              <w:rPr>
                <w:rFonts w:ascii="Century Gothic" w:hAnsi="Century Gothic"/>
                <w:b/>
                <w:bCs/>
                <w:color w:val="000000"/>
                <w:sz w:val="22"/>
                <w:szCs w:val="22"/>
              </w:rPr>
            </w:pPr>
            <w:r w:rsidRPr="00904851">
              <w:rPr>
                <w:rFonts w:ascii="Century Gothic" w:hAnsi="Century Gothic"/>
                <w:b/>
                <w:bCs/>
                <w:color w:val="000000"/>
                <w:sz w:val="22"/>
                <w:szCs w:val="22"/>
              </w:rPr>
              <w:t>P</w:t>
            </w:r>
            <w:r>
              <w:rPr>
                <w:rFonts w:ascii="Century Gothic" w:hAnsi="Century Gothic"/>
                <w:b/>
                <w:bCs/>
                <w:color w:val="000000"/>
                <w:sz w:val="22"/>
                <w:szCs w:val="22"/>
              </w:rPr>
              <w:t>rogram</w:t>
            </w:r>
            <w:r w:rsidRPr="00904851">
              <w:rPr>
                <w:rFonts w:ascii="Century Gothic" w:hAnsi="Century Gothic"/>
                <w:b/>
                <w:bCs/>
                <w:color w:val="000000"/>
                <w:sz w:val="22"/>
                <w:szCs w:val="22"/>
              </w:rPr>
              <w:t xml:space="preserve"> </w:t>
            </w:r>
            <w:proofErr w:type="spellStart"/>
            <w:r w:rsidRPr="00904851">
              <w:rPr>
                <w:rFonts w:ascii="Century Gothic" w:hAnsi="Century Gothic"/>
                <w:b/>
                <w:bCs/>
                <w:color w:val="000000"/>
                <w:sz w:val="22"/>
                <w:szCs w:val="22"/>
              </w:rPr>
              <w:t>K</w:t>
            </w:r>
            <w:r>
              <w:rPr>
                <w:rFonts w:ascii="Century Gothic" w:hAnsi="Century Gothic"/>
                <w:b/>
                <w:bCs/>
                <w:color w:val="000000"/>
                <w:sz w:val="22"/>
                <w:szCs w:val="22"/>
              </w:rPr>
              <w:t>oordinasi</w:t>
            </w:r>
            <w:proofErr w:type="spellEnd"/>
            <w:r w:rsidRPr="00904851">
              <w:rPr>
                <w:rFonts w:ascii="Century Gothic" w:hAnsi="Century Gothic"/>
                <w:b/>
                <w:bCs/>
                <w:color w:val="000000"/>
                <w:sz w:val="22"/>
                <w:szCs w:val="22"/>
              </w:rPr>
              <w:t xml:space="preserve"> </w:t>
            </w:r>
            <w:proofErr w:type="spellStart"/>
            <w:r w:rsidRPr="00904851">
              <w:rPr>
                <w:rFonts w:ascii="Century Gothic" w:hAnsi="Century Gothic"/>
                <w:b/>
                <w:bCs/>
                <w:color w:val="000000"/>
                <w:sz w:val="22"/>
                <w:szCs w:val="22"/>
              </w:rPr>
              <w:t>K</w:t>
            </w:r>
            <w:r>
              <w:rPr>
                <w:rFonts w:ascii="Century Gothic" w:hAnsi="Century Gothic"/>
                <w:b/>
                <w:bCs/>
                <w:color w:val="000000"/>
                <w:sz w:val="22"/>
                <w:szCs w:val="22"/>
              </w:rPr>
              <w:t>etentraman</w:t>
            </w:r>
            <w:proofErr w:type="spellEnd"/>
            <w:r w:rsidRPr="00904851">
              <w:rPr>
                <w:rFonts w:ascii="Century Gothic" w:hAnsi="Century Gothic"/>
                <w:b/>
                <w:bCs/>
                <w:color w:val="000000"/>
                <w:sz w:val="22"/>
                <w:szCs w:val="22"/>
              </w:rPr>
              <w:t xml:space="preserve"> D</w:t>
            </w:r>
            <w:r>
              <w:rPr>
                <w:rFonts w:ascii="Century Gothic" w:hAnsi="Century Gothic"/>
                <w:b/>
                <w:bCs/>
                <w:color w:val="000000"/>
                <w:sz w:val="22"/>
                <w:szCs w:val="22"/>
              </w:rPr>
              <w:t>an</w:t>
            </w:r>
            <w:r w:rsidRPr="00904851">
              <w:rPr>
                <w:rFonts w:ascii="Century Gothic" w:hAnsi="Century Gothic"/>
                <w:b/>
                <w:bCs/>
                <w:color w:val="000000"/>
                <w:sz w:val="22"/>
                <w:szCs w:val="22"/>
              </w:rPr>
              <w:t xml:space="preserve"> </w:t>
            </w:r>
            <w:proofErr w:type="spellStart"/>
            <w:r w:rsidRPr="00904851">
              <w:rPr>
                <w:rFonts w:ascii="Century Gothic" w:hAnsi="Century Gothic"/>
                <w:b/>
                <w:bCs/>
                <w:color w:val="000000"/>
                <w:sz w:val="22"/>
                <w:szCs w:val="22"/>
              </w:rPr>
              <w:t>K</w:t>
            </w:r>
            <w:r>
              <w:rPr>
                <w:rFonts w:ascii="Century Gothic" w:hAnsi="Century Gothic"/>
                <w:b/>
                <w:bCs/>
                <w:color w:val="000000"/>
                <w:sz w:val="22"/>
                <w:szCs w:val="22"/>
              </w:rPr>
              <w:t>etertiban</w:t>
            </w:r>
            <w:proofErr w:type="spellEnd"/>
            <w:r w:rsidRPr="00904851">
              <w:rPr>
                <w:rFonts w:ascii="Century Gothic" w:hAnsi="Century Gothic"/>
                <w:b/>
                <w:bCs/>
                <w:color w:val="000000"/>
                <w:sz w:val="22"/>
                <w:szCs w:val="22"/>
              </w:rPr>
              <w:t xml:space="preserve"> U</w:t>
            </w:r>
            <w:r>
              <w:rPr>
                <w:rFonts w:ascii="Century Gothic" w:hAnsi="Century Gothic"/>
                <w:b/>
                <w:bCs/>
                <w:color w:val="000000"/>
                <w:sz w:val="22"/>
                <w:szCs w:val="22"/>
              </w:rPr>
              <w:t>mum</w:t>
            </w:r>
          </w:p>
        </w:tc>
        <w:tc>
          <w:tcPr>
            <w:tcW w:w="1710" w:type="dxa"/>
            <w:tcBorders>
              <w:top w:val="nil"/>
              <w:left w:val="nil"/>
              <w:bottom w:val="single" w:sz="4" w:space="0" w:color="auto"/>
              <w:right w:val="single" w:sz="4" w:space="0" w:color="auto"/>
            </w:tcBorders>
            <w:shd w:val="clear" w:color="auto" w:fill="auto"/>
          </w:tcPr>
          <w:p w14:paraId="467F0E03" w14:textId="77777777" w:rsidR="00712AD7" w:rsidRPr="008A60FB" w:rsidRDefault="00712AD7" w:rsidP="00D152C5">
            <w:pPr>
              <w:rPr>
                <w:rFonts w:ascii="Century Gothic" w:hAnsi="Century Gothic"/>
                <w:b/>
                <w:color w:val="000000"/>
                <w:sz w:val="22"/>
                <w:szCs w:val="22"/>
              </w:rPr>
            </w:pPr>
            <w:proofErr w:type="spellStart"/>
            <w:r w:rsidRPr="008A60FB">
              <w:rPr>
                <w:rFonts w:ascii="Century Gothic" w:hAnsi="Century Gothic"/>
                <w:b/>
                <w:color w:val="000000"/>
                <w:sz w:val="22"/>
                <w:szCs w:val="22"/>
              </w:rPr>
              <w:t>Persentase</w:t>
            </w:r>
            <w:proofErr w:type="spellEnd"/>
            <w:r w:rsidRPr="008A60FB">
              <w:rPr>
                <w:rFonts w:ascii="Century Gothic" w:hAnsi="Century Gothic"/>
                <w:b/>
                <w:color w:val="000000"/>
                <w:sz w:val="22"/>
                <w:szCs w:val="22"/>
              </w:rPr>
              <w:t xml:space="preserve"> Rata-rata </w:t>
            </w:r>
            <w:proofErr w:type="spellStart"/>
            <w:r w:rsidRPr="008A60FB">
              <w:rPr>
                <w:rFonts w:ascii="Century Gothic" w:hAnsi="Century Gothic"/>
                <w:b/>
                <w:color w:val="000000"/>
                <w:sz w:val="22"/>
                <w:szCs w:val="22"/>
              </w:rPr>
              <w:t>capaian</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kinerja</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pelayanan</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Ketentraman</w:t>
            </w:r>
            <w:proofErr w:type="spellEnd"/>
            <w:r w:rsidRPr="008A60FB">
              <w:rPr>
                <w:rFonts w:ascii="Century Gothic" w:hAnsi="Century Gothic"/>
                <w:b/>
                <w:color w:val="000000"/>
                <w:sz w:val="22"/>
                <w:szCs w:val="22"/>
              </w:rPr>
              <w:t xml:space="preserve"> dan </w:t>
            </w:r>
            <w:proofErr w:type="spellStart"/>
            <w:r w:rsidRPr="008A60FB">
              <w:rPr>
                <w:rFonts w:ascii="Century Gothic" w:hAnsi="Century Gothic"/>
                <w:b/>
                <w:color w:val="000000"/>
                <w:sz w:val="22"/>
                <w:szCs w:val="22"/>
              </w:rPr>
              <w:t>ketertiban</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umum</w:t>
            </w:r>
            <w:proofErr w:type="spellEnd"/>
            <w:r w:rsidRPr="008A60FB">
              <w:rPr>
                <w:rFonts w:ascii="Century Gothic" w:hAnsi="Century Gothic"/>
                <w:b/>
                <w:color w:val="000000"/>
                <w:sz w:val="22"/>
                <w:szCs w:val="22"/>
              </w:rPr>
              <w:t xml:space="preserve"> ('%)</w:t>
            </w:r>
          </w:p>
        </w:tc>
        <w:tc>
          <w:tcPr>
            <w:tcW w:w="2520" w:type="dxa"/>
            <w:tcBorders>
              <w:top w:val="nil"/>
              <w:left w:val="nil"/>
              <w:bottom w:val="single" w:sz="4" w:space="0" w:color="auto"/>
              <w:right w:val="single" w:sz="4" w:space="0" w:color="auto"/>
            </w:tcBorders>
            <w:shd w:val="clear" w:color="auto" w:fill="auto"/>
          </w:tcPr>
          <w:p w14:paraId="1349767D" w14:textId="77777777" w:rsidR="00712AD7" w:rsidRPr="008A60FB" w:rsidRDefault="00712AD7" w:rsidP="00D152C5">
            <w:pPr>
              <w:rPr>
                <w:rFonts w:ascii="Century Gothic" w:hAnsi="Century Gothic"/>
                <w:b/>
                <w:color w:val="000000"/>
                <w:sz w:val="22"/>
                <w:szCs w:val="22"/>
              </w:rPr>
            </w:pPr>
            <w:proofErr w:type="spellStart"/>
            <w:r w:rsidRPr="008A60FB">
              <w:rPr>
                <w:rFonts w:ascii="Century Gothic" w:hAnsi="Century Gothic"/>
                <w:b/>
                <w:color w:val="000000"/>
                <w:sz w:val="22"/>
                <w:szCs w:val="22"/>
              </w:rPr>
              <w:t>Kegiatan</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Koordinasi</w:t>
            </w:r>
            <w:proofErr w:type="spellEnd"/>
            <w:r w:rsidRPr="008A60FB">
              <w:rPr>
                <w:rFonts w:ascii="Century Gothic" w:hAnsi="Century Gothic"/>
                <w:b/>
                <w:color w:val="000000"/>
                <w:sz w:val="22"/>
                <w:szCs w:val="22"/>
              </w:rPr>
              <w:t xml:space="preserve"> Upaya </w:t>
            </w:r>
            <w:proofErr w:type="spellStart"/>
            <w:r w:rsidRPr="008A60FB">
              <w:rPr>
                <w:rFonts w:ascii="Century Gothic" w:hAnsi="Century Gothic"/>
                <w:b/>
                <w:color w:val="000000"/>
                <w:sz w:val="22"/>
                <w:szCs w:val="22"/>
              </w:rPr>
              <w:t>Penyelenggaraan</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Ketenteraman</w:t>
            </w:r>
            <w:proofErr w:type="spellEnd"/>
            <w:r w:rsidRPr="008A60FB">
              <w:rPr>
                <w:rFonts w:ascii="Century Gothic" w:hAnsi="Century Gothic"/>
                <w:b/>
                <w:color w:val="000000"/>
                <w:sz w:val="22"/>
                <w:szCs w:val="22"/>
              </w:rPr>
              <w:t xml:space="preserve"> dan </w:t>
            </w:r>
            <w:proofErr w:type="spellStart"/>
            <w:r w:rsidRPr="008A60FB">
              <w:rPr>
                <w:rFonts w:ascii="Century Gothic" w:hAnsi="Century Gothic"/>
                <w:b/>
                <w:color w:val="000000"/>
                <w:sz w:val="22"/>
                <w:szCs w:val="22"/>
              </w:rPr>
              <w:t>Ketertiban</w:t>
            </w:r>
            <w:proofErr w:type="spellEnd"/>
            <w:r w:rsidRPr="008A60FB">
              <w:rPr>
                <w:rFonts w:ascii="Century Gothic" w:hAnsi="Century Gothic"/>
                <w:b/>
                <w:color w:val="000000"/>
                <w:sz w:val="22"/>
                <w:szCs w:val="22"/>
              </w:rPr>
              <w:t xml:space="preserve"> Umum</w:t>
            </w:r>
          </w:p>
        </w:tc>
        <w:tc>
          <w:tcPr>
            <w:tcW w:w="2250" w:type="dxa"/>
            <w:tcBorders>
              <w:top w:val="nil"/>
              <w:left w:val="nil"/>
              <w:bottom w:val="single" w:sz="4" w:space="0" w:color="auto"/>
              <w:right w:val="single" w:sz="4" w:space="0" w:color="auto"/>
            </w:tcBorders>
            <w:shd w:val="clear" w:color="000000" w:fill="FFFFFF"/>
          </w:tcPr>
          <w:p w14:paraId="04535462" w14:textId="77777777" w:rsidR="00712AD7" w:rsidRPr="008A60FB" w:rsidRDefault="00712AD7" w:rsidP="00D152C5">
            <w:pPr>
              <w:rPr>
                <w:rFonts w:ascii="Century Gothic" w:hAnsi="Century Gothic"/>
                <w:b/>
                <w:color w:val="000000"/>
                <w:sz w:val="22"/>
                <w:szCs w:val="22"/>
              </w:rPr>
            </w:pPr>
            <w:proofErr w:type="spellStart"/>
            <w:r w:rsidRPr="008A60FB">
              <w:rPr>
                <w:rFonts w:ascii="Century Gothic" w:hAnsi="Century Gothic"/>
                <w:b/>
                <w:color w:val="000000"/>
                <w:sz w:val="22"/>
                <w:szCs w:val="22"/>
              </w:rPr>
              <w:t>Persentase</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koordinasi</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upaya</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penyelenggaraan</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ketenteraman</w:t>
            </w:r>
            <w:proofErr w:type="spellEnd"/>
            <w:r w:rsidRPr="008A60FB">
              <w:rPr>
                <w:rFonts w:ascii="Century Gothic" w:hAnsi="Century Gothic"/>
                <w:b/>
                <w:color w:val="000000"/>
                <w:sz w:val="22"/>
                <w:szCs w:val="22"/>
              </w:rPr>
              <w:t xml:space="preserve"> dan </w:t>
            </w:r>
            <w:proofErr w:type="spellStart"/>
            <w:r w:rsidRPr="008A60FB">
              <w:rPr>
                <w:rFonts w:ascii="Century Gothic" w:hAnsi="Century Gothic"/>
                <w:b/>
                <w:color w:val="000000"/>
                <w:sz w:val="22"/>
                <w:szCs w:val="22"/>
              </w:rPr>
              <w:t>ketertiban</w:t>
            </w:r>
            <w:proofErr w:type="spellEnd"/>
            <w:r w:rsidRPr="008A60FB">
              <w:rPr>
                <w:rFonts w:ascii="Century Gothic" w:hAnsi="Century Gothic"/>
                <w:b/>
                <w:color w:val="000000"/>
                <w:sz w:val="22"/>
                <w:szCs w:val="22"/>
              </w:rPr>
              <w:t xml:space="preserve"> </w:t>
            </w:r>
            <w:proofErr w:type="spellStart"/>
            <w:r w:rsidRPr="008A60FB">
              <w:rPr>
                <w:rFonts w:ascii="Century Gothic" w:hAnsi="Century Gothic"/>
                <w:b/>
                <w:color w:val="000000"/>
                <w:sz w:val="22"/>
                <w:szCs w:val="22"/>
              </w:rPr>
              <w:t>umum</w:t>
            </w:r>
            <w:proofErr w:type="spellEnd"/>
            <w:r w:rsidRPr="008A60FB">
              <w:rPr>
                <w:rFonts w:ascii="Century Gothic" w:hAnsi="Century Gothic"/>
                <w:b/>
                <w:color w:val="000000"/>
                <w:sz w:val="22"/>
                <w:szCs w:val="22"/>
              </w:rPr>
              <w:t xml:space="preserve"> yang </w:t>
            </w:r>
            <w:proofErr w:type="spellStart"/>
            <w:r w:rsidRPr="008A60FB">
              <w:rPr>
                <w:rFonts w:ascii="Century Gothic" w:hAnsi="Century Gothic"/>
                <w:b/>
                <w:color w:val="000000"/>
                <w:sz w:val="22"/>
                <w:szCs w:val="22"/>
              </w:rPr>
              <w:t>dilaksanakan</w:t>
            </w:r>
            <w:proofErr w:type="spellEnd"/>
            <w:r w:rsidRPr="008A60FB">
              <w:rPr>
                <w:rFonts w:ascii="Century Gothic" w:hAnsi="Century Gothic"/>
                <w:b/>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center"/>
          </w:tcPr>
          <w:p w14:paraId="0BD8E535" w14:textId="77777777" w:rsidR="00712AD7" w:rsidRPr="008A60FB" w:rsidRDefault="00712AD7" w:rsidP="00D152C5">
            <w:pPr>
              <w:jc w:val="center"/>
              <w:rPr>
                <w:rFonts w:ascii="Century Gothic" w:hAnsi="Century Gothic"/>
                <w:b/>
                <w:color w:val="000000"/>
                <w:sz w:val="22"/>
                <w:szCs w:val="22"/>
              </w:rPr>
            </w:pPr>
            <w:r w:rsidRPr="008A60FB">
              <w:rPr>
                <w:rFonts w:ascii="Century Gothic" w:hAnsi="Century Gothic"/>
                <w:b/>
                <w:color w:val="000000"/>
                <w:sz w:val="22"/>
                <w:szCs w:val="22"/>
              </w:rPr>
              <w:t>100%</w:t>
            </w:r>
          </w:p>
        </w:tc>
      </w:tr>
      <w:tr w:rsidR="00712AD7" w:rsidRPr="006E1FC2" w14:paraId="47CE5CE3" w14:textId="77777777" w:rsidTr="00C010F6">
        <w:trPr>
          <w:trHeight w:val="1995"/>
        </w:trPr>
        <w:tc>
          <w:tcPr>
            <w:tcW w:w="1800" w:type="dxa"/>
            <w:tcBorders>
              <w:top w:val="nil"/>
              <w:left w:val="single" w:sz="4" w:space="0" w:color="auto"/>
              <w:bottom w:val="nil"/>
              <w:right w:val="single" w:sz="4" w:space="0" w:color="auto"/>
            </w:tcBorders>
            <w:shd w:val="clear" w:color="auto" w:fill="auto"/>
          </w:tcPr>
          <w:p w14:paraId="4CC7684F" w14:textId="77777777" w:rsidR="00712AD7" w:rsidRPr="006E1FC2" w:rsidRDefault="00712AD7" w:rsidP="00D152C5">
            <w:pPr>
              <w:rPr>
                <w:rFonts w:ascii="Century Gothic" w:hAnsi="Century Gothic"/>
                <w:b/>
                <w:bCs/>
                <w:color w:val="000000"/>
                <w:sz w:val="22"/>
                <w:szCs w:val="22"/>
              </w:rPr>
            </w:pPr>
          </w:p>
        </w:tc>
        <w:tc>
          <w:tcPr>
            <w:tcW w:w="1537" w:type="dxa"/>
            <w:vMerge/>
            <w:tcBorders>
              <w:top w:val="single" w:sz="4" w:space="0" w:color="auto"/>
              <w:left w:val="single" w:sz="4" w:space="0" w:color="auto"/>
              <w:bottom w:val="nil"/>
              <w:right w:val="single" w:sz="4" w:space="0" w:color="auto"/>
            </w:tcBorders>
            <w:vAlign w:val="center"/>
          </w:tcPr>
          <w:p w14:paraId="18F989ED"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tcPr>
          <w:p w14:paraId="382CF9CD"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single" w:sz="4" w:space="0" w:color="auto"/>
              <w:right w:val="single" w:sz="4" w:space="0" w:color="auto"/>
            </w:tcBorders>
            <w:shd w:val="clear" w:color="auto" w:fill="auto"/>
          </w:tcPr>
          <w:p w14:paraId="307809DC" w14:textId="77777777" w:rsidR="00712AD7" w:rsidRPr="006E1FC2" w:rsidRDefault="00712AD7" w:rsidP="00D152C5">
            <w:pPr>
              <w:rPr>
                <w:rFonts w:ascii="Century Gothic" w:hAnsi="Century Gothic"/>
                <w:b/>
                <w:bCs/>
                <w:color w:val="000000"/>
                <w:sz w:val="22"/>
                <w:szCs w:val="22"/>
              </w:rPr>
            </w:pPr>
          </w:p>
        </w:tc>
        <w:tc>
          <w:tcPr>
            <w:tcW w:w="1710" w:type="dxa"/>
            <w:tcBorders>
              <w:top w:val="nil"/>
              <w:left w:val="nil"/>
              <w:bottom w:val="single" w:sz="4" w:space="0" w:color="auto"/>
              <w:right w:val="single" w:sz="4" w:space="0" w:color="auto"/>
            </w:tcBorders>
            <w:shd w:val="clear" w:color="auto" w:fill="auto"/>
          </w:tcPr>
          <w:p w14:paraId="081F1557" w14:textId="77777777" w:rsidR="00712AD7" w:rsidRPr="006E1FC2" w:rsidRDefault="00712AD7"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tcPr>
          <w:p w14:paraId="2B826AF8" w14:textId="77777777" w:rsidR="00712AD7" w:rsidRPr="006E1FC2" w:rsidRDefault="00712AD7" w:rsidP="00D152C5">
            <w:pPr>
              <w:rPr>
                <w:rFonts w:ascii="Century Gothic" w:hAnsi="Century Gothic"/>
                <w:color w:val="000000"/>
                <w:sz w:val="22"/>
                <w:szCs w:val="22"/>
              </w:rPr>
            </w:pPr>
            <w:r w:rsidRPr="00446223">
              <w:rPr>
                <w:rFonts w:ascii="Century Gothic" w:hAnsi="Century Gothic"/>
                <w:color w:val="000000"/>
                <w:sz w:val="22"/>
                <w:szCs w:val="22"/>
              </w:rPr>
              <w:t xml:space="preserve">Sub </w:t>
            </w:r>
            <w:proofErr w:type="spellStart"/>
            <w:r w:rsidRPr="00446223">
              <w:rPr>
                <w:rFonts w:ascii="Century Gothic" w:hAnsi="Century Gothic"/>
                <w:color w:val="000000"/>
                <w:sz w:val="22"/>
                <w:szCs w:val="22"/>
              </w:rPr>
              <w:t>Kegiatan</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Sinergitas</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dengan</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Kepolisian</w:t>
            </w:r>
            <w:proofErr w:type="spellEnd"/>
            <w:r w:rsidRPr="00446223">
              <w:rPr>
                <w:rFonts w:ascii="Century Gothic" w:hAnsi="Century Gothic"/>
                <w:color w:val="000000"/>
                <w:sz w:val="22"/>
                <w:szCs w:val="22"/>
              </w:rPr>
              <w:t xml:space="preserve"> Negara Republik Indonesia, </w:t>
            </w:r>
            <w:proofErr w:type="spellStart"/>
            <w:r w:rsidRPr="00446223">
              <w:rPr>
                <w:rFonts w:ascii="Century Gothic" w:hAnsi="Century Gothic"/>
                <w:color w:val="000000"/>
                <w:sz w:val="22"/>
                <w:szCs w:val="22"/>
              </w:rPr>
              <w:t>Tentara</w:t>
            </w:r>
            <w:proofErr w:type="spellEnd"/>
            <w:r w:rsidRPr="00446223">
              <w:rPr>
                <w:rFonts w:ascii="Century Gothic" w:hAnsi="Century Gothic"/>
                <w:color w:val="000000"/>
                <w:sz w:val="22"/>
                <w:szCs w:val="22"/>
              </w:rPr>
              <w:t xml:space="preserve"> Nasional Indonesia dan </w:t>
            </w:r>
            <w:proofErr w:type="spellStart"/>
            <w:r w:rsidRPr="00446223">
              <w:rPr>
                <w:rFonts w:ascii="Century Gothic" w:hAnsi="Century Gothic"/>
                <w:color w:val="000000"/>
                <w:sz w:val="22"/>
                <w:szCs w:val="22"/>
              </w:rPr>
              <w:t>Instansi</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Vertikal</w:t>
            </w:r>
            <w:proofErr w:type="spellEnd"/>
            <w:r w:rsidRPr="00446223">
              <w:rPr>
                <w:rFonts w:ascii="Century Gothic" w:hAnsi="Century Gothic"/>
                <w:color w:val="000000"/>
                <w:sz w:val="22"/>
                <w:szCs w:val="22"/>
              </w:rPr>
              <w:t xml:space="preserve"> di Wilayah </w:t>
            </w:r>
            <w:proofErr w:type="spellStart"/>
            <w:r w:rsidRPr="00446223">
              <w:rPr>
                <w:rFonts w:ascii="Century Gothic" w:hAnsi="Century Gothic"/>
                <w:color w:val="000000"/>
                <w:sz w:val="22"/>
                <w:szCs w:val="22"/>
              </w:rPr>
              <w:t>Kecamatan</w:t>
            </w:r>
            <w:proofErr w:type="spellEnd"/>
          </w:p>
        </w:tc>
        <w:tc>
          <w:tcPr>
            <w:tcW w:w="2250" w:type="dxa"/>
            <w:tcBorders>
              <w:top w:val="nil"/>
              <w:left w:val="nil"/>
              <w:bottom w:val="single" w:sz="4" w:space="0" w:color="auto"/>
              <w:right w:val="single" w:sz="4" w:space="0" w:color="auto"/>
            </w:tcBorders>
            <w:shd w:val="clear" w:color="000000" w:fill="FFFFFF"/>
          </w:tcPr>
          <w:p w14:paraId="454E870F" w14:textId="2311A4D9" w:rsidR="00712AD7" w:rsidRPr="006E1FC2" w:rsidRDefault="00C010F6" w:rsidP="00D152C5">
            <w:pPr>
              <w:rPr>
                <w:rFonts w:ascii="Century Gothic" w:hAnsi="Century Gothic"/>
                <w:color w:val="000000"/>
                <w:sz w:val="22"/>
                <w:szCs w:val="22"/>
              </w:rPr>
            </w:pPr>
            <w:proofErr w:type="spellStart"/>
            <w:r w:rsidRPr="00C010F6">
              <w:rPr>
                <w:rFonts w:ascii="Century Gothic" w:hAnsi="Century Gothic"/>
                <w:color w:val="000000"/>
                <w:sz w:val="22"/>
                <w:szCs w:val="22"/>
              </w:rPr>
              <w:t>Jumlah</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laporan</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hasil</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sinergitas</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dengan</w:t>
            </w:r>
            <w:proofErr w:type="spellEnd"/>
            <w:r w:rsidRPr="00C010F6">
              <w:rPr>
                <w:rFonts w:ascii="Century Gothic" w:hAnsi="Century Gothic"/>
                <w:color w:val="000000"/>
                <w:sz w:val="22"/>
                <w:szCs w:val="22"/>
              </w:rPr>
              <w:t xml:space="preserve"> </w:t>
            </w:r>
            <w:proofErr w:type="spellStart"/>
            <w:r w:rsidRPr="00C010F6">
              <w:rPr>
                <w:rFonts w:ascii="Century Gothic" w:hAnsi="Century Gothic"/>
                <w:color w:val="000000"/>
                <w:sz w:val="22"/>
                <w:szCs w:val="22"/>
              </w:rPr>
              <w:t>kepolisian</w:t>
            </w:r>
            <w:proofErr w:type="spellEnd"/>
            <w:r w:rsidRPr="00C010F6">
              <w:rPr>
                <w:rFonts w:ascii="Century Gothic" w:hAnsi="Century Gothic"/>
                <w:color w:val="000000"/>
                <w:sz w:val="22"/>
                <w:szCs w:val="22"/>
              </w:rPr>
              <w:t xml:space="preserve"> negara republic Indonesia, tantara </w:t>
            </w:r>
            <w:proofErr w:type="spellStart"/>
            <w:r w:rsidRPr="00C010F6">
              <w:rPr>
                <w:rFonts w:ascii="Century Gothic" w:hAnsi="Century Gothic"/>
                <w:color w:val="000000"/>
                <w:sz w:val="22"/>
                <w:szCs w:val="22"/>
              </w:rPr>
              <w:t>nasional</w:t>
            </w:r>
            <w:proofErr w:type="spellEnd"/>
            <w:r w:rsidRPr="00C010F6">
              <w:rPr>
                <w:rFonts w:ascii="Century Gothic" w:hAnsi="Century Gothic"/>
                <w:color w:val="000000"/>
                <w:sz w:val="22"/>
                <w:szCs w:val="22"/>
              </w:rPr>
              <w:t xml:space="preserve"> Indonesia dan </w:t>
            </w:r>
            <w:proofErr w:type="spellStart"/>
            <w:r w:rsidRPr="00C010F6">
              <w:rPr>
                <w:rFonts w:ascii="Century Gothic" w:hAnsi="Century Gothic"/>
                <w:color w:val="000000"/>
                <w:sz w:val="22"/>
                <w:szCs w:val="22"/>
              </w:rPr>
              <w:t>instansi</w:t>
            </w:r>
            <w:proofErr w:type="spellEnd"/>
            <w:r w:rsidRPr="00C010F6">
              <w:rPr>
                <w:rFonts w:ascii="Century Gothic" w:hAnsi="Century Gothic"/>
                <w:color w:val="000000"/>
                <w:sz w:val="22"/>
                <w:szCs w:val="22"/>
              </w:rPr>
              <w:t xml:space="preserve"> vertical di wilayah </w:t>
            </w:r>
            <w:proofErr w:type="spellStart"/>
            <w:r w:rsidRPr="00C010F6">
              <w:rPr>
                <w:rFonts w:ascii="Century Gothic" w:hAnsi="Century Gothic"/>
                <w:color w:val="000000"/>
                <w:sz w:val="22"/>
                <w:szCs w:val="22"/>
              </w:rPr>
              <w:t>kecamatan</w:t>
            </w:r>
            <w:proofErr w:type="spellEnd"/>
          </w:p>
        </w:tc>
        <w:tc>
          <w:tcPr>
            <w:tcW w:w="1353" w:type="dxa"/>
            <w:tcBorders>
              <w:top w:val="nil"/>
              <w:left w:val="nil"/>
              <w:bottom w:val="single" w:sz="4" w:space="0" w:color="auto"/>
              <w:right w:val="single" w:sz="4" w:space="0" w:color="auto"/>
            </w:tcBorders>
            <w:shd w:val="clear" w:color="auto" w:fill="auto"/>
            <w:noWrap/>
            <w:vAlign w:val="center"/>
          </w:tcPr>
          <w:p w14:paraId="70A0118E" w14:textId="04DC493D" w:rsidR="00712AD7" w:rsidRPr="006E1FC2" w:rsidRDefault="00C010F6" w:rsidP="00D152C5">
            <w:pPr>
              <w:jc w:val="center"/>
              <w:rPr>
                <w:rFonts w:ascii="Century Gothic" w:hAnsi="Century Gothic"/>
                <w:color w:val="000000"/>
                <w:sz w:val="22"/>
                <w:szCs w:val="22"/>
              </w:rPr>
            </w:pPr>
            <w:r>
              <w:rPr>
                <w:rFonts w:ascii="Century Gothic" w:hAnsi="Century Gothic"/>
                <w:color w:val="000000"/>
                <w:sz w:val="22"/>
                <w:szCs w:val="22"/>
              </w:rPr>
              <w:t xml:space="preserve">12 </w:t>
            </w:r>
            <w:proofErr w:type="spellStart"/>
            <w:r>
              <w:rPr>
                <w:rFonts w:ascii="Century Gothic" w:hAnsi="Century Gothic"/>
                <w:color w:val="000000"/>
                <w:sz w:val="22"/>
                <w:szCs w:val="22"/>
              </w:rPr>
              <w:t>Laporan</w:t>
            </w:r>
            <w:proofErr w:type="spellEnd"/>
          </w:p>
        </w:tc>
      </w:tr>
      <w:tr w:rsidR="00712AD7" w:rsidRPr="006E1FC2" w14:paraId="3DDBCFDB" w14:textId="77777777" w:rsidTr="00C010F6">
        <w:trPr>
          <w:trHeight w:val="1995"/>
        </w:trPr>
        <w:tc>
          <w:tcPr>
            <w:tcW w:w="1800" w:type="dxa"/>
            <w:tcBorders>
              <w:top w:val="nil"/>
              <w:left w:val="single" w:sz="4" w:space="0" w:color="auto"/>
              <w:bottom w:val="nil"/>
              <w:right w:val="single" w:sz="4" w:space="0" w:color="auto"/>
            </w:tcBorders>
            <w:shd w:val="clear" w:color="auto" w:fill="auto"/>
          </w:tcPr>
          <w:p w14:paraId="52CE444F" w14:textId="77777777" w:rsidR="00712AD7" w:rsidRPr="006E1FC2" w:rsidRDefault="00712AD7" w:rsidP="00D152C5">
            <w:pPr>
              <w:rPr>
                <w:rFonts w:ascii="Century Gothic" w:hAnsi="Century Gothic"/>
                <w:b/>
                <w:bCs/>
                <w:color w:val="000000"/>
                <w:sz w:val="22"/>
                <w:szCs w:val="22"/>
              </w:rPr>
            </w:pPr>
          </w:p>
        </w:tc>
        <w:tc>
          <w:tcPr>
            <w:tcW w:w="1537" w:type="dxa"/>
            <w:vMerge/>
            <w:tcBorders>
              <w:top w:val="single" w:sz="4" w:space="0" w:color="auto"/>
              <w:left w:val="single" w:sz="4" w:space="0" w:color="auto"/>
              <w:bottom w:val="nil"/>
              <w:right w:val="single" w:sz="4" w:space="0" w:color="auto"/>
            </w:tcBorders>
            <w:vAlign w:val="center"/>
          </w:tcPr>
          <w:p w14:paraId="4E1F6E5A"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tcPr>
          <w:p w14:paraId="26D962DD"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single" w:sz="4" w:space="0" w:color="auto"/>
              <w:right w:val="single" w:sz="4" w:space="0" w:color="auto"/>
            </w:tcBorders>
            <w:shd w:val="clear" w:color="auto" w:fill="auto"/>
          </w:tcPr>
          <w:p w14:paraId="7CB28EE6" w14:textId="77777777" w:rsidR="00712AD7" w:rsidRPr="006E1FC2" w:rsidRDefault="00712AD7" w:rsidP="00D152C5">
            <w:pPr>
              <w:rPr>
                <w:rFonts w:ascii="Century Gothic" w:hAnsi="Century Gothic"/>
                <w:b/>
                <w:bCs/>
                <w:color w:val="000000"/>
                <w:sz w:val="22"/>
                <w:szCs w:val="22"/>
              </w:rPr>
            </w:pPr>
          </w:p>
        </w:tc>
        <w:tc>
          <w:tcPr>
            <w:tcW w:w="1710" w:type="dxa"/>
            <w:tcBorders>
              <w:top w:val="nil"/>
              <w:left w:val="nil"/>
              <w:bottom w:val="single" w:sz="4" w:space="0" w:color="auto"/>
              <w:right w:val="single" w:sz="4" w:space="0" w:color="auto"/>
            </w:tcBorders>
            <w:shd w:val="clear" w:color="auto" w:fill="auto"/>
          </w:tcPr>
          <w:p w14:paraId="69210CDB" w14:textId="77777777" w:rsidR="00712AD7" w:rsidRPr="006E1FC2" w:rsidRDefault="00712AD7"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tcPr>
          <w:p w14:paraId="33F71EC7" w14:textId="77777777" w:rsidR="00712AD7" w:rsidRPr="006E1FC2" w:rsidRDefault="00712AD7" w:rsidP="00D152C5">
            <w:pPr>
              <w:rPr>
                <w:rFonts w:ascii="Century Gothic" w:hAnsi="Century Gothic"/>
                <w:color w:val="000000"/>
                <w:sz w:val="22"/>
                <w:szCs w:val="22"/>
              </w:rPr>
            </w:pPr>
            <w:r w:rsidRPr="00446223">
              <w:rPr>
                <w:rFonts w:ascii="Century Gothic" w:hAnsi="Century Gothic"/>
                <w:color w:val="000000"/>
                <w:sz w:val="22"/>
                <w:szCs w:val="22"/>
              </w:rPr>
              <w:t xml:space="preserve">Sub </w:t>
            </w:r>
            <w:proofErr w:type="spellStart"/>
            <w:r w:rsidRPr="00446223">
              <w:rPr>
                <w:rFonts w:ascii="Century Gothic" w:hAnsi="Century Gothic"/>
                <w:color w:val="000000"/>
                <w:sz w:val="22"/>
                <w:szCs w:val="22"/>
              </w:rPr>
              <w:t>Kegiatan</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Harmonisasi</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Hubungan</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Dengan</w:t>
            </w:r>
            <w:proofErr w:type="spellEnd"/>
            <w:r w:rsidRPr="00446223">
              <w:rPr>
                <w:rFonts w:ascii="Century Gothic" w:hAnsi="Century Gothic"/>
                <w:color w:val="000000"/>
                <w:sz w:val="22"/>
                <w:szCs w:val="22"/>
              </w:rPr>
              <w:t xml:space="preserve"> </w:t>
            </w:r>
            <w:proofErr w:type="spellStart"/>
            <w:r w:rsidRPr="00446223">
              <w:rPr>
                <w:rFonts w:ascii="Century Gothic" w:hAnsi="Century Gothic"/>
                <w:color w:val="000000"/>
                <w:sz w:val="22"/>
                <w:szCs w:val="22"/>
              </w:rPr>
              <w:t>Tokoh</w:t>
            </w:r>
            <w:proofErr w:type="spellEnd"/>
            <w:r w:rsidRPr="00446223">
              <w:rPr>
                <w:rFonts w:ascii="Century Gothic" w:hAnsi="Century Gothic"/>
                <w:color w:val="000000"/>
                <w:sz w:val="22"/>
                <w:szCs w:val="22"/>
              </w:rPr>
              <w:t xml:space="preserve"> Agama dan </w:t>
            </w:r>
            <w:proofErr w:type="spellStart"/>
            <w:r w:rsidRPr="00446223">
              <w:rPr>
                <w:rFonts w:ascii="Century Gothic" w:hAnsi="Century Gothic"/>
                <w:color w:val="000000"/>
                <w:sz w:val="22"/>
                <w:szCs w:val="22"/>
              </w:rPr>
              <w:t>Tokoh</w:t>
            </w:r>
            <w:proofErr w:type="spellEnd"/>
            <w:r w:rsidRPr="00446223">
              <w:rPr>
                <w:rFonts w:ascii="Century Gothic" w:hAnsi="Century Gothic"/>
                <w:color w:val="000000"/>
                <w:sz w:val="22"/>
                <w:szCs w:val="22"/>
              </w:rPr>
              <w:t xml:space="preserve"> Masyarakat</w:t>
            </w:r>
          </w:p>
        </w:tc>
        <w:tc>
          <w:tcPr>
            <w:tcW w:w="2250" w:type="dxa"/>
            <w:tcBorders>
              <w:top w:val="nil"/>
              <w:left w:val="nil"/>
              <w:bottom w:val="single" w:sz="4" w:space="0" w:color="auto"/>
              <w:right w:val="single" w:sz="4" w:space="0" w:color="auto"/>
            </w:tcBorders>
            <w:shd w:val="clear" w:color="000000" w:fill="FFFFFF"/>
          </w:tcPr>
          <w:p w14:paraId="5F218FD0" w14:textId="2F95AD1F" w:rsidR="00712AD7" w:rsidRDefault="00BA5C2D" w:rsidP="00D152C5">
            <w:pPr>
              <w:rPr>
                <w:rFonts w:ascii="Century Gothic" w:hAnsi="Century Gothic"/>
                <w:color w:val="000000"/>
                <w:sz w:val="22"/>
                <w:szCs w:val="22"/>
              </w:rPr>
            </w:pPr>
            <w:proofErr w:type="spellStart"/>
            <w:r w:rsidRPr="00BA5C2D">
              <w:rPr>
                <w:rFonts w:ascii="Century Gothic" w:hAnsi="Century Gothic"/>
                <w:color w:val="000000"/>
                <w:sz w:val="22"/>
                <w:szCs w:val="22"/>
              </w:rPr>
              <w:t>Jumlah</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laporan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pelaksanaan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harmonisasi</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hubungan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dengan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tokoh</w:t>
            </w:r>
            <w:proofErr w:type="spellEnd"/>
            <w:r w:rsidRPr="00BA5C2D">
              <w:rPr>
                <w:rFonts w:ascii="Century Gothic" w:hAnsi="Century Gothic"/>
                <w:color w:val="000000"/>
                <w:sz w:val="22"/>
                <w:szCs w:val="22"/>
              </w:rPr>
              <w:t xml:space="preserve"> agama dan </w:t>
            </w:r>
            <w:proofErr w:type="spellStart"/>
            <w:r w:rsidRPr="00BA5C2D">
              <w:rPr>
                <w:rFonts w:ascii="Century Gothic" w:hAnsi="Century Gothic"/>
                <w:color w:val="000000"/>
                <w:sz w:val="22"/>
                <w:szCs w:val="22"/>
              </w:rPr>
              <w:t>tokoh</w:t>
            </w:r>
            <w:proofErr w:type="spellEnd"/>
            <w:r w:rsidRPr="00BA5C2D">
              <w:rPr>
                <w:rFonts w:ascii="Century Gothic" w:hAnsi="Century Gothic"/>
                <w:color w:val="000000"/>
                <w:sz w:val="22"/>
                <w:szCs w:val="22"/>
              </w:rPr>
              <w:t xml:space="preserve"> </w:t>
            </w:r>
            <w:r>
              <w:rPr>
                <w:rFonts w:ascii="Century Gothic" w:hAnsi="Century Gothic"/>
                <w:color w:val="000000"/>
                <w:sz w:val="22"/>
                <w:szCs w:val="22"/>
              </w:rPr>
              <w:t>Masyarakat</w:t>
            </w:r>
          </w:p>
          <w:p w14:paraId="2A647D61" w14:textId="282E988B" w:rsidR="00BA5C2D" w:rsidRPr="006E1FC2" w:rsidRDefault="00BA5C2D" w:rsidP="00D152C5">
            <w:pPr>
              <w:rPr>
                <w:rFonts w:ascii="Century Gothic" w:hAnsi="Century Gothic"/>
                <w:color w:val="000000"/>
                <w:sz w:val="22"/>
                <w:szCs w:val="22"/>
              </w:rPr>
            </w:pPr>
          </w:p>
        </w:tc>
        <w:tc>
          <w:tcPr>
            <w:tcW w:w="1353" w:type="dxa"/>
            <w:tcBorders>
              <w:top w:val="nil"/>
              <w:left w:val="nil"/>
              <w:bottom w:val="single" w:sz="4" w:space="0" w:color="auto"/>
              <w:right w:val="single" w:sz="4" w:space="0" w:color="auto"/>
            </w:tcBorders>
            <w:shd w:val="clear" w:color="auto" w:fill="auto"/>
            <w:noWrap/>
            <w:vAlign w:val="center"/>
          </w:tcPr>
          <w:p w14:paraId="6C2AB7D8" w14:textId="124AF0D2" w:rsidR="00712AD7" w:rsidRPr="006E1FC2" w:rsidRDefault="00EA2076" w:rsidP="00D152C5">
            <w:pPr>
              <w:jc w:val="center"/>
              <w:rPr>
                <w:rFonts w:ascii="Century Gothic" w:hAnsi="Century Gothic"/>
                <w:color w:val="000000"/>
                <w:sz w:val="22"/>
                <w:szCs w:val="22"/>
              </w:rPr>
            </w:pPr>
            <w:r>
              <w:rPr>
                <w:rFonts w:ascii="Century Gothic" w:hAnsi="Century Gothic"/>
                <w:color w:val="000000"/>
                <w:sz w:val="22"/>
                <w:szCs w:val="22"/>
              </w:rPr>
              <w:t xml:space="preserve">8 </w:t>
            </w:r>
            <w:proofErr w:type="spellStart"/>
            <w:r w:rsidR="00BA5C2D">
              <w:rPr>
                <w:rFonts w:ascii="Century Gothic" w:hAnsi="Century Gothic"/>
                <w:color w:val="000000"/>
                <w:sz w:val="22"/>
                <w:szCs w:val="22"/>
              </w:rPr>
              <w:t>Laporan</w:t>
            </w:r>
            <w:proofErr w:type="spellEnd"/>
          </w:p>
        </w:tc>
      </w:tr>
      <w:tr w:rsidR="00712AD7" w:rsidRPr="006E1FC2" w14:paraId="79A03262" w14:textId="77777777" w:rsidTr="00C010F6">
        <w:trPr>
          <w:trHeight w:val="1681"/>
        </w:trPr>
        <w:tc>
          <w:tcPr>
            <w:tcW w:w="1800" w:type="dxa"/>
            <w:tcBorders>
              <w:top w:val="nil"/>
              <w:left w:val="single" w:sz="4" w:space="0" w:color="auto"/>
              <w:bottom w:val="nil"/>
              <w:right w:val="single" w:sz="4" w:space="0" w:color="auto"/>
            </w:tcBorders>
            <w:shd w:val="clear" w:color="auto" w:fill="auto"/>
          </w:tcPr>
          <w:p w14:paraId="34C1DE19" w14:textId="77777777" w:rsidR="00712AD7" w:rsidRPr="006E1FC2" w:rsidRDefault="00712AD7" w:rsidP="00D152C5">
            <w:pPr>
              <w:rPr>
                <w:rFonts w:ascii="Century Gothic" w:hAnsi="Century Gothic"/>
                <w:b/>
                <w:bCs/>
                <w:color w:val="000000"/>
                <w:sz w:val="22"/>
                <w:szCs w:val="22"/>
              </w:rPr>
            </w:pPr>
          </w:p>
        </w:tc>
        <w:tc>
          <w:tcPr>
            <w:tcW w:w="1537" w:type="dxa"/>
            <w:vMerge/>
            <w:tcBorders>
              <w:top w:val="single" w:sz="4" w:space="0" w:color="auto"/>
              <w:left w:val="single" w:sz="4" w:space="0" w:color="auto"/>
              <w:bottom w:val="nil"/>
              <w:right w:val="single" w:sz="4" w:space="0" w:color="auto"/>
            </w:tcBorders>
            <w:vAlign w:val="center"/>
          </w:tcPr>
          <w:p w14:paraId="0C72413F"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tcPr>
          <w:p w14:paraId="163DD166"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single" w:sz="4" w:space="0" w:color="auto"/>
              <w:right w:val="single" w:sz="4" w:space="0" w:color="auto"/>
            </w:tcBorders>
            <w:shd w:val="clear" w:color="auto" w:fill="auto"/>
          </w:tcPr>
          <w:p w14:paraId="5C9702C8" w14:textId="77777777" w:rsidR="00712AD7" w:rsidRPr="006E1FC2" w:rsidRDefault="00712AD7" w:rsidP="00D152C5">
            <w:pPr>
              <w:rPr>
                <w:rFonts w:ascii="Century Gothic" w:hAnsi="Century Gothic"/>
                <w:b/>
                <w:bCs/>
                <w:color w:val="000000"/>
                <w:sz w:val="22"/>
                <w:szCs w:val="22"/>
              </w:rPr>
            </w:pPr>
          </w:p>
        </w:tc>
        <w:tc>
          <w:tcPr>
            <w:tcW w:w="1710" w:type="dxa"/>
            <w:tcBorders>
              <w:top w:val="nil"/>
              <w:left w:val="nil"/>
              <w:bottom w:val="single" w:sz="4" w:space="0" w:color="auto"/>
              <w:right w:val="single" w:sz="4" w:space="0" w:color="auto"/>
            </w:tcBorders>
            <w:shd w:val="clear" w:color="auto" w:fill="auto"/>
          </w:tcPr>
          <w:p w14:paraId="28528C7F" w14:textId="77777777" w:rsidR="00712AD7" w:rsidRPr="006E1FC2" w:rsidRDefault="00712AD7"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tcPr>
          <w:p w14:paraId="01E4B5D0" w14:textId="77777777" w:rsidR="00712AD7" w:rsidRPr="00E54BA7" w:rsidRDefault="00712AD7" w:rsidP="00D152C5">
            <w:pPr>
              <w:rPr>
                <w:rFonts w:ascii="Century Gothic" w:hAnsi="Century Gothic"/>
                <w:b/>
                <w:color w:val="000000"/>
                <w:sz w:val="22"/>
                <w:szCs w:val="22"/>
              </w:rPr>
            </w:pPr>
            <w:proofErr w:type="spellStart"/>
            <w:r w:rsidRPr="00E54BA7">
              <w:rPr>
                <w:rFonts w:ascii="Century Gothic" w:hAnsi="Century Gothic"/>
                <w:b/>
                <w:color w:val="000000"/>
                <w:sz w:val="22"/>
                <w:szCs w:val="22"/>
              </w:rPr>
              <w:t>Koordinasi</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Penerapan</w:t>
            </w:r>
            <w:proofErr w:type="spellEnd"/>
            <w:r w:rsidRPr="00E54BA7">
              <w:rPr>
                <w:rFonts w:ascii="Century Gothic" w:hAnsi="Century Gothic"/>
                <w:b/>
                <w:color w:val="000000"/>
                <w:sz w:val="22"/>
                <w:szCs w:val="22"/>
              </w:rPr>
              <w:t xml:space="preserve"> dan </w:t>
            </w:r>
            <w:proofErr w:type="spellStart"/>
            <w:r w:rsidRPr="00E54BA7">
              <w:rPr>
                <w:rFonts w:ascii="Century Gothic" w:hAnsi="Century Gothic"/>
                <w:b/>
                <w:color w:val="000000"/>
                <w:sz w:val="22"/>
                <w:szCs w:val="22"/>
              </w:rPr>
              <w:t>Penegakan</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Peraturan</w:t>
            </w:r>
            <w:proofErr w:type="spellEnd"/>
            <w:r w:rsidRPr="00E54BA7">
              <w:rPr>
                <w:rFonts w:ascii="Century Gothic" w:hAnsi="Century Gothic"/>
                <w:b/>
                <w:color w:val="000000"/>
                <w:sz w:val="22"/>
                <w:szCs w:val="22"/>
              </w:rPr>
              <w:t xml:space="preserve"> Daerah dan </w:t>
            </w:r>
            <w:proofErr w:type="spellStart"/>
            <w:r w:rsidRPr="00E54BA7">
              <w:rPr>
                <w:rFonts w:ascii="Century Gothic" w:hAnsi="Century Gothic"/>
                <w:b/>
                <w:color w:val="000000"/>
                <w:sz w:val="22"/>
                <w:szCs w:val="22"/>
              </w:rPr>
              <w:t>Peraturan</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Kepala</w:t>
            </w:r>
            <w:proofErr w:type="spellEnd"/>
            <w:r w:rsidRPr="00E54BA7">
              <w:rPr>
                <w:rFonts w:ascii="Century Gothic" w:hAnsi="Century Gothic"/>
                <w:b/>
                <w:color w:val="000000"/>
                <w:sz w:val="22"/>
                <w:szCs w:val="22"/>
              </w:rPr>
              <w:t xml:space="preserve"> Daerah</w:t>
            </w:r>
          </w:p>
        </w:tc>
        <w:tc>
          <w:tcPr>
            <w:tcW w:w="2250" w:type="dxa"/>
            <w:tcBorders>
              <w:top w:val="nil"/>
              <w:left w:val="nil"/>
              <w:bottom w:val="single" w:sz="4" w:space="0" w:color="auto"/>
              <w:right w:val="single" w:sz="4" w:space="0" w:color="auto"/>
            </w:tcBorders>
            <w:shd w:val="clear" w:color="000000" w:fill="FFFFFF"/>
          </w:tcPr>
          <w:p w14:paraId="7670128D" w14:textId="77777777" w:rsidR="00712AD7" w:rsidRDefault="00712AD7" w:rsidP="00D152C5">
            <w:pPr>
              <w:rPr>
                <w:rFonts w:ascii="Century Gothic" w:hAnsi="Century Gothic"/>
                <w:b/>
                <w:color w:val="000000"/>
                <w:sz w:val="22"/>
                <w:szCs w:val="22"/>
              </w:rPr>
            </w:pPr>
            <w:proofErr w:type="spellStart"/>
            <w:r w:rsidRPr="00E54BA7">
              <w:rPr>
                <w:rFonts w:ascii="Century Gothic" w:hAnsi="Century Gothic"/>
                <w:b/>
                <w:color w:val="000000"/>
                <w:sz w:val="22"/>
                <w:szCs w:val="22"/>
              </w:rPr>
              <w:t>Persentase</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pelaksanaan</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koordinasi</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penerapan</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penegakan</w:t>
            </w:r>
            <w:proofErr w:type="spellEnd"/>
            <w:r w:rsidRPr="00E54BA7">
              <w:rPr>
                <w:rFonts w:ascii="Century Gothic" w:hAnsi="Century Gothic"/>
                <w:b/>
                <w:color w:val="000000"/>
                <w:sz w:val="22"/>
                <w:szCs w:val="22"/>
              </w:rPr>
              <w:t xml:space="preserve"> </w:t>
            </w:r>
            <w:proofErr w:type="spellStart"/>
            <w:r w:rsidRPr="00E54BA7">
              <w:rPr>
                <w:rFonts w:ascii="Century Gothic" w:hAnsi="Century Gothic"/>
                <w:b/>
                <w:color w:val="000000"/>
                <w:sz w:val="22"/>
                <w:szCs w:val="22"/>
              </w:rPr>
              <w:t>Perda</w:t>
            </w:r>
            <w:proofErr w:type="spellEnd"/>
            <w:r w:rsidRPr="00E54BA7">
              <w:rPr>
                <w:rFonts w:ascii="Century Gothic" w:hAnsi="Century Gothic"/>
                <w:b/>
                <w:color w:val="000000"/>
                <w:sz w:val="22"/>
                <w:szCs w:val="22"/>
              </w:rPr>
              <w:t xml:space="preserve"> dan </w:t>
            </w:r>
            <w:proofErr w:type="spellStart"/>
            <w:r w:rsidRPr="00E54BA7">
              <w:rPr>
                <w:rFonts w:ascii="Century Gothic" w:hAnsi="Century Gothic"/>
                <w:b/>
                <w:color w:val="000000"/>
                <w:sz w:val="22"/>
                <w:szCs w:val="22"/>
              </w:rPr>
              <w:t>Perkada</w:t>
            </w:r>
            <w:proofErr w:type="spellEnd"/>
            <w:r w:rsidRPr="00E54BA7">
              <w:rPr>
                <w:rFonts w:ascii="Century Gothic" w:hAnsi="Century Gothic"/>
                <w:b/>
                <w:color w:val="000000"/>
                <w:sz w:val="22"/>
                <w:szCs w:val="22"/>
              </w:rPr>
              <w:t xml:space="preserve"> ('%)</w:t>
            </w:r>
          </w:p>
          <w:p w14:paraId="3E1F9F97" w14:textId="77777777" w:rsidR="00BA5C2D" w:rsidRPr="00E54BA7" w:rsidRDefault="00BA5C2D" w:rsidP="00D152C5">
            <w:pPr>
              <w:rPr>
                <w:rFonts w:ascii="Century Gothic" w:hAnsi="Century Gothic"/>
                <w:b/>
                <w:color w:val="000000"/>
                <w:sz w:val="22"/>
                <w:szCs w:val="22"/>
              </w:rPr>
            </w:pPr>
          </w:p>
        </w:tc>
        <w:tc>
          <w:tcPr>
            <w:tcW w:w="1353" w:type="dxa"/>
            <w:tcBorders>
              <w:top w:val="nil"/>
              <w:left w:val="nil"/>
              <w:bottom w:val="single" w:sz="4" w:space="0" w:color="auto"/>
              <w:right w:val="single" w:sz="4" w:space="0" w:color="auto"/>
            </w:tcBorders>
            <w:shd w:val="clear" w:color="auto" w:fill="auto"/>
            <w:noWrap/>
            <w:vAlign w:val="center"/>
          </w:tcPr>
          <w:p w14:paraId="5E3A3215" w14:textId="77777777" w:rsidR="00712AD7" w:rsidRPr="00E54BA7" w:rsidRDefault="00712AD7" w:rsidP="00D152C5">
            <w:pPr>
              <w:jc w:val="center"/>
              <w:rPr>
                <w:rFonts w:ascii="Century Gothic" w:hAnsi="Century Gothic"/>
                <w:b/>
                <w:color w:val="000000"/>
                <w:sz w:val="22"/>
                <w:szCs w:val="22"/>
              </w:rPr>
            </w:pPr>
            <w:r>
              <w:rPr>
                <w:rFonts w:ascii="Century Gothic" w:hAnsi="Century Gothic"/>
                <w:b/>
                <w:color w:val="000000"/>
                <w:sz w:val="22"/>
                <w:szCs w:val="22"/>
              </w:rPr>
              <w:t>100%</w:t>
            </w:r>
          </w:p>
        </w:tc>
      </w:tr>
      <w:tr w:rsidR="00712AD7" w:rsidRPr="006E1FC2" w14:paraId="3A558DC4" w14:textId="77777777" w:rsidTr="00C010F6">
        <w:trPr>
          <w:trHeight w:val="529"/>
        </w:trPr>
        <w:tc>
          <w:tcPr>
            <w:tcW w:w="1800" w:type="dxa"/>
            <w:tcBorders>
              <w:top w:val="nil"/>
              <w:left w:val="single" w:sz="4" w:space="0" w:color="auto"/>
              <w:bottom w:val="nil"/>
              <w:right w:val="single" w:sz="4" w:space="0" w:color="auto"/>
            </w:tcBorders>
            <w:shd w:val="clear" w:color="auto" w:fill="auto"/>
          </w:tcPr>
          <w:p w14:paraId="11B9C2E1" w14:textId="77777777" w:rsidR="00712AD7" w:rsidRPr="006E1FC2" w:rsidRDefault="00712AD7" w:rsidP="00D152C5">
            <w:pPr>
              <w:rPr>
                <w:rFonts w:ascii="Century Gothic" w:hAnsi="Century Gothic"/>
                <w:b/>
                <w:bCs/>
                <w:color w:val="000000"/>
                <w:sz w:val="22"/>
                <w:szCs w:val="22"/>
              </w:rPr>
            </w:pPr>
          </w:p>
        </w:tc>
        <w:tc>
          <w:tcPr>
            <w:tcW w:w="1537" w:type="dxa"/>
            <w:vMerge/>
            <w:tcBorders>
              <w:top w:val="single" w:sz="4" w:space="0" w:color="auto"/>
              <w:left w:val="single" w:sz="4" w:space="0" w:color="auto"/>
              <w:bottom w:val="nil"/>
              <w:right w:val="single" w:sz="4" w:space="0" w:color="auto"/>
            </w:tcBorders>
            <w:vAlign w:val="center"/>
          </w:tcPr>
          <w:p w14:paraId="1E75ED29"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tcPr>
          <w:p w14:paraId="2D17F2F2"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single" w:sz="4" w:space="0" w:color="auto"/>
              <w:right w:val="single" w:sz="4" w:space="0" w:color="auto"/>
            </w:tcBorders>
            <w:shd w:val="clear" w:color="auto" w:fill="auto"/>
          </w:tcPr>
          <w:p w14:paraId="0ACFF879" w14:textId="77777777" w:rsidR="00712AD7" w:rsidRPr="006E1FC2" w:rsidRDefault="00712AD7" w:rsidP="00D152C5">
            <w:pPr>
              <w:rPr>
                <w:rFonts w:ascii="Century Gothic" w:hAnsi="Century Gothic"/>
                <w:b/>
                <w:bCs/>
                <w:color w:val="000000"/>
                <w:sz w:val="22"/>
                <w:szCs w:val="22"/>
              </w:rPr>
            </w:pPr>
          </w:p>
        </w:tc>
        <w:tc>
          <w:tcPr>
            <w:tcW w:w="1710" w:type="dxa"/>
            <w:tcBorders>
              <w:top w:val="nil"/>
              <w:left w:val="nil"/>
              <w:bottom w:val="single" w:sz="4" w:space="0" w:color="auto"/>
              <w:right w:val="single" w:sz="4" w:space="0" w:color="auto"/>
            </w:tcBorders>
            <w:shd w:val="clear" w:color="auto" w:fill="auto"/>
          </w:tcPr>
          <w:p w14:paraId="677BE32A" w14:textId="77777777" w:rsidR="00712AD7" w:rsidRPr="006E1FC2" w:rsidRDefault="00712AD7"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tcPr>
          <w:p w14:paraId="16C6BEB7" w14:textId="77777777" w:rsidR="00712AD7" w:rsidRPr="006E1FC2" w:rsidRDefault="00712AD7" w:rsidP="00D152C5">
            <w:pPr>
              <w:rPr>
                <w:rFonts w:ascii="Century Gothic" w:hAnsi="Century Gothic"/>
                <w:color w:val="000000"/>
                <w:sz w:val="22"/>
                <w:szCs w:val="22"/>
              </w:rPr>
            </w:pPr>
            <w:proofErr w:type="spellStart"/>
            <w:r w:rsidRPr="00974AD0">
              <w:rPr>
                <w:rFonts w:ascii="Century Gothic" w:hAnsi="Century Gothic"/>
                <w:color w:val="000000"/>
                <w:sz w:val="22"/>
                <w:szCs w:val="22"/>
              </w:rPr>
              <w:t>Koordinasi</w:t>
            </w:r>
            <w:proofErr w:type="spellEnd"/>
            <w:r w:rsidRPr="00974AD0">
              <w:rPr>
                <w:rFonts w:ascii="Century Gothic" w:hAnsi="Century Gothic"/>
                <w:color w:val="000000"/>
                <w:sz w:val="22"/>
                <w:szCs w:val="22"/>
              </w:rPr>
              <w:t>/</w:t>
            </w:r>
            <w:proofErr w:type="spellStart"/>
            <w:r w:rsidRPr="00974AD0">
              <w:rPr>
                <w:rFonts w:ascii="Century Gothic" w:hAnsi="Century Gothic"/>
                <w:color w:val="000000"/>
                <w:sz w:val="22"/>
                <w:szCs w:val="22"/>
              </w:rPr>
              <w:t>Sinergi</w:t>
            </w:r>
            <w:proofErr w:type="spellEnd"/>
            <w:r w:rsidRPr="00974AD0">
              <w:rPr>
                <w:rFonts w:ascii="Century Gothic" w:hAnsi="Century Gothic"/>
                <w:color w:val="000000"/>
                <w:sz w:val="22"/>
                <w:szCs w:val="22"/>
              </w:rPr>
              <w:t xml:space="preserve"> </w:t>
            </w:r>
            <w:proofErr w:type="spellStart"/>
            <w:r w:rsidRPr="00974AD0">
              <w:rPr>
                <w:rFonts w:ascii="Century Gothic" w:hAnsi="Century Gothic"/>
                <w:color w:val="000000"/>
                <w:sz w:val="22"/>
                <w:szCs w:val="22"/>
              </w:rPr>
              <w:t>Dengan</w:t>
            </w:r>
            <w:proofErr w:type="spellEnd"/>
            <w:r w:rsidRPr="00974AD0">
              <w:rPr>
                <w:rFonts w:ascii="Century Gothic" w:hAnsi="Century Gothic"/>
                <w:color w:val="000000"/>
                <w:sz w:val="22"/>
                <w:szCs w:val="22"/>
              </w:rPr>
              <w:t xml:space="preserve"> </w:t>
            </w:r>
            <w:proofErr w:type="spellStart"/>
            <w:r w:rsidRPr="00974AD0">
              <w:rPr>
                <w:rFonts w:ascii="Century Gothic" w:hAnsi="Century Gothic"/>
                <w:color w:val="000000"/>
                <w:sz w:val="22"/>
                <w:szCs w:val="22"/>
              </w:rPr>
              <w:t>Perangkat</w:t>
            </w:r>
            <w:proofErr w:type="spellEnd"/>
            <w:r w:rsidRPr="00974AD0">
              <w:rPr>
                <w:rFonts w:ascii="Century Gothic" w:hAnsi="Century Gothic"/>
                <w:color w:val="000000"/>
                <w:sz w:val="22"/>
                <w:szCs w:val="22"/>
              </w:rPr>
              <w:t xml:space="preserve"> Daerah yang </w:t>
            </w:r>
            <w:proofErr w:type="spellStart"/>
            <w:r w:rsidRPr="00974AD0">
              <w:rPr>
                <w:rFonts w:ascii="Century Gothic" w:hAnsi="Century Gothic"/>
                <w:color w:val="000000"/>
                <w:sz w:val="22"/>
                <w:szCs w:val="22"/>
              </w:rPr>
              <w:t>Tugas</w:t>
            </w:r>
            <w:proofErr w:type="spellEnd"/>
            <w:r w:rsidRPr="00974AD0">
              <w:rPr>
                <w:rFonts w:ascii="Century Gothic" w:hAnsi="Century Gothic"/>
                <w:color w:val="000000"/>
                <w:sz w:val="22"/>
                <w:szCs w:val="22"/>
              </w:rPr>
              <w:t xml:space="preserve"> dan </w:t>
            </w:r>
            <w:proofErr w:type="spellStart"/>
            <w:r w:rsidRPr="00974AD0">
              <w:rPr>
                <w:rFonts w:ascii="Century Gothic" w:hAnsi="Century Gothic"/>
                <w:color w:val="000000"/>
                <w:sz w:val="22"/>
                <w:szCs w:val="22"/>
              </w:rPr>
              <w:t>Fungsinya</w:t>
            </w:r>
            <w:proofErr w:type="spellEnd"/>
            <w:r w:rsidRPr="00974AD0">
              <w:rPr>
                <w:rFonts w:ascii="Century Gothic" w:hAnsi="Century Gothic"/>
                <w:color w:val="000000"/>
                <w:sz w:val="22"/>
                <w:szCs w:val="22"/>
              </w:rPr>
              <w:t xml:space="preserve"> di </w:t>
            </w:r>
            <w:proofErr w:type="spellStart"/>
            <w:r w:rsidRPr="00974AD0">
              <w:rPr>
                <w:rFonts w:ascii="Century Gothic" w:hAnsi="Century Gothic"/>
                <w:color w:val="000000"/>
                <w:sz w:val="22"/>
                <w:szCs w:val="22"/>
              </w:rPr>
              <w:t>Bidang</w:t>
            </w:r>
            <w:proofErr w:type="spellEnd"/>
            <w:r w:rsidRPr="00974AD0">
              <w:rPr>
                <w:rFonts w:ascii="Century Gothic" w:hAnsi="Century Gothic"/>
                <w:color w:val="000000"/>
                <w:sz w:val="22"/>
                <w:szCs w:val="22"/>
              </w:rPr>
              <w:t xml:space="preserve"> </w:t>
            </w:r>
            <w:proofErr w:type="spellStart"/>
            <w:r w:rsidRPr="00974AD0">
              <w:rPr>
                <w:rFonts w:ascii="Century Gothic" w:hAnsi="Century Gothic"/>
                <w:color w:val="000000"/>
                <w:sz w:val="22"/>
                <w:szCs w:val="22"/>
              </w:rPr>
              <w:t>Penegakan</w:t>
            </w:r>
            <w:proofErr w:type="spellEnd"/>
            <w:r w:rsidRPr="00974AD0">
              <w:rPr>
                <w:rFonts w:ascii="Century Gothic" w:hAnsi="Century Gothic"/>
                <w:color w:val="000000"/>
                <w:sz w:val="22"/>
                <w:szCs w:val="22"/>
              </w:rPr>
              <w:t xml:space="preserve"> </w:t>
            </w:r>
            <w:proofErr w:type="spellStart"/>
            <w:r w:rsidRPr="00974AD0">
              <w:rPr>
                <w:rFonts w:ascii="Century Gothic" w:hAnsi="Century Gothic"/>
                <w:color w:val="000000"/>
                <w:sz w:val="22"/>
                <w:szCs w:val="22"/>
              </w:rPr>
              <w:t>Peraturan</w:t>
            </w:r>
            <w:proofErr w:type="spellEnd"/>
            <w:r w:rsidRPr="00974AD0">
              <w:rPr>
                <w:rFonts w:ascii="Century Gothic" w:hAnsi="Century Gothic"/>
                <w:color w:val="000000"/>
                <w:sz w:val="22"/>
                <w:szCs w:val="22"/>
              </w:rPr>
              <w:t xml:space="preserve"> </w:t>
            </w:r>
            <w:proofErr w:type="spellStart"/>
            <w:r w:rsidRPr="00974AD0">
              <w:rPr>
                <w:rFonts w:ascii="Century Gothic" w:hAnsi="Century Gothic"/>
                <w:color w:val="000000"/>
                <w:sz w:val="22"/>
                <w:szCs w:val="22"/>
              </w:rPr>
              <w:t>Perundang-Undangan</w:t>
            </w:r>
            <w:proofErr w:type="spellEnd"/>
            <w:r w:rsidRPr="00974AD0">
              <w:rPr>
                <w:rFonts w:ascii="Century Gothic" w:hAnsi="Century Gothic"/>
                <w:color w:val="000000"/>
                <w:sz w:val="22"/>
                <w:szCs w:val="22"/>
              </w:rPr>
              <w:t xml:space="preserve"> dan/</w:t>
            </w:r>
            <w:proofErr w:type="spellStart"/>
            <w:r w:rsidRPr="00974AD0">
              <w:rPr>
                <w:rFonts w:ascii="Century Gothic" w:hAnsi="Century Gothic"/>
                <w:color w:val="000000"/>
                <w:sz w:val="22"/>
                <w:szCs w:val="22"/>
              </w:rPr>
              <w:t>atau</w:t>
            </w:r>
            <w:proofErr w:type="spellEnd"/>
            <w:r w:rsidRPr="00974AD0">
              <w:rPr>
                <w:rFonts w:ascii="Century Gothic" w:hAnsi="Century Gothic"/>
                <w:color w:val="000000"/>
                <w:sz w:val="22"/>
                <w:szCs w:val="22"/>
              </w:rPr>
              <w:t xml:space="preserve"> </w:t>
            </w:r>
            <w:proofErr w:type="spellStart"/>
            <w:r w:rsidRPr="00974AD0">
              <w:rPr>
                <w:rFonts w:ascii="Century Gothic" w:hAnsi="Century Gothic"/>
                <w:color w:val="000000"/>
                <w:sz w:val="22"/>
                <w:szCs w:val="22"/>
              </w:rPr>
              <w:t>Kepolisian</w:t>
            </w:r>
            <w:proofErr w:type="spellEnd"/>
            <w:r w:rsidRPr="00974AD0">
              <w:rPr>
                <w:rFonts w:ascii="Century Gothic" w:hAnsi="Century Gothic"/>
                <w:color w:val="000000"/>
                <w:sz w:val="22"/>
                <w:szCs w:val="22"/>
              </w:rPr>
              <w:t xml:space="preserve"> Negara Republik Indonesia</w:t>
            </w:r>
          </w:p>
        </w:tc>
        <w:tc>
          <w:tcPr>
            <w:tcW w:w="2250" w:type="dxa"/>
            <w:tcBorders>
              <w:top w:val="nil"/>
              <w:left w:val="nil"/>
              <w:bottom w:val="single" w:sz="4" w:space="0" w:color="auto"/>
              <w:right w:val="single" w:sz="4" w:space="0" w:color="auto"/>
            </w:tcBorders>
            <w:shd w:val="clear" w:color="000000" w:fill="FFFFFF"/>
          </w:tcPr>
          <w:p w14:paraId="2D5E6CA0" w14:textId="77777777" w:rsidR="00712AD7" w:rsidRDefault="00BA5C2D" w:rsidP="00D152C5">
            <w:pPr>
              <w:rPr>
                <w:rFonts w:ascii="Century Gothic" w:hAnsi="Century Gothic"/>
                <w:color w:val="000000"/>
                <w:sz w:val="22"/>
                <w:szCs w:val="22"/>
              </w:rPr>
            </w:pPr>
            <w:proofErr w:type="spellStart"/>
            <w:r w:rsidRPr="00BA5C2D">
              <w:rPr>
                <w:rFonts w:ascii="Century Gothic" w:hAnsi="Century Gothic"/>
                <w:color w:val="000000"/>
                <w:sz w:val="22"/>
                <w:szCs w:val="22"/>
              </w:rPr>
              <w:t>Jumlah</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laporan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koordinasi</w:t>
            </w:r>
            <w:proofErr w:type="spellEnd"/>
            <w:r w:rsidRPr="00BA5C2D">
              <w:rPr>
                <w:rFonts w:ascii="Century Gothic" w:hAnsi="Century Gothic"/>
                <w:color w:val="000000"/>
                <w:sz w:val="22"/>
                <w:szCs w:val="22"/>
              </w:rPr>
              <w:t>/</w:t>
            </w:r>
            <w:proofErr w:type="spellStart"/>
            <w:r w:rsidRPr="00BA5C2D">
              <w:rPr>
                <w:rFonts w:ascii="Century Gothic" w:hAnsi="Century Gothic"/>
                <w:color w:val="000000"/>
                <w:sz w:val="22"/>
                <w:szCs w:val="22"/>
              </w:rPr>
              <w:t>sinergitas</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dengan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perangkat</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daerah</w:t>
            </w:r>
            <w:proofErr w:type="spellEnd"/>
            <w:r w:rsidRPr="00BA5C2D">
              <w:rPr>
                <w:rFonts w:ascii="Century Gothic" w:hAnsi="Century Gothic"/>
                <w:color w:val="000000"/>
                <w:sz w:val="22"/>
                <w:szCs w:val="22"/>
              </w:rPr>
              <w:t xml:space="preserve"> yang </w:t>
            </w:r>
            <w:proofErr w:type="spellStart"/>
            <w:r w:rsidRPr="00BA5C2D">
              <w:rPr>
                <w:rFonts w:ascii="Century Gothic" w:hAnsi="Century Gothic"/>
                <w:color w:val="000000"/>
                <w:sz w:val="22"/>
                <w:szCs w:val="22"/>
              </w:rPr>
              <w:t>tugas</w:t>
            </w:r>
            <w:proofErr w:type="spellEnd"/>
            <w:r w:rsidRPr="00BA5C2D">
              <w:rPr>
                <w:rFonts w:ascii="Century Gothic" w:hAnsi="Century Gothic"/>
                <w:color w:val="000000"/>
                <w:sz w:val="22"/>
                <w:szCs w:val="22"/>
              </w:rPr>
              <w:t xml:space="preserve"> dan </w:t>
            </w:r>
            <w:proofErr w:type="spellStart"/>
            <w:r w:rsidRPr="00BA5C2D">
              <w:rPr>
                <w:rFonts w:ascii="Century Gothic" w:hAnsi="Century Gothic"/>
                <w:color w:val="000000"/>
                <w:sz w:val="22"/>
                <w:szCs w:val="22"/>
              </w:rPr>
              <w:t>fungsinya</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dibidang</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penegakan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peraturan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perundang-undangan</w:t>
            </w:r>
            <w:proofErr w:type="spellEnd"/>
            <w:r w:rsidRPr="00BA5C2D">
              <w:rPr>
                <w:rFonts w:ascii="Century Gothic" w:hAnsi="Century Gothic"/>
                <w:color w:val="000000"/>
                <w:sz w:val="22"/>
                <w:szCs w:val="22"/>
              </w:rPr>
              <w:t xml:space="preserve"> dan/</w:t>
            </w:r>
            <w:proofErr w:type="spellStart"/>
            <w:r w:rsidRPr="00BA5C2D">
              <w:rPr>
                <w:rFonts w:ascii="Century Gothic" w:hAnsi="Century Gothic"/>
                <w:color w:val="000000"/>
                <w:sz w:val="22"/>
                <w:szCs w:val="22"/>
              </w:rPr>
              <w:t>atau</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Kepolisian</w:t>
            </w:r>
            <w:proofErr w:type="spellEnd"/>
            <w:r w:rsidRPr="00BA5C2D">
              <w:rPr>
                <w:rFonts w:ascii="Century Gothic" w:hAnsi="Century Gothic"/>
                <w:color w:val="000000"/>
                <w:sz w:val="22"/>
                <w:szCs w:val="22"/>
              </w:rPr>
              <w:t xml:space="preserve"> Negara Republik Indonesia</w:t>
            </w:r>
          </w:p>
          <w:p w14:paraId="57926A9A" w14:textId="77777777" w:rsidR="00BA5C2D" w:rsidRDefault="00BA5C2D" w:rsidP="00D152C5">
            <w:pPr>
              <w:rPr>
                <w:rFonts w:ascii="Century Gothic" w:hAnsi="Century Gothic"/>
                <w:color w:val="000000"/>
                <w:sz w:val="22"/>
                <w:szCs w:val="22"/>
              </w:rPr>
            </w:pPr>
          </w:p>
          <w:p w14:paraId="3B8C2FFA" w14:textId="77777777" w:rsidR="00BA5C2D" w:rsidRDefault="00BA5C2D" w:rsidP="00D152C5">
            <w:pPr>
              <w:rPr>
                <w:rFonts w:ascii="Century Gothic" w:hAnsi="Century Gothic"/>
                <w:color w:val="000000"/>
                <w:sz w:val="22"/>
                <w:szCs w:val="22"/>
              </w:rPr>
            </w:pPr>
          </w:p>
          <w:p w14:paraId="462DAF43" w14:textId="77777777" w:rsidR="00BA5C2D" w:rsidRDefault="00BA5C2D" w:rsidP="00D152C5">
            <w:pPr>
              <w:rPr>
                <w:rFonts w:ascii="Century Gothic" w:hAnsi="Century Gothic"/>
                <w:color w:val="000000"/>
                <w:sz w:val="22"/>
                <w:szCs w:val="22"/>
              </w:rPr>
            </w:pPr>
          </w:p>
          <w:p w14:paraId="618F4101" w14:textId="425CA713" w:rsidR="00BA5C2D" w:rsidRPr="006E1FC2" w:rsidRDefault="00BA5C2D" w:rsidP="00D152C5">
            <w:pPr>
              <w:rPr>
                <w:rFonts w:ascii="Century Gothic" w:hAnsi="Century Gothic"/>
                <w:color w:val="000000"/>
                <w:sz w:val="22"/>
                <w:szCs w:val="22"/>
              </w:rPr>
            </w:pPr>
          </w:p>
        </w:tc>
        <w:tc>
          <w:tcPr>
            <w:tcW w:w="1353" w:type="dxa"/>
            <w:tcBorders>
              <w:top w:val="nil"/>
              <w:left w:val="nil"/>
              <w:bottom w:val="single" w:sz="4" w:space="0" w:color="auto"/>
              <w:right w:val="single" w:sz="4" w:space="0" w:color="auto"/>
            </w:tcBorders>
            <w:shd w:val="clear" w:color="auto" w:fill="auto"/>
            <w:noWrap/>
            <w:vAlign w:val="center"/>
          </w:tcPr>
          <w:p w14:paraId="4FBDAAFD" w14:textId="0A54A4D9" w:rsidR="00712AD7" w:rsidRPr="006E1FC2" w:rsidRDefault="00EA2076" w:rsidP="00D152C5">
            <w:pPr>
              <w:jc w:val="center"/>
              <w:rPr>
                <w:rFonts w:ascii="Century Gothic" w:hAnsi="Century Gothic"/>
                <w:color w:val="000000"/>
                <w:sz w:val="22"/>
                <w:szCs w:val="22"/>
              </w:rPr>
            </w:pPr>
            <w:r>
              <w:rPr>
                <w:rFonts w:ascii="Century Gothic" w:hAnsi="Century Gothic"/>
                <w:color w:val="000000"/>
                <w:sz w:val="22"/>
                <w:szCs w:val="22"/>
              </w:rPr>
              <w:t xml:space="preserve">8 </w:t>
            </w:r>
            <w:proofErr w:type="spellStart"/>
            <w:r w:rsidR="00BA5C2D">
              <w:rPr>
                <w:rFonts w:ascii="Century Gothic" w:hAnsi="Century Gothic"/>
                <w:color w:val="000000"/>
                <w:sz w:val="22"/>
                <w:szCs w:val="22"/>
              </w:rPr>
              <w:t>Laporan</w:t>
            </w:r>
            <w:proofErr w:type="spellEnd"/>
          </w:p>
        </w:tc>
      </w:tr>
      <w:tr w:rsidR="00712AD7" w:rsidRPr="006E1FC2" w14:paraId="3D691A4C" w14:textId="77777777" w:rsidTr="00C010F6">
        <w:trPr>
          <w:trHeight w:val="420"/>
        </w:trPr>
        <w:tc>
          <w:tcPr>
            <w:tcW w:w="1800" w:type="dxa"/>
            <w:tcBorders>
              <w:top w:val="nil"/>
              <w:left w:val="single" w:sz="4" w:space="0" w:color="auto"/>
              <w:bottom w:val="nil"/>
              <w:right w:val="single" w:sz="4" w:space="0" w:color="auto"/>
            </w:tcBorders>
            <w:shd w:val="clear" w:color="auto" w:fill="auto"/>
            <w:hideMark/>
          </w:tcPr>
          <w:p w14:paraId="7F2C7A95"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lastRenderedPageBreak/>
              <w:t> </w:t>
            </w:r>
          </w:p>
        </w:tc>
        <w:tc>
          <w:tcPr>
            <w:tcW w:w="1537" w:type="dxa"/>
            <w:vMerge/>
            <w:tcBorders>
              <w:top w:val="single" w:sz="4" w:space="0" w:color="auto"/>
              <w:left w:val="single" w:sz="4" w:space="0" w:color="auto"/>
              <w:bottom w:val="nil"/>
              <w:right w:val="single" w:sz="4" w:space="0" w:color="auto"/>
            </w:tcBorders>
            <w:vAlign w:val="center"/>
            <w:hideMark/>
          </w:tcPr>
          <w:p w14:paraId="686792EC"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687C5E0B" w14:textId="77777777" w:rsidR="00712AD7" w:rsidRPr="006E1FC2" w:rsidRDefault="00712AD7" w:rsidP="00D152C5">
            <w:pPr>
              <w:rPr>
                <w:rFonts w:ascii="Century Gothic" w:hAnsi="Century Gothic"/>
                <w:color w:val="000000"/>
                <w:sz w:val="22"/>
                <w:szCs w:val="22"/>
              </w:rPr>
            </w:pPr>
          </w:p>
        </w:tc>
        <w:tc>
          <w:tcPr>
            <w:tcW w:w="2006" w:type="dxa"/>
            <w:vMerge w:val="restart"/>
            <w:tcBorders>
              <w:top w:val="nil"/>
              <w:left w:val="single" w:sz="4" w:space="0" w:color="auto"/>
              <w:bottom w:val="single" w:sz="4" w:space="0" w:color="auto"/>
              <w:right w:val="single" w:sz="4" w:space="0" w:color="auto"/>
            </w:tcBorders>
            <w:shd w:val="clear" w:color="auto" w:fill="auto"/>
            <w:hideMark/>
          </w:tcPr>
          <w:p w14:paraId="0630C4EF"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PROGRAM PENYELENGGARAAN URUSAN PEMERINTAHAN UMUM</w:t>
            </w:r>
          </w:p>
        </w:tc>
        <w:tc>
          <w:tcPr>
            <w:tcW w:w="1710" w:type="dxa"/>
            <w:vMerge w:val="restart"/>
            <w:tcBorders>
              <w:top w:val="nil"/>
              <w:left w:val="single" w:sz="4" w:space="0" w:color="auto"/>
              <w:bottom w:val="single" w:sz="4" w:space="0" w:color="auto"/>
              <w:right w:val="single" w:sz="4" w:space="0" w:color="auto"/>
            </w:tcBorders>
            <w:shd w:val="clear" w:color="auto" w:fill="auto"/>
            <w:hideMark/>
          </w:tcPr>
          <w:p w14:paraId="17FFBEBF" w14:textId="77777777" w:rsidR="00712AD7" w:rsidRPr="006E1FC2" w:rsidRDefault="00712AD7" w:rsidP="00D152C5">
            <w:pPr>
              <w:rPr>
                <w:rFonts w:ascii="Century Gothic" w:hAnsi="Century Gothic"/>
                <w:b/>
                <w:bCs/>
                <w:color w:val="000000"/>
                <w:sz w:val="22"/>
                <w:szCs w:val="22"/>
              </w:rPr>
            </w:pPr>
            <w:proofErr w:type="spellStart"/>
            <w:r w:rsidRPr="001A2C7A">
              <w:rPr>
                <w:rFonts w:ascii="Century Gothic" w:hAnsi="Century Gothic"/>
                <w:b/>
                <w:bCs/>
                <w:color w:val="000000"/>
                <w:sz w:val="22"/>
                <w:szCs w:val="22"/>
              </w:rPr>
              <w:t>Persentase</w:t>
            </w:r>
            <w:proofErr w:type="spellEnd"/>
            <w:r w:rsidRPr="001A2C7A">
              <w:rPr>
                <w:rFonts w:ascii="Century Gothic" w:hAnsi="Century Gothic"/>
                <w:b/>
                <w:bCs/>
                <w:color w:val="000000"/>
                <w:sz w:val="22"/>
                <w:szCs w:val="22"/>
              </w:rPr>
              <w:t xml:space="preserve"> </w:t>
            </w:r>
            <w:proofErr w:type="spellStart"/>
            <w:r w:rsidRPr="001A2C7A">
              <w:rPr>
                <w:rFonts w:ascii="Century Gothic" w:hAnsi="Century Gothic"/>
                <w:b/>
                <w:bCs/>
                <w:color w:val="000000"/>
                <w:sz w:val="22"/>
                <w:szCs w:val="22"/>
              </w:rPr>
              <w:t>Capaian</w:t>
            </w:r>
            <w:proofErr w:type="spellEnd"/>
            <w:r w:rsidRPr="001A2C7A">
              <w:rPr>
                <w:rFonts w:ascii="Century Gothic" w:hAnsi="Century Gothic"/>
                <w:b/>
                <w:bCs/>
                <w:color w:val="000000"/>
                <w:sz w:val="22"/>
                <w:szCs w:val="22"/>
              </w:rPr>
              <w:t xml:space="preserve"> Kinerja </w:t>
            </w:r>
            <w:proofErr w:type="spellStart"/>
            <w:r w:rsidRPr="001A2C7A">
              <w:rPr>
                <w:rFonts w:ascii="Century Gothic" w:hAnsi="Century Gothic"/>
                <w:b/>
                <w:bCs/>
                <w:color w:val="000000"/>
                <w:sz w:val="22"/>
                <w:szCs w:val="22"/>
              </w:rPr>
              <w:t>Penyelenggaran</w:t>
            </w:r>
            <w:proofErr w:type="spellEnd"/>
            <w:r w:rsidRPr="001A2C7A">
              <w:rPr>
                <w:rFonts w:ascii="Century Gothic" w:hAnsi="Century Gothic"/>
                <w:b/>
                <w:bCs/>
                <w:color w:val="000000"/>
                <w:sz w:val="22"/>
                <w:szCs w:val="22"/>
              </w:rPr>
              <w:t xml:space="preserve"> </w:t>
            </w:r>
            <w:proofErr w:type="spellStart"/>
            <w:r w:rsidRPr="001A2C7A">
              <w:rPr>
                <w:rFonts w:ascii="Century Gothic" w:hAnsi="Century Gothic"/>
                <w:b/>
                <w:bCs/>
                <w:color w:val="000000"/>
                <w:sz w:val="22"/>
                <w:szCs w:val="22"/>
              </w:rPr>
              <w:t>Pemerintahan</w:t>
            </w:r>
            <w:proofErr w:type="spellEnd"/>
            <w:r w:rsidRPr="001A2C7A">
              <w:rPr>
                <w:rFonts w:ascii="Century Gothic" w:hAnsi="Century Gothic"/>
                <w:b/>
                <w:bCs/>
                <w:color w:val="000000"/>
                <w:sz w:val="22"/>
                <w:szCs w:val="22"/>
              </w:rPr>
              <w:t xml:space="preserve"> Umum </w:t>
            </w:r>
            <w:proofErr w:type="spellStart"/>
            <w:r w:rsidRPr="001A2C7A">
              <w:rPr>
                <w:rFonts w:ascii="Century Gothic" w:hAnsi="Century Gothic"/>
                <w:b/>
                <w:bCs/>
                <w:color w:val="000000"/>
                <w:sz w:val="22"/>
                <w:szCs w:val="22"/>
              </w:rPr>
              <w:t>kecamatan</w:t>
            </w:r>
            <w:proofErr w:type="spellEnd"/>
            <w:r w:rsidRPr="001A2C7A">
              <w:rPr>
                <w:rFonts w:ascii="Century Gothic" w:hAnsi="Century Gothic"/>
                <w:b/>
                <w:bCs/>
                <w:color w:val="000000"/>
                <w:sz w:val="22"/>
                <w:szCs w:val="22"/>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49456886"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lang w:val="id-ID"/>
              </w:rPr>
              <w:t> </w:t>
            </w:r>
          </w:p>
        </w:tc>
        <w:tc>
          <w:tcPr>
            <w:tcW w:w="2250" w:type="dxa"/>
            <w:tcBorders>
              <w:top w:val="nil"/>
              <w:left w:val="nil"/>
              <w:bottom w:val="single" w:sz="4" w:space="0" w:color="auto"/>
              <w:right w:val="single" w:sz="4" w:space="0" w:color="auto"/>
            </w:tcBorders>
            <w:shd w:val="clear" w:color="auto" w:fill="auto"/>
            <w:vAlign w:val="center"/>
            <w:hideMark/>
          </w:tcPr>
          <w:p w14:paraId="06C7ACEF"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lang w:val="id-ID"/>
              </w:rPr>
              <w:t> </w:t>
            </w:r>
          </w:p>
        </w:tc>
        <w:tc>
          <w:tcPr>
            <w:tcW w:w="1353" w:type="dxa"/>
            <w:tcBorders>
              <w:top w:val="nil"/>
              <w:left w:val="nil"/>
              <w:bottom w:val="single" w:sz="4" w:space="0" w:color="auto"/>
              <w:right w:val="single" w:sz="4" w:space="0" w:color="auto"/>
            </w:tcBorders>
            <w:shd w:val="clear" w:color="auto" w:fill="auto"/>
            <w:noWrap/>
            <w:vAlign w:val="center"/>
            <w:hideMark/>
          </w:tcPr>
          <w:p w14:paraId="3541EE8B" w14:textId="77777777" w:rsidR="00712AD7" w:rsidRPr="006E1FC2" w:rsidRDefault="00712AD7" w:rsidP="00D152C5">
            <w:pPr>
              <w:jc w:val="center"/>
              <w:rPr>
                <w:rFonts w:ascii="Century Gothic" w:hAnsi="Century Gothic"/>
                <w:b/>
                <w:bCs/>
                <w:sz w:val="22"/>
                <w:szCs w:val="22"/>
              </w:rPr>
            </w:pPr>
            <w:r w:rsidRPr="006E1FC2">
              <w:rPr>
                <w:rFonts w:ascii="Century Gothic" w:hAnsi="Century Gothic"/>
                <w:b/>
                <w:bCs/>
                <w:sz w:val="22"/>
                <w:szCs w:val="22"/>
              </w:rPr>
              <w:t>100%</w:t>
            </w:r>
          </w:p>
        </w:tc>
      </w:tr>
      <w:tr w:rsidR="00712AD7" w:rsidRPr="006E1FC2" w14:paraId="4FCDF27B" w14:textId="77777777" w:rsidTr="00C010F6">
        <w:trPr>
          <w:trHeight w:val="1875"/>
        </w:trPr>
        <w:tc>
          <w:tcPr>
            <w:tcW w:w="1800" w:type="dxa"/>
            <w:tcBorders>
              <w:top w:val="nil"/>
              <w:left w:val="single" w:sz="4" w:space="0" w:color="auto"/>
              <w:bottom w:val="nil"/>
              <w:right w:val="single" w:sz="4" w:space="0" w:color="auto"/>
            </w:tcBorders>
            <w:shd w:val="clear" w:color="auto" w:fill="auto"/>
            <w:hideMark/>
          </w:tcPr>
          <w:p w14:paraId="04229A3F"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3E84250C"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6E8E261B" w14:textId="77777777" w:rsidR="00712AD7" w:rsidRPr="006E1FC2" w:rsidRDefault="00712AD7" w:rsidP="00D152C5">
            <w:pPr>
              <w:rPr>
                <w:rFonts w:ascii="Century Gothic" w:hAnsi="Century Gothic"/>
                <w:color w:val="000000"/>
                <w:sz w:val="22"/>
                <w:szCs w:val="22"/>
              </w:rPr>
            </w:pPr>
          </w:p>
        </w:tc>
        <w:tc>
          <w:tcPr>
            <w:tcW w:w="2006" w:type="dxa"/>
            <w:vMerge/>
            <w:tcBorders>
              <w:top w:val="nil"/>
              <w:left w:val="single" w:sz="4" w:space="0" w:color="auto"/>
              <w:bottom w:val="single" w:sz="4" w:space="0" w:color="auto"/>
              <w:right w:val="single" w:sz="4" w:space="0" w:color="auto"/>
            </w:tcBorders>
            <w:vAlign w:val="center"/>
            <w:hideMark/>
          </w:tcPr>
          <w:p w14:paraId="5E58D776" w14:textId="77777777" w:rsidR="00712AD7" w:rsidRPr="006E1FC2" w:rsidRDefault="00712AD7" w:rsidP="00D152C5">
            <w:pPr>
              <w:rPr>
                <w:rFonts w:ascii="Century Gothic" w:hAnsi="Century Gothic"/>
                <w:b/>
                <w:bCs/>
                <w:color w:val="000000"/>
                <w:sz w:val="22"/>
                <w:szCs w:val="22"/>
              </w:rPr>
            </w:pPr>
          </w:p>
        </w:tc>
        <w:tc>
          <w:tcPr>
            <w:tcW w:w="1710" w:type="dxa"/>
            <w:vMerge/>
            <w:tcBorders>
              <w:top w:val="nil"/>
              <w:left w:val="single" w:sz="4" w:space="0" w:color="auto"/>
              <w:bottom w:val="single" w:sz="4" w:space="0" w:color="auto"/>
              <w:right w:val="single" w:sz="4" w:space="0" w:color="auto"/>
            </w:tcBorders>
            <w:vAlign w:val="center"/>
            <w:hideMark/>
          </w:tcPr>
          <w:p w14:paraId="114EBB3D" w14:textId="77777777" w:rsidR="00712AD7" w:rsidRPr="006E1FC2" w:rsidRDefault="00712AD7" w:rsidP="00D152C5">
            <w:pPr>
              <w:rPr>
                <w:rFonts w:ascii="Century Gothic" w:hAnsi="Century Gothic"/>
                <w:b/>
                <w:bCs/>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1471BFD2"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Penyelenggaraan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Urusan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Umum </w:t>
            </w:r>
            <w:proofErr w:type="spellStart"/>
            <w:r w:rsidRPr="006E1FC2">
              <w:rPr>
                <w:rFonts w:ascii="Century Gothic" w:hAnsi="Century Gothic"/>
                <w:b/>
                <w:bCs/>
                <w:color w:val="000000"/>
                <w:sz w:val="22"/>
                <w:szCs w:val="22"/>
              </w:rPr>
              <w:t>sesuai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Penugasan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Kepala</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auto" w:fill="auto"/>
            <w:hideMark/>
          </w:tcPr>
          <w:p w14:paraId="6AD898A7" w14:textId="77777777" w:rsidR="00712AD7" w:rsidRPr="006E1FC2" w:rsidRDefault="00712AD7" w:rsidP="00D152C5">
            <w:pPr>
              <w:rPr>
                <w:rFonts w:ascii="Century Gothic" w:hAnsi="Century Gothic"/>
                <w:b/>
                <w:bCs/>
                <w:color w:val="000000"/>
                <w:sz w:val="22"/>
                <w:szCs w:val="22"/>
              </w:rPr>
            </w:pPr>
            <w:proofErr w:type="spellStart"/>
            <w:r w:rsidRPr="007B5187">
              <w:rPr>
                <w:rFonts w:ascii="Century Gothic" w:hAnsi="Century Gothic"/>
                <w:b/>
                <w:bCs/>
                <w:color w:val="000000"/>
                <w:sz w:val="22"/>
                <w:szCs w:val="22"/>
              </w:rPr>
              <w:t>Persentase</w:t>
            </w:r>
            <w:proofErr w:type="spellEnd"/>
            <w:r w:rsidRPr="007B5187">
              <w:rPr>
                <w:rFonts w:ascii="Century Gothic" w:hAnsi="Century Gothic"/>
                <w:b/>
                <w:bCs/>
                <w:color w:val="000000"/>
                <w:sz w:val="22"/>
                <w:szCs w:val="22"/>
              </w:rPr>
              <w:t xml:space="preserve"> </w:t>
            </w:r>
            <w:proofErr w:type="spellStart"/>
            <w:r w:rsidRPr="007B5187">
              <w:rPr>
                <w:rFonts w:ascii="Century Gothic" w:hAnsi="Century Gothic"/>
                <w:b/>
                <w:bCs/>
                <w:color w:val="000000"/>
                <w:sz w:val="22"/>
                <w:szCs w:val="22"/>
              </w:rPr>
              <w:t>rekomendasi</w:t>
            </w:r>
            <w:proofErr w:type="spellEnd"/>
            <w:r w:rsidRPr="007B5187">
              <w:rPr>
                <w:rFonts w:ascii="Century Gothic" w:hAnsi="Century Gothic"/>
                <w:b/>
                <w:bCs/>
                <w:color w:val="000000"/>
                <w:sz w:val="22"/>
                <w:szCs w:val="22"/>
              </w:rPr>
              <w:t xml:space="preserve"> Forum </w:t>
            </w:r>
            <w:proofErr w:type="spellStart"/>
            <w:r w:rsidRPr="007B5187">
              <w:rPr>
                <w:rFonts w:ascii="Century Gothic" w:hAnsi="Century Gothic"/>
                <w:b/>
                <w:bCs/>
                <w:color w:val="000000"/>
                <w:sz w:val="22"/>
                <w:szCs w:val="22"/>
              </w:rPr>
              <w:t>koordinasi</w:t>
            </w:r>
            <w:proofErr w:type="spellEnd"/>
            <w:r w:rsidRPr="007B5187">
              <w:rPr>
                <w:rFonts w:ascii="Century Gothic" w:hAnsi="Century Gothic"/>
                <w:b/>
                <w:bCs/>
                <w:color w:val="000000"/>
                <w:sz w:val="22"/>
                <w:szCs w:val="22"/>
              </w:rPr>
              <w:t xml:space="preserve"> </w:t>
            </w:r>
            <w:proofErr w:type="spellStart"/>
            <w:r w:rsidRPr="007B5187">
              <w:rPr>
                <w:rFonts w:ascii="Century Gothic" w:hAnsi="Century Gothic"/>
                <w:b/>
                <w:bCs/>
                <w:color w:val="000000"/>
                <w:sz w:val="22"/>
                <w:szCs w:val="22"/>
              </w:rPr>
              <w:t>pimpinan</w:t>
            </w:r>
            <w:proofErr w:type="spellEnd"/>
            <w:r w:rsidRPr="007B5187">
              <w:rPr>
                <w:rFonts w:ascii="Century Gothic" w:hAnsi="Century Gothic"/>
                <w:b/>
                <w:bCs/>
                <w:color w:val="000000"/>
                <w:sz w:val="22"/>
                <w:szCs w:val="22"/>
              </w:rPr>
              <w:t xml:space="preserve"> </w:t>
            </w:r>
            <w:proofErr w:type="spellStart"/>
            <w:r w:rsidRPr="007B5187">
              <w:rPr>
                <w:rFonts w:ascii="Century Gothic" w:hAnsi="Century Gothic"/>
                <w:b/>
                <w:bCs/>
                <w:color w:val="000000"/>
                <w:sz w:val="22"/>
                <w:szCs w:val="22"/>
              </w:rPr>
              <w:t>kecamatan</w:t>
            </w:r>
            <w:proofErr w:type="spellEnd"/>
            <w:r w:rsidRPr="007B5187">
              <w:rPr>
                <w:rFonts w:ascii="Century Gothic" w:hAnsi="Century Gothic"/>
                <w:b/>
                <w:bCs/>
                <w:color w:val="000000"/>
                <w:sz w:val="22"/>
                <w:szCs w:val="22"/>
              </w:rPr>
              <w:t xml:space="preserve"> yang </w:t>
            </w:r>
            <w:proofErr w:type="spellStart"/>
            <w:r w:rsidRPr="007B5187">
              <w:rPr>
                <w:rFonts w:ascii="Century Gothic" w:hAnsi="Century Gothic"/>
                <w:b/>
                <w:bCs/>
                <w:color w:val="000000"/>
                <w:sz w:val="22"/>
                <w:szCs w:val="22"/>
              </w:rPr>
              <w:t>ditindaklanjuti</w:t>
            </w:r>
            <w:proofErr w:type="spellEnd"/>
            <w:r w:rsidRPr="007B5187">
              <w:rPr>
                <w:rFonts w:ascii="Century Gothic" w:hAnsi="Century Gothic"/>
                <w:b/>
                <w:bCs/>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noWrap/>
            <w:vAlign w:val="center"/>
            <w:hideMark/>
          </w:tcPr>
          <w:p w14:paraId="126535CF"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rPr>
              <w:t>100%</w:t>
            </w:r>
          </w:p>
        </w:tc>
      </w:tr>
      <w:tr w:rsidR="00712AD7" w:rsidRPr="006E1FC2" w14:paraId="78E5D9F8" w14:textId="77777777" w:rsidTr="00C010F6">
        <w:trPr>
          <w:trHeight w:val="1485"/>
        </w:trPr>
        <w:tc>
          <w:tcPr>
            <w:tcW w:w="1800" w:type="dxa"/>
            <w:tcBorders>
              <w:top w:val="nil"/>
              <w:left w:val="single" w:sz="4" w:space="0" w:color="auto"/>
              <w:bottom w:val="nil"/>
              <w:right w:val="single" w:sz="4" w:space="0" w:color="auto"/>
            </w:tcBorders>
            <w:shd w:val="clear" w:color="auto" w:fill="auto"/>
            <w:hideMark/>
          </w:tcPr>
          <w:p w14:paraId="2ADC3FF0"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5E8D9933"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793B3083" w14:textId="77777777" w:rsidR="00712AD7" w:rsidRPr="006E1FC2" w:rsidRDefault="00712AD7" w:rsidP="00D152C5">
            <w:pPr>
              <w:rPr>
                <w:rFonts w:ascii="Century Gothic" w:hAnsi="Century Gothic"/>
                <w:color w:val="000000"/>
                <w:sz w:val="22"/>
                <w:szCs w:val="22"/>
              </w:rPr>
            </w:pPr>
          </w:p>
        </w:tc>
        <w:tc>
          <w:tcPr>
            <w:tcW w:w="2006" w:type="dxa"/>
            <w:tcBorders>
              <w:top w:val="nil"/>
              <w:left w:val="nil"/>
              <w:bottom w:val="single" w:sz="4" w:space="0" w:color="auto"/>
              <w:right w:val="single" w:sz="4" w:space="0" w:color="auto"/>
            </w:tcBorders>
            <w:shd w:val="clear" w:color="auto" w:fill="auto"/>
            <w:hideMark/>
          </w:tcPr>
          <w:p w14:paraId="6EC0FC83"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single" w:sz="4" w:space="0" w:color="auto"/>
              <w:right w:val="single" w:sz="4" w:space="0" w:color="auto"/>
            </w:tcBorders>
            <w:shd w:val="clear" w:color="auto" w:fill="auto"/>
            <w:hideMark/>
          </w:tcPr>
          <w:p w14:paraId="7CA40F38"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3CE8CB42"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Pelaksanaan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Tugas</w:t>
            </w:r>
            <w:proofErr w:type="spellEnd"/>
            <w:r w:rsidRPr="006E1FC2">
              <w:rPr>
                <w:rFonts w:ascii="Century Gothic" w:hAnsi="Century Gothic"/>
                <w:color w:val="000000"/>
                <w:sz w:val="22"/>
                <w:szCs w:val="22"/>
              </w:rPr>
              <w:t xml:space="preserve"> Forum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Pimpinan</w:t>
            </w:r>
            <w:proofErr w:type="spellEnd"/>
            <w:r w:rsidRPr="006E1FC2">
              <w:rPr>
                <w:rFonts w:ascii="Century Gothic" w:hAnsi="Century Gothic"/>
                <w:color w:val="000000"/>
                <w:sz w:val="22"/>
                <w:szCs w:val="22"/>
              </w:rPr>
              <w:t xml:space="preserve"> di </w:t>
            </w:r>
            <w:proofErr w:type="spellStart"/>
            <w:r w:rsidRPr="006E1FC2">
              <w:rPr>
                <w:rFonts w:ascii="Century Gothic" w:hAnsi="Century Gothic"/>
                <w:color w:val="000000"/>
                <w:sz w:val="22"/>
                <w:szCs w:val="22"/>
              </w:rPr>
              <w:t>Kecamatan</w:t>
            </w:r>
            <w:proofErr w:type="spellEnd"/>
          </w:p>
        </w:tc>
        <w:tc>
          <w:tcPr>
            <w:tcW w:w="2250" w:type="dxa"/>
            <w:tcBorders>
              <w:top w:val="nil"/>
              <w:left w:val="nil"/>
              <w:bottom w:val="single" w:sz="4" w:space="0" w:color="auto"/>
              <w:right w:val="single" w:sz="4" w:space="0" w:color="auto"/>
            </w:tcBorders>
            <w:shd w:val="clear" w:color="auto" w:fill="auto"/>
            <w:hideMark/>
          </w:tcPr>
          <w:p w14:paraId="49CA7CD1" w14:textId="5B773433" w:rsidR="00712AD7" w:rsidRPr="006E1FC2" w:rsidRDefault="00BA5C2D" w:rsidP="00D152C5">
            <w:pPr>
              <w:rPr>
                <w:rFonts w:ascii="Century Gothic" w:hAnsi="Century Gothic"/>
                <w:color w:val="000000"/>
                <w:sz w:val="22"/>
                <w:szCs w:val="22"/>
              </w:rPr>
            </w:pPr>
            <w:proofErr w:type="spellStart"/>
            <w:r w:rsidRPr="00BA5C2D">
              <w:rPr>
                <w:rFonts w:ascii="Century Gothic" w:hAnsi="Century Gothic"/>
                <w:color w:val="000000"/>
                <w:sz w:val="22"/>
                <w:szCs w:val="22"/>
              </w:rPr>
              <w:t>Jumlah</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dokumen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tugas</w:t>
            </w:r>
            <w:proofErr w:type="spellEnd"/>
            <w:r w:rsidRPr="00BA5C2D">
              <w:rPr>
                <w:rFonts w:ascii="Century Gothic" w:hAnsi="Century Gothic"/>
                <w:color w:val="000000"/>
                <w:sz w:val="22"/>
                <w:szCs w:val="22"/>
              </w:rPr>
              <w:t xml:space="preserve"> forum </w:t>
            </w:r>
            <w:proofErr w:type="spellStart"/>
            <w:r w:rsidRPr="00BA5C2D">
              <w:rPr>
                <w:rFonts w:ascii="Century Gothic" w:hAnsi="Century Gothic"/>
                <w:color w:val="000000"/>
                <w:sz w:val="22"/>
                <w:szCs w:val="22"/>
              </w:rPr>
              <w:t>koordinasi</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pimpinan</w:t>
            </w:r>
            <w:proofErr w:type="spellEnd"/>
            <w:r w:rsidRPr="00BA5C2D">
              <w:rPr>
                <w:rFonts w:ascii="Century Gothic" w:hAnsi="Century Gothic"/>
                <w:color w:val="000000"/>
                <w:sz w:val="22"/>
                <w:szCs w:val="22"/>
              </w:rPr>
              <w:t xml:space="preserve"> di </w:t>
            </w:r>
            <w:proofErr w:type="spellStart"/>
            <w:r w:rsidRPr="00BA5C2D">
              <w:rPr>
                <w:rFonts w:ascii="Century Gothic" w:hAnsi="Century Gothic"/>
                <w:color w:val="000000"/>
                <w:sz w:val="22"/>
                <w:szCs w:val="22"/>
              </w:rPr>
              <w:t>kecamatan</w:t>
            </w:r>
            <w:proofErr w:type="spellEnd"/>
          </w:p>
        </w:tc>
        <w:tc>
          <w:tcPr>
            <w:tcW w:w="1353" w:type="dxa"/>
            <w:tcBorders>
              <w:top w:val="nil"/>
              <w:left w:val="nil"/>
              <w:bottom w:val="single" w:sz="4" w:space="0" w:color="auto"/>
              <w:right w:val="single" w:sz="4" w:space="0" w:color="auto"/>
            </w:tcBorders>
            <w:shd w:val="clear" w:color="auto" w:fill="auto"/>
            <w:noWrap/>
            <w:vAlign w:val="center"/>
            <w:hideMark/>
          </w:tcPr>
          <w:p w14:paraId="78232F98" w14:textId="774EA5A0" w:rsidR="00712AD7" w:rsidRPr="006E1FC2" w:rsidRDefault="00712AD7" w:rsidP="00D152C5">
            <w:pPr>
              <w:jc w:val="center"/>
              <w:rPr>
                <w:rFonts w:ascii="Century Gothic" w:hAnsi="Century Gothic"/>
                <w:color w:val="000000"/>
                <w:sz w:val="22"/>
                <w:szCs w:val="22"/>
              </w:rPr>
            </w:pPr>
            <w:r>
              <w:rPr>
                <w:rFonts w:ascii="Century Gothic" w:hAnsi="Century Gothic"/>
                <w:color w:val="000000"/>
                <w:sz w:val="22"/>
                <w:szCs w:val="22"/>
              </w:rPr>
              <w:t xml:space="preserve">12 </w:t>
            </w:r>
            <w:proofErr w:type="spellStart"/>
            <w:r w:rsidR="00BA5C2D">
              <w:rPr>
                <w:rFonts w:ascii="Century Gothic" w:hAnsi="Century Gothic"/>
                <w:color w:val="000000"/>
                <w:sz w:val="22"/>
                <w:szCs w:val="22"/>
              </w:rPr>
              <w:t>Dokumen</w:t>
            </w:r>
            <w:proofErr w:type="spellEnd"/>
          </w:p>
        </w:tc>
      </w:tr>
      <w:tr w:rsidR="00712AD7" w:rsidRPr="006E1FC2" w14:paraId="7BF3E346" w14:textId="77777777" w:rsidTr="00C010F6">
        <w:trPr>
          <w:trHeight w:val="525"/>
        </w:trPr>
        <w:tc>
          <w:tcPr>
            <w:tcW w:w="1800" w:type="dxa"/>
            <w:tcBorders>
              <w:top w:val="nil"/>
              <w:left w:val="single" w:sz="4" w:space="0" w:color="auto"/>
              <w:bottom w:val="nil"/>
              <w:right w:val="single" w:sz="4" w:space="0" w:color="auto"/>
            </w:tcBorders>
            <w:shd w:val="clear" w:color="auto" w:fill="auto"/>
            <w:hideMark/>
          </w:tcPr>
          <w:p w14:paraId="24E7F3C2"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717F2C45"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36D24841" w14:textId="77777777" w:rsidR="00712AD7" w:rsidRPr="006E1FC2" w:rsidRDefault="00712AD7" w:rsidP="00D152C5">
            <w:pPr>
              <w:rPr>
                <w:rFonts w:ascii="Century Gothic" w:hAnsi="Century Gothic"/>
                <w:color w:val="000000"/>
                <w:sz w:val="22"/>
                <w:szCs w:val="22"/>
              </w:rPr>
            </w:pPr>
          </w:p>
        </w:tc>
        <w:tc>
          <w:tcPr>
            <w:tcW w:w="2006" w:type="dxa"/>
            <w:vMerge w:val="restart"/>
            <w:tcBorders>
              <w:top w:val="nil"/>
              <w:left w:val="single" w:sz="4" w:space="0" w:color="auto"/>
              <w:bottom w:val="single" w:sz="4" w:space="0" w:color="auto"/>
              <w:right w:val="single" w:sz="4" w:space="0" w:color="auto"/>
            </w:tcBorders>
            <w:shd w:val="clear" w:color="auto" w:fill="auto"/>
            <w:hideMark/>
          </w:tcPr>
          <w:p w14:paraId="3C2AC2C0"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PROGRAM PEMBINAAN DAN PENGAWASAN PEMERINTAHAN DESA</w:t>
            </w:r>
          </w:p>
        </w:tc>
        <w:tc>
          <w:tcPr>
            <w:tcW w:w="1710" w:type="dxa"/>
            <w:vMerge w:val="restart"/>
            <w:tcBorders>
              <w:top w:val="nil"/>
              <w:left w:val="single" w:sz="4" w:space="0" w:color="auto"/>
              <w:bottom w:val="single" w:sz="4" w:space="0" w:color="auto"/>
              <w:right w:val="single" w:sz="4" w:space="0" w:color="auto"/>
            </w:tcBorders>
            <w:shd w:val="clear" w:color="auto" w:fill="auto"/>
            <w:hideMark/>
          </w:tcPr>
          <w:p w14:paraId="4F7E111F" w14:textId="77777777" w:rsidR="00712AD7" w:rsidRPr="006E1FC2" w:rsidRDefault="00712AD7" w:rsidP="00D152C5">
            <w:pPr>
              <w:rPr>
                <w:rFonts w:ascii="Century Gothic" w:hAnsi="Century Gothic"/>
                <w:b/>
                <w:bCs/>
                <w:color w:val="000000"/>
                <w:sz w:val="22"/>
                <w:szCs w:val="22"/>
              </w:rPr>
            </w:pPr>
            <w:proofErr w:type="spellStart"/>
            <w:r w:rsidRPr="002B0AF0">
              <w:rPr>
                <w:rFonts w:ascii="Century Gothic" w:hAnsi="Century Gothic"/>
                <w:b/>
                <w:bCs/>
                <w:color w:val="000000"/>
                <w:sz w:val="22"/>
                <w:szCs w:val="22"/>
              </w:rPr>
              <w:t>Persentase</w:t>
            </w:r>
            <w:proofErr w:type="spellEnd"/>
            <w:r w:rsidRPr="002B0AF0">
              <w:rPr>
                <w:rFonts w:ascii="Century Gothic" w:hAnsi="Century Gothic"/>
                <w:b/>
                <w:bCs/>
                <w:color w:val="000000"/>
                <w:sz w:val="22"/>
                <w:szCs w:val="22"/>
              </w:rPr>
              <w:t xml:space="preserve"> </w:t>
            </w:r>
            <w:proofErr w:type="spellStart"/>
            <w:r w:rsidRPr="002B0AF0">
              <w:rPr>
                <w:rFonts w:ascii="Century Gothic" w:hAnsi="Century Gothic"/>
                <w:b/>
                <w:bCs/>
                <w:color w:val="000000"/>
                <w:sz w:val="22"/>
                <w:szCs w:val="22"/>
              </w:rPr>
              <w:t>penyelengaraan</w:t>
            </w:r>
            <w:proofErr w:type="spellEnd"/>
            <w:r w:rsidRPr="002B0AF0">
              <w:rPr>
                <w:rFonts w:ascii="Century Gothic" w:hAnsi="Century Gothic"/>
                <w:b/>
                <w:bCs/>
                <w:color w:val="000000"/>
                <w:sz w:val="22"/>
                <w:szCs w:val="22"/>
              </w:rPr>
              <w:t xml:space="preserve"> </w:t>
            </w:r>
            <w:proofErr w:type="spellStart"/>
            <w:r w:rsidRPr="002B0AF0">
              <w:rPr>
                <w:rFonts w:ascii="Century Gothic" w:hAnsi="Century Gothic"/>
                <w:b/>
                <w:bCs/>
                <w:color w:val="000000"/>
                <w:sz w:val="22"/>
                <w:szCs w:val="22"/>
              </w:rPr>
              <w:t>pemerintahan</w:t>
            </w:r>
            <w:proofErr w:type="spellEnd"/>
            <w:r w:rsidRPr="002B0AF0">
              <w:rPr>
                <w:rFonts w:ascii="Century Gothic" w:hAnsi="Century Gothic"/>
                <w:b/>
                <w:bCs/>
                <w:color w:val="000000"/>
                <w:sz w:val="22"/>
                <w:szCs w:val="22"/>
              </w:rPr>
              <w:t xml:space="preserve"> </w:t>
            </w:r>
            <w:proofErr w:type="spellStart"/>
            <w:r w:rsidRPr="002B0AF0">
              <w:rPr>
                <w:rFonts w:ascii="Century Gothic" w:hAnsi="Century Gothic"/>
                <w:b/>
                <w:bCs/>
                <w:color w:val="000000"/>
                <w:sz w:val="22"/>
                <w:szCs w:val="22"/>
              </w:rPr>
              <w:t>desa</w:t>
            </w:r>
            <w:proofErr w:type="spellEnd"/>
            <w:r w:rsidRPr="002B0AF0">
              <w:rPr>
                <w:rFonts w:ascii="Century Gothic" w:hAnsi="Century Gothic"/>
                <w:b/>
                <w:bCs/>
                <w:color w:val="000000"/>
                <w:sz w:val="22"/>
                <w:szCs w:val="22"/>
              </w:rPr>
              <w:t xml:space="preserve"> yang </w:t>
            </w:r>
            <w:proofErr w:type="spellStart"/>
            <w:r w:rsidRPr="002B0AF0">
              <w:rPr>
                <w:rFonts w:ascii="Century Gothic" w:hAnsi="Century Gothic"/>
                <w:b/>
                <w:bCs/>
                <w:color w:val="000000"/>
                <w:sz w:val="22"/>
                <w:szCs w:val="22"/>
              </w:rPr>
              <w:t>berjalan</w:t>
            </w:r>
            <w:proofErr w:type="spellEnd"/>
            <w:r w:rsidRPr="002B0AF0">
              <w:rPr>
                <w:rFonts w:ascii="Century Gothic" w:hAnsi="Century Gothic"/>
                <w:b/>
                <w:bCs/>
                <w:color w:val="000000"/>
                <w:sz w:val="22"/>
                <w:szCs w:val="22"/>
              </w:rPr>
              <w:t xml:space="preserve"> </w:t>
            </w:r>
            <w:proofErr w:type="spellStart"/>
            <w:r w:rsidRPr="002B0AF0">
              <w:rPr>
                <w:rFonts w:ascii="Century Gothic" w:hAnsi="Century Gothic"/>
                <w:b/>
                <w:bCs/>
                <w:color w:val="000000"/>
                <w:sz w:val="22"/>
                <w:szCs w:val="22"/>
              </w:rPr>
              <w:t>sesuai</w:t>
            </w:r>
            <w:proofErr w:type="spellEnd"/>
            <w:r w:rsidRPr="002B0AF0">
              <w:rPr>
                <w:rFonts w:ascii="Century Gothic" w:hAnsi="Century Gothic"/>
                <w:b/>
                <w:bCs/>
                <w:color w:val="000000"/>
                <w:sz w:val="22"/>
                <w:szCs w:val="22"/>
              </w:rPr>
              <w:t xml:space="preserve"> </w:t>
            </w:r>
            <w:proofErr w:type="spellStart"/>
            <w:r w:rsidRPr="002B0AF0">
              <w:rPr>
                <w:rFonts w:ascii="Century Gothic" w:hAnsi="Century Gothic"/>
                <w:b/>
                <w:bCs/>
                <w:color w:val="000000"/>
                <w:sz w:val="22"/>
                <w:szCs w:val="22"/>
              </w:rPr>
              <w:t>standar</w:t>
            </w:r>
            <w:proofErr w:type="spellEnd"/>
            <w:r w:rsidRPr="002B0AF0">
              <w:rPr>
                <w:rFonts w:ascii="Century Gothic" w:hAnsi="Century Gothic"/>
                <w:b/>
                <w:bCs/>
                <w:color w:val="000000"/>
                <w:sz w:val="22"/>
                <w:szCs w:val="22"/>
              </w:rPr>
              <w:t xml:space="preserve"> dan </w:t>
            </w:r>
            <w:proofErr w:type="spellStart"/>
            <w:r w:rsidRPr="002B0AF0">
              <w:rPr>
                <w:rFonts w:ascii="Century Gothic" w:hAnsi="Century Gothic"/>
                <w:b/>
                <w:bCs/>
                <w:color w:val="000000"/>
                <w:sz w:val="22"/>
                <w:szCs w:val="22"/>
              </w:rPr>
              <w:t>ketentuan</w:t>
            </w:r>
            <w:proofErr w:type="spellEnd"/>
            <w:r w:rsidRPr="002B0AF0">
              <w:rPr>
                <w:rFonts w:ascii="Century Gothic" w:hAnsi="Century Gothic"/>
                <w:b/>
                <w:bCs/>
                <w:color w:val="000000"/>
                <w:sz w:val="22"/>
                <w:szCs w:val="22"/>
              </w:rPr>
              <w:t xml:space="preserve"> </w:t>
            </w:r>
            <w:proofErr w:type="spellStart"/>
            <w:r w:rsidRPr="002B0AF0">
              <w:rPr>
                <w:rFonts w:ascii="Century Gothic" w:hAnsi="Century Gothic"/>
                <w:b/>
                <w:bCs/>
                <w:color w:val="000000"/>
                <w:sz w:val="22"/>
                <w:szCs w:val="22"/>
              </w:rPr>
              <w:t>perundangan</w:t>
            </w:r>
            <w:proofErr w:type="spellEnd"/>
            <w:r w:rsidRPr="002B0AF0">
              <w:rPr>
                <w:rFonts w:ascii="Century Gothic" w:hAnsi="Century Gothic"/>
                <w:b/>
                <w:bCs/>
                <w:color w:val="000000"/>
                <w:sz w:val="22"/>
                <w:szCs w:val="22"/>
              </w:rPr>
              <w:t xml:space="preserve"> yang </w:t>
            </w:r>
            <w:proofErr w:type="spellStart"/>
            <w:r w:rsidRPr="002B0AF0">
              <w:rPr>
                <w:rFonts w:ascii="Century Gothic" w:hAnsi="Century Gothic"/>
                <w:b/>
                <w:bCs/>
                <w:color w:val="000000"/>
                <w:sz w:val="22"/>
                <w:szCs w:val="22"/>
              </w:rPr>
              <w:t>berlaku</w:t>
            </w:r>
            <w:proofErr w:type="spellEnd"/>
            <w:r w:rsidRPr="002B0AF0">
              <w:rPr>
                <w:rFonts w:ascii="Century Gothic" w:hAnsi="Century Gothic"/>
                <w:b/>
                <w:bCs/>
                <w:color w:val="000000"/>
                <w:sz w:val="22"/>
                <w:szCs w:val="22"/>
              </w:rPr>
              <w:t xml:space="preserve"> ('%)</w:t>
            </w:r>
          </w:p>
        </w:tc>
        <w:tc>
          <w:tcPr>
            <w:tcW w:w="2520" w:type="dxa"/>
            <w:tcBorders>
              <w:top w:val="nil"/>
              <w:left w:val="nil"/>
              <w:bottom w:val="single" w:sz="4" w:space="0" w:color="auto"/>
              <w:right w:val="single" w:sz="4" w:space="0" w:color="auto"/>
            </w:tcBorders>
            <w:shd w:val="clear" w:color="auto" w:fill="auto"/>
            <w:vAlign w:val="center"/>
            <w:hideMark/>
          </w:tcPr>
          <w:p w14:paraId="3263B624"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lang w:val="id-ID"/>
              </w:rPr>
              <w:t> </w:t>
            </w:r>
          </w:p>
        </w:tc>
        <w:tc>
          <w:tcPr>
            <w:tcW w:w="2250" w:type="dxa"/>
            <w:tcBorders>
              <w:top w:val="nil"/>
              <w:left w:val="nil"/>
              <w:bottom w:val="single" w:sz="4" w:space="0" w:color="auto"/>
              <w:right w:val="single" w:sz="4" w:space="0" w:color="auto"/>
            </w:tcBorders>
            <w:shd w:val="clear" w:color="auto" w:fill="auto"/>
            <w:vAlign w:val="center"/>
            <w:hideMark/>
          </w:tcPr>
          <w:p w14:paraId="364F61CA"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lang w:val="id-ID"/>
              </w:rPr>
              <w:t> </w:t>
            </w:r>
          </w:p>
        </w:tc>
        <w:tc>
          <w:tcPr>
            <w:tcW w:w="1353" w:type="dxa"/>
            <w:tcBorders>
              <w:top w:val="nil"/>
              <w:left w:val="nil"/>
              <w:bottom w:val="single" w:sz="4" w:space="0" w:color="auto"/>
              <w:right w:val="single" w:sz="4" w:space="0" w:color="auto"/>
            </w:tcBorders>
            <w:shd w:val="clear" w:color="auto" w:fill="auto"/>
            <w:vAlign w:val="center"/>
            <w:hideMark/>
          </w:tcPr>
          <w:p w14:paraId="1E674CA4" w14:textId="77777777" w:rsidR="00712AD7" w:rsidRPr="006E1FC2" w:rsidRDefault="00712AD7" w:rsidP="00D152C5">
            <w:pPr>
              <w:jc w:val="center"/>
              <w:rPr>
                <w:rFonts w:ascii="Century Gothic" w:hAnsi="Century Gothic"/>
                <w:b/>
                <w:bCs/>
                <w:sz w:val="22"/>
                <w:szCs w:val="22"/>
              </w:rPr>
            </w:pPr>
            <w:r w:rsidRPr="006E1FC2">
              <w:rPr>
                <w:rFonts w:ascii="Century Gothic" w:hAnsi="Century Gothic"/>
                <w:b/>
                <w:bCs/>
                <w:sz w:val="22"/>
                <w:szCs w:val="22"/>
              </w:rPr>
              <w:t>100%</w:t>
            </w:r>
          </w:p>
        </w:tc>
      </w:tr>
      <w:tr w:rsidR="00712AD7" w:rsidRPr="006E1FC2" w14:paraId="5207FEC0" w14:textId="77777777" w:rsidTr="00C010F6">
        <w:trPr>
          <w:trHeight w:val="2070"/>
        </w:trPr>
        <w:tc>
          <w:tcPr>
            <w:tcW w:w="1800" w:type="dxa"/>
            <w:tcBorders>
              <w:top w:val="nil"/>
              <w:left w:val="single" w:sz="4" w:space="0" w:color="auto"/>
              <w:bottom w:val="nil"/>
              <w:right w:val="single" w:sz="4" w:space="0" w:color="auto"/>
            </w:tcBorders>
            <w:shd w:val="clear" w:color="auto" w:fill="auto"/>
            <w:hideMark/>
          </w:tcPr>
          <w:p w14:paraId="5663015E"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vMerge/>
            <w:tcBorders>
              <w:top w:val="single" w:sz="4" w:space="0" w:color="auto"/>
              <w:left w:val="single" w:sz="4" w:space="0" w:color="auto"/>
              <w:bottom w:val="nil"/>
              <w:right w:val="single" w:sz="4" w:space="0" w:color="auto"/>
            </w:tcBorders>
            <w:vAlign w:val="center"/>
            <w:hideMark/>
          </w:tcPr>
          <w:p w14:paraId="2F38669D" w14:textId="77777777" w:rsidR="00712AD7" w:rsidRPr="006E1FC2" w:rsidRDefault="00712AD7" w:rsidP="00D152C5">
            <w:pPr>
              <w:rPr>
                <w:rFonts w:ascii="Century Gothic" w:hAnsi="Century Gothic"/>
                <w:b/>
                <w:bCs/>
                <w:color w:val="000000"/>
                <w:sz w:val="22"/>
                <w:szCs w:val="22"/>
              </w:rPr>
            </w:pPr>
          </w:p>
        </w:tc>
        <w:tc>
          <w:tcPr>
            <w:tcW w:w="1224" w:type="dxa"/>
            <w:vMerge/>
            <w:tcBorders>
              <w:top w:val="nil"/>
              <w:left w:val="single" w:sz="4" w:space="0" w:color="auto"/>
              <w:bottom w:val="nil"/>
              <w:right w:val="single" w:sz="4" w:space="0" w:color="auto"/>
            </w:tcBorders>
            <w:vAlign w:val="center"/>
            <w:hideMark/>
          </w:tcPr>
          <w:p w14:paraId="21C56B5B" w14:textId="77777777" w:rsidR="00712AD7" w:rsidRPr="006E1FC2" w:rsidRDefault="00712AD7" w:rsidP="00D152C5">
            <w:pPr>
              <w:rPr>
                <w:rFonts w:ascii="Century Gothic" w:hAnsi="Century Gothic"/>
                <w:color w:val="000000"/>
                <w:sz w:val="22"/>
                <w:szCs w:val="22"/>
              </w:rPr>
            </w:pPr>
          </w:p>
        </w:tc>
        <w:tc>
          <w:tcPr>
            <w:tcW w:w="2006" w:type="dxa"/>
            <w:vMerge/>
            <w:tcBorders>
              <w:top w:val="nil"/>
              <w:left w:val="single" w:sz="4" w:space="0" w:color="auto"/>
              <w:bottom w:val="single" w:sz="4" w:space="0" w:color="auto"/>
              <w:right w:val="single" w:sz="4" w:space="0" w:color="auto"/>
            </w:tcBorders>
            <w:vAlign w:val="center"/>
            <w:hideMark/>
          </w:tcPr>
          <w:p w14:paraId="2DB43F20" w14:textId="77777777" w:rsidR="00712AD7" w:rsidRPr="006E1FC2" w:rsidRDefault="00712AD7" w:rsidP="00D152C5">
            <w:pPr>
              <w:rPr>
                <w:rFonts w:ascii="Century Gothic" w:hAnsi="Century Gothic"/>
                <w:b/>
                <w:bCs/>
                <w:color w:val="000000"/>
                <w:sz w:val="22"/>
                <w:szCs w:val="22"/>
              </w:rPr>
            </w:pPr>
          </w:p>
        </w:tc>
        <w:tc>
          <w:tcPr>
            <w:tcW w:w="1710" w:type="dxa"/>
            <w:vMerge/>
            <w:tcBorders>
              <w:top w:val="nil"/>
              <w:left w:val="single" w:sz="4" w:space="0" w:color="auto"/>
              <w:bottom w:val="single" w:sz="4" w:space="0" w:color="auto"/>
              <w:right w:val="single" w:sz="4" w:space="0" w:color="auto"/>
            </w:tcBorders>
            <w:vAlign w:val="center"/>
            <w:hideMark/>
          </w:tcPr>
          <w:p w14:paraId="76E689E2" w14:textId="77777777" w:rsidR="00712AD7" w:rsidRPr="006E1FC2" w:rsidRDefault="00712AD7" w:rsidP="00D152C5">
            <w:pPr>
              <w:rPr>
                <w:rFonts w:ascii="Century Gothic" w:hAnsi="Century Gothic"/>
                <w:b/>
                <w:bCs/>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0544AC73"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Fasilitasi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Rekomendasi</w:t>
            </w:r>
            <w:proofErr w:type="spellEnd"/>
            <w:r w:rsidRPr="006E1FC2">
              <w:rPr>
                <w:rFonts w:ascii="Century Gothic" w:hAnsi="Century Gothic"/>
                <w:b/>
                <w:bCs/>
                <w:color w:val="000000"/>
                <w:sz w:val="22"/>
                <w:szCs w:val="22"/>
              </w:rPr>
              <w:t xml:space="preserve"> dan </w:t>
            </w:r>
            <w:proofErr w:type="spellStart"/>
            <w:r w:rsidRPr="006E1FC2">
              <w:rPr>
                <w:rFonts w:ascii="Century Gothic" w:hAnsi="Century Gothic"/>
                <w:b/>
                <w:bCs/>
                <w:color w:val="000000"/>
                <w:sz w:val="22"/>
                <w:szCs w:val="22"/>
              </w:rPr>
              <w:t>Koordinasi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Pembinaan</w:t>
            </w:r>
            <w:proofErr w:type="spellEnd"/>
            <w:r w:rsidRPr="006E1FC2">
              <w:rPr>
                <w:rFonts w:ascii="Century Gothic" w:hAnsi="Century Gothic"/>
                <w:b/>
                <w:bCs/>
                <w:color w:val="000000"/>
                <w:sz w:val="22"/>
                <w:szCs w:val="22"/>
              </w:rPr>
              <w:t xml:space="preserve"> dan </w:t>
            </w:r>
            <w:proofErr w:type="spellStart"/>
            <w:r w:rsidRPr="006E1FC2">
              <w:rPr>
                <w:rFonts w:ascii="Century Gothic" w:hAnsi="Century Gothic"/>
                <w:b/>
                <w:bCs/>
                <w:color w:val="000000"/>
                <w:sz w:val="22"/>
                <w:szCs w:val="22"/>
              </w:rPr>
              <w:t>Pengawasan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Desa</w:t>
            </w:r>
          </w:p>
        </w:tc>
        <w:tc>
          <w:tcPr>
            <w:tcW w:w="2250" w:type="dxa"/>
            <w:tcBorders>
              <w:top w:val="nil"/>
              <w:left w:val="nil"/>
              <w:bottom w:val="single" w:sz="4" w:space="0" w:color="auto"/>
              <w:right w:val="single" w:sz="4" w:space="0" w:color="auto"/>
            </w:tcBorders>
            <w:shd w:val="clear" w:color="auto" w:fill="auto"/>
            <w:hideMark/>
          </w:tcPr>
          <w:p w14:paraId="3698694E" w14:textId="77777777" w:rsidR="00712AD7" w:rsidRPr="006E1FC2" w:rsidRDefault="00712AD7" w:rsidP="00D152C5">
            <w:pPr>
              <w:rPr>
                <w:rFonts w:ascii="Century Gothic" w:hAnsi="Century Gothic"/>
                <w:b/>
                <w:bCs/>
                <w:color w:val="000000"/>
                <w:sz w:val="22"/>
                <w:szCs w:val="22"/>
              </w:rPr>
            </w:pPr>
            <w:proofErr w:type="spellStart"/>
            <w:r w:rsidRPr="00B626FA">
              <w:rPr>
                <w:rFonts w:ascii="Century Gothic" w:hAnsi="Century Gothic"/>
                <w:b/>
                <w:bCs/>
                <w:color w:val="000000"/>
                <w:sz w:val="22"/>
                <w:szCs w:val="22"/>
              </w:rPr>
              <w:t>Persentase</w:t>
            </w:r>
            <w:proofErr w:type="spellEnd"/>
            <w:r w:rsidRPr="00B626FA">
              <w:rPr>
                <w:rFonts w:ascii="Century Gothic" w:hAnsi="Century Gothic"/>
                <w:b/>
                <w:bCs/>
                <w:color w:val="000000"/>
                <w:sz w:val="22"/>
                <w:szCs w:val="22"/>
              </w:rPr>
              <w:t xml:space="preserve"> </w:t>
            </w:r>
            <w:proofErr w:type="spellStart"/>
            <w:r w:rsidRPr="00B626FA">
              <w:rPr>
                <w:rFonts w:ascii="Century Gothic" w:hAnsi="Century Gothic"/>
                <w:b/>
                <w:bCs/>
                <w:color w:val="000000"/>
                <w:sz w:val="22"/>
                <w:szCs w:val="22"/>
              </w:rPr>
              <w:t>fasilitasi</w:t>
            </w:r>
            <w:proofErr w:type="spellEnd"/>
            <w:r w:rsidRPr="00B626FA">
              <w:rPr>
                <w:rFonts w:ascii="Century Gothic" w:hAnsi="Century Gothic"/>
                <w:b/>
                <w:bCs/>
                <w:color w:val="000000"/>
                <w:sz w:val="22"/>
                <w:szCs w:val="22"/>
              </w:rPr>
              <w:t xml:space="preserve">, </w:t>
            </w:r>
            <w:proofErr w:type="spellStart"/>
            <w:r w:rsidRPr="00B626FA">
              <w:rPr>
                <w:rFonts w:ascii="Century Gothic" w:hAnsi="Century Gothic"/>
                <w:b/>
                <w:bCs/>
                <w:color w:val="000000"/>
                <w:sz w:val="22"/>
                <w:szCs w:val="22"/>
              </w:rPr>
              <w:t>rekomendasi</w:t>
            </w:r>
            <w:proofErr w:type="spellEnd"/>
            <w:r w:rsidRPr="00B626FA">
              <w:rPr>
                <w:rFonts w:ascii="Century Gothic" w:hAnsi="Century Gothic"/>
                <w:b/>
                <w:bCs/>
                <w:color w:val="000000"/>
                <w:sz w:val="22"/>
                <w:szCs w:val="22"/>
              </w:rPr>
              <w:t xml:space="preserve"> dan </w:t>
            </w:r>
            <w:proofErr w:type="spellStart"/>
            <w:r w:rsidRPr="00B626FA">
              <w:rPr>
                <w:rFonts w:ascii="Century Gothic" w:hAnsi="Century Gothic"/>
                <w:b/>
                <w:bCs/>
                <w:color w:val="000000"/>
                <w:sz w:val="22"/>
                <w:szCs w:val="22"/>
              </w:rPr>
              <w:t>koordinasi</w:t>
            </w:r>
            <w:proofErr w:type="spellEnd"/>
            <w:r w:rsidRPr="00B626FA">
              <w:rPr>
                <w:rFonts w:ascii="Century Gothic" w:hAnsi="Century Gothic"/>
                <w:b/>
                <w:bCs/>
                <w:color w:val="000000"/>
                <w:sz w:val="22"/>
                <w:szCs w:val="22"/>
              </w:rPr>
              <w:t xml:space="preserve"> </w:t>
            </w:r>
            <w:proofErr w:type="spellStart"/>
            <w:r w:rsidRPr="00B626FA">
              <w:rPr>
                <w:rFonts w:ascii="Century Gothic" w:hAnsi="Century Gothic"/>
                <w:b/>
                <w:bCs/>
                <w:color w:val="000000"/>
                <w:sz w:val="22"/>
                <w:szCs w:val="22"/>
              </w:rPr>
              <w:t>pembinaan</w:t>
            </w:r>
            <w:proofErr w:type="spellEnd"/>
            <w:r w:rsidRPr="00B626FA">
              <w:rPr>
                <w:rFonts w:ascii="Century Gothic" w:hAnsi="Century Gothic"/>
                <w:b/>
                <w:bCs/>
                <w:color w:val="000000"/>
                <w:sz w:val="22"/>
                <w:szCs w:val="22"/>
              </w:rPr>
              <w:t xml:space="preserve"> dan </w:t>
            </w:r>
            <w:proofErr w:type="spellStart"/>
            <w:r w:rsidRPr="00B626FA">
              <w:rPr>
                <w:rFonts w:ascii="Century Gothic" w:hAnsi="Century Gothic"/>
                <w:b/>
                <w:bCs/>
                <w:color w:val="000000"/>
                <w:sz w:val="22"/>
                <w:szCs w:val="22"/>
              </w:rPr>
              <w:t>pengawasan</w:t>
            </w:r>
            <w:proofErr w:type="spellEnd"/>
            <w:r w:rsidRPr="00B626FA">
              <w:rPr>
                <w:rFonts w:ascii="Century Gothic" w:hAnsi="Century Gothic"/>
                <w:b/>
                <w:bCs/>
                <w:color w:val="000000"/>
                <w:sz w:val="22"/>
                <w:szCs w:val="22"/>
              </w:rPr>
              <w:t xml:space="preserve"> </w:t>
            </w:r>
            <w:proofErr w:type="spellStart"/>
            <w:r w:rsidRPr="00B626FA">
              <w:rPr>
                <w:rFonts w:ascii="Century Gothic" w:hAnsi="Century Gothic"/>
                <w:b/>
                <w:bCs/>
                <w:color w:val="000000"/>
                <w:sz w:val="22"/>
                <w:szCs w:val="22"/>
              </w:rPr>
              <w:t>Pemerinthan</w:t>
            </w:r>
            <w:proofErr w:type="spellEnd"/>
            <w:r w:rsidRPr="00B626FA">
              <w:rPr>
                <w:rFonts w:ascii="Century Gothic" w:hAnsi="Century Gothic"/>
                <w:b/>
                <w:bCs/>
                <w:color w:val="000000"/>
                <w:sz w:val="22"/>
                <w:szCs w:val="22"/>
              </w:rPr>
              <w:t xml:space="preserve"> Desa yang </w:t>
            </w:r>
            <w:proofErr w:type="spellStart"/>
            <w:r w:rsidRPr="00B626FA">
              <w:rPr>
                <w:rFonts w:ascii="Century Gothic" w:hAnsi="Century Gothic"/>
                <w:b/>
                <w:bCs/>
                <w:color w:val="000000"/>
                <w:sz w:val="22"/>
                <w:szCs w:val="22"/>
              </w:rPr>
              <w:t>dilaksanakan</w:t>
            </w:r>
            <w:proofErr w:type="spellEnd"/>
            <w:r w:rsidRPr="00B626FA">
              <w:rPr>
                <w:rFonts w:ascii="Century Gothic" w:hAnsi="Century Gothic"/>
                <w:b/>
                <w:bCs/>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noWrap/>
            <w:hideMark/>
          </w:tcPr>
          <w:p w14:paraId="100CB1A7" w14:textId="77777777" w:rsidR="00712AD7" w:rsidRPr="006E1FC2" w:rsidRDefault="00712AD7" w:rsidP="00D152C5">
            <w:pPr>
              <w:jc w:val="center"/>
              <w:rPr>
                <w:rFonts w:ascii="Century Gothic" w:hAnsi="Century Gothic"/>
                <w:b/>
                <w:bCs/>
                <w:color w:val="000000"/>
                <w:sz w:val="22"/>
                <w:szCs w:val="22"/>
              </w:rPr>
            </w:pPr>
            <w:r>
              <w:rPr>
                <w:rFonts w:ascii="Century Gothic" w:hAnsi="Century Gothic"/>
                <w:b/>
                <w:bCs/>
                <w:color w:val="000000"/>
                <w:sz w:val="22"/>
                <w:szCs w:val="22"/>
              </w:rPr>
              <w:t>100%</w:t>
            </w:r>
          </w:p>
        </w:tc>
      </w:tr>
      <w:tr w:rsidR="00712AD7" w:rsidRPr="006E1FC2" w14:paraId="3775547F" w14:textId="77777777" w:rsidTr="00C010F6">
        <w:trPr>
          <w:trHeight w:val="1680"/>
        </w:trPr>
        <w:tc>
          <w:tcPr>
            <w:tcW w:w="1800" w:type="dxa"/>
            <w:tcBorders>
              <w:top w:val="nil"/>
              <w:left w:val="single" w:sz="4" w:space="0" w:color="auto"/>
              <w:bottom w:val="nil"/>
              <w:right w:val="single" w:sz="4" w:space="0" w:color="auto"/>
            </w:tcBorders>
            <w:shd w:val="clear" w:color="auto" w:fill="auto"/>
            <w:vAlign w:val="center"/>
            <w:hideMark/>
          </w:tcPr>
          <w:p w14:paraId="17C4F69A"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7A35262B"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6406309C"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5C83CD93"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477278BD"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000000" w:fill="FFFFFF"/>
            <w:hideMark/>
          </w:tcPr>
          <w:p w14:paraId="0D8EB990"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Fasilitasi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Desa dan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Kepala</w:t>
            </w:r>
            <w:proofErr w:type="spellEnd"/>
            <w:r w:rsidRPr="006E1FC2">
              <w:rPr>
                <w:rFonts w:ascii="Century Gothic" w:hAnsi="Century Gothic"/>
                <w:color w:val="000000"/>
                <w:sz w:val="22"/>
                <w:szCs w:val="22"/>
              </w:rPr>
              <w:t xml:space="preserve"> Desa</w:t>
            </w:r>
          </w:p>
        </w:tc>
        <w:tc>
          <w:tcPr>
            <w:tcW w:w="2250" w:type="dxa"/>
            <w:tcBorders>
              <w:top w:val="nil"/>
              <w:left w:val="nil"/>
              <w:bottom w:val="single" w:sz="4" w:space="0" w:color="auto"/>
              <w:right w:val="single" w:sz="4" w:space="0" w:color="auto"/>
            </w:tcBorders>
            <w:shd w:val="clear" w:color="auto" w:fill="auto"/>
            <w:hideMark/>
          </w:tcPr>
          <w:p w14:paraId="3771870E" w14:textId="2BEE579B" w:rsidR="00712AD7" w:rsidRPr="006E1FC2" w:rsidRDefault="00BA5C2D" w:rsidP="00D152C5">
            <w:pPr>
              <w:rPr>
                <w:rFonts w:ascii="Century Gothic" w:hAnsi="Century Gothic"/>
                <w:color w:val="000000"/>
                <w:sz w:val="22"/>
                <w:szCs w:val="22"/>
              </w:rPr>
            </w:pPr>
            <w:proofErr w:type="spellStart"/>
            <w:r w:rsidRPr="00BA5C2D">
              <w:rPr>
                <w:rFonts w:ascii="Century Gothic" w:hAnsi="Century Gothic"/>
                <w:color w:val="000000"/>
                <w:sz w:val="22"/>
                <w:szCs w:val="22"/>
              </w:rPr>
              <w:t>Jumlah</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dokumen</w:t>
            </w:r>
            <w:proofErr w:type="spellEnd"/>
            <w:r w:rsidRPr="00BA5C2D">
              <w:rPr>
                <w:rFonts w:ascii="Century Gothic" w:hAnsi="Century Gothic"/>
                <w:color w:val="000000"/>
                <w:sz w:val="22"/>
                <w:szCs w:val="22"/>
              </w:rPr>
              <w:t xml:space="preserve"> yang di </w:t>
            </w:r>
            <w:proofErr w:type="spellStart"/>
            <w:r w:rsidRPr="00BA5C2D">
              <w:rPr>
                <w:rFonts w:ascii="Century Gothic" w:hAnsi="Century Gothic"/>
                <w:color w:val="000000"/>
                <w:sz w:val="22"/>
                <w:szCs w:val="22"/>
              </w:rPr>
              <w:t>fasilitasi</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dalam</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rangka</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penyusunan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peraturan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desa</w:t>
            </w:r>
            <w:proofErr w:type="spellEnd"/>
            <w:r w:rsidRPr="00BA5C2D">
              <w:rPr>
                <w:rFonts w:ascii="Century Gothic" w:hAnsi="Century Gothic"/>
                <w:color w:val="000000"/>
                <w:sz w:val="22"/>
                <w:szCs w:val="22"/>
              </w:rPr>
              <w:t xml:space="preserve"> dan </w:t>
            </w:r>
            <w:proofErr w:type="spellStart"/>
            <w:r w:rsidRPr="00BA5C2D">
              <w:rPr>
                <w:rFonts w:ascii="Century Gothic" w:hAnsi="Century Gothic"/>
                <w:color w:val="000000"/>
                <w:sz w:val="22"/>
                <w:szCs w:val="22"/>
              </w:rPr>
              <w:t>peraturan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kepala</w:t>
            </w:r>
            <w:proofErr w:type="spellEnd"/>
            <w:r w:rsidRPr="00BA5C2D">
              <w:rPr>
                <w:rFonts w:ascii="Century Gothic" w:hAnsi="Century Gothic"/>
                <w:color w:val="000000"/>
                <w:sz w:val="22"/>
                <w:szCs w:val="22"/>
              </w:rPr>
              <w:t xml:space="preserve"> desa</w:t>
            </w:r>
          </w:p>
        </w:tc>
        <w:tc>
          <w:tcPr>
            <w:tcW w:w="1353" w:type="dxa"/>
            <w:tcBorders>
              <w:top w:val="nil"/>
              <w:left w:val="nil"/>
              <w:bottom w:val="single" w:sz="4" w:space="0" w:color="auto"/>
              <w:right w:val="single" w:sz="4" w:space="0" w:color="auto"/>
            </w:tcBorders>
            <w:shd w:val="clear" w:color="auto" w:fill="auto"/>
            <w:noWrap/>
            <w:hideMark/>
          </w:tcPr>
          <w:p w14:paraId="1956F157" w14:textId="77777777" w:rsidR="00712AD7" w:rsidRPr="006E1FC2" w:rsidRDefault="00712AD7" w:rsidP="00D152C5">
            <w:pPr>
              <w:jc w:val="center"/>
              <w:rPr>
                <w:rFonts w:ascii="Century Gothic" w:hAnsi="Century Gothic"/>
                <w:color w:val="000000"/>
                <w:sz w:val="22"/>
                <w:szCs w:val="22"/>
              </w:rPr>
            </w:pPr>
            <w:r w:rsidRPr="006E1FC2">
              <w:rPr>
                <w:rFonts w:ascii="Century Gothic" w:hAnsi="Century Gothic"/>
                <w:color w:val="000000"/>
                <w:sz w:val="22"/>
                <w:szCs w:val="22"/>
              </w:rPr>
              <w:t>22 Dok</w:t>
            </w:r>
          </w:p>
        </w:tc>
      </w:tr>
      <w:tr w:rsidR="00712AD7" w:rsidRPr="006E1FC2" w14:paraId="4DAB4F37" w14:textId="77777777" w:rsidTr="00C010F6">
        <w:trPr>
          <w:trHeight w:val="1425"/>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B376753"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lastRenderedPageBreak/>
              <w:t> </w:t>
            </w:r>
          </w:p>
        </w:tc>
        <w:tc>
          <w:tcPr>
            <w:tcW w:w="1537" w:type="dxa"/>
            <w:tcBorders>
              <w:top w:val="nil"/>
              <w:left w:val="nil"/>
              <w:bottom w:val="single" w:sz="4" w:space="0" w:color="auto"/>
              <w:right w:val="single" w:sz="4" w:space="0" w:color="auto"/>
            </w:tcBorders>
            <w:shd w:val="clear" w:color="auto" w:fill="auto"/>
            <w:vAlign w:val="center"/>
            <w:hideMark/>
          </w:tcPr>
          <w:p w14:paraId="0783B72B"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single" w:sz="4" w:space="0" w:color="auto"/>
              <w:right w:val="single" w:sz="4" w:space="0" w:color="auto"/>
            </w:tcBorders>
            <w:shd w:val="clear" w:color="auto" w:fill="auto"/>
            <w:vAlign w:val="center"/>
            <w:hideMark/>
          </w:tcPr>
          <w:p w14:paraId="6316A231"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single" w:sz="4" w:space="0" w:color="auto"/>
              <w:right w:val="single" w:sz="4" w:space="0" w:color="auto"/>
            </w:tcBorders>
            <w:shd w:val="clear" w:color="auto" w:fill="auto"/>
            <w:vAlign w:val="center"/>
            <w:hideMark/>
          </w:tcPr>
          <w:p w14:paraId="76592D21"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single" w:sz="4" w:space="0" w:color="auto"/>
              <w:right w:val="single" w:sz="4" w:space="0" w:color="auto"/>
            </w:tcBorders>
            <w:shd w:val="clear" w:color="auto" w:fill="auto"/>
            <w:vAlign w:val="center"/>
            <w:hideMark/>
          </w:tcPr>
          <w:p w14:paraId="56254A71"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FA5A9D7"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w:t>
            </w:r>
            <w:r w:rsidRPr="00154747">
              <w:rPr>
                <w:rFonts w:ascii="Century Gothic" w:hAnsi="Century Gothic"/>
                <w:color w:val="000000"/>
                <w:sz w:val="22"/>
                <w:szCs w:val="22"/>
              </w:rPr>
              <w:t>Sub</w:t>
            </w:r>
            <w:proofErr w:type="spellEnd"/>
            <w:r w:rsidRPr="00154747">
              <w:rPr>
                <w:rFonts w:ascii="Century Gothic" w:hAnsi="Century Gothic"/>
                <w:color w:val="000000"/>
                <w:sz w:val="22"/>
                <w:szCs w:val="22"/>
              </w:rPr>
              <w:t xml:space="preserve"> </w:t>
            </w:r>
            <w:proofErr w:type="spellStart"/>
            <w:r w:rsidRPr="00154747">
              <w:rPr>
                <w:rFonts w:ascii="Century Gothic" w:hAnsi="Century Gothic"/>
                <w:color w:val="000000"/>
                <w:sz w:val="22"/>
                <w:szCs w:val="22"/>
              </w:rPr>
              <w:t>Kegiatan</w:t>
            </w:r>
            <w:proofErr w:type="spellEnd"/>
            <w:r w:rsidRPr="00154747">
              <w:rPr>
                <w:rFonts w:ascii="Century Gothic" w:hAnsi="Century Gothic"/>
                <w:color w:val="000000"/>
                <w:sz w:val="22"/>
                <w:szCs w:val="22"/>
              </w:rPr>
              <w:t xml:space="preserve"> </w:t>
            </w:r>
            <w:proofErr w:type="spellStart"/>
            <w:r w:rsidRPr="00154747">
              <w:rPr>
                <w:rFonts w:ascii="Century Gothic" w:hAnsi="Century Gothic"/>
                <w:color w:val="000000"/>
                <w:sz w:val="22"/>
                <w:szCs w:val="22"/>
              </w:rPr>
              <w:t>Koordinasi</w:t>
            </w:r>
            <w:proofErr w:type="spellEnd"/>
            <w:r w:rsidRPr="00154747">
              <w:rPr>
                <w:rFonts w:ascii="Century Gothic" w:hAnsi="Century Gothic"/>
                <w:color w:val="000000"/>
                <w:sz w:val="22"/>
                <w:szCs w:val="22"/>
              </w:rPr>
              <w:t xml:space="preserve"> </w:t>
            </w:r>
            <w:proofErr w:type="spellStart"/>
            <w:r w:rsidRPr="00154747">
              <w:rPr>
                <w:rFonts w:ascii="Century Gothic" w:hAnsi="Century Gothic"/>
                <w:color w:val="000000"/>
                <w:sz w:val="22"/>
                <w:szCs w:val="22"/>
              </w:rPr>
              <w:t>Pelaksanaan</w:t>
            </w:r>
            <w:proofErr w:type="spellEnd"/>
            <w:r w:rsidRPr="00154747">
              <w:rPr>
                <w:rFonts w:ascii="Century Gothic" w:hAnsi="Century Gothic"/>
                <w:color w:val="000000"/>
                <w:sz w:val="22"/>
                <w:szCs w:val="22"/>
              </w:rPr>
              <w:t xml:space="preserve"> Pembangunan Kawasan </w:t>
            </w:r>
            <w:proofErr w:type="spellStart"/>
            <w:r w:rsidRPr="00154747">
              <w:rPr>
                <w:rFonts w:ascii="Century Gothic" w:hAnsi="Century Gothic"/>
                <w:color w:val="000000"/>
                <w:sz w:val="22"/>
                <w:szCs w:val="22"/>
              </w:rPr>
              <w:t>Perdesaan</w:t>
            </w:r>
            <w:proofErr w:type="spellEnd"/>
            <w:r w:rsidRPr="00154747">
              <w:rPr>
                <w:rFonts w:ascii="Century Gothic" w:hAnsi="Century Gothic"/>
                <w:color w:val="000000"/>
                <w:sz w:val="22"/>
                <w:szCs w:val="22"/>
              </w:rPr>
              <w:t xml:space="preserve"> di Wilayah </w:t>
            </w:r>
            <w:proofErr w:type="spellStart"/>
            <w:r w:rsidRPr="00154747">
              <w:rPr>
                <w:rFonts w:ascii="Century Gothic" w:hAnsi="Century Gothic"/>
                <w:color w:val="000000"/>
                <w:sz w:val="22"/>
                <w:szCs w:val="22"/>
              </w:rPr>
              <w:t>Kecamatan</w:t>
            </w:r>
            <w:r w:rsidRPr="006E1FC2">
              <w:rPr>
                <w:rFonts w:ascii="Century Gothic" w:hAnsi="Century Gothic"/>
                <w:color w:val="000000"/>
                <w:sz w:val="22"/>
                <w:szCs w:val="22"/>
              </w:rPr>
              <w:t>dampingan</w:t>
            </w:r>
            <w:proofErr w:type="spellEnd"/>
            <w:r w:rsidRPr="006E1FC2">
              <w:rPr>
                <w:rFonts w:ascii="Century Gothic" w:hAnsi="Century Gothic"/>
                <w:color w:val="000000"/>
                <w:sz w:val="22"/>
                <w:szCs w:val="22"/>
              </w:rPr>
              <w:t xml:space="preserve"> Desa di </w:t>
            </w:r>
            <w:proofErr w:type="spellStart"/>
            <w:r w:rsidRPr="006E1FC2">
              <w:rPr>
                <w:rFonts w:ascii="Century Gothic" w:hAnsi="Century Gothic"/>
                <w:color w:val="000000"/>
                <w:sz w:val="22"/>
                <w:szCs w:val="22"/>
              </w:rPr>
              <w:t>Wilayahnya</w:t>
            </w:r>
            <w:proofErr w:type="spellEnd"/>
          </w:p>
        </w:tc>
        <w:tc>
          <w:tcPr>
            <w:tcW w:w="2250" w:type="dxa"/>
            <w:tcBorders>
              <w:top w:val="nil"/>
              <w:left w:val="nil"/>
              <w:bottom w:val="single" w:sz="4" w:space="0" w:color="auto"/>
              <w:right w:val="single" w:sz="4" w:space="0" w:color="auto"/>
            </w:tcBorders>
            <w:shd w:val="clear" w:color="auto" w:fill="auto"/>
            <w:hideMark/>
          </w:tcPr>
          <w:p w14:paraId="41718050" w14:textId="215BAFEF" w:rsidR="00712AD7" w:rsidRPr="006E1FC2" w:rsidRDefault="00BA5C2D" w:rsidP="00D152C5">
            <w:pPr>
              <w:rPr>
                <w:rFonts w:ascii="Century Gothic" w:hAnsi="Century Gothic"/>
                <w:color w:val="000000"/>
                <w:sz w:val="22"/>
                <w:szCs w:val="22"/>
              </w:rPr>
            </w:pPr>
            <w:proofErr w:type="spellStart"/>
            <w:r w:rsidRPr="00BA5C2D">
              <w:rPr>
                <w:rFonts w:ascii="Century Gothic" w:hAnsi="Century Gothic"/>
                <w:color w:val="000000"/>
                <w:sz w:val="22"/>
                <w:szCs w:val="22"/>
              </w:rPr>
              <w:t>Jumlah</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laporan</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hasil</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koordinasi</w:t>
            </w:r>
            <w:proofErr w:type="spellEnd"/>
            <w:r w:rsidRPr="00BA5C2D">
              <w:rPr>
                <w:rFonts w:ascii="Century Gothic" w:hAnsi="Century Gothic"/>
                <w:color w:val="000000"/>
                <w:sz w:val="22"/>
                <w:szCs w:val="22"/>
              </w:rPr>
              <w:t xml:space="preserve"> </w:t>
            </w:r>
            <w:proofErr w:type="spellStart"/>
            <w:r w:rsidRPr="00BA5C2D">
              <w:rPr>
                <w:rFonts w:ascii="Century Gothic" w:hAnsi="Century Gothic"/>
                <w:color w:val="000000"/>
                <w:sz w:val="22"/>
                <w:szCs w:val="22"/>
              </w:rPr>
              <w:t>pelaksanaan</w:t>
            </w:r>
            <w:proofErr w:type="spellEnd"/>
            <w:r w:rsidRPr="00BA5C2D">
              <w:rPr>
                <w:rFonts w:ascii="Century Gothic" w:hAnsi="Century Gothic"/>
                <w:color w:val="000000"/>
                <w:sz w:val="22"/>
                <w:szCs w:val="22"/>
              </w:rPr>
              <w:t xml:space="preserve"> Pembangunan Kawasan </w:t>
            </w:r>
            <w:proofErr w:type="spellStart"/>
            <w:r w:rsidRPr="00BA5C2D">
              <w:rPr>
                <w:rFonts w:ascii="Century Gothic" w:hAnsi="Century Gothic"/>
                <w:color w:val="000000"/>
                <w:sz w:val="22"/>
                <w:szCs w:val="22"/>
              </w:rPr>
              <w:t>perdesaan</w:t>
            </w:r>
            <w:proofErr w:type="spellEnd"/>
            <w:r w:rsidRPr="00BA5C2D">
              <w:rPr>
                <w:rFonts w:ascii="Century Gothic" w:hAnsi="Century Gothic"/>
                <w:color w:val="000000"/>
                <w:sz w:val="22"/>
                <w:szCs w:val="22"/>
              </w:rPr>
              <w:t xml:space="preserve"> di wilayah </w:t>
            </w:r>
            <w:proofErr w:type="spellStart"/>
            <w:r w:rsidRPr="00BA5C2D">
              <w:rPr>
                <w:rFonts w:ascii="Century Gothic" w:hAnsi="Century Gothic"/>
                <w:color w:val="000000"/>
                <w:sz w:val="22"/>
                <w:szCs w:val="22"/>
              </w:rPr>
              <w:t>kecamatan</w:t>
            </w:r>
            <w:proofErr w:type="spellEnd"/>
          </w:p>
        </w:tc>
        <w:tc>
          <w:tcPr>
            <w:tcW w:w="1353" w:type="dxa"/>
            <w:tcBorders>
              <w:top w:val="nil"/>
              <w:left w:val="nil"/>
              <w:bottom w:val="single" w:sz="4" w:space="0" w:color="auto"/>
              <w:right w:val="single" w:sz="4" w:space="0" w:color="auto"/>
            </w:tcBorders>
            <w:shd w:val="clear" w:color="auto" w:fill="auto"/>
            <w:noWrap/>
            <w:hideMark/>
          </w:tcPr>
          <w:p w14:paraId="3A54436C" w14:textId="1082E5C7" w:rsidR="00712AD7" w:rsidRPr="006E1FC2" w:rsidRDefault="00BA5C2D" w:rsidP="00D152C5">
            <w:pPr>
              <w:jc w:val="center"/>
              <w:rPr>
                <w:rFonts w:ascii="Century Gothic" w:hAnsi="Century Gothic"/>
                <w:color w:val="000000"/>
                <w:sz w:val="22"/>
                <w:szCs w:val="22"/>
              </w:rPr>
            </w:pPr>
            <w:r>
              <w:rPr>
                <w:rFonts w:ascii="Century Gothic" w:hAnsi="Century Gothic"/>
                <w:color w:val="000000"/>
                <w:sz w:val="22"/>
                <w:szCs w:val="22"/>
              </w:rPr>
              <w:t xml:space="preserve">12 </w:t>
            </w:r>
            <w:proofErr w:type="spellStart"/>
            <w:r>
              <w:rPr>
                <w:rFonts w:ascii="Century Gothic" w:hAnsi="Century Gothic"/>
                <w:color w:val="000000"/>
                <w:sz w:val="22"/>
                <w:szCs w:val="22"/>
              </w:rPr>
              <w:t>Laporan</w:t>
            </w:r>
            <w:proofErr w:type="spellEnd"/>
          </w:p>
        </w:tc>
      </w:tr>
      <w:tr w:rsidR="00712AD7" w:rsidRPr="006E1FC2" w14:paraId="140D3978" w14:textId="77777777" w:rsidTr="00C010F6">
        <w:trPr>
          <w:trHeight w:val="330"/>
        </w:trPr>
        <w:tc>
          <w:tcPr>
            <w:tcW w:w="1800" w:type="dxa"/>
            <w:vMerge w:val="restart"/>
            <w:tcBorders>
              <w:top w:val="nil"/>
              <w:left w:val="single" w:sz="4" w:space="0" w:color="auto"/>
              <w:bottom w:val="nil"/>
              <w:right w:val="single" w:sz="4" w:space="0" w:color="auto"/>
            </w:tcBorders>
            <w:shd w:val="clear" w:color="auto" w:fill="auto"/>
            <w:hideMark/>
          </w:tcPr>
          <w:p w14:paraId="300F224A" w14:textId="77777777" w:rsidR="002C7C4C" w:rsidRPr="002C7C4C" w:rsidRDefault="002C7C4C" w:rsidP="002C7C4C">
            <w:pPr>
              <w:rPr>
                <w:rFonts w:ascii="Century Gothic" w:hAnsi="Century Gothic" w:cs="Tahoma"/>
                <w:b/>
                <w:bCs/>
                <w:iCs/>
                <w:sz w:val="22"/>
                <w:szCs w:val="22"/>
                <w:lang w:eastAsia="id-ID"/>
              </w:rPr>
            </w:pPr>
            <w:proofErr w:type="spellStart"/>
            <w:r w:rsidRPr="002C7C4C">
              <w:rPr>
                <w:rFonts w:ascii="Century Gothic" w:hAnsi="Century Gothic" w:cs="Tahoma"/>
                <w:b/>
                <w:bCs/>
                <w:color w:val="000000"/>
                <w:sz w:val="22"/>
                <w:szCs w:val="22"/>
              </w:rPr>
              <w:t>Meningkatnya</w:t>
            </w:r>
            <w:proofErr w:type="spellEnd"/>
            <w:r w:rsidRPr="002C7C4C">
              <w:rPr>
                <w:rFonts w:ascii="Century Gothic" w:hAnsi="Century Gothic" w:cs="Tahoma"/>
                <w:b/>
                <w:bCs/>
                <w:color w:val="000000"/>
                <w:sz w:val="22"/>
                <w:szCs w:val="22"/>
              </w:rPr>
              <w:t xml:space="preserve"> </w:t>
            </w:r>
            <w:proofErr w:type="spellStart"/>
            <w:r w:rsidRPr="002C7C4C">
              <w:rPr>
                <w:rFonts w:ascii="Century Gothic" w:hAnsi="Century Gothic" w:cs="Tahoma"/>
                <w:b/>
                <w:bCs/>
                <w:color w:val="000000"/>
                <w:sz w:val="22"/>
                <w:szCs w:val="22"/>
              </w:rPr>
              <w:t>Capaian</w:t>
            </w:r>
            <w:proofErr w:type="spellEnd"/>
            <w:r w:rsidRPr="002C7C4C">
              <w:rPr>
                <w:rFonts w:ascii="Century Gothic" w:hAnsi="Century Gothic" w:cs="Tahoma"/>
                <w:b/>
                <w:bCs/>
                <w:color w:val="000000"/>
                <w:sz w:val="22"/>
                <w:szCs w:val="22"/>
              </w:rPr>
              <w:t xml:space="preserve"> Kinerja dan </w:t>
            </w:r>
            <w:proofErr w:type="spellStart"/>
            <w:r w:rsidRPr="002C7C4C">
              <w:rPr>
                <w:rFonts w:ascii="Century Gothic" w:hAnsi="Century Gothic" w:cs="Tahoma"/>
                <w:b/>
                <w:bCs/>
                <w:color w:val="000000"/>
                <w:sz w:val="22"/>
                <w:szCs w:val="22"/>
              </w:rPr>
              <w:t>Keuangan</w:t>
            </w:r>
            <w:proofErr w:type="spellEnd"/>
            <w:r w:rsidRPr="002C7C4C">
              <w:rPr>
                <w:rFonts w:ascii="Century Gothic" w:hAnsi="Century Gothic" w:cs="Tahoma"/>
                <w:b/>
                <w:bCs/>
                <w:color w:val="000000"/>
                <w:sz w:val="22"/>
                <w:szCs w:val="22"/>
              </w:rPr>
              <w:t xml:space="preserve"> </w:t>
            </w:r>
            <w:proofErr w:type="spellStart"/>
            <w:r w:rsidRPr="002C7C4C">
              <w:rPr>
                <w:rFonts w:ascii="Century Gothic" w:hAnsi="Century Gothic" w:cs="Tahoma"/>
                <w:b/>
                <w:bCs/>
                <w:color w:val="000000"/>
                <w:sz w:val="22"/>
                <w:szCs w:val="22"/>
              </w:rPr>
              <w:t>Penyelenggaraan</w:t>
            </w:r>
            <w:proofErr w:type="spellEnd"/>
            <w:r w:rsidRPr="002C7C4C">
              <w:rPr>
                <w:rFonts w:ascii="Century Gothic" w:hAnsi="Century Gothic" w:cs="Tahoma"/>
                <w:b/>
                <w:bCs/>
                <w:color w:val="000000"/>
                <w:sz w:val="22"/>
                <w:szCs w:val="22"/>
              </w:rPr>
              <w:t xml:space="preserve"> </w:t>
            </w:r>
            <w:proofErr w:type="spellStart"/>
            <w:r w:rsidRPr="002C7C4C">
              <w:rPr>
                <w:rFonts w:ascii="Century Gothic" w:hAnsi="Century Gothic" w:cs="Tahoma"/>
                <w:b/>
                <w:bCs/>
                <w:color w:val="000000"/>
                <w:sz w:val="22"/>
                <w:szCs w:val="22"/>
              </w:rPr>
              <w:t>Urusan</w:t>
            </w:r>
            <w:proofErr w:type="spellEnd"/>
            <w:r w:rsidRPr="002C7C4C">
              <w:rPr>
                <w:rFonts w:ascii="Century Gothic" w:hAnsi="Century Gothic" w:cs="Tahoma"/>
                <w:b/>
                <w:bCs/>
                <w:color w:val="000000"/>
                <w:sz w:val="22"/>
                <w:szCs w:val="22"/>
              </w:rPr>
              <w:t xml:space="preserve"> </w:t>
            </w:r>
            <w:proofErr w:type="spellStart"/>
            <w:r w:rsidRPr="002C7C4C">
              <w:rPr>
                <w:rFonts w:ascii="Century Gothic" w:hAnsi="Century Gothic" w:cs="Tahoma"/>
                <w:b/>
                <w:bCs/>
                <w:color w:val="000000"/>
                <w:sz w:val="22"/>
                <w:szCs w:val="22"/>
              </w:rPr>
              <w:t>Pemerintahan</w:t>
            </w:r>
            <w:proofErr w:type="spellEnd"/>
            <w:r w:rsidRPr="002C7C4C">
              <w:rPr>
                <w:rFonts w:ascii="Century Gothic" w:hAnsi="Century Gothic" w:cs="Tahoma"/>
                <w:b/>
                <w:bCs/>
                <w:color w:val="000000"/>
                <w:sz w:val="22"/>
                <w:szCs w:val="22"/>
              </w:rPr>
              <w:t xml:space="preserve"> </w:t>
            </w:r>
            <w:proofErr w:type="spellStart"/>
            <w:r w:rsidRPr="002C7C4C">
              <w:rPr>
                <w:rFonts w:ascii="Century Gothic" w:hAnsi="Century Gothic" w:cs="Tahoma"/>
                <w:b/>
                <w:bCs/>
                <w:color w:val="000000"/>
                <w:sz w:val="22"/>
                <w:szCs w:val="22"/>
              </w:rPr>
              <w:t>Kecamatan</w:t>
            </w:r>
            <w:proofErr w:type="spellEnd"/>
            <w:r w:rsidRPr="002C7C4C">
              <w:rPr>
                <w:rFonts w:ascii="Century Gothic" w:hAnsi="Century Gothic" w:cs="Tahoma"/>
                <w:b/>
                <w:bCs/>
                <w:iCs/>
                <w:sz w:val="22"/>
                <w:szCs w:val="22"/>
                <w:lang w:eastAsia="id-ID"/>
              </w:rPr>
              <w:t xml:space="preserve"> </w:t>
            </w:r>
            <w:proofErr w:type="spellStart"/>
            <w:r w:rsidRPr="002C7C4C">
              <w:rPr>
                <w:rFonts w:ascii="Century Gothic" w:hAnsi="Century Gothic" w:cs="Tahoma"/>
                <w:b/>
                <w:bCs/>
                <w:iCs/>
                <w:sz w:val="22"/>
                <w:szCs w:val="22"/>
                <w:lang w:eastAsia="id-ID"/>
              </w:rPr>
              <w:t>Mangkutana</w:t>
            </w:r>
            <w:proofErr w:type="spellEnd"/>
          </w:p>
          <w:p w14:paraId="400AC7AC" w14:textId="1F2380C1" w:rsidR="00712AD7" w:rsidRPr="002C7C4C" w:rsidRDefault="00712AD7" w:rsidP="00D152C5">
            <w:pPr>
              <w:rPr>
                <w:rFonts w:ascii="Century Gothic" w:hAnsi="Century Gothic"/>
                <w:b/>
                <w:bCs/>
                <w:color w:val="000000"/>
                <w:sz w:val="22"/>
                <w:szCs w:val="22"/>
              </w:rPr>
            </w:pPr>
          </w:p>
        </w:tc>
        <w:tc>
          <w:tcPr>
            <w:tcW w:w="1537" w:type="dxa"/>
            <w:vMerge w:val="restart"/>
            <w:tcBorders>
              <w:top w:val="nil"/>
              <w:left w:val="single" w:sz="4" w:space="0" w:color="auto"/>
              <w:bottom w:val="nil"/>
              <w:right w:val="single" w:sz="4" w:space="0" w:color="auto"/>
            </w:tcBorders>
            <w:shd w:val="clear" w:color="auto" w:fill="auto"/>
            <w:hideMark/>
          </w:tcPr>
          <w:p w14:paraId="789AF164" w14:textId="16B94D71" w:rsidR="00712AD7" w:rsidRPr="002C7C4C" w:rsidRDefault="002C7C4C" w:rsidP="00D152C5">
            <w:pPr>
              <w:rPr>
                <w:rFonts w:ascii="Century Gothic" w:hAnsi="Century Gothic"/>
                <w:b/>
                <w:bCs/>
                <w:color w:val="000000"/>
                <w:sz w:val="22"/>
                <w:szCs w:val="22"/>
              </w:rPr>
            </w:pPr>
            <w:r w:rsidRPr="002C7C4C">
              <w:rPr>
                <w:rFonts w:ascii="Century Gothic" w:hAnsi="Century Gothic" w:cs="Tahoma"/>
                <w:b/>
                <w:bCs/>
                <w:iCs/>
                <w:sz w:val="22"/>
                <w:szCs w:val="22"/>
                <w:lang w:eastAsia="id-ID"/>
              </w:rPr>
              <w:t xml:space="preserve">Nilai  SAKIP Hasil </w:t>
            </w:r>
            <w:proofErr w:type="spellStart"/>
            <w:r w:rsidRPr="002C7C4C">
              <w:rPr>
                <w:rFonts w:ascii="Century Gothic" w:hAnsi="Century Gothic" w:cs="Tahoma"/>
                <w:b/>
                <w:bCs/>
                <w:iCs/>
                <w:sz w:val="22"/>
                <w:szCs w:val="22"/>
                <w:lang w:eastAsia="id-ID"/>
              </w:rPr>
              <w:t>Evaluasi</w:t>
            </w:r>
            <w:proofErr w:type="spellEnd"/>
            <w:r w:rsidRPr="002C7C4C">
              <w:rPr>
                <w:rFonts w:ascii="Century Gothic" w:hAnsi="Century Gothic" w:cs="Tahoma"/>
                <w:b/>
                <w:bCs/>
                <w:iCs/>
                <w:sz w:val="22"/>
                <w:szCs w:val="22"/>
                <w:lang w:eastAsia="id-ID"/>
              </w:rPr>
              <w:t xml:space="preserve"> Inspektorat</w:t>
            </w:r>
          </w:p>
        </w:tc>
        <w:tc>
          <w:tcPr>
            <w:tcW w:w="1224" w:type="dxa"/>
            <w:tcBorders>
              <w:top w:val="nil"/>
              <w:left w:val="nil"/>
              <w:bottom w:val="nil"/>
              <w:right w:val="single" w:sz="4" w:space="0" w:color="auto"/>
            </w:tcBorders>
            <w:shd w:val="clear" w:color="auto" w:fill="auto"/>
            <w:vAlign w:val="center"/>
            <w:hideMark/>
          </w:tcPr>
          <w:p w14:paraId="6B2B7659" w14:textId="0BF01F4E" w:rsidR="00712AD7" w:rsidRPr="006E1FC2" w:rsidRDefault="002C7C4C" w:rsidP="00D152C5">
            <w:pPr>
              <w:jc w:val="center"/>
              <w:rPr>
                <w:rFonts w:ascii="Century Gothic" w:hAnsi="Century Gothic"/>
                <w:b/>
                <w:bCs/>
                <w:color w:val="000000"/>
                <w:sz w:val="22"/>
                <w:szCs w:val="22"/>
              </w:rPr>
            </w:pPr>
            <w:r>
              <w:rPr>
                <w:rFonts w:ascii="Century Gothic" w:hAnsi="Century Gothic"/>
                <w:b/>
                <w:bCs/>
                <w:color w:val="000000"/>
                <w:sz w:val="22"/>
                <w:szCs w:val="22"/>
              </w:rPr>
              <w:t>71,60</w:t>
            </w:r>
          </w:p>
        </w:tc>
        <w:tc>
          <w:tcPr>
            <w:tcW w:w="2006" w:type="dxa"/>
            <w:vMerge w:val="restart"/>
            <w:tcBorders>
              <w:top w:val="nil"/>
              <w:left w:val="single" w:sz="4" w:space="0" w:color="auto"/>
              <w:bottom w:val="single" w:sz="4" w:space="0" w:color="auto"/>
              <w:right w:val="single" w:sz="4" w:space="0" w:color="auto"/>
            </w:tcBorders>
            <w:shd w:val="clear" w:color="auto" w:fill="auto"/>
            <w:hideMark/>
          </w:tcPr>
          <w:p w14:paraId="7D681942"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xml:space="preserve">Program </w:t>
            </w:r>
            <w:proofErr w:type="spellStart"/>
            <w:r w:rsidRPr="006E1FC2">
              <w:rPr>
                <w:rFonts w:ascii="Century Gothic" w:hAnsi="Century Gothic"/>
                <w:b/>
                <w:bCs/>
                <w:color w:val="000000"/>
                <w:sz w:val="22"/>
                <w:szCs w:val="22"/>
              </w:rPr>
              <w:t>Penunjang</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Urusan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Daerah </w:t>
            </w:r>
            <w:proofErr w:type="spellStart"/>
            <w:r w:rsidRPr="006E1FC2">
              <w:rPr>
                <w:rFonts w:ascii="Century Gothic" w:hAnsi="Century Gothic"/>
                <w:b/>
                <w:bCs/>
                <w:color w:val="000000"/>
                <w:sz w:val="22"/>
                <w:szCs w:val="22"/>
              </w:rPr>
              <w:t>Kabupaten</w:t>
            </w:r>
            <w:proofErr w:type="spellEnd"/>
            <w:r w:rsidRPr="006E1FC2">
              <w:rPr>
                <w:rFonts w:ascii="Century Gothic" w:hAnsi="Century Gothic"/>
                <w:b/>
                <w:bCs/>
                <w:color w:val="000000"/>
                <w:sz w:val="22"/>
                <w:szCs w:val="22"/>
              </w:rPr>
              <w:t>/Kota</w:t>
            </w:r>
          </w:p>
        </w:tc>
        <w:tc>
          <w:tcPr>
            <w:tcW w:w="1710" w:type="dxa"/>
            <w:vMerge w:val="restart"/>
            <w:tcBorders>
              <w:top w:val="nil"/>
              <w:left w:val="single" w:sz="4" w:space="0" w:color="auto"/>
              <w:bottom w:val="single" w:sz="4" w:space="0" w:color="auto"/>
              <w:right w:val="single" w:sz="4" w:space="0" w:color="auto"/>
            </w:tcBorders>
            <w:shd w:val="clear" w:color="auto" w:fill="auto"/>
            <w:hideMark/>
          </w:tcPr>
          <w:p w14:paraId="1D9DEC98" w14:textId="77777777" w:rsidR="00712AD7" w:rsidRPr="006E1FC2" w:rsidRDefault="00712AD7" w:rsidP="00D152C5">
            <w:pPr>
              <w:rPr>
                <w:rFonts w:ascii="Century Gothic" w:hAnsi="Century Gothic"/>
                <w:b/>
                <w:bCs/>
                <w:color w:val="000000"/>
                <w:sz w:val="22"/>
                <w:szCs w:val="22"/>
              </w:rPr>
            </w:pPr>
            <w:proofErr w:type="spellStart"/>
            <w:r w:rsidRPr="00282979">
              <w:rPr>
                <w:rFonts w:ascii="Century Gothic" w:hAnsi="Century Gothic"/>
                <w:b/>
                <w:bCs/>
                <w:color w:val="000000"/>
                <w:sz w:val="22"/>
                <w:szCs w:val="22"/>
              </w:rPr>
              <w:t>Persentase</w:t>
            </w:r>
            <w:proofErr w:type="spellEnd"/>
            <w:r w:rsidRPr="00282979">
              <w:rPr>
                <w:rFonts w:ascii="Century Gothic" w:hAnsi="Century Gothic"/>
                <w:b/>
                <w:bCs/>
                <w:color w:val="000000"/>
                <w:sz w:val="22"/>
                <w:szCs w:val="22"/>
              </w:rPr>
              <w:t xml:space="preserve"> </w:t>
            </w:r>
            <w:proofErr w:type="spellStart"/>
            <w:r w:rsidRPr="00282979">
              <w:rPr>
                <w:rFonts w:ascii="Century Gothic" w:hAnsi="Century Gothic"/>
                <w:b/>
                <w:bCs/>
                <w:color w:val="000000"/>
                <w:sz w:val="22"/>
                <w:szCs w:val="22"/>
              </w:rPr>
              <w:t>penunjang</w:t>
            </w:r>
            <w:proofErr w:type="spellEnd"/>
            <w:r w:rsidRPr="00282979">
              <w:rPr>
                <w:rFonts w:ascii="Century Gothic" w:hAnsi="Century Gothic"/>
                <w:b/>
                <w:bCs/>
                <w:color w:val="000000"/>
                <w:sz w:val="22"/>
                <w:szCs w:val="22"/>
              </w:rPr>
              <w:t xml:space="preserve"> </w:t>
            </w:r>
            <w:proofErr w:type="spellStart"/>
            <w:r w:rsidRPr="00282979">
              <w:rPr>
                <w:rFonts w:ascii="Century Gothic" w:hAnsi="Century Gothic"/>
                <w:b/>
                <w:bCs/>
                <w:color w:val="000000"/>
                <w:sz w:val="22"/>
                <w:szCs w:val="22"/>
              </w:rPr>
              <w:t>urusan</w:t>
            </w:r>
            <w:proofErr w:type="spellEnd"/>
            <w:r w:rsidRPr="00282979">
              <w:rPr>
                <w:rFonts w:ascii="Century Gothic" w:hAnsi="Century Gothic"/>
                <w:b/>
                <w:bCs/>
                <w:color w:val="000000"/>
                <w:sz w:val="22"/>
                <w:szCs w:val="22"/>
              </w:rPr>
              <w:t xml:space="preserve"> </w:t>
            </w:r>
            <w:proofErr w:type="spellStart"/>
            <w:r w:rsidRPr="00282979">
              <w:rPr>
                <w:rFonts w:ascii="Century Gothic" w:hAnsi="Century Gothic"/>
                <w:b/>
                <w:bCs/>
                <w:color w:val="000000"/>
                <w:sz w:val="22"/>
                <w:szCs w:val="22"/>
              </w:rPr>
              <w:t>perangkat</w:t>
            </w:r>
            <w:proofErr w:type="spellEnd"/>
            <w:r w:rsidRPr="00282979">
              <w:rPr>
                <w:rFonts w:ascii="Century Gothic" w:hAnsi="Century Gothic"/>
                <w:b/>
                <w:bCs/>
                <w:color w:val="000000"/>
                <w:sz w:val="22"/>
                <w:szCs w:val="22"/>
              </w:rPr>
              <w:t xml:space="preserve"> </w:t>
            </w:r>
            <w:proofErr w:type="spellStart"/>
            <w:r w:rsidRPr="00282979">
              <w:rPr>
                <w:rFonts w:ascii="Century Gothic" w:hAnsi="Century Gothic"/>
                <w:b/>
                <w:bCs/>
                <w:color w:val="000000"/>
                <w:sz w:val="22"/>
                <w:szCs w:val="22"/>
              </w:rPr>
              <w:t>daerah</w:t>
            </w:r>
            <w:proofErr w:type="spellEnd"/>
            <w:r w:rsidRPr="00282979">
              <w:rPr>
                <w:rFonts w:ascii="Century Gothic" w:hAnsi="Century Gothic"/>
                <w:b/>
                <w:bCs/>
                <w:color w:val="000000"/>
                <w:sz w:val="22"/>
                <w:szCs w:val="22"/>
              </w:rPr>
              <w:t xml:space="preserve"> </w:t>
            </w:r>
            <w:proofErr w:type="spellStart"/>
            <w:r w:rsidRPr="00282979">
              <w:rPr>
                <w:rFonts w:ascii="Century Gothic" w:hAnsi="Century Gothic"/>
                <w:b/>
                <w:bCs/>
                <w:color w:val="000000"/>
                <w:sz w:val="22"/>
                <w:szCs w:val="22"/>
              </w:rPr>
              <w:t>berjalan</w:t>
            </w:r>
            <w:proofErr w:type="spellEnd"/>
            <w:r w:rsidRPr="00282979">
              <w:rPr>
                <w:rFonts w:ascii="Century Gothic" w:hAnsi="Century Gothic"/>
                <w:b/>
                <w:bCs/>
                <w:color w:val="000000"/>
                <w:sz w:val="22"/>
                <w:szCs w:val="22"/>
              </w:rPr>
              <w:t xml:space="preserve"> </w:t>
            </w:r>
            <w:proofErr w:type="spellStart"/>
            <w:r w:rsidRPr="00282979">
              <w:rPr>
                <w:rFonts w:ascii="Century Gothic" w:hAnsi="Century Gothic"/>
                <w:b/>
                <w:bCs/>
                <w:color w:val="000000"/>
                <w:sz w:val="22"/>
                <w:szCs w:val="22"/>
              </w:rPr>
              <w:t>sesuai</w:t>
            </w:r>
            <w:proofErr w:type="spellEnd"/>
            <w:r w:rsidRPr="00282979">
              <w:rPr>
                <w:rFonts w:ascii="Century Gothic" w:hAnsi="Century Gothic"/>
                <w:b/>
                <w:bCs/>
                <w:color w:val="000000"/>
                <w:sz w:val="22"/>
                <w:szCs w:val="22"/>
              </w:rPr>
              <w:t xml:space="preserve"> </w:t>
            </w:r>
            <w:proofErr w:type="spellStart"/>
            <w:r w:rsidRPr="00282979">
              <w:rPr>
                <w:rFonts w:ascii="Century Gothic" w:hAnsi="Century Gothic"/>
                <w:b/>
                <w:bCs/>
                <w:color w:val="000000"/>
                <w:sz w:val="22"/>
                <w:szCs w:val="22"/>
              </w:rPr>
              <w:t>standar</w:t>
            </w:r>
            <w:proofErr w:type="spellEnd"/>
            <w:r w:rsidRPr="00282979">
              <w:rPr>
                <w:rFonts w:ascii="Century Gothic" w:hAnsi="Century Gothic"/>
                <w:b/>
                <w:bCs/>
                <w:color w:val="000000"/>
                <w:sz w:val="22"/>
                <w:szCs w:val="22"/>
              </w:rPr>
              <w:t xml:space="preserve"> ('%)</w:t>
            </w:r>
          </w:p>
        </w:tc>
        <w:tc>
          <w:tcPr>
            <w:tcW w:w="2520" w:type="dxa"/>
            <w:tcBorders>
              <w:top w:val="nil"/>
              <w:left w:val="nil"/>
              <w:bottom w:val="single" w:sz="4" w:space="0" w:color="auto"/>
              <w:right w:val="single" w:sz="4" w:space="0" w:color="auto"/>
            </w:tcBorders>
            <w:shd w:val="clear" w:color="auto" w:fill="auto"/>
            <w:hideMark/>
          </w:tcPr>
          <w:p w14:paraId="4E8A412F"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250" w:type="dxa"/>
            <w:tcBorders>
              <w:top w:val="nil"/>
              <w:left w:val="nil"/>
              <w:bottom w:val="single" w:sz="4" w:space="0" w:color="auto"/>
              <w:right w:val="single" w:sz="4" w:space="0" w:color="auto"/>
            </w:tcBorders>
            <w:shd w:val="clear" w:color="auto" w:fill="auto"/>
            <w:hideMark/>
          </w:tcPr>
          <w:p w14:paraId="28F38A3B"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353" w:type="dxa"/>
            <w:tcBorders>
              <w:top w:val="nil"/>
              <w:left w:val="nil"/>
              <w:bottom w:val="single" w:sz="4" w:space="0" w:color="auto"/>
              <w:right w:val="single" w:sz="4" w:space="0" w:color="auto"/>
            </w:tcBorders>
            <w:shd w:val="clear" w:color="auto" w:fill="auto"/>
            <w:noWrap/>
            <w:vAlign w:val="center"/>
            <w:hideMark/>
          </w:tcPr>
          <w:p w14:paraId="220AD154" w14:textId="77777777" w:rsidR="00712AD7" w:rsidRPr="003F761A" w:rsidRDefault="00712AD7" w:rsidP="00D152C5">
            <w:pPr>
              <w:jc w:val="center"/>
              <w:rPr>
                <w:rFonts w:ascii="Century Gothic" w:hAnsi="Century Gothic"/>
                <w:b/>
                <w:sz w:val="22"/>
                <w:szCs w:val="22"/>
              </w:rPr>
            </w:pPr>
            <w:r w:rsidRPr="003F761A">
              <w:rPr>
                <w:rFonts w:ascii="Century Gothic" w:hAnsi="Century Gothic"/>
                <w:b/>
                <w:sz w:val="22"/>
                <w:szCs w:val="22"/>
              </w:rPr>
              <w:t>100</w:t>
            </w:r>
            <w:r>
              <w:rPr>
                <w:rFonts w:ascii="Century Gothic" w:hAnsi="Century Gothic"/>
                <w:b/>
                <w:sz w:val="22"/>
                <w:szCs w:val="22"/>
              </w:rPr>
              <w:t>%</w:t>
            </w:r>
          </w:p>
        </w:tc>
      </w:tr>
      <w:tr w:rsidR="00712AD7" w:rsidRPr="006E1FC2" w14:paraId="19F85A64" w14:textId="77777777" w:rsidTr="00C010F6">
        <w:trPr>
          <w:trHeight w:val="1695"/>
        </w:trPr>
        <w:tc>
          <w:tcPr>
            <w:tcW w:w="1800" w:type="dxa"/>
            <w:vMerge/>
            <w:tcBorders>
              <w:top w:val="nil"/>
              <w:left w:val="single" w:sz="4" w:space="0" w:color="auto"/>
              <w:bottom w:val="nil"/>
              <w:right w:val="single" w:sz="4" w:space="0" w:color="auto"/>
            </w:tcBorders>
            <w:vAlign w:val="center"/>
            <w:hideMark/>
          </w:tcPr>
          <w:p w14:paraId="5A625BAD" w14:textId="77777777" w:rsidR="00712AD7" w:rsidRPr="006E1FC2" w:rsidRDefault="00712AD7" w:rsidP="00D152C5">
            <w:pPr>
              <w:rPr>
                <w:rFonts w:ascii="Century Gothic" w:hAnsi="Century Gothic"/>
                <w:color w:val="000000"/>
                <w:sz w:val="22"/>
                <w:szCs w:val="22"/>
              </w:rPr>
            </w:pPr>
          </w:p>
        </w:tc>
        <w:tc>
          <w:tcPr>
            <w:tcW w:w="1537" w:type="dxa"/>
            <w:vMerge/>
            <w:tcBorders>
              <w:top w:val="nil"/>
              <w:left w:val="single" w:sz="4" w:space="0" w:color="auto"/>
              <w:bottom w:val="nil"/>
              <w:right w:val="single" w:sz="4" w:space="0" w:color="auto"/>
            </w:tcBorders>
            <w:vAlign w:val="center"/>
            <w:hideMark/>
          </w:tcPr>
          <w:p w14:paraId="0A63E6B3" w14:textId="77777777" w:rsidR="00712AD7" w:rsidRPr="006E1FC2" w:rsidRDefault="00712AD7" w:rsidP="00D152C5">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vAlign w:val="center"/>
            <w:hideMark/>
          </w:tcPr>
          <w:p w14:paraId="35961541"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vMerge/>
            <w:tcBorders>
              <w:top w:val="nil"/>
              <w:left w:val="single" w:sz="4" w:space="0" w:color="auto"/>
              <w:bottom w:val="single" w:sz="4" w:space="0" w:color="auto"/>
              <w:right w:val="single" w:sz="4" w:space="0" w:color="auto"/>
            </w:tcBorders>
            <w:vAlign w:val="center"/>
            <w:hideMark/>
          </w:tcPr>
          <w:p w14:paraId="59BA293E" w14:textId="77777777" w:rsidR="00712AD7" w:rsidRPr="006E1FC2" w:rsidRDefault="00712AD7" w:rsidP="00D152C5">
            <w:pPr>
              <w:rPr>
                <w:rFonts w:ascii="Century Gothic" w:hAnsi="Century Gothic"/>
                <w:b/>
                <w:bCs/>
                <w:color w:val="000000"/>
                <w:sz w:val="22"/>
                <w:szCs w:val="22"/>
              </w:rPr>
            </w:pPr>
          </w:p>
        </w:tc>
        <w:tc>
          <w:tcPr>
            <w:tcW w:w="1710" w:type="dxa"/>
            <w:vMerge/>
            <w:tcBorders>
              <w:top w:val="nil"/>
              <w:left w:val="single" w:sz="4" w:space="0" w:color="auto"/>
              <w:bottom w:val="single" w:sz="4" w:space="0" w:color="auto"/>
              <w:right w:val="single" w:sz="4" w:space="0" w:color="auto"/>
            </w:tcBorders>
            <w:vAlign w:val="center"/>
            <w:hideMark/>
          </w:tcPr>
          <w:p w14:paraId="55CD0611" w14:textId="77777777" w:rsidR="00712AD7" w:rsidRPr="006E1FC2" w:rsidRDefault="00712AD7" w:rsidP="00D152C5">
            <w:pPr>
              <w:rPr>
                <w:rFonts w:ascii="Century Gothic" w:hAnsi="Century Gothic"/>
                <w:b/>
                <w:bCs/>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356E8C26"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Perencanaan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Penganggaran</w:t>
            </w:r>
            <w:proofErr w:type="spellEnd"/>
            <w:r w:rsidRPr="006E1FC2">
              <w:rPr>
                <w:rFonts w:ascii="Century Gothic" w:hAnsi="Century Gothic"/>
                <w:b/>
                <w:bCs/>
                <w:color w:val="000000"/>
                <w:sz w:val="22"/>
                <w:szCs w:val="22"/>
              </w:rPr>
              <w:t xml:space="preserve">, dan </w:t>
            </w:r>
            <w:proofErr w:type="spellStart"/>
            <w:r w:rsidRPr="006E1FC2">
              <w:rPr>
                <w:rFonts w:ascii="Century Gothic" w:hAnsi="Century Gothic"/>
                <w:b/>
                <w:bCs/>
                <w:color w:val="000000"/>
                <w:sz w:val="22"/>
                <w:szCs w:val="22"/>
              </w:rPr>
              <w:t>Evaluasi</w:t>
            </w:r>
            <w:proofErr w:type="spellEnd"/>
            <w:r w:rsidRPr="006E1FC2">
              <w:rPr>
                <w:rFonts w:ascii="Century Gothic" w:hAnsi="Century Gothic"/>
                <w:b/>
                <w:bCs/>
                <w:color w:val="000000"/>
                <w:sz w:val="22"/>
                <w:szCs w:val="22"/>
              </w:rPr>
              <w:t xml:space="preserve"> Kinerja </w:t>
            </w:r>
            <w:proofErr w:type="spellStart"/>
            <w:r w:rsidRPr="006E1FC2">
              <w:rPr>
                <w:rFonts w:ascii="Century Gothic" w:hAnsi="Century Gothic"/>
                <w:b/>
                <w:bCs/>
                <w:color w:val="000000"/>
                <w:sz w:val="22"/>
                <w:szCs w:val="22"/>
              </w:rPr>
              <w:t>Perangkat</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auto" w:fill="auto"/>
            <w:hideMark/>
          </w:tcPr>
          <w:p w14:paraId="6D035CB4" w14:textId="77777777" w:rsidR="00712AD7" w:rsidRPr="006E1FC2" w:rsidRDefault="00712AD7" w:rsidP="00D152C5">
            <w:pPr>
              <w:rPr>
                <w:rFonts w:ascii="Century Gothic" w:hAnsi="Century Gothic"/>
                <w:b/>
                <w:bCs/>
                <w:color w:val="000000"/>
                <w:sz w:val="22"/>
                <w:szCs w:val="22"/>
              </w:rPr>
            </w:pPr>
            <w:proofErr w:type="spellStart"/>
            <w:r w:rsidRPr="00972A9D">
              <w:rPr>
                <w:rFonts w:ascii="Century Gothic" w:hAnsi="Century Gothic"/>
                <w:b/>
                <w:bCs/>
                <w:color w:val="000000"/>
                <w:sz w:val="22"/>
                <w:szCs w:val="22"/>
              </w:rPr>
              <w:t>Persentase</w:t>
            </w:r>
            <w:proofErr w:type="spellEnd"/>
            <w:r w:rsidRPr="00972A9D">
              <w:rPr>
                <w:rFonts w:ascii="Century Gothic" w:hAnsi="Century Gothic"/>
                <w:b/>
                <w:bCs/>
                <w:color w:val="000000"/>
                <w:sz w:val="22"/>
                <w:szCs w:val="22"/>
              </w:rPr>
              <w:t xml:space="preserve"> </w:t>
            </w:r>
            <w:proofErr w:type="spellStart"/>
            <w:r w:rsidRPr="00972A9D">
              <w:rPr>
                <w:rFonts w:ascii="Century Gothic" w:hAnsi="Century Gothic"/>
                <w:b/>
                <w:bCs/>
                <w:color w:val="000000"/>
                <w:sz w:val="22"/>
                <w:szCs w:val="22"/>
              </w:rPr>
              <w:t>penyusunan</w:t>
            </w:r>
            <w:proofErr w:type="spellEnd"/>
            <w:r w:rsidRPr="00972A9D">
              <w:rPr>
                <w:rFonts w:ascii="Century Gothic" w:hAnsi="Century Gothic"/>
                <w:b/>
                <w:bCs/>
                <w:color w:val="000000"/>
                <w:sz w:val="22"/>
                <w:szCs w:val="22"/>
              </w:rPr>
              <w:t xml:space="preserve"> </w:t>
            </w:r>
            <w:proofErr w:type="spellStart"/>
            <w:r w:rsidRPr="00972A9D">
              <w:rPr>
                <w:rFonts w:ascii="Century Gothic" w:hAnsi="Century Gothic"/>
                <w:b/>
                <w:bCs/>
                <w:color w:val="000000"/>
                <w:sz w:val="22"/>
                <w:szCs w:val="22"/>
              </w:rPr>
              <w:t>dokumen</w:t>
            </w:r>
            <w:proofErr w:type="spellEnd"/>
            <w:r w:rsidRPr="00972A9D">
              <w:rPr>
                <w:rFonts w:ascii="Century Gothic" w:hAnsi="Century Gothic"/>
                <w:b/>
                <w:bCs/>
                <w:color w:val="000000"/>
                <w:sz w:val="22"/>
                <w:szCs w:val="22"/>
              </w:rPr>
              <w:t xml:space="preserve"> </w:t>
            </w:r>
            <w:proofErr w:type="spellStart"/>
            <w:r w:rsidRPr="00972A9D">
              <w:rPr>
                <w:rFonts w:ascii="Century Gothic" w:hAnsi="Century Gothic"/>
                <w:b/>
                <w:bCs/>
                <w:color w:val="000000"/>
                <w:sz w:val="22"/>
                <w:szCs w:val="22"/>
              </w:rPr>
              <w:t>perencanaan</w:t>
            </w:r>
            <w:proofErr w:type="spellEnd"/>
            <w:r w:rsidRPr="00972A9D">
              <w:rPr>
                <w:rFonts w:ascii="Century Gothic" w:hAnsi="Century Gothic"/>
                <w:b/>
                <w:bCs/>
                <w:color w:val="000000"/>
                <w:sz w:val="22"/>
                <w:szCs w:val="22"/>
              </w:rPr>
              <w:t xml:space="preserve">, </w:t>
            </w:r>
            <w:proofErr w:type="spellStart"/>
            <w:r w:rsidRPr="00972A9D">
              <w:rPr>
                <w:rFonts w:ascii="Century Gothic" w:hAnsi="Century Gothic"/>
                <w:b/>
                <w:bCs/>
                <w:color w:val="000000"/>
                <w:sz w:val="22"/>
                <w:szCs w:val="22"/>
              </w:rPr>
              <w:t>penganggaran</w:t>
            </w:r>
            <w:proofErr w:type="spellEnd"/>
            <w:r w:rsidRPr="00972A9D">
              <w:rPr>
                <w:rFonts w:ascii="Century Gothic" w:hAnsi="Century Gothic"/>
                <w:b/>
                <w:bCs/>
                <w:color w:val="000000"/>
                <w:sz w:val="22"/>
                <w:szCs w:val="22"/>
              </w:rPr>
              <w:t xml:space="preserve"> &amp; </w:t>
            </w:r>
            <w:proofErr w:type="spellStart"/>
            <w:r w:rsidRPr="00972A9D">
              <w:rPr>
                <w:rFonts w:ascii="Century Gothic" w:hAnsi="Century Gothic"/>
                <w:b/>
                <w:bCs/>
                <w:color w:val="000000"/>
                <w:sz w:val="22"/>
                <w:szCs w:val="22"/>
              </w:rPr>
              <w:t>evaluasi</w:t>
            </w:r>
            <w:proofErr w:type="spellEnd"/>
            <w:r w:rsidRPr="00972A9D">
              <w:rPr>
                <w:rFonts w:ascii="Century Gothic" w:hAnsi="Century Gothic"/>
                <w:b/>
                <w:bCs/>
                <w:color w:val="000000"/>
                <w:sz w:val="22"/>
                <w:szCs w:val="22"/>
              </w:rPr>
              <w:t xml:space="preserve"> </w:t>
            </w:r>
            <w:proofErr w:type="spellStart"/>
            <w:r w:rsidRPr="00972A9D">
              <w:rPr>
                <w:rFonts w:ascii="Century Gothic" w:hAnsi="Century Gothic"/>
                <w:b/>
                <w:bCs/>
                <w:color w:val="000000"/>
                <w:sz w:val="22"/>
                <w:szCs w:val="22"/>
              </w:rPr>
              <w:t>tepat</w:t>
            </w:r>
            <w:proofErr w:type="spellEnd"/>
            <w:r w:rsidRPr="00972A9D">
              <w:rPr>
                <w:rFonts w:ascii="Century Gothic" w:hAnsi="Century Gothic"/>
                <w:b/>
                <w:bCs/>
                <w:color w:val="000000"/>
                <w:sz w:val="22"/>
                <w:szCs w:val="22"/>
              </w:rPr>
              <w:t xml:space="preserve"> </w:t>
            </w:r>
            <w:proofErr w:type="spellStart"/>
            <w:r w:rsidRPr="00972A9D">
              <w:rPr>
                <w:rFonts w:ascii="Century Gothic" w:hAnsi="Century Gothic"/>
                <w:b/>
                <w:bCs/>
                <w:color w:val="000000"/>
                <w:sz w:val="22"/>
                <w:szCs w:val="22"/>
              </w:rPr>
              <w:t>waktu</w:t>
            </w:r>
            <w:proofErr w:type="spellEnd"/>
          </w:p>
        </w:tc>
        <w:tc>
          <w:tcPr>
            <w:tcW w:w="1353" w:type="dxa"/>
            <w:tcBorders>
              <w:top w:val="nil"/>
              <w:left w:val="nil"/>
              <w:bottom w:val="single" w:sz="4" w:space="0" w:color="auto"/>
              <w:right w:val="single" w:sz="4" w:space="0" w:color="auto"/>
            </w:tcBorders>
            <w:shd w:val="clear" w:color="auto" w:fill="auto"/>
            <w:noWrap/>
            <w:vAlign w:val="center"/>
            <w:hideMark/>
          </w:tcPr>
          <w:p w14:paraId="3508497F" w14:textId="77777777" w:rsidR="00712AD7" w:rsidRPr="006E1FC2" w:rsidRDefault="00712AD7" w:rsidP="00D152C5">
            <w:pPr>
              <w:jc w:val="center"/>
              <w:rPr>
                <w:rFonts w:ascii="Century Gothic" w:hAnsi="Century Gothic"/>
                <w:b/>
                <w:bCs/>
                <w:color w:val="000000"/>
                <w:sz w:val="22"/>
                <w:szCs w:val="22"/>
              </w:rPr>
            </w:pPr>
            <w:r>
              <w:rPr>
                <w:rFonts w:ascii="Century Gothic" w:hAnsi="Century Gothic"/>
                <w:b/>
                <w:bCs/>
                <w:color w:val="000000"/>
                <w:sz w:val="22"/>
                <w:szCs w:val="22"/>
              </w:rPr>
              <w:t>100%</w:t>
            </w:r>
          </w:p>
        </w:tc>
      </w:tr>
      <w:tr w:rsidR="00685B88" w:rsidRPr="006E1FC2" w14:paraId="238CDCE1" w14:textId="77777777" w:rsidTr="00C010F6">
        <w:trPr>
          <w:trHeight w:val="1485"/>
        </w:trPr>
        <w:tc>
          <w:tcPr>
            <w:tcW w:w="1800" w:type="dxa"/>
            <w:vMerge/>
            <w:tcBorders>
              <w:top w:val="nil"/>
              <w:left w:val="single" w:sz="4" w:space="0" w:color="auto"/>
              <w:bottom w:val="nil"/>
              <w:right w:val="single" w:sz="4" w:space="0" w:color="auto"/>
            </w:tcBorders>
            <w:vAlign w:val="center"/>
            <w:hideMark/>
          </w:tcPr>
          <w:p w14:paraId="67B06C38" w14:textId="77777777" w:rsidR="00685B88" w:rsidRPr="006E1FC2" w:rsidRDefault="00685B88" w:rsidP="00685B88">
            <w:pPr>
              <w:rPr>
                <w:rFonts w:ascii="Century Gothic" w:hAnsi="Century Gothic"/>
                <w:color w:val="000000"/>
                <w:sz w:val="22"/>
                <w:szCs w:val="22"/>
              </w:rPr>
            </w:pPr>
          </w:p>
        </w:tc>
        <w:tc>
          <w:tcPr>
            <w:tcW w:w="1537" w:type="dxa"/>
            <w:vMerge/>
            <w:tcBorders>
              <w:top w:val="nil"/>
              <w:left w:val="single" w:sz="4" w:space="0" w:color="auto"/>
              <w:bottom w:val="nil"/>
              <w:right w:val="single" w:sz="4" w:space="0" w:color="auto"/>
            </w:tcBorders>
            <w:vAlign w:val="center"/>
            <w:hideMark/>
          </w:tcPr>
          <w:p w14:paraId="76347B87" w14:textId="77777777" w:rsidR="00685B88" w:rsidRPr="006E1FC2" w:rsidRDefault="00685B88" w:rsidP="00685B88">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vAlign w:val="center"/>
            <w:hideMark/>
          </w:tcPr>
          <w:p w14:paraId="5673EC6B"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3841A0CF"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48C2FA2B"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7B041CB5"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Dokumen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Perencanaan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c>
          <w:tcPr>
            <w:tcW w:w="2250" w:type="dxa"/>
            <w:tcBorders>
              <w:top w:val="nil"/>
              <w:left w:val="nil"/>
              <w:bottom w:val="single" w:sz="4" w:space="0" w:color="auto"/>
              <w:right w:val="single" w:sz="4" w:space="0" w:color="auto"/>
            </w:tcBorders>
            <w:shd w:val="clear" w:color="auto" w:fill="auto"/>
            <w:hideMark/>
          </w:tcPr>
          <w:p w14:paraId="67CE4AD5" w14:textId="4C54E1A8" w:rsidR="00685B88" w:rsidRPr="00685B88" w:rsidRDefault="00685B88" w:rsidP="00685B88">
            <w:pPr>
              <w:rPr>
                <w:rFonts w:ascii="Century Gothic" w:hAnsi="Century Gothic"/>
                <w:color w:val="000000"/>
                <w:sz w:val="22"/>
                <w:szCs w:val="22"/>
              </w:rPr>
            </w:pPr>
            <w:proofErr w:type="spellStart"/>
            <w:r w:rsidRPr="00685B88">
              <w:rPr>
                <w:rFonts w:ascii="Century Gothic" w:hAnsi="Century Gothic"/>
                <w:sz w:val="22"/>
                <w:szCs w:val="22"/>
              </w:rPr>
              <w:t>Jumlah</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Dokumen</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Perencanaan</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perangkat</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daerah</w:t>
            </w:r>
            <w:proofErr w:type="spellEnd"/>
          </w:p>
        </w:tc>
        <w:tc>
          <w:tcPr>
            <w:tcW w:w="1353" w:type="dxa"/>
            <w:tcBorders>
              <w:top w:val="nil"/>
              <w:left w:val="nil"/>
              <w:bottom w:val="single" w:sz="4" w:space="0" w:color="auto"/>
              <w:right w:val="single" w:sz="4" w:space="0" w:color="auto"/>
            </w:tcBorders>
            <w:shd w:val="clear" w:color="auto" w:fill="auto"/>
            <w:hideMark/>
          </w:tcPr>
          <w:p w14:paraId="7019A99D" w14:textId="77777777" w:rsidR="00685B88" w:rsidRPr="006E1FC2" w:rsidRDefault="00685B88" w:rsidP="00685B88">
            <w:pPr>
              <w:jc w:val="center"/>
              <w:rPr>
                <w:rFonts w:ascii="Century Gothic" w:hAnsi="Century Gothic"/>
                <w:color w:val="000000"/>
                <w:sz w:val="22"/>
                <w:szCs w:val="22"/>
              </w:rPr>
            </w:pPr>
            <w:r>
              <w:rPr>
                <w:rFonts w:ascii="Century Gothic" w:hAnsi="Century Gothic"/>
                <w:color w:val="000000"/>
                <w:sz w:val="22"/>
                <w:szCs w:val="22"/>
              </w:rPr>
              <w:t>2</w:t>
            </w:r>
            <w:r w:rsidRPr="006E1FC2">
              <w:rPr>
                <w:rFonts w:ascii="Century Gothic" w:hAnsi="Century Gothic"/>
                <w:color w:val="000000"/>
                <w:sz w:val="22"/>
                <w:szCs w:val="22"/>
              </w:rPr>
              <w:t xml:space="preserve"> Dok</w:t>
            </w:r>
          </w:p>
        </w:tc>
      </w:tr>
      <w:tr w:rsidR="00685B88" w:rsidRPr="006E1FC2" w14:paraId="61CA9F33" w14:textId="77777777" w:rsidTr="00C010F6">
        <w:trPr>
          <w:trHeight w:val="1380"/>
        </w:trPr>
        <w:tc>
          <w:tcPr>
            <w:tcW w:w="1800" w:type="dxa"/>
            <w:tcBorders>
              <w:top w:val="nil"/>
              <w:left w:val="single" w:sz="4" w:space="0" w:color="auto"/>
              <w:bottom w:val="nil"/>
              <w:right w:val="single" w:sz="4" w:space="0" w:color="auto"/>
            </w:tcBorders>
            <w:shd w:val="clear" w:color="auto" w:fill="auto"/>
            <w:vAlign w:val="center"/>
            <w:hideMark/>
          </w:tcPr>
          <w:p w14:paraId="6E026C7E"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6E0905EC"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6B351B27"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6F5FA113"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42B3441F"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72493A97"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Dokumen</w:t>
            </w:r>
            <w:proofErr w:type="spellEnd"/>
            <w:r w:rsidRPr="006E1FC2">
              <w:rPr>
                <w:rFonts w:ascii="Century Gothic" w:hAnsi="Century Gothic"/>
                <w:color w:val="000000"/>
                <w:sz w:val="22"/>
                <w:szCs w:val="22"/>
              </w:rPr>
              <w:t xml:space="preserve"> RKA-SKPD</w:t>
            </w:r>
          </w:p>
        </w:tc>
        <w:tc>
          <w:tcPr>
            <w:tcW w:w="2250" w:type="dxa"/>
            <w:tcBorders>
              <w:top w:val="nil"/>
              <w:left w:val="nil"/>
              <w:bottom w:val="single" w:sz="4" w:space="0" w:color="auto"/>
              <w:right w:val="single" w:sz="4" w:space="0" w:color="auto"/>
            </w:tcBorders>
            <w:shd w:val="clear" w:color="auto" w:fill="auto"/>
            <w:hideMark/>
          </w:tcPr>
          <w:p w14:paraId="7E59B12E" w14:textId="155C0B69" w:rsidR="00685B88" w:rsidRPr="00685B88" w:rsidRDefault="00685B88" w:rsidP="00685B88">
            <w:pPr>
              <w:rPr>
                <w:rFonts w:ascii="Century Gothic" w:hAnsi="Century Gothic"/>
                <w:color w:val="000000"/>
                <w:sz w:val="22"/>
                <w:szCs w:val="22"/>
              </w:rPr>
            </w:pPr>
            <w:proofErr w:type="spellStart"/>
            <w:r w:rsidRPr="00685B88">
              <w:rPr>
                <w:rFonts w:ascii="Century Gothic" w:hAnsi="Century Gothic"/>
                <w:sz w:val="22"/>
                <w:szCs w:val="22"/>
              </w:rPr>
              <w:t>Jumlah</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Dokumen</w:t>
            </w:r>
            <w:proofErr w:type="spellEnd"/>
            <w:r w:rsidRPr="00685B88">
              <w:rPr>
                <w:rFonts w:ascii="Century Gothic" w:hAnsi="Century Gothic"/>
                <w:sz w:val="22"/>
                <w:szCs w:val="22"/>
              </w:rPr>
              <w:t xml:space="preserve"> RKA SKPD </w:t>
            </w:r>
          </w:p>
        </w:tc>
        <w:tc>
          <w:tcPr>
            <w:tcW w:w="1353" w:type="dxa"/>
            <w:tcBorders>
              <w:top w:val="nil"/>
              <w:left w:val="nil"/>
              <w:bottom w:val="single" w:sz="4" w:space="0" w:color="auto"/>
              <w:right w:val="single" w:sz="4" w:space="0" w:color="auto"/>
            </w:tcBorders>
            <w:shd w:val="clear" w:color="auto" w:fill="auto"/>
            <w:hideMark/>
          </w:tcPr>
          <w:p w14:paraId="51EF3B81" w14:textId="77777777" w:rsidR="00685B88" w:rsidRPr="006E1FC2" w:rsidRDefault="00685B88" w:rsidP="00685B88">
            <w:pPr>
              <w:jc w:val="center"/>
              <w:rPr>
                <w:rFonts w:ascii="Century Gothic" w:hAnsi="Century Gothic"/>
                <w:color w:val="000000"/>
                <w:sz w:val="22"/>
                <w:szCs w:val="22"/>
              </w:rPr>
            </w:pPr>
            <w:r w:rsidRPr="006E1FC2">
              <w:rPr>
                <w:rFonts w:ascii="Century Gothic" w:hAnsi="Century Gothic"/>
                <w:color w:val="000000"/>
                <w:sz w:val="22"/>
                <w:szCs w:val="22"/>
              </w:rPr>
              <w:t>2 Dok</w:t>
            </w:r>
          </w:p>
        </w:tc>
      </w:tr>
      <w:tr w:rsidR="00685B88" w:rsidRPr="006E1FC2" w14:paraId="3130CF8E" w14:textId="77777777" w:rsidTr="00C010F6">
        <w:trPr>
          <w:trHeight w:val="1215"/>
        </w:trPr>
        <w:tc>
          <w:tcPr>
            <w:tcW w:w="1800" w:type="dxa"/>
            <w:tcBorders>
              <w:top w:val="nil"/>
              <w:left w:val="single" w:sz="4" w:space="0" w:color="auto"/>
              <w:bottom w:val="nil"/>
              <w:right w:val="single" w:sz="4" w:space="0" w:color="auto"/>
            </w:tcBorders>
            <w:shd w:val="clear" w:color="auto" w:fill="auto"/>
            <w:vAlign w:val="center"/>
            <w:hideMark/>
          </w:tcPr>
          <w:p w14:paraId="354A517A"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7F248903"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37A9342C"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71434E07"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3E155EC6"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54E1B210"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DPA-SKPD</w:t>
            </w:r>
          </w:p>
        </w:tc>
        <w:tc>
          <w:tcPr>
            <w:tcW w:w="2250" w:type="dxa"/>
            <w:tcBorders>
              <w:top w:val="nil"/>
              <w:left w:val="nil"/>
              <w:bottom w:val="single" w:sz="4" w:space="0" w:color="auto"/>
              <w:right w:val="single" w:sz="4" w:space="0" w:color="auto"/>
            </w:tcBorders>
            <w:shd w:val="clear" w:color="auto" w:fill="auto"/>
            <w:hideMark/>
          </w:tcPr>
          <w:p w14:paraId="7178EB5F" w14:textId="0E816D42" w:rsidR="00685B88" w:rsidRPr="00685B88" w:rsidRDefault="00685B88" w:rsidP="00685B88">
            <w:pPr>
              <w:rPr>
                <w:rFonts w:ascii="Century Gothic" w:hAnsi="Century Gothic"/>
                <w:color w:val="000000"/>
                <w:sz w:val="22"/>
                <w:szCs w:val="22"/>
              </w:rPr>
            </w:pPr>
            <w:proofErr w:type="spellStart"/>
            <w:r w:rsidRPr="00685B88">
              <w:rPr>
                <w:rFonts w:ascii="Century Gothic" w:hAnsi="Century Gothic"/>
                <w:sz w:val="22"/>
                <w:szCs w:val="22"/>
              </w:rPr>
              <w:t>Jumlah</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Dokumen</w:t>
            </w:r>
            <w:proofErr w:type="spellEnd"/>
            <w:r w:rsidRPr="00685B88">
              <w:rPr>
                <w:rFonts w:ascii="Century Gothic" w:hAnsi="Century Gothic"/>
                <w:sz w:val="22"/>
                <w:szCs w:val="22"/>
              </w:rPr>
              <w:t xml:space="preserve"> DPA SKPD </w:t>
            </w:r>
          </w:p>
        </w:tc>
        <w:tc>
          <w:tcPr>
            <w:tcW w:w="1353" w:type="dxa"/>
            <w:tcBorders>
              <w:top w:val="nil"/>
              <w:left w:val="nil"/>
              <w:bottom w:val="single" w:sz="4" w:space="0" w:color="auto"/>
              <w:right w:val="single" w:sz="4" w:space="0" w:color="auto"/>
            </w:tcBorders>
            <w:shd w:val="clear" w:color="auto" w:fill="auto"/>
            <w:hideMark/>
          </w:tcPr>
          <w:p w14:paraId="46EA9A5D" w14:textId="77777777" w:rsidR="00685B88" w:rsidRPr="006E1FC2" w:rsidRDefault="00685B88" w:rsidP="00685B88">
            <w:pPr>
              <w:jc w:val="center"/>
              <w:rPr>
                <w:rFonts w:ascii="Century Gothic" w:hAnsi="Century Gothic"/>
                <w:color w:val="000000"/>
                <w:sz w:val="22"/>
                <w:szCs w:val="22"/>
              </w:rPr>
            </w:pPr>
            <w:r w:rsidRPr="006E1FC2">
              <w:rPr>
                <w:rFonts w:ascii="Century Gothic" w:hAnsi="Century Gothic"/>
                <w:color w:val="000000"/>
                <w:sz w:val="22"/>
                <w:szCs w:val="22"/>
              </w:rPr>
              <w:t>2 Dok</w:t>
            </w:r>
          </w:p>
        </w:tc>
      </w:tr>
      <w:tr w:rsidR="00685B88" w:rsidRPr="006E1FC2" w14:paraId="53371F80" w14:textId="77777777" w:rsidTr="00C010F6">
        <w:trPr>
          <w:trHeight w:val="1170"/>
        </w:trPr>
        <w:tc>
          <w:tcPr>
            <w:tcW w:w="1800" w:type="dxa"/>
            <w:tcBorders>
              <w:top w:val="nil"/>
              <w:left w:val="single" w:sz="4" w:space="0" w:color="auto"/>
              <w:bottom w:val="nil"/>
              <w:right w:val="single" w:sz="4" w:space="0" w:color="auto"/>
            </w:tcBorders>
            <w:shd w:val="clear" w:color="auto" w:fill="auto"/>
            <w:vAlign w:val="center"/>
            <w:hideMark/>
          </w:tcPr>
          <w:p w14:paraId="38975866"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lastRenderedPageBreak/>
              <w:t> </w:t>
            </w:r>
          </w:p>
        </w:tc>
        <w:tc>
          <w:tcPr>
            <w:tcW w:w="1537" w:type="dxa"/>
            <w:tcBorders>
              <w:top w:val="nil"/>
              <w:left w:val="nil"/>
              <w:bottom w:val="nil"/>
              <w:right w:val="single" w:sz="4" w:space="0" w:color="auto"/>
            </w:tcBorders>
            <w:shd w:val="clear" w:color="auto" w:fill="auto"/>
            <w:vAlign w:val="center"/>
            <w:hideMark/>
          </w:tcPr>
          <w:p w14:paraId="2127046B"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70E13BA9"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0BBAA47B" w14:textId="77777777" w:rsidR="00685B88" w:rsidRPr="006E1FC2" w:rsidRDefault="00685B88" w:rsidP="00685B88">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1244AD52"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FB9E3D3" w14:textId="77777777" w:rsidR="00685B88" w:rsidRPr="006E1FC2" w:rsidRDefault="00685B88" w:rsidP="00685B88">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Evaluasi</w:t>
            </w:r>
            <w:proofErr w:type="spellEnd"/>
            <w:r w:rsidRPr="006E1FC2">
              <w:rPr>
                <w:rFonts w:ascii="Century Gothic" w:hAnsi="Century Gothic"/>
                <w:color w:val="000000"/>
                <w:sz w:val="22"/>
                <w:szCs w:val="22"/>
              </w:rPr>
              <w:t xml:space="preserve"> Kinerja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c>
          <w:tcPr>
            <w:tcW w:w="2250" w:type="dxa"/>
            <w:tcBorders>
              <w:top w:val="nil"/>
              <w:left w:val="nil"/>
              <w:bottom w:val="single" w:sz="4" w:space="0" w:color="auto"/>
              <w:right w:val="single" w:sz="4" w:space="0" w:color="auto"/>
            </w:tcBorders>
            <w:shd w:val="clear" w:color="auto" w:fill="auto"/>
            <w:hideMark/>
          </w:tcPr>
          <w:p w14:paraId="496608F7" w14:textId="10590960" w:rsidR="00685B88" w:rsidRPr="00685B88" w:rsidRDefault="00685B88" w:rsidP="00685B88">
            <w:pPr>
              <w:rPr>
                <w:rFonts w:ascii="Century Gothic" w:hAnsi="Century Gothic"/>
                <w:color w:val="000000"/>
                <w:sz w:val="22"/>
                <w:szCs w:val="22"/>
              </w:rPr>
            </w:pPr>
            <w:proofErr w:type="spellStart"/>
            <w:r w:rsidRPr="00685B88">
              <w:rPr>
                <w:rFonts w:ascii="Century Gothic" w:hAnsi="Century Gothic"/>
                <w:sz w:val="22"/>
                <w:szCs w:val="22"/>
              </w:rPr>
              <w:t>Jumlah</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Laporan</w:t>
            </w:r>
            <w:proofErr w:type="spellEnd"/>
            <w:r w:rsidRPr="00685B88">
              <w:rPr>
                <w:rFonts w:ascii="Century Gothic" w:hAnsi="Century Gothic"/>
                <w:sz w:val="22"/>
                <w:szCs w:val="22"/>
              </w:rPr>
              <w:t xml:space="preserve"> </w:t>
            </w:r>
            <w:proofErr w:type="spellStart"/>
            <w:r w:rsidRPr="00685B88">
              <w:rPr>
                <w:rFonts w:ascii="Century Gothic" w:hAnsi="Century Gothic"/>
                <w:sz w:val="22"/>
                <w:szCs w:val="22"/>
              </w:rPr>
              <w:t>evaluasi</w:t>
            </w:r>
            <w:proofErr w:type="spellEnd"/>
            <w:r w:rsidRPr="00685B88">
              <w:rPr>
                <w:rFonts w:ascii="Century Gothic" w:hAnsi="Century Gothic"/>
                <w:sz w:val="22"/>
                <w:szCs w:val="22"/>
              </w:rPr>
              <w:t xml:space="preserve"> Kinerja </w:t>
            </w:r>
            <w:proofErr w:type="spellStart"/>
            <w:r w:rsidRPr="00685B88">
              <w:rPr>
                <w:rFonts w:ascii="Century Gothic" w:hAnsi="Century Gothic"/>
                <w:sz w:val="22"/>
                <w:szCs w:val="22"/>
              </w:rPr>
              <w:t>Perangkat</w:t>
            </w:r>
            <w:proofErr w:type="spellEnd"/>
            <w:r w:rsidRPr="00685B88">
              <w:rPr>
                <w:rFonts w:ascii="Century Gothic" w:hAnsi="Century Gothic"/>
                <w:sz w:val="22"/>
                <w:szCs w:val="22"/>
              </w:rPr>
              <w:t xml:space="preserve"> Daerah </w:t>
            </w:r>
          </w:p>
        </w:tc>
        <w:tc>
          <w:tcPr>
            <w:tcW w:w="1353" w:type="dxa"/>
            <w:tcBorders>
              <w:top w:val="nil"/>
              <w:left w:val="nil"/>
              <w:bottom w:val="single" w:sz="4" w:space="0" w:color="auto"/>
              <w:right w:val="single" w:sz="4" w:space="0" w:color="auto"/>
            </w:tcBorders>
            <w:shd w:val="clear" w:color="auto" w:fill="auto"/>
            <w:hideMark/>
          </w:tcPr>
          <w:p w14:paraId="6A72DA8C" w14:textId="28C450ED" w:rsidR="00685B88" w:rsidRPr="006E1FC2" w:rsidRDefault="00EA2076" w:rsidP="00685B88">
            <w:pPr>
              <w:jc w:val="center"/>
              <w:rPr>
                <w:rFonts w:ascii="Century Gothic" w:hAnsi="Century Gothic"/>
                <w:color w:val="000000"/>
                <w:sz w:val="22"/>
                <w:szCs w:val="22"/>
              </w:rPr>
            </w:pPr>
            <w:r>
              <w:rPr>
                <w:rFonts w:ascii="Century Gothic" w:hAnsi="Century Gothic"/>
                <w:color w:val="000000"/>
                <w:sz w:val="22"/>
                <w:szCs w:val="22"/>
              </w:rPr>
              <w:t>10</w:t>
            </w:r>
            <w:r w:rsidR="00685B88" w:rsidRPr="006E1FC2">
              <w:rPr>
                <w:rFonts w:ascii="Century Gothic" w:hAnsi="Century Gothic"/>
                <w:color w:val="000000"/>
                <w:sz w:val="22"/>
                <w:szCs w:val="22"/>
              </w:rPr>
              <w:t xml:space="preserve"> Dok</w:t>
            </w:r>
          </w:p>
        </w:tc>
      </w:tr>
      <w:tr w:rsidR="00712AD7" w:rsidRPr="006E1FC2" w14:paraId="04194371" w14:textId="77777777" w:rsidTr="00C010F6">
        <w:trPr>
          <w:trHeight w:val="1125"/>
        </w:trPr>
        <w:tc>
          <w:tcPr>
            <w:tcW w:w="1800" w:type="dxa"/>
            <w:tcBorders>
              <w:top w:val="nil"/>
              <w:left w:val="single" w:sz="4" w:space="0" w:color="auto"/>
              <w:bottom w:val="nil"/>
              <w:right w:val="single" w:sz="4" w:space="0" w:color="auto"/>
            </w:tcBorders>
            <w:shd w:val="clear" w:color="auto" w:fill="auto"/>
            <w:vAlign w:val="center"/>
            <w:hideMark/>
          </w:tcPr>
          <w:p w14:paraId="04C047E5"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5F92E03A"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20B0E837"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3DC942F9"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6D1B1EC0"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000000" w:fill="FFFFFF"/>
            <w:hideMark/>
          </w:tcPr>
          <w:p w14:paraId="447792DA"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Administrasi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Keuangan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Perangkat</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000000" w:fill="FFFFFF"/>
            <w:hideMark/>
          </w:tcPr>
          <w:p w14:paraId="3A498CA3"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Persentase</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administrasi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keuangan</w:t>
            </w:r>
            <w:proofErr w:type="spellEnd"/>
            <w:r w:rsidRPr="006E1FC2">
              <w:rPr>
                <w:rFonts w:ascii="Century Gothic" w:hAnsi="Century Gothic"/>
                <w:b/>
                <w:bCs/>
                <w:color w:val="000000"/>
                <w:sz w:val="22"/>
                <w:szCs w:val="22"/>
              </w:rPr>
              <w:t xml:space="preserve"> </w:t>
            </w:r>
            <w:r>
              <w:rPr>
                <w:rFonts w:ascii="Century Gothic" w:hAnsi="Century Gothic"/>
                <w:b/>
                <w:bCs/>
                <w:color w:val="000000"/>
                <w:sz w:val="22"/>
                <w:szCs w:val="22"/>
              </w:rPr>
              <w:t xml:space="preserve">yang </w:t>
            </w:r>
            <w:proofErr w:type="spellStart"/>
            <w:r>
              <w:rPr>
                <w:rFonts w:ascii="Century Gothic" w:hAnsi="Century Gothic"/>
                <w:b/>
                <w:bCs/>
                <w:color w:val="000000"/>
                <w:sz w:val="22"/>
                <w:szCs w:val="22"/>
              </w:rPr>
              <w:t>terselenggarakan</w:t>
            </w:r>
            <w:proofErr w:type="spellEnd"/>
            <w:r>
              <w:rPr>
                <w:rFonts w:ascii="Century Gothic" w:hAnsi="Century Gothic"/>
                <w:b/>
                <w:bCs/>
                <w:color w:val="000000"/>
                <w:sz w:val="22"/>
                <w:szCs w:val="22"/>
              </w:rPr>
              <w:t xml:space="preserve"> </w:t>
            </w:r>
            <w:proofErr w:type="spellStart"/>
            <w:r>
              <w:rPr>
                <w:rFonts w:ascii="Century Gothic" w:hAnsi="Century Gothic"/>
                <w:b/>
                <w:bCs/>
                <w:color w:val="000000"/>
                <w:sz w:val="22"/>
                <w:szCs w:val="22"/>
              </w:rPr>
              <w:t>dengan</w:t>
            </w:r>
            <w:proofErr w:type="spellEnd"/>
            <w:r>
              <w:rPr>
                <w:rFonts w:ascii="Century Gothic" w:hAnsi="Century Gothic"/>
                <w:b/>
                <w:bCs/>
                <w:color w:val="000000"/>
                <w:sz w:val="22"/>
                <w:szCs w:val="22"/>
              </w:rPr>
              <w:t xml:space="preserve"> </w:t>
            </w:r>
            <w:proofErr w:type="spellStart"/>
            <w:r>
              <w:rPr>
                <w:rFonts w:ascii="Century Gothic" w:hAnsi="Century Gothic"/>
                <w:b/>
                <w:bCs/>
                <w:color w:val="000000"/>
                <w:sz w:val="22"/>
                <w:szCs w:val="22"/>
              </w:rPr>
              <w:t>baik</w:t>
            </w:r>
            <w:proofErr w:type="spellEnd"/>
          </w:p>
        </w:tc>
        <w:tc>
          <w:tcPr>
            <w:tcW w:w="1353" w:type="dxa"/>
            <w:tcBorders>
              <w:top w:val="nil"/>
              <w:left w:val="nil"/>
              <w:bottom w:val="single" w:sz="4" w:space="0" w:color="auto"/>
              <w:right w:val="single" w:sz="4" w:space="0" w:color="auto"/>
            </w:tcBorders>
            <w:shd w:val="clear" w:color="000000" w:fill="FFFFFF"/>
            <w:vAlign w:val="center"/>
            <w:hideMark/>
          </w:tcPr>
          <w:p w14:paraId="32A52215" w14:textId="77777777" w:rsidR="00712AD7" w:rsidRPr="006E1FC2" w:rsidRDefault="00712AD7" w:rsidP="00D152C5">
            <w:pPr>
              <w:jc w:val="center"/>
              <w:rPr>
                <w:rFonts w:ascii="Century Gothic" w:hAnsi="Century Gothic"/>
                <w:b/>
                <w:bCs/>
                <w:color w:val="000000"/>
                <w:sz w:val="22"/>
                <w:szCs w:val="22"/>
              </w:rPr>
            </w:pPr>
            <w:r w:rsidRPr="006E1FC2">
              <w:rPr>
                <w:rFonts w:ascii="Century Gothic" w:hAnsi="Century Gothic"/>
                <w:b/>
                <w:bCs/>
                <w:color w:val="000000"/>
                <w:sz w:val="22"/>
                <w:szCs w:val="22"/>
              </w:rPr>
              <w:t>100%</w:t>
            </w:r>
          </w:p>
        </w:tc>
      </w:tr>
      <w:tr w:rsidR="00712AD7" w:rsidRPr="006E1FC2" w14:paraId="375F303E" w14:textId="77777777" w:rsidTr="00C010F6">
        <w:trPr>
          <w:trHeight w:val="1110"/>
        </w:trPr>
        <w:tc>
          <w:tcPr>
            <w:tcW w:w="1800" w:type="dxa"/>
            <w:tcBorders>
              <w:top w:val="nil"/>
              <w:left w:val="single" w:sz="4" w:space="0" w:color="auto"/>
              <w:bottom w:val="nil"/>
              <w:right w:val="single" w:sz="4" w:space="0" w:color="auto"/>
            </w:tcBorders>
            <w:shd w:val="clear" w:color="auto" w:fill="auto"/>
            <w:vAlign w:val="center"/>
            <w:hideMark/>
          </w:tcPr>
          <w:p w14:paraId="583D0849"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3873C83D"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4CD59F55"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3A4E4B2F"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68A7129A"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C81978D"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Gaji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Tunjangan</w:t>
            </w:r>
            <w:proofErr w:type="spellEnd"/>
            <w:r w:rsidRPr="006E1FC2">
              <w:rPr>
                <w:rFonts w:ascii="Century Gothic" w:hAnsi="Century Gothic"/>
                <w:color w:val="000000"/>
                <w:sz w:val="22"/>
                <w:szCs w:val="22"/>
              </w:rPr>
              <w:t xml:space="preserve"> ASN</w:t>
            </w:r>
          </w:p>
        </w:tc>
        <w:tc>
          <w:tcPr>
            <w:tcW w:w="2250" w:type="dxa"/>
            <w:tcBorders>
              <w:top w:val="nil"/>
              <w:left w:val="nil"/>
              <w:bottom w:val="single" w:sz="4" w:space="0" w:color="auto"/>
              <w:right w:val="single" w:sz="4" w:space="0" w:color="auto"/>
            </w:tcBorders>
            <w:shd w:val="clear" w:color="auto" w:fill="auto"/>
            <w:hideMark/>
          </w:tcPr>
          <w:p w14:paraId="766FE246" w14:textId="77777777" w:rsidR="00B9429D" w:rsidRPr="00B9429D" w:rsidRDefault="00B9429D" w:rsidP="00B9429D">
            <w:pPr>
              <w:rPr>
                <w:rFonts w:ascii="Century Gothic" w:hAnsi="Century Gothic"/>
                <w:color w:val="000000"/>
                <w:sz w:val="22"/>
                <w:szCs w:val="22"/>
              </w:rPr>
            </w:pPr>
            <w:proofErr w:type="spellStart"/>
            <w:r w:rsidRPr="00B9429D">
              <w:rPr>
                <w:rFonts w:ascii="Century Gothic" w:hAnsi="Century Gothic"/>
                <w:color w:val="000000"/>
                <w:sz w:val="22"/>
                <w:szCs w:val="22"/>
              </w:rPr>
              <w:t>Jumlah</w:t>
            </w:r>
            <w:proofErr w:type="spellEnd"/>
            <w:r w:rsidRPr="00B9429D">
              <w:rPr>
                <w:rFonts w:ascii="Century Gothic" w:hAnsi="Century Gothic"/>
                <w:color w:val="000000"/>
                <w:sz w:val="22"/>
                <w:szCs w:val="22"/>
              </w:rPr>
              <w:t xml:space="preserve"> orang yang </w:t>
            </w:r>
            <w:proofErr w:type="spellStart"/>
            <w:r w:rsidRPr="00B9429D">
              <w:rPr>
                <w:rFonts w:ascii="Century Gothic" w:hAnsi="Century Gothic"/>
                <w:color w:val="000000"/>
                <w:sz w:val="22"/>
                <w:szCs w:val="22"/>
              </w:rPr>
              <w:t>menerima</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gaji</w:t>
            </w:r>
            <w:proofErr w:type="spellEnd"/>
            <w:r w:rsidRPr="00B9429D">
              <w:rPr>
                <w:rFonts w:ascii="Century Gothic" w:hAnsi="Century Gothic"/>
                <w:color w:val="000000"/>
                <w:sz w:val="22"/>
                <w:szCs w:val="22"/>
              </w:rPr>
              <w:t xml:space="preserve"> dan </w:t>
            </w:r>
            <w:proofErr w:type="spellStart"/>
            <w:r w:rsidRPr="00B9429D">
              <w:rPr>
                <w:rFonts w:ascii="Century Gothic" w:hAnsi="Century Gothic"/>
                <w:color w:val="000000"/>
                <w:sz w:val="22"/>
                <w:szCs w:val="22"/>
              </w:rPr>
              <w:t>tunjangan</w:t>
            </w:r>
            <w:proofErr w:type="spellEnd"/>
            <w:r w:rsidRPr="00B9429D">
              <w:rPr>
                <w:rFonts w:ascii="Century Gothic" w:hAnsi="Century Gothic"/>
                <w:color w:val="000000"/>
                <w:sz w:val="22"/>
                <w:szCs w:val="22"/>
              </w:rPr>
              <w:t xml:space="preserve"> ASN</w:t>
            </w:r>
          </w:p>
          <w:p w14:paraId="429FF4DB" w14:textId="7EAE0E84" w:rsidR="00712AD7" w:rsidRPr="006E1FC2" w:rsidRDefault="00712AD7" w:rsidP="00D152C5">
            <w:pPr>
              <w:rPr>
                <w:rFonts w:ascii="Century Gothic" w:hAnsi="Century Gothic"/>
                <w:color w:val="000000"/>
                <w:sz w:val="22"/>
                <w:szCs w:val="22"/>
              </w:rPr>
            </w:pPr>
          </w:p>
        </w:tc>
        <w:tc>
          <w:tcPr>
            <w:tcW w:w="1353" w:type="dxa"/>
            <w:tcBorders>
              <w:top w:val="nil"/>
              <w:left w:val="nil"/>
              <w:bottom w:val="single" w:sz="4" w:space="0" w:color="auto"/>
              <w:right w:val="single" w:sz="4" w:space="0" w:color="auto"/>
            </w:tcBorders>
            <w:shd w:val="clear" w:color="000000" w:fill="FFFFFF"/>
            <w:vAlign w:val="center"/>
            <w:hideMark/>
          </w:tcPr>
          <w:p w14:paraId="0D81607C" w14:textId="0E616DDD" w:rsidR="00712AD7" w:rsidRPr="006E1FC2" w:rsidRDefault="00712AD7" w:rsidP="00D152C5">
            <w:pPr>
              <w:jc w:val="center"/>
              <w:rPr>
                <w:rFonts w:ascii="Century Gothic" w:hAnsi="Century Gothic"/>
                <w:sz w:val="22"/>
                <w:szCs w:val="22"/>
              </w:rPr>
            </w:pPr>
            <w:r>
              <w:rPr>
                <w:rFonts w:ascii="Century Gothic" w:hAnsi="Century Gothic"/>
                <w:sz w:val="22"/>
                <w:szCs w:val="22"/>
              </w:rPr>
              <w:t>1</w:t>
            </w:r>
            <w:r w:rsidR="007456A7">
              <w:rPr>
                <w:rFonts w:ascii="Century Gothic" w:hAnsi="Century Gothic"/>
                <w:sz w:val="22"/>
                <w:szCs w:val="22"/>
              </w:rPr>
              <w:t>8</w:t>
            </w:r>
            <w:r w:rsidR="00EA2076">
              <w:rPr>
                <w:rFonts w:ascii="Century Gothic" w:hAnsi="Century Gothic"/>
                <w:sz w:val="22"/>
                <w:szCs w:val="22"/>
              </w:rPr>
              <w:t xml:space="preserve"> </w:t>
            </w:r>
            <w:r w:rsidRPr="006E1FC2">
              <w:rPr>
                <w:rFonts w:ascii="Century Gothic" w:hAnsi="Century Gothic"/>
                <w:sz w:val="22"/>
                <w:szCs w:val="22"/>
              </w:rPr>
              <w:t>Org</w:t>
            </w:r>
          </w:p>
        </w:tc>
      </w:tr>
      <w:tr w:rsidR="00712AD7" w:rsidRPr="006E1FC2" w14:paraId="1D55F313" w14:textId="77777777" w:rsidTr="00C010F6">
        <w:trPr>
          <w:trHeight w:val="1815"/>
        </w:trPr>
        <w:tc>
          <w:tcPr>
            <w:tcW w:w="1800" w:type="dxa"/>
            <w:tcBorders>
              <w:top w:val="nil"/>
              <w:left w:val="single" w:sz="4" w:space="0" w:color="auto"/>
              <w:bottom w:val="nil"/>
              <w:right w:val="single" w:sz="4" w:space="0" w:color="auto"/>
            </w:tcBorders>
            <w:shd w:val="clear" w:color="auto" w:fill="auto"/>
            <w:vAlign w:val="center"/>
            <w:hideMark/>
          </w:tcPr>
          <w:p w14:paraId="59CA8108"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48C4E6D3"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44D7FB1A"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2CC8F51B"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346FCC6C"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40022D3E"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Laporan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Keuangan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Bulanan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Triwulanan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Semesteran</w:t>
            </w:r>
            <w:proofErr w:type="spellEnd"/>
            <w:r w:rsidRPr="006E1FC2">
              <w:rPr>
                <w:rFonts w:ascii="Century Gothic" w:hAnsi="Century Gothic"/>
                <w:color w:val="000000"/>
                <w:sz w:val="22"/>
                <w:szCs w:val="22"/>
              </w:rPr>
              <w:t xml:space="preserve"> SKPD</w:t>
            </w:r>
          </w:p>
        </w:tc>
        <w:tc>
          <w:tcPr>
            <w:tcW w:w="2250" w:type="dxa"/>
            <w:tcBorders>
              <w:top w:val="nil"/>
              <w:left w:val="nil"/>
              <w:bottom w:val="single" w:sz="4" w:space="0" w:color="auto"/>
              <w:right w:val="single" w:sz="4" w:space="0" w:color="auto"/>
            </w:tcBorders>
            <w:shd w:val="clear" w:color="auto" w:fill="auto"/>
            <w:hideMark/>
          </w:tcPr>
          <w:p w14:paraId="2E8E6D7B" w14:textId="18D8C130" w:rsidR="00712AD7" w:rsidRPr="006E1FC2" w:rsidRDefault="00B9429D" w:rsidP="00D152C5">
            <w:pPr>
              <w:rPr>
                <w:rFonts w:ascii="Century Gothic" w:hAnsi="Century Gothic"/>
                <w:color w:val="000000"/>
                <w:sz w:val="22"/>
                <w:szCs w:val="22"/>
              </w:rPr>
            </w:pPr>
            <w:proofErr w:type="spellStart"/>
            <w:r w:rsidRPr="00B9429D">
              <w:rPr>
                <w:rFonts w:ascii="Century Gothic" w:hAnsi="Century Gothic"/>
                <w:color w:val="000000"/>
                <w:sz w:val="22"/>
                <w:szCs w:val="22"/>
              </w:rPr>
              <w:t>Jumlah</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laporan</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Keuangan</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Bulanan</w:t>
            </w:r>
            <w:proofErr w:type="spellEnd"/>
            <w:r w:rsidRPr="00B9429D">
              <w:rPr>
                <w:rFonts w:ascii="Century Gothic" w:hAnsi="Century Gothic"/>
                <w:color w:val="000000"/>
                <w:sz w:val="22"/>
                <w:szCs w:val="22"/>
              </w:rPr>
              <w:t>/</w:t>
            </w:r>
            <w:proofErr w:type="spellStart"/>
            <w:r w:rsidRPr="00B9429D">
              <w:rPr>
                <w:rFonts w:ascii="Century Gothic" w:hAnsi="Century Gothic"/>
                <w:color w:val="000000"/>
                <w:sz w:val="22"/>
                <w:szCs w:val="22"/>
              </w:rPr>
              <w:t>Triwulanan</w:t>
            </w:r>
            <w:proofErr w:type="spellEnd"/>
            <w:r w:rsidRPr="00B9429D">
              <w:rPr>
                <w:rFonts w:ascii="Century Gothic" w:hAnsi="Century Gothic"/>
                <w:color w:val="000000"/>
                <w:sz w:val="22"/>
                <w:szCs w:val="22"/>
              </w:rPr>
              <w:t>/</w:t>
            </w:r>
            <w:proofErr w:type="spellStart"/>
            <w:r w:rsidRPr="00B9429D">
              <w:rPr>
                <w:rFonts w:ascii="Century Gothic" w:hAnsi="Century Gothic"/>
                <w:color w:val="000000"/>
                <w:sz w:val="22"/>
                <w:szCs w:val="22"/>
              </w:rPr>
              <w:t>Semesteran</w:t>
            </w:r>
            <w:proofErr w:type="spellEnd"/>
            <w:r w:rsidRPr="00B9429D">
              <w:rPr>
                <w:rFonts w:ascii="Century Gothic" w:hAnsi="Century Gothic"/>
                <w:color w:val="000000"/>
                <w:sz w:val="22"/>
                <w:szCs w:val="22"/>
              </w:rPr>
              <w:t xml:space="preserve"> SKPD</w:t>
            </w:r>
          </w:p>
        </w:tc>
        <w:tc>
          <w:tcPr>
            <w:tcW w:w="1353" w:type="dxa"/>
            <w:tcBorders>
              <w:top w:val="nil"/>
              <w:left w:val="nil"/>
              <w:bottom w:val="single" w:sz="4" w:space="0" w:color="auto"/>
              <w:right w:val="single" w:sz="4" w:space="0" w:color="auto"/>
            </w:tcBorders>
            <w:shd w:val="clear" w:color="000000" w:fill="FFFFFF"/>
            <w:vAlign w:val="center"/>
            <w:hideMark/>
          </w:tcPr>
          <w:p w14:paraId="290AC5E0" w14:textId="77777777" w:rsidR="00712AD7" w:rsidRPr="006E1FC2" w:rsidRDefault="00712AD7" w:rsidP="00D152C5">
            <w:pPr>
              <w:jc w:val="center"/>
              <w:rPr>
                <w:rFonts w:ascii="Century Gothic" w:hAnsi="Century Gothic"/>
                <w:color w:val="000000"/>
                <w:sz w:val="22"/>
                <w:szCs w:val="22"/>
              </w:rPr>
            </w:pPr>
            <w:r w:rsidRPr="006E1FC2">
              <w:rPr>
                <w:rFonts w:ascii="Century Gothic" w:hAnsi="Century Gothic"/>
                <w:color w:val="000000"/>
                <w:sz w:val="22"/>
                <w:szCs w:val="22"/>
              </w:rPr>
              <w:t xml:space="preserve"> 18 Dok </w:t>
            </w:r>
          </w:p>
        </w:tc>
      </w:tr>
      <w:tr w:rsidR="00712AD7" w:rsidRPr="006E1FC2" w14:paraId="3D5988E7" w14:textId="77777777" w:rsidTr="00C010F6">
        <w:trPr>
          <w:trHeight w:val="1140"/>
        </w:trPr>
        <w:tc>
          <w:tcPr>
            <w:tcW w:w="1800" w:type="dxa"/>
            <w:tcBorders>
              <w:top w:val="nil"/>
              <w:left w:val="single" w:sz="4" w:space="0" w:color="auto"/>
              <w:bottom w:val="nil"/>
              <w:right w:val="single" w:sz="4" w:space="0" w:color="auto"/>
            </w:tcBorders>
            <w:shd w:val="clear" w:color="auto" w:fill="auto"/>
            <w:vAlign w:val="center"/>
            <w:hideMark/>
          </w:tcPr>
          <w:p w14:paraId="055AEB6F"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0C06B866"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78DCE7EF"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4DBAB595"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0ED4F56A"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1AD7A6A5"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Administrasi</w:t>
            </w:r>
            <w:proofErr w:type="spellEnd"/>
            <w:r w:rsidRPr="006E1FC2">
              <w:rPr>
                <w:rFonts w:ascii="Century Gothic" w:hAnsi="Century Gothic"/>
                <w:b/>
                <w:bCs/>
                <w:color w:val="000000"/>
                <w:sz w:val="22"/>
                <w:szCs w:val="22"/>
              </w:rPr>
              <w:t xml:space="preserve"> Barang Milik Daerah pada </w:t>
            </w:r>
            <w:proofErr w:type="spellStart"/>
            <w:r w:rsidRPr="006E1FC2">
              <w:rPr>
                <w:rFonts w:ascii="Century Gothic" w:hAnsi="Century Gothic"/>
                <w:b/>
                <w:bCs/>
                <w:color w:val="000000"/>
                <w:sz w:val="22"/>
                <w:szCs w:val="22"/>
              </w:rPr>
              <w:t>Perangkat</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auto" w:fill="auto"/>
            <w:hideMark/>
          </w:tcPr>
          <w:p w14:paraId="5E20D830" w14:textId="77777777" w:rsidR="00712AD7" w:rsidRPr="006E1FC2" w:rsidRDefault="00712AD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Persentase</w:t>
            </w:r>
            <w:proofErr w:type="spellEnd"/>
            <w:r w:rsidRPr="006E1FC2">
              <w:rPr>
                <w:rFonts w:ascii="Century Gothic" w:hAnsi="Century Gothic"/>
                <w:b/>
                <w:bCs/>
                <w:color w:val="000000"/>
                <w:sz w:val="22"/>
                <w:szCs w:val="22"/>
              </w:rPr>
              <w:t xml:space="preserve"> Barang Milik Daerah </w:t>
            </w:r>
            <w:r>
              <w:rPr>
                <w:rFonts w:ascii="Century Gothic" w:hAnsi="Century Gothic"/>
                <w:b/>
                <w:bCs/>
                <w:color w:val="000000"/>
                <w:sz w:val="22"/>
                <w:szCs w:val="22"/>
              </w:rPr>
              <w:t xml:space="preserve">(BMD) yang di </w:t>
            </w:r>
            <w:proofErr w:type="spellStart"/>
            <w:r>
              <w:rPr>
                <w:rFonts w:ascii="Century Gothic" w:hAnsi="Century Gothic"/>
                <w:b/>
                <w:bCs/>
                <w:color w:val="000000"/>
                <w:sz w:val="22"/>
                <w:szCs w:val="22"/>
              </w:rPr>
              <w:t>administrasika</w:t>
            </w:r>
            <w:proofErr w:type="spellEnd"/>
            <w:r>
              <w:rPr>
                <w:rFonts w:ascii="Century Gothic" w:hAnsi="Century Gothic"/>
                <w:b/>
                <w:bCs/>
                <w:color w:val="000000"/>
                <w:sz w:val="22"/>
                <w:szCs w:val="22"/>
              </w:rPr>
              <w:t xml:space="preserve"> </w:t>
            </w:r>
            <w:proofErr w:type="spellStart"/>
            <w:r>
              <w:rPr>
                <w:rFonts w:ascii="Century Gothic" w:hAnsi="Century Gothic"/>
                <w:b/>
                <w:bCs/>
                <w:color w:val="000000"/>
                <w:sz w:val="22"/>
                <w:szCs w:val="22"/>
              </w:rPr>
              <w:t>sesuai</w:t>
            </w:r>
            <w:proofErr w:type="spellEnd"/>
            <w:r>
              <w:rPr>
                <w:rFonts w:ascii="Century Gothic" w:hAnsi="Century Gothic"/>
                <w:b/>
                <w:bCs/>
                <w:color w:val="000000"/>
                <w:sz w:val="22"/>
                <w:szCs w:val="22"/>
              </w:rPr>
              <w:t xml:space="preserve"> </w:t>
            </w:r>
            <w:proofErr w:type="spellStart"/>
            <w:r>
              <w:rPr>
                <w:rFonts w:ascii="Century Gothic" w:hAnsi="Century Gothic"/>
                <w:b/>
                <w:bCs/>
                <w:color w:val="000000"/>
                <w:sz w:val="22"/>
                <w:szCs w:val="22"/>
              </w:rPr>
              <w:t>standar</w:t>
            </w:r>
            <w:proofErr w:type="spellEnd"/>
          </w:p>
        </w:tc>
        <w:tc>
          <w:tcPr>
            <w:tcW w:w="1353" w:type="dxa"/>
            <w:tcBorders>
              <w:top w:val="nil"/>
              <w:left w:val="nil"/>
              <w:bottom w:val="single" w:sz="4" w:space="0" w:color="auto"/>
              <w:right w:val="single" w:sz="4" w:space="0" w:color="auto"/>
            </w:tcBorders>
            <w:shd w:val="clear" w:color="auto" w:fill="auto"/>
            <w:vAlign w:val="center"/>
            <w:hideMark/>
          </w:tcPr>
          <w:p w14:paraId="2D1297E2" w14:textId="77777777" w:rsidR="00712AD7" w:rsidRPr="006E1FC2" w:rsidRDefault="00712AD7" w:rsidP="00D152C5">
            <w:pPr>
              <w:jc w:val="center"/>
              <w:rPr>
                <w:rFonts w:ascii="Century Gothic" w:hAnsi="Century Gothic"/>
                <w:b/>
                <w:bCs/>
                <w:sz w:val="22"/>
                <w:szCs w:val="22"/>
              </w:rPr>
            </w:pPr>
            <w:r w:rsidRPr="006E1FC2">
              <w:rPr>
                <w:rFonts w:ascii="Century Gothic" w:hAnsi="Century Gothic"/>
                <w:b/>
                <w:bCs/>
                <w:sz w:val="22"/>
                <w:szCs w:val="22"/>
              </w:rPr>
              <w:t>100%</w:t>
            </w:r>
          </w:p>
        </w:tc>
      </w:tr>
      <w:tr w:rsidR="00712AD7" w:rsidRPr="006E1FC2" w14:paraId="3B2824A6" w14:textId="77777777" w:rsidTr="00C010F6">
        <w:trPr>
          <w:trHeight w:val="1230"/>
        </w:trPr>
        <w:tc>
          <w:tcPr>
            <w:tcW w:w="1800" w:type="dxa"/>
            <w:tcBorders>
              <w:top w:val="nil"/>
              <w:left w:val="single" w:sz="4" w:space="0" w:color="auto"/>
              <w:bottom w:val="nil"/>
              <w:right w:val="single" w:sz="4" w:space="0" w:color="auto"/>
            </w:tcBorders>
            <w:shd w:val="clear" w:color="auto" w:fill="auto"/>
            <w:vAlign w:val="center"/>
            <w:hideMark/>
          </w:tcPr>
          <w:p w14:paraId="2EE5CA8E"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40986BBF"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tcBorders>
              <w:top w:val="nil"/>
              <w:left w:val="nil"/>
              <w:bottom w:val="nil"/>
              <w:right w:val="single" w:sz="4" w:space="0" w:color="auto"/>
            </w:tcBorders>
            <w:shd w:val="clear" w:color="auto" w:fill="auto"/>
            <w:vAlign w:val="center"/>
            <w:hideMark/>
          </w:tcPr>
          <w:p w14:paraId="326A6723"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2006" w:type="dxa"/>
            <w:tcBorders>
              <w:top w:val="nil"/>
              <w:left w:val="nil"/>
              <w:bottom w:val="nil"/>
              <w:right w:val="single" w:sz="4" w:space="0" w:color="auto"/>
            </w:tcBorders>
            <w:shd w:val="clear" w:color="auto" w:fill="auto"/>
            <w:vAlign w:val="center"/>
            <w:hideMark/>
          </w:tcPr>
          <w:p w14:paraId="37038102" w14:textId="77777777" w:rsidR="00712AD7" w:rsidRPr="006E1FC2" w:rsidRDefault="00712AD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tcBorders>
              <w:top w:val="nil"/>
              <w:left w:val="nil"/>
              <w:bottom w:val="nil"/>
              <w:right w:val="single" w:sz="4" w:space="0" w:color="auto"/>
            </w:tcBorders>
            <w:shd w:val="clear" w:color="auto" w:fill="auto"/>
            <w:vAlign w:val="center"/>
            <w:hideMark/>
          </w:tcPr>
          <w:p w14:paraId="1C78F4A8"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74E9D15" w14:textId="77777777" w:rsidR="00712AD7" w:rsidRPr="006E1FC2" w:rsidRDefault="00712AD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Penatausahaan</w:t>
            </w:r>
            <w:proofErr w:type="spellEnd"/>
            <w:r w:rsidRPr="006E1FC2">
              <w:rPr>
                <w:rFonts w:ascii="Century Gothic" w:hAnsi="Century Gothic"/>
                <w:color w:val="000000"/>
                <w:sz w:val="22"/>
                <w:szCs w:val="22"/>
              </w:rPr>
              <w:t xml:space="preserve"> Barang Milik Daerah pada SKPD</w:t>
            </w:r>
          </w:p>
        </w:tc>
        <w:tc>
          <w:tcPr>
            <w:tcW w:w="2250" w:type="dxa"/>
            <w:tcBorders>
              <w:top w:val="nil"/>
              <w:left w:val="nil"/>
              <w:bottom w:val="single" w:sz="4" w:space="0" w:color="auto"/>
              <w:right w:val="single" w:sz="4" w:space="0" w:color="auto"/>
            </w:tcBorders>
            <w:shd w:val="clear" w:color="000000" w:fill="FFFFFF"/>
            <w:hideMark/>
          </w:tcPr>
          <w:p w14:paraId="05CB59F2" w14:textId="77777777" w:rsidR="00B9429D" w:rsidRPr="00B9429D" w:rsidRDefault="00B9429D" w:rsidP="00B9429D">
            <w:pPr>
              <w:rPr>
                <w:rFonts w:ascii="Century Gothic" w:hAnsi="Century Gothic"/>
                <w:color w:val="000000"/>
                <w:sz w:val="22"/>
                <w:szCs w:val="22"/>
              </w:rPr>
            </w:pPr>
            <w:proofErr w:type="spellStart"/>
            <w:r w:rsidRPr="00B9429D">
              <w:rPr>
                <w:rFonts w:ascii="Century Gothic" w:hAnsi="Century Gothic"/>
                <w:color w:val="000000"/>
                <w:sz w:val="22"/>
                <w:szCs w:val="22"/>
              </w:rPr>
              <w:t>Jumlah</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laporan</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penatausahaan</w:t>
            </w:r>
            <w:proofErr w:type="spellEnd"/>
            <w:r w:rsidRPr="00B9429D">
              <w:rPr>
                <w:rFonts w:ascii="Century Gothic" w:hAnsi="Century Gothic"/>
                <w:color w:val="000000"/>
                <w:sz w:val="22"/>
                <w:szCs w:val="22"/>
              </w:rPr>
              <w:t xml:space="preserve"> Barang Milik   Daerah pada SKPD </w:t>
            </w:r>
          </w:p>
          <w:p w14:paraId="65463EC0" w14:textId="77777777" w:rsidR="00B9429D" w:rsidRPr="00B9429D" w:rsidRDefault="00B9429D" w:rsidP="00B9429D">
            <w:pPr>
              <w:rPr>
                <w:rFonts w:ascii="Century Gothic" w:hAnsi="Century Gothic"/>
                <w:color w:val="000000"/>
                <w:sz w:val="22"/>
                <w:szCs w:val="22"/>
              </w:rPr>
            </w:pPr>
          </w:p>
          <w:p w14:paraId="52E24189" w14:textId="77777777" w:rsidR="00B9429D" w:rsidRPr="00B9429D" w:rsidRDefault="00B9429D" w:rsidP="00B9429D">
            <w:pPr>
              <w:rPr>
                <w:rFonts w:ascii="Century Gothic" w:hAnsi="Century Gothic"/>
                <w:color w:val="000000"/>
                <w:sz w:val="22"/>
                <w:szCs w:val="22"/>
              </w:rPr>
            </w:pPr>
          </w:p>
          <w:p w14:paraId="4DED167B" w14:textId="77A165CD" w:rsidR="00712AD7" w:rsidRPr="006E1FC2" w:rsidRDefault="00712AD7" w:rsidP="00D152C5">
            <w:pPr>
              <w:rPr>
                <w:rFonts w:ascii="Century Gothic" w:hAnsi="Century Gothic"/>
                <w:color w:val="000000"/>
                <w:sz w:val="22"/>
                <w:szCs w:val="22"/>
              </w:rPr>
            </w:pPr>
          </w:p>
        </w:tc>
        <w:tc>
          <w:tcPr>
            <w:tcW w:w="1353" w:type="dxa"/>
            <w:tcBorders>
              <w:top w:val="nil"/>
              <w:left w:val="nil"/>
              <w:bottom w:val="single" w:sz="4" w:space="0" w:color="auto"/>
              <w:right w:val="single" w:sz="4" w:space="0" w:color="auto"/>
            </w:tcBorders>
            <w:shd w:val="clear" w:color="000000" w:fill="FFFFFF"/>
            <w:vAlign w:val="center"/>
            <w:hideMark/>
          </w:tcPr>
          <w:p w14:paraId="1B843D16" w14:textId="37D5A2FB" w:rsidR="00712AD7" w:rsidRPr="006E1FC2" w:rsidRDefault="00712AD7" w:rsidP="00D152C5">
            <w:pPr>
              <w:jc w:val="center"/>
              <w:rPr>
                <w:rFonts w:ascii="Century Gothic" w:hAnsi="Century Gothic"/>
                <w:color w:val="000000"/>
                <w:sz w:val="22"/>
                <w:szCs w:val="22"/>
              </w:rPr>
            </w:pPr>
            <w:r w:rsidRPr="006E1FC2">
              <w:rPr>
                <w:rFonts w:ascii="Century Gothic" w:hAnsi="Century Gothic"/>
                <w:color w:val="000000"/>
                <w:sz w:val="22"/>
                <w:szCs w:val="22"/>
              </w:rPr>
              <w:t xml:space="preserve"> 4 </w:t>
            </w:r>
            <w:proofErr w:type="spellStart"/>
            <w:r w:rsidR="00B9429D">
              <w:rPr>
                <w:rFonts w:ascii="Century Gothic" w:hAnsi="Century Gothic"/>
                <w:color w:val="000000"/>
                <w:sz w:val="22"/>
                <w:szCs w:val="22"/>
              </w:rPr>
              <w:t>Laporan</w:t>
            </w:r>
            <w:proofErr w:type="spellEnd"/>
            <w:r w:rsidRPr="006E1FC2">
              <w:rPr>
                <w:rFonts w:ascii="Century Gothic" w:hAnsi="Century Gothic"/>
                <w:color w:val="000000"/>
                <w:sz w:val="22"/>
                <w:szCs w:val="22"/>
              </w:rPr>
              <w:t xml:space="preserve"> </w:t>
            </w:r>
          </w:p>
        </w:tc>
      </w:tr>
      <w:tr w:rsidR="007456A7" w:rsidRPr="006E1FC2" w14:paraId="399FD0E6" w14:textId="77777777" w:rsidTr="00C010F6">
        <w:trPr>
          <w:trHeight w:val="1620"/>
        </w:trPr>
        <w:tc>
          <w:tcPr>
            <w:tcW w:w="1800" w:type="dxa"/>
            <w:tcBorders>
              <w:top w:val="nil"/>
              <w:left w:val="single" w:sz="4" w:space="0" w:color="auto"/>
              <w:bottom w:val="nil"/>
              <w:right w:val="single" w:sz="4" w:space="0" w:color="auto"/>
            </w:tcBorders>
            <w:shd w:val="clear" w:color="auto" w:fill="auto"/>
            <w:vAlign w:val="center"/>
            <w:hideMark/>
          </w:tcPr>
          <w:p w14:paraId="0E12BBDD" w14:textId="77777777" w:rsidR="007456A7" w:rsidRPr="006E1FC2" w:rsidRDefault="007456A7" w:rsidP="00D152C5">
            <w:pPr>
              <w:rPr>
                <w:rFonts w:ascii="Century Gothic" w:hAnsi="Century Gothic"/>
                <w:b/>
                <w:bCs/>
                <w:color w:val="000000"/>
                <w:sz w:val="22"/>
                <w:szCs w:val="22"/>
              </w:rPr>
            </w:pPr>
            <w:r w:rsidRPr="006E1FC2">
              <w:rPr>
                <w:rFonts w:ascii="Century Gothic" w:hAnsi="Century Gothic"/>
                <w:b/>
                <w:bCs/>
                <w:color w:val="000000"/>
                <w:sz w:val="22"/>
                <w:szCs w:val="22"/>
              </w:rPr>
              <w:lastRenderedPageBreak/>
              <w:t> </w:t>
            </w:r>
          </w:p>
        </w:tc>
        <w:tc>
          <w:tcPr>
            <w:tcW w:w="1537" w:type="dxa"/>
            <w:tcBorders>
              <w:top w:val="nil"/>
              <w:left w:val="nil"/>
              <w:bottom w:val="nil"/>
              <w:right w:val="single" w:sz="4" w:space="0" w:color="auto"/>
            </w:tcBorders>
            <w:shd w:val="clear" w:color="auto" w:fill="auto"/>
            <w:vAlign w:val="center"/>
            <w:hideMark/>
          </w:tcPr>
          <w:p w14:paraId="7FBDD2AA" w14:textId="77777777" w:rsidR="007456A7" w:rsidRPr="006E1FC2" w:rsidRDefault="007456A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vMerge w:val="restart"/>
            <w:tcBorders>
              <w:top w:val="nil"/>
              <w:left w:val="single" w:sz="4" w:space="0" w:color="auto"/>
              <w:bottom w:val="nil"/>
              <w:right w:val="single" w:sz="4" w:space="0" w:color="auto"/>
            </w:tcBorders>
            <w:shd w:val="clear" w:color="auto" w:fill="auto"/>
            <w:hideMark/>
          </w:tcPr>
          <w:p w14:paraId="3047CB9B"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vMerge w:val="restart"/>
            <w:tcBorders>
              <w:top w:val="nil"/>
              <w:left w:val="single" w:sz="4" w:space="0" w:color="auto"/>
              <w:bottom w:val="nil"/>
              <w:right w:val="single" w:sz="4" w:space="0" w:color="auto"/>
            </w:tcBorders>
            <w:shd w:val="clear" w:color="auto" w:fill="auto"/>
            <w:vAlign w:val="center"/>
            <w:hideMark/>
          </w:tcPr>
          <w:p w14:paraId="4D5AB8EC" w14:textId="77777777" w:rsidR="007456A7" w:rsidRPr="006E1FC2" w:rsidRDefault="007456A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710" w:type="dxa"/>
            <w:vMerge w:val="restart"/>
            <w:tcBorders>
              <w:top w:val="nil"/>
              <w:left w:val="single" w:sz="4" w:space="0" w:color="auto"/>
              <w:bottom w:val="nil"/>
              <w:right w:val="single" w:sz="4" w:space="0" w:color="auto"/>
            </w:tcBorders>
            <w:shd w:val="clear" w:color="auto" w:fill="auto"/>
            <w:vAlign w:val="center"/>
            <w:hideMark/>
          </w:tcPr>
          <w:p w14:paraId="2C7517BE"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231C9DFB" w14:textId="198F47BA" w:rsidR="007456A7" w:rsidRPr="006E1FC2" w:rsidRDefault="007456A7" w:rsidP="00D152C5">
            <w:pPr>
              <w:rPr>
                <w:rFonts w:ascii="Century Gothic" w:hAnsi="Century Gothic"/>
                <w:b/>
                <w:bCs/>
                <w:color w:val="000000"/>
                <w:sz w:val="22"/>
                <w:szCs w:val="22"/>
              </w:rPr>
            </w:pPr>
            <w:proofErr w:type="spellStart"/>
            <w:r w:rsidRPr="006E1FC2">
              <w:rPr>
                <w:rFonts w:ascii="Century Gothic" w:hAnsi="Century Gothic"/>
                <w:b/>
                <w:bCs/>
                <w:color w:val="000000"/>
                <w:sz w:val="22"/>
                <w:szCs w:val="22"/>
              </w:rPr>
              <w:t>Administrasi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Kepegawaian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Perangkat</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000000" w:fill="FFFFFF"/>
            <w:hideMark/>
          </w:tcPr>
          <w:p w14:paraId="4A488793" w14:textId="28BF5A4D" w:rsidR="007456A7" w:rsidRPr="006E1FC2" w:rsidRDefault="007456A7" w:rsidP="00D152C5">
            <w:pPr>
              <w:jc w:val="both"/>
              <w:rPr>
                <w:rFonts w:ascii="Century Gothic" w:hAnsi="Century Gothic"/>
                <w:b/>
                <w:bCs/>
                <w:color w:val="000000"/>
                <w:sz w:val="22"/>
                <w:szCs w:val="22"/>
              </w:rPr>
            </w:pPr>
            <w:proofErr w:type="spellStart"/>
            <w:r w:rsidRPr="006E1FC2">
              <w:rPr>
                <w:rFonts w:ascii="Century Gothic" w:hAnsi="Century Gothic"/>
                <w:b/>
                <w:bCs/>
                <w:color w:val="000000"/>
                <w:sz w:val="22"/>
                <w:szCs w:val="22"/>
              </w:rPr>
              <w:t>Persentase</w:t>
            </w:r>
            <w:proofErr w:type="spellEnd"/>
            <w:r w:rsidRPr="006E1FC2">
              <w:rPr>
                <w:rFonts w:ascii="Century Gothic" w:hAnsi="Century Gothic"/>
                <w:b/>
                <w:bCs/>
                <w:color w:val="000000"/>
                <w:sz w:val="22"/>
                <w:szCs w:val="22"/>
              </w:rPr>
              <w:t xml:space="preserve"> rata-rata </w:t>
            </w:r>
            <w:proofErr w:type="spellStart"/>
            <w:r w:rsidRPr="006E1FC2">
              <w:rPr>
                <w:rFonts w:ascii="Century Gothic" w:hAnsi="Century Gothic"/>
                <w:b/>
                <w:bCs/>
                <w:color w:val="000000"/>
                <w:sz w:val="22"/>
                <w:szCs w:val="22"/>
              </w:rPr>
              <w:t>capaian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kinerja</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administrasi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kepegawaian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perangkat</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daerah</w:t>
            </w:r>
            <w:proofErr w:type="spellEnd"/>
          </w:p>
        </w:tc>
        <w:tc>
          <w:tcPr>
            <w:tcW w:w="1353" w:type="dxa"/>
            <w:tcBorders>
              <w:top w:val="nil"/>
              <w:left w:val="nil"/>
              <w:bottom w:val="single" w:sz="4" w:space="0" w:color="auto"/>
              <w:right w:val="single" w:sz="4" w:space="0" w:color="auto"/>
            </w:tcBorders>
            <w:shd w:val="clear" w:color="auto" w:fill="auto"/>
            <w:vAlign w:val="center"/>
            <w:hideMark/>
          </w:tcPr>
          <w:p w14:paraId="5B85DDEE" w14:textId="79B791C2" w:rsidR="007456A7" w:rsidRPr="006E1FC2" w:rsidRDefault="007456A7" w:rsidP="00D152C5">
            <w:pPr>
              <w:jc w:val="center"/>
              <w:rPr>
                <w:rFonts w:ascii="Century Gothic" w:hAnsi="Century Gothic"/>
                <w:b/>
                <w:bCs/>
                <w:color w:val="000000"/>
                <w:sz w:val="22"/>
                <w:szCs w:val="22"/>
              </w:rPr>
            </w:pPr>
            <w:r w:rsidRPr="006E1FC2">
              <w:rPr>
                <w:rFonts w:ascii="Century Gothic" w:hAnsi="Century Gothic"/>
                <w:b/>
                <w:bCs/>
                <w:color w:val="000000"/>
                <w:sz w:val="22"/>
                <w:szCs w:val="22"/>
              </w:rPr>
              <w:t>100%</w:t>
            </w:r>
          </w:p>
        </w:tc>
      </w:tr>
      <w:tr w:rsidR="007456A7" w:rsidRPr="006E1FC2" w14:paraId="5D50A22B" w14:textId="77777777" w:rsidTr="00C010F6">
        <w:trPr>
          <w:trHeight w:val="1200"/>
        </w:trPr>
        <w:tc>
          <w:tcPr>
            <w:tcW w:w="1800" w:type="dxa"/>
            <w:tcBorders>
              <w:top w:val="nil"/>
              <w:left w:val="single" w:sz="4" w:space="0" w:color="auto"/>
              <w:bottom w:val="nil"/>
              <w:right w:val="single" w:sz="4" w:space="0" w:color="auto"/>
            </w:tcBorders>
            <w:shd w:val="clear" w:color="auto" w:fill="auto"/>
            <w:vAlign w:val="center"/>
            <w:hideMark/>
          </w:tcPr>
          <w:p w14:paraId="431DCE70" w14:textId="77777777" w:rsidR="007456A7" w:rsidRPr="006E1FC2" w:rsidRDefault="007456A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537" w:type="dxa"/>
            <w:tcBorders>
              <w:top w:val="nil"/>
              <w:left w:val="nil"/>
              <w:bottom w:val="nil"/>
              <w:right w:val="single" w:sz="4" w:space="0" w:color="auto"/>
            </w:tcBorders>
            <w:shd w:val="clear" w:color="auto" w:fill="auto"/>
            <w:vAlign w:val="center"/>
            <w:hideMark/>
          </w:tcPr>
          <w:p w14:paraId="69857215" w14:textId="77777777" w:rsidR="007456A7" w:rsidRPr="006E1FC2" w:rsidRDefault="007456A7" w:rsidP="00D152C5">
            <w:pPr>
              <w:rPr>
                <w:rFonts w:ascii="Century Gothic" w:hAnsi="Century Gothic"/>
                <w:b/>
                <w:bCs/>
                <w:color w:val="000000"/>
                <w:sz w:val="22"/>
                <w:szCs w:val="22"/>
              </w:rPr>
            </w:pPr>
            <w:r w:rsidRPr="006E1FC2">
              <w:rPr>
                <w:rFonts w:ascii="Century Gothic" w:hAnsi="Century Gothic"/>
                <w:b/>
                <w:bCs/>
                <w:color w:val="000000"/>
                <w:sz w:val="22"/>
                <w:szCs w:val="22"/>
              </w:rPr>
              <w:t> </w:t>
            </w:r>
          </w:p>
        </w:tc>
        <w:tc>
          <w:tcPr>
            <w:tcW w:w="1224" w:type="dxa"/>
            <w:vMerge/>
            <w:tcBorders>
              <w:top w:val="nil"/>
              <w:left w:val="single" w:sz="4" w:space="0" w:color="auto"/>
              <w:bottom w:val="nil"/>
              <w:right w:val="single" w:sz="4" w:space="0" w:color="auto"/>
            </w:tcBorders>
            <w:vAlign w:val="center"/>
            <w:hideMark/>
          </w:tcPr>
          <w:p w14:paraId="3F766FD6" w14:textId="77777777" w:rsidR="007456A7" w:rsidRPr="006E1FC2" w:rsidRDefault="007456A7" w:rsidP="00D152C5">
            <w:pPr>
              <w:rPr>
                <w:rFonts w:ascii="Century Gothic" w:hAnsi="Century Gothic"/>
                <w:color w:val="000000"/>
                <w:sz w:val="22"/>
                <w:szCs w:val="22"/>
              </w:rPr>
            </w:pPr>
          </w:p>
        </w:tc>
        <w:tc>
          <w:tcPr>
            <w:tcW w:w="2006" w:type="dxa"/>
            <w:vMerge/>
            <w:tcBorders>
              <w:top w:val="nil"/>
              <w:left w:val="single" w:sz="4" w:space="0" w:color="auto"/>
              <w:bottom w:val="nil"/>
              <w:right w:val="single" w:sz="4" w:space="0" w:color="auto"/>
            </w:tcBorders>
            <w:vAlign w:val="center"/>
            <w:hideMark/>
          </w:tcPr>
          <w:p w14:paraId="3DAD4746" w14:textId="77777777" w:rsidR="007456A7" w:rsidRPr="006E1FC2" w:rsidRDefault="007456A7" w:rsidP="00D152C5">
            <w:pPr>
              <w:rPr>
                <w:rFonts w:ascii="Century Gothic" w:hAnsi="Century Gothic"/>
                <w:b/>
                <w:bCs/>
                <w:color w:val="000000"/>
                <w:sz w:val="22"/>
                <w:szCs w:val="22"/>
              </w:rPr>
            </w:pPr>
          </w:p>
        </w:tc>
        <w:tc>
          <w:tcPr>
            <w:tcW w:w="1710" w:type="dxa"/>
            <w:vMerge/>
            <w:tcBorders>
              <w:top w:val="nil"/>
              <w:left w:val="single" w:sz="4" w:space="0" w:color="auto"/>
              <w:bottom w:val="nil"/>
              <w:right w:val="single" w:sz="4" w:space="0" w:color="auto"/>
            </w:tcBorders>
            <w:vAlign w:val="center"/>
            <w:hideMark/>
          </w:tcPr>
          <w:p w14:paraId="3B941CCD" w14:textId="77777777" w:rsidR="007456A7" w:rsidRPr="006E1FC2" w:rsidRDefault="007456A7"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hideMark/>
          </w:tcPr>
          <w:p w14:paraId="3C21AC2E" w14:textId="7F7CDA31"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Pendataan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Pengolahan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Administrasi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Kepegawaian</w:t>
            </w:r>
            <w:proofErr w:type="spellEnd"/>
          </w:p>
        </w:tc>
        <w:tc>
          <w:tcPr>
            <w:tcW w:w="2250" w:type="dxa"/>
            <w:tcBorders>
              <w:top w:val="nil"/>
              <w:left w:val="nil"/>
              <w:bottom w:val="single" w:sz="4" w:space="0" w:color="auto"/>
              <w:right w:val="single" w:sz="4" w:space="0" w:color="auto"/>
            </w:tcBorders>
            <w:shd w:val="clear" w:color="000000" w:fill="FFFFFF"/>
            <w:hideMark/>
          </w:tcPr>
          <w:p w14:paraId="72D73407" w14:textId="2A709CAE"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 </w:t>
            </w:r>
            <w:proofErr w:type="spellStart"/>
            <w:r w:rsidR="00B9429D" w:rsidRPr="00B9429D">
              <w:rPr>
                <w:rFonts w:ascii="Century Gothic" w:hAnsi="Century Gothic"/>
                <w:color w:val="000000"/>
                <w:sz w:val="22"/>
                <w:szCs w:val="22"/>
              </w:rPr>
              <w:t>Jumlah</w:t>
            </w:r>
            <w:proofErr w:type="spellEnd"/>
            <w:r w:rsidR="00B9429D" w:rsidRPr="00B9429D">
              <w:rPr>
                <w:rFonts w:ascii="Century Gothic" w:hAnsi="Century Gothic"/>
                <w:color w:val="000000"/>
                <w:sz w:val="22"/>
                <w:szCs w:val="22"/>
              </w:rPr>
              <w:t xml:space="preserve"> </w:t>
            </w:r>
            <w:proofErr w:type="spellStart"/>
            <w:r w:rsidR="00B9429D" w:rsidRPr="00B9429D">
              <w:rPr>
                <w:rFonts w:ascii="Century Gothic" w:hAnsi="Century Gothic"/>
                <w:color w:val="000000"/>
                <w:sz w:val="22"/>
                <w:szCs w:val="22"/>
              </w:rPr>
              <w:t>dokumen</w:t>
            </w:r>
            <w:proofErr w:type="spellEnd"/>
            <w:r w:rsidR="00B9429D" w:rsidRPr="00B9429D">
              <w:rPr>
                <w:rFonts w:ascii="Century Gothic" w:hAnsi="Century Gothic"/>
                <w:color w:val="000000"/>
                <w:sz w:val="22"/>
                <w:szCs w:val="22"/>
              </w:rPr>
              <w:t xml:space="preserve"> </w:t>
            </w:r>
            <w:proofErr w:type="spellStart"/>
            <w:r w:rsidR="00B9429D" w:rsidRPr="00B9429D">
              <w:rPr>
                <w:rFonts w:ascii="Century Gothic" w:hAnsi="Century Gothic"/>
                <w:color w:val="000000"/>
                <w:sz w:val="22"/>
                <w:szCs w:val="22"/>
              </w:rPr>
              <w:t>pendataan</w:t>
            </w:r>
            <w:proofErr w:type="spellEnd"/>
            <w:r w:rsidR="00B9429D" w:rsidRPr="00B9429D">
              <w:rPr>
                <w:rFonts w:ascii="Century Gothic" w:hAnsi="Century Gothic"/>
                <w:color w:val="000000"/>
                <w:sz w:val="22"/>
                <w:szCs w:val="22"/>
              </w:rPr>
              <w:t xml:space="preserve"> dan </w:t>
            </w:r>
            <w:proofErr w:type="spellStart"/>
            <w:r w:rsidR="00B9429D" w:rsidRPr="00B9429D">
              <w:rPr>
                <w:rFonts w:ascii="Century Gothic" w:hAnsi="Century Gothic"/>
                <w:color w:val="000000"/>
                <w:sz w:val="22"/>
                <w:szCs w:val="22"/>
              </w:rPr>
              <w:t>pengolahan</w:t>
            </w:r>
            <w:proofErr w:type="spellEnd"/>
            <w:r w:rsidR="00B9429D" w:rsidRPr="00B9429D">
              <w:rPr>
                <w:rFonts w:ascii="Century Gothic" w:hAnsi="Century Gothic"/>
                <w:color w:val="000000"/>
                <w:sz w:val="22"/>
                <w:szCs w:val="22"/>
              </w:rPr>
              <w:t xml:space="preserve"> </w:t>
            </w:r>
            <w:proofErr w:type="spellStart"/>
            <w:r w:rsidR="00B9429D" w:rsidRPr="00B9429D">
              <w:rPr>
                <w:rFonts w:ascii="Century Gothic" w:hAnsi="Century Gothic"/>
                <w:color w:val="000000"/>
                <w:sz w:val="22"/>
                <w:szCs w:val="22"/>
              </w:rPr>
              <w:t>Administrasi</w:t>
            </w:r>
            <w:proofErr w:type="spellEnd"/>
            <w:r w:rsidR="00B9429D" w:rsidRPr="00B9429D">
              <w:rPr>
                <w:rFonts w:ascii="Century Gothic" w:hAnsi="Century Gothic"/>
                <w:color w:val="000000"/>
                <w:sz w:val="22"/>
                <w:szCs w:val="22"/>
              </w:rPr>
              <w:t xml:space="preserve"> </w:t>
            </w:r>
            <w:proofErr w:type="spellStart"/>
            <w:r w:rsidR="00B9429D" w:rsidRPr="00B9429D">
              <w:rPr>
                <w:rFonts w:ascii="Century Gothic" w:hAnsi="Century Gothic"/>
                <w:color w:val="000000"/>
                <w:sz w:val="22"/>
                <w:szCs w:val="22"/>
              </w:rPr>
              <w:t>kepegawaian</w:t>
            </w:r>
            <w:proofErr w:type="spellEnd"/>
          </w:p>
        </w:tc>
        <w:tc>
          <w:tcPr>
            <w:tcW w:w="1353" w:type="dxa"/>
            <w:tcBorders>
              <w:top w:val="nil"/>
              <w:left w:val="nil"/>
              <w:bottom w:val="single" w:sz="4" w:space="0" w:color="auto"/>
              <w:right w:val="single" w:sz="4" w:space="0" w:color="auto"/>
            </w:tcBorders>
            <w:shd w:val="clear" w:color="auto" w:fill="auto"/>
            <w:hideMark/>
          </w:tcPr>
          <w:p w14:paraId="44F3F025" w14:textId="53978A78" w:rsidR="007456A7" w:rsidRPr="006E1FC2" w:rsidRDefault="007456A7" w:rsidP="00D152C5">
            <w:pPr>
              <w:jc w:val="center"/>
              <w:rPr>
                <w:rFonts w:ascii="Century Gothic" w:hAnsi="Century Gothic"/>
                <w:color w:val="000000"/>
                <w:sz w:val="22"/>
                <w:szCs w:val="22"/>
              </w:rPr>
            </w:pPr>
            <w:r w:rsidRPr="006E1FC2">
              <w:rPr>
                <w:rFonts w:ascii="Century Gothic" w:hAnsi="Century Gothic"/>
                <w:color w:val="000000"/>
                <w:sz w:val="22"/>
                <w:szCs w:val="22"/>
              </w:rPr>
              <w:t>12 Dok</w:t>
            </w:r>
          </w:p>
        </w:tc>
      </w:tr>
      <w:tr w:rsidR="007456A7" w:rsidRPr="006E1FC2" w14:paraId="5A5A5DAA" w14:textId="77777777" w:rsidTr="00C010F6">
        <w:trPr>
          <w:trHeight w:val="1410"/>
        </w:trPr>
        <w:tc>
          <w:tcPr>
            <w:tcW w:w="1800" w:type="dxa"/>
            <w:tcBorders>
              <w:top w:val="nil"/>
              <w:left w:val="single" w:sz="4" w:space="0" w:color="auto"/>
              <w:bottom w:val="nil"/>
              <w:right w:val="single" w:sz="4" w:space="0" w:color="auto"/>
            </w:tcBorders>
            <w:shd w:val="clear" w:color="auto" w:fill="auto"/>
            <w:noWrap/>
            <w:vAlign w:val="bottom"/>
            <w:hideMark/>
          </w:tcPr>
          <w:p w14:paraId="796A2695"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78570F99"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3EFE48F5"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3C41B9E4"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40854655"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53E7F0F0" w14:textId="03365EB4" w:rsidR="007456A7" w:rsidRPr="006E1FC2" w:rsidRDefault="007456A7" w:rsidP="00D152C5">
            <w:pPr>
              <w:rPr>
                <w:rFonts w:ascii="Century Gothic" w:hAnsi="Century Gothic"/>
                <w:b/>
                <w:bCs/>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Bimbingan</w:t>
            </w:r>
            <w:proofErr w:type="spellEnd"/>
            <w:r w:rsidRPr="006E1FC2">
              <w:rPr>
                <w:rFonts w:ascii="Century Gothic" w:hAnsi="Century Gothic"/>
                <w:color w:val="000000"/>
                <w:sz w:val="22"/>
                <w:szCs w:val="22"/>
              </w:rPr>
              <w:t xml:space="preserve"> Teknis </w:t>
            </w:r>
            <w:proofErr w:type="spellStart"/>
            <w:r w:rsidRPr="006E1FC2">
              <w:rPr>
                <w:rFonts w:ascii="Century Gothic" w:hAnsi="Century Gothic"/>
                <w:color w:val="000000"/>
                <w:sz w:val="22"/>
                <w:szCs w:val="22"/>
              </w:rPr>
              <w:t>Implementasi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Perundang</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Undangan</w:t>
            </w:r>
            <w:proofErr w:type="spellEnd"/>
          </w:p>
        </w:tc>
        <w:tc>
          <w:tcPr>
            <w:tcW w:w="2250" w:type="dxa"/>
            <w:tcBorders>
              <w:top w:val="nil"/>
              <w:left w:val="nil"/>
              <w:bottom w:val="single" w:sz="4" w:space="0" w:color="auto"/>
              <w:right w:val="single" w:sz="4" w:space="0" w:color="auto"/>
            </w:tcBorders>
            <w:shd w:val="clear" w:color="000000" w:fill="FFFFFF"/>
            <w:hideMark/>
          </w:tcPr>
          <w:p w14:paraId="0412FAA9" w14:textId="5CEF1825" w:rsidR="007456A7" w:rsidRPr="006E1FC2" w:rsidRDefault="00B9429D" w:rsidP="00D152C5">
            <w:pPr>
              <w:rPr>
                <w:rFonts w:ascii="Century Gothic" w:hAnsi="Century Gothic"/>
                <w:b/>
                <w:bCs/>
                <w:color w:val="000000"/>
                <w:sz w:val="22"/>
                <w:szCs w:val="22"/>
              </w:rPr>
            </w:pPr>
            <w:proofErr w:type="spellStart"/>
            <w:r w:rsidRPr="00B9429D">
              <w:rPr>
                <w:rFonts w:ascii="Century Gothic" w:hAnsi="Century Gothic"/>
                <w:color w:val="000000"/>
                <w:sz w:val="22"/>
                <w:szCs w:val="22"/>
              </w:rPr>
              <w:t>Jumlah</w:t>
            </w:r>
            <w:proofErr w:type="spellEnd"/>
            <w:r w:rsidRPr="00B9429D">
              <w:rPr>
                <w:rFonts w:ascii="Century Gothic" w:hAnsi="Century Gothic"/>
                <w:color w:val="000000"/>
                <w:sz w:val="22"/>
                <w:szCs w:val="22"/>
              </w:rPr>
              <w:t xml:space="preserve"> Orang yang </w:t>
            </w:r>
            <w:proofErr w:type="spellStart"/>
            <w:r w:rsidRPr="00B9429D">
              <w:rPr>
                <w:rFonts w:ascii="Century Gothic" w:hAnsi="Century Gothic"/>
                <w:color w:val="000000"/>
                <w:sz w:val="22"/>
                <w:szCs w:val="22"/>
              </w:rPr>
              <w:t>Mengikuti</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Bimbingan</w:t>
            </w:r>
            <w:proofErr w:type="spellEnd"/>
            <w:r w:rsidRPr="00B9429D">
              <w:rPr>
                <w:rFonts w:ascii="Century Gothic" w:hAnsi="Century Gothic"/>
                <w:color w:val="000000"/>
                <w:sz w:val="22"/>
                <w:szCs w:val="22"/>
              </w:rPr>
              <w:t xml:space="preserve"> Teknis </w:t>
            </w:r>
            <w:proofErr w:type="spellStart"/>
            <w:r w:rsidRPr="00B9429D">
              <w:rPr>
                <w:rFonts w:ascii="Century Gothic" w:hAnsi="Century Gothic"/>
                <w:color w:val="000000"/>
                <w:sz w:val="22"/>
                <w:szCs w:val="22"/>
              </w:rPr>
              <w:t>Implementasi</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Peraturan</w:t>
            </w:r>
            <w:proofErr w:type="spellEnd"/>
            <w:r w:rsidRPr="00B9429D">
              <w:rPr>
                <w:rFonts w:ascii="Century Gothic" w:hAnsi="Century Gothic"/>
                <w:color w:val="000000"/>
                <w:sz w:val="22"/>
                <w:szCs w:val="22"/>
              </w:rPr>
              <w:t xml:space="preserve"> </w:t>
            </w:r>
            <w:proofErr w:type="spellStart"/>
            <w:r w:rsidRPr="00B9429D">
              <w:rPr>
                <w:rFonts w:ascii="Century Gothic" w:hAnsi="Century Gothic"/>
                <w:color w:val="000000"/>
                <w:sz w:val="22"/>
                <w:szCs w:val="22"/>
              </w:rPr>
              <w:t>Perundang-undangan</w:t>
            </w:r>
            <w:proofErr w:type="spellEnd"/>
          </w:p>
        </w:tc>
        <w:tc>
          <w:tcPr>
            <w:tcW w:w="1353" w:type="dxa"/>
            <w:tcBorders>
              <w:top w:val="nil"/>
              <w:left w:val="nil"/>
              <w:bottom w:val="single" w:sz="4" w:space="0" w:color="auto"/>
              <w:right w:val="single" w:sz="4" w:space="0" w:color="auto"/>
            </w:tcBorders>
            <w:shd w:val="clear" w:color="auto" w:fill="auto"/>
            <w:hideMark/>
          </w:tcPr>
          <w:p w14:paraId="6726E635" w14:textId="5647A46B" w:rsidR="007456A7" w:rsidRPr="006E1FC2" w:rsidRDefault="00EA2076" w:rsidP="00D152C5">
            <w:pPr>
              <w:jc w:val="center"/>
              <w:rPr>
                <w:rFonts w:ascii="Century Gothic" w:hAnsi="Century Gothic"/>
                <w:b/>
                <w:bCs/>
                <w:color w:val="000000"/>
                <w:sz w:val="22"/>
                <w:szCs w:val="22"/>
              </w:rPr>
            </w:pPr>
            <w:r>
              <w:rPr>
                <w:rFonts w:ascii="Century Gothic" w:hAnsi="Century Gothic"/>
                <w:color w:val="000000"/>
                <w:sz w:val="22"/>
                <w:szCs w:val="22"/>
              </w:rPr>
              <w:t>8</w:t>
            </w:r>
            <w:r w:rsidR="007456A7">
              <w:rPr>
                <w:rFonts w:ascii="Century Gothic" w:hAnsi="Century Gothic"/>
                <w:color w:val="000000"/>
                <w:sz w:val="22"/>
                <w:szCs w:val="22"/>
              </w:rPr>
              <w:t xml:space="preserve"> </w:t>
            </w:r>
            <w:r w:rsidR="007456A7" w:rsidRPr="006E1FC2">
              <w:rPr>
                <w:rFonts w:ascii="Century Gothic" w:hAnsi="Century Gothic"/>
                <w:color w:val="000000"/>
                <w:sz w:val="22"/>
                <w:szCs w:val="22"/>
              </w:rPr>
              <w:t>Org</w:t>
            </w:r>
          </w:p>
        </w:tc>
      </w:tr>
      <w:tr w:rsidR="007456A7" w:rsidRPr="006E1FC2" w14:paraId="7A89CE64" w14:textId="77777777" w:rsidTr="00C010F6">
        <w:trPr>
          <w:trHeight w:val="1455"/>
        </w:trPr>
        <w:tc>
          <w:tcPr>
            <w:tcW w:w="1800" w:type="dxa"/>
            <w:tcBorders>
              <w:top w:val="nil"/>
              <w:left w:val="single" w:sz="4" w:space="0" w:color="auto"/>
              <w:bottom w:val="nil"/>
              <w:right w:val="single" w:sz="4" w:space="0" w:color="auto"/>
            </w:tcBorders>
            <w:shd w:val="clear" w:color="auto" w:fill="auto"/>
            <w:noWrap/>
            <w:vAlign w:val="bottom"/>
            <w:hideMark/>
          </w:tcPr>
          <w:p w14:paraId="57C81780"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323A740D"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0782D571"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414304CD"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431C0184"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24730503" w14:textId="64CE0538" w:rsidR="007456A7" w:rsidRPr="006E1FC2" w:rsidRDefault="007456A7" w:rsidP="00D152C5">
            <w:pPr>
              <w:rPr>
                <w:rFonts w:ascii="Century Gothic" w:hAnsi="Century Gothic"/>
                <w:color w:val="000000"/>
                <w:sz w:val="22"/>
                <w:szCs w:val="22"/>
              </w:rPr>
            </w:pPr>
            <w:proofErr w:type="spellStart"/>
            <w:r w:rsidRPr="006E1FC2">
              <w:rPr>
                <w:rFonts w:ascii="Century Gothic" w:hAnsi="Century Gothic"/>
                <w:b/>
                <w:bCs/>
                <w:color w:val="000000"/>
                <w:sz w:val="22"/>
                <w:szCs w:val="22"/>
              </w:rPr>
              <w:t>Administrasi</w:t>
            </w:r>
            <w:proofErr w:type="spellEnd"/>
            <w:r w:rsidRPr="006E1FC2">
              <w:rPr>
                <w:rFonts w:ascii="Century Gothic" w:hAnsi="Century Gothic"/>
                <w:b/>
                <w:bCs/>
                <w:color w:val="000000"/>
                <w:sz w:val="22"/>
                <w:szCs w:val="22"/>
              </w:rPr>
              <w:t xml:space="preserve"> Umum </w:t>
            </w:r>
            <w:proofErr w:type="spellStart"/>
            <w:r w:rsidRPr="006E1FC2">
              <w:rPr>
                <w:rFonts w:ascii="Century Gothic" w:hAnsi="Century Gothic"/>
                <w:b/>
                <w:bCs/>
                <w:color w:val="000000"/>
                <w:sz w:val="22"/>
                <w:szCs w:val="22"/>
              </w:rPr>
              <w:t>Perangkat</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000000" w:fill="FFFFFF"/>
            <w:hideMark/>
          </w:tcPr>
          <w:p w14:paraId="6B9418AE" w14:textId="176EC1D7" w:rsidR="007456A7" w:rsidRPr="006E1FC2" w:rsidRDefault="007456A7" w:rsidP="00D152C5">
            <w:pPr>
              <w:rPr>
                <w:rFonts w:ascii="Century Gothic" w:hAnsi="Century Gothic"/>
                <w:color w:val="000000"/>
                <w:sz w:val="22"/>
                <w:szCs w:val="22"/>
              </w:rPr>
            </w:pPr>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Persentase</w:t>
            </w:r>
            <w:proofErr w:type="spellEnd"/>
            <w:r w:rsidRPr="006E1FC2">
              <w:rPr>
                <w:rFonts w:ascii="Century Gothic" w:hAnsi="Century Gothic"/>
                <w:b/>
                <w:bCs/>
                <w:color w:val="000000"/>
                <w:sz w:val="22"/>
                <w:szCs w:val="22"/>
              </w:rPr>
              <w:t xml:space="preserve"> rata-rata </w:t>
            </w:r>
            <w:proofErr w:type="spellStart"/>
            <w:r w:rsidRPr="006E1FC2">
              <w:rPr>
                <w:rFonts w:ascii="Century Gothic" w:hAnsi="Century Gothic"/>
                <w:b/>
                <w:bCs/>
                <w:color w:val="000000"/>
                <w:sz w:val="22"/>
                <w:szCs w:val="22"/>
              </w:rPr>
              <w:t>capaian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kinerja</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administrasi</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umum</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perangkat</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daerah</w:t>
            </w:r>
            <w:proofErr w:type="spellEnd"/>
            <w:r w:rsidRPr="006E1FC2">
              <w:rPr>
                <w:rFonts w:ascii="Century Gothic" w:hAnsi="Century Gothic"/>
                <w:b/>
                <w:bCs/>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vAlign w:val="center"/>
            <w:hideMark/>
          </w:tcPr>
          <w:p w14:paraId="2B83CE30" w14:textId="4DF17780" w:rsidR="007456A7" w:rsidRPr="006E1FC2" w:rsidRDefault="007456A7" w:rsidP="00D152C5">
            <w:pPr>
              <w:jc w:val="center"/>
              <w:rPr>
                <w:rFonts w:ascii="Century Gothic" w:hAnsi="Century Gothic"/>
                <w:color w:val="000000"/>
                <w:sz w:val="22"/>
                <w:szCs w:val="22"/>
              </w:rPr>
            </w:pPr>
            <w:r w:rsidRPr="006E1FC2">
              <w:rPr>
                <w:rFonts w:ascii="Century Gothic" w:hAnsi="Century Gothic"/>
                <w:b/>
                <w:bCs/>
                <w:color w:val="000000"/>
                <w:sz w:val="22"/>
                <w:szCs w:val="22"/>
              </w:rPr>
              <w:t>100%</w:t>
            </w:r>
          </w:p>
        </w:tc>
      </w:tr>
      <w:tr w:rsidR="007456A7" w:rsidRPr="006E1FC2" w14:paraId="0B88F848" w14:textId="77777777" w:rsidTr="00C010F6">
        <w:trPr>
          <w:trHeight w:val="1965"/>
        </w:trPr>
        <w:tc>
          <w:tcPr>
            <w:tcW w:w="1800" w:type="dxa"/>
            <w:tcBorders>
              <w:top w:val="nil"/>
              <w:left w:val="single" w:sz="4" w:space="0" w:color="auto"/>
              <w:bottom w:val="nil"/>
              <w:right w:val="single" w:sz="4" w:space="0" w:color="auto"/>
            </w:tcBorders>
            <w:shd w:val="clear" w:color="auto" w:fill="auto"/>
            <w:noWrap/>
            <w:vAlign w:val="bottom"/>
            <w:hideMark/>
          </w:tcPr>
          <w:p w14:paraId="13BFD30F"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41109C53"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3549E6A2"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6F219D74"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77A26BB7"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2D0B3FFF" w14:textId="77A04F4D"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Komponen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Instalasi</w:t>
            </w:r>
            <w:proofErr w:type="spellEnd"/>
            <w:r w:rsidRPr="006E1FC2">
              <w:rPr>
                <w:rFonts w:ascii="Century Gothic" w:hAnsi="Century Gothic"/>
                <w:color w:val="000000"/>
                <w:sz w:val="22"/>
                <w:szCs w:val="22"/>
              </w:rPr>
              <w:t xml:space="preserve"> Listrik/</w:t>
            </w:r>
            <w:proofErr w:type="spellStart"/>
            <w:r w:rsidRPr="006E1FC2">
              <w:rPr>
                <w:rFonts w:ascii="Century Gothic" w:hAnsi="Century Gothic"/>
                <w:color w:val="000000"/>
                <w:sz w:val="22"/>
                <w:szCs w:val="22"/>
              </w:rPr>
              <w:t>Penerangan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Bangunan</w:t>
            </w:r>
            <w:proofErr w:type="spellEnd"/>
            <w:r w:rsidRPr="006E1FC2">
              <w:rPr>
                <w:rFonts w:ascii="Century Gothic" w:hAnsi="Century Gothic"/>
                <w:color w:val="000000"/>
                <w:sz w:val="22"/>
                <w:szCs w:val="22"/>
              </w:rPr>
              <w:t xml:space="preserve"> Kantor</w:t>
            </w:r>
          </w:p>
        </w:tc>
        <w:tc>
          <w:tcPr>
            <w:tcW w:w="2250" w:type="dxa"/>
            <w:tcBorders>
              <w:top w:val="nil"/>
              <w:left w:val="nil"/>
              <w:bottom w:val="single" w:sz="4" w:space="0" w:color="auto"/>
              <w:right w:val="single" w:sz="4" w:space="0" w:color="auto"/>
            </w:tcBorders>
            <w:shd w:val="clear" w:color="000000" w:fill="FFFFFF"/>
            <w:hideMark/>
          </w:tcPr>
          <w:p w14:paraId="23A2DE7F" w14:textId="67960636"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 </w:t>
            </w:r>
            <w:proofErr w:type="spellStart"/>
            <w:r w:rsidR="00BA0F49" w:rsidRPr="00BA0F49">
              <w:rPr>
                <w:rFonts w:ascii="Century Gothic" w:hAnsi="Century Gothic"/>
                <w:color w:val="000000"/>
                <w:sz w:val="22"/>
                <w:szCs w:val="22"/>
              </w:rPr>
              <w:t>Jumlah</w:t>
            </w:r>
            <w:proofErr w:type="spellEnd"/>
            <w:r w:rsidR="00BA0F49" w:rsidRPr="00BA0F49">
              <w:rPr>
                <w:rFonts w:ascii="Century Gothic" w:hAnsi="Century Gothic"/>
                <w:color w:val="000000"/>
                <w:sz w:val="22"/>
                <w:szCs w:val="22"/>
              </w:rPr>
              <w:t xml:space="preserve"> </w:t>
            </w:r>
            <w:proofErr w:type="spellStart"/>
            <w:r w:rsidR="00BA0F49" w:rsidRPr="00BA0F49">
              <w:rPr>
                <w:rFonts w:ascii="Century Gothic" w:hAnsi="Century Gothic"/>
                <w:color w:val="000000"/>
                <w:sz w:val="22"/>
                <w:szCs w:val="22"/>
              </w:rPr>
              <w:t>paket</w:t>
            </w:r>
            <w:proofErr w:type="spellEnd"/>
            <w:r w:rsidR="00BA0F49" w:rsidRPr="00BA0F49">
              <w:rPr>
                <w:rFonts w:ascii="Century Gothic" w:hAnsi="Century Gothic"/>
                <w:color w:val="000000"/>
                <w:sz w:val="22"/>
                <w:szCs w:val="22"/>
              </w:rPr>
              <w:t xml:space="preserve"> </w:t>
            </w:r>
            <w:proofErr w:type="spellStart"/>
            <w:r w:rsidR="00BA0F49" w:rsidRPr="00BA0F49">
              <w:rPr>
                <w:rFonts w:ascii="Century Gothic" w:hAnsi="Century Gothic"/>
                <w:color w:val="000000"/>
                <w:sz w:val="22"/>
                <w:szCs w:val="22"/>
              </w:rPr>
              <w:t>komponen</w:t>
            </w:r>
            <w:proofErr w:type="spellEnd"/>
            <w:r w:rsidR="00BA0F49" w:rsidRPr="00BA0F49">
              <w:rPr>
                <w:rFonts w:ascii="Century Gothic" w:hAnsi="Century Gothic"/>
                <w:color w:val="000000"/>
                <w:sz w:val="22"/>
                <w:szCs w:val="22"/>
              </w:rPr>
              <w:t xml:space="preserve"> </w:t>
            </w:r>
            <w:proofErr w:type="spellStart"/>
            <w:r w:rsidR="00BA0F49" w:rsidRPr="00BA0F49">
              <w:rPr>
                <w:rFonts w:ascii="Century Gothic" w:hAnsi="Century Gothic"/>
                <w:color w:val="000000"/>
                <w:sz w:val="22"/>
                <w:szCs w:val="22"/>
              </w:rPr>
              <w:t>instalasi</w:t>
            </w:r>
            <w:proofErr w:type="spellEnd"/>
            <w:r w:rsidR="00BA0F49" w:rsidRPr="00BA0F49">
              <w:rPr>
                <w:rFonts w:ascii="Century Gothic" w:hAnsi="Century Gothic"/>
                <w:color w:val="000000"/>
                <w:sz w:val="22"/>
                <w:szCs w:val="22"/>
              </w:rPr>
              <w:t xml:space="preserve"> </w:t>
            </w:r>
            <w:proofErr w:type="spellStart"/>
            <w:r w:rsidR="00BA0F49" w:rsidRPr="00BA0F49">
              <w:rPr>
                <w:rFonts w:ascii="Century Gothic" w:hAnsi="Century Gothic"/>
                <w:color w:val="000000"/>
                <w:sz w:val="22"/>
                <w:szCs w:val="22"/>
              </w:rPr>
              <w:t>listrik</w:t>
            </w:r>
            <w:proofErr w:type="spellEnd"/>
            <w:r w:rsidR="00BA0F49" w:rsidRPr="00BA0F49">
              <w:rPr>
                <w:rFonts w:ascii="Century Gothic" w:hAnsi="Century Gothic"/>
                <w:color w:val="000000"/>
                <w:sz w:val="22"/>
                <w:szCs w:val="22"/>
              </w:rPr>
              <w:t>/</w:t>
            </w:r>
            <w:proofErr w:type="spellStart"/>
            <w:r w:rsidR="00BA0F49" w:rsidRPr="00BA0F49">
              <w:rPr>
                <w:rFonts w:ascii="Century Gothic" w:hAnsi="Century Gothic"/>
                <w:color w:val="000000"/>
                <w:sz w:val="22"/>
                <w:szCs w:val="22"/>
              </w:rPr>
              <w:t>penerangan</w:t>
            </w:r>
            <w:proofErr w:type="spellEnd"/>
            <w:r w:rsidR="00BA0F49" w:rsidRPr="00BA0F49">
              <w:rPr>
                <w:rFonts w:ascii="Century Gothic" w:hAnsi="Century Gothic"/>
                <w:color w:val="000000"/>
                <w:sz w:val="22"/>
                <w:szCs w:val="22"/>
              </w:rPr>
              <w:t xml:space="preserve"> </w:t>
            </w:r>
            <w:proofErr w:type="spellStart"/>
            <w:r w:rsidR="00BA0F49" w:rsidRPr="00BA0F49">
              <w:rPr>
                <w:rFonts w:ascii="Century Gothic" w:hAnsi="Century Gothic"/>
                <w:color w:val="000000"/>
                <w:sz w:val="22"/>
                <w:szCs w:val="22"/>
              </w:rPr>
              <w:t>bangunan</w:t>
            </w:r>
            <w:proofErr w:type="spellEnd"/>
            <w:r w:rsidR="00BA0F49" w:rsidRPr="00BA0F49">
              <w:rPr>
                <w:rFonts w:ascii="Century Gothic" w:hAnsi="Century Gothic"/>
                <w:color w:val="000000"/>
                <w:sz w:val="22"/>
                <w:szCs w:val="22"/>
              </w:rPr>
              <w:t xml:space="preserve"> </w:t>
            </w:r>
            <w:proofErr w:type="spellStart"/>
            <w:r w:rsidR="00BA0F49" w:rsidRPr="00BA0F49">
              <w:rPr>
                <w:rFonts w:ascii="Century Gothic" w:hAnsi="Century Gothic"/>
                <w:color w:val="000000"/>
                <w:sz w:val="22"/>
                <w:szCs w:val="22"/>
              </w:rPr>
              <w:t>kantor</w:t>
            </w:r>
            <w:proofErr w:type="spellEnd"/>
            <w:r w:rsidR="00BA0F49" w:rsidRPr="00BA0F49">
              <w:rPr>
                <w:rFonts w:ascii="Century Gothic" w:hAnsi="Century Gothic"/>
                <w:color w:val="000000"/>
                <w:sz w:val="22"/>
                <w:szCs w:val="22"/>
              </w:rPr>
              <w:t xml:space="preserve"> yang </w:t>
            </w:r>
            <w:proofErr w:type="spellStart"/>
            <w:r w:rsidR="00BA0F49" w:rsidRPr="00BA0F49">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hideMark/>
          </w:tcPr>
          <w:p w14:paraId="3A3E8534" w14:textId="0848C557" w:rsidR="007456A7" w:rsidRPr="006E1FC2" w:rsidRDefault="007456A7" w:rsidP="00D152C5">
            <w:pPr>
              <w:jc w:val="center"/>
              <w:rPr>
                <w:rFonts w:ascii="Century Gothic" w:hAnsi="Century Gothic"/>
                <w:color w:val="000000"/>
                <w:sz w:val="22"/>
                <w:szCs w:val="22"/>
              </w:rPr>
            </w:pPr>
            <w:r>
              <w:rPr>
                <w:rFonts w:ascii="Century Gothic" w:hAnsi="Century Gothic"/>
                <w:color w:val="000000"/>
                <w:sz w:val="22"/>
                <w:szCs w:val="22"/>
              </w:rPr>
              <w:t>9</w:t>
            </w:r>
            <w:r w:rsidRPr="006E1FC2">
              <w:rPr>
                <w:rFonts w:ascii="Century Gothic" w:hAnsi="Century Gothic"/>
                <w:color w:val="000000"/>
                <w:sz w:val="22"/>
                <w:szCs w:val="22"/>
              </w:rPr>
              <w:t xml:space="preserve"> </w:t>
            </w:r>
            <w:r w:rsidR="00BA0F49">
              <w:rPr>
                <w:rFonts w:ascii="Century Gothic" w:hAnsi="Century Gothic"/>
                <w:color w:val="000000"/>
                <w:sz w:val="22"/>
                <w:szCs w:val="22"/>
              </w:rPr>
              <w:t>Paket</w:t>
            </w:r>
          </w:p>
        </w:tc>
      </w:tr>
      <w:tr w:rsidR="007456A7" w:rsidRPr="006E1FC2" w14:paraId="635F8126" w14:textId="77777777" w:rsidTr="00C010F6">
        <w:trPr>
          <w:trHeight w:val="908"/>
        </w:trPr>
        <w:tc>
          <w:tcPr>
            <w:tcW w:w="1800" w:type="dxa"/>
            <w:tcBorders>
              <w:top w:val="nil"/>
              <w:left w:val="single" w:sz="4" w:space="0" w:color="auto"/>
              <w:bottom w:val="nil"/>
              <w:right w:val="single" w:sz="4" w:space="0" w:color="auto"/>
            </w:tcBorders>
            <w:shd w:val="clear" w:color="auto" w:fill="auto"/>
            <w:noWrap/>
            <w:vAlign w:val="bottom"/>
            <w:hideMark/>
          </w:tcPr>
          <w:p w14:paraId="20A99436"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lastRenderedPageBreak/>
              <w:t> </w:t>
            </w:r>
          </w:p>
        </w:tc>
        <w:tc>
          <w:tcPr>
            <w:tcW w:w="1537" w:type="dxa"/>
            <w:tcBorders>
              <w:top w:val="nil"/>
              <w:left w:val="nil"/>
              <w:bottom w:val="nil"/>
              <w:right w:val="single" w:sz="4" w:space="0" w:color="auto"/>
            </w:tcBorders>
            <w:shd w:val="clear" w:color="auto" w:fill="auto"/>
            <w:noWrap/>
            <w:vAlign w:val="bottom"/>
            <w:hideMark/>
          </w:tcPr>
          <w:p w14:paraId="24A79BFC"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4D17C725"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243FC3EA"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3D4BA9F2"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1AC37CC3" w14:textId="6F52F5A4" w:rsidR="007456A7" w:rsidRPr="006E1FC2" w:rsidRDefault="007456A7" w:rsidP="00D152C5">
            <w:pPr>
              <w:rPr>
                <w:rFonts w:ascii="Century Gothic" w:hAnsi="Century Gothic"/>
                <w:b/>
                <w:bCs/>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Bahan </w:t>
            </w:r>
            <w:proofErr w:type="spellStart"/>
            <w:r w:rsidRPr="006E1FC2">
              <w:rPr>
                <w:rFonts w:ascii="Century Gothic" w:hAnsi="Century Gothic"/>
                <w:color w:val="000000"/>
                <w:sz w:val="22"/>
                <w:szCs w:val="22"/>
              </w:rPr>
              <w:t>Logistik</w:t>
            </w:r>
            <w:proofErr w:type="spellEnd"/>
            <w:r w:rsidRPr="006E1FC2">
              <w:rPr>
                <w:rFonts w:ascii="Century Gothic" w:hAnsi="Century Gothic"/>
                <w:color w:val="000000"/>
                <w:sz w:val="22"/>
                <w:szCs w:val="22"/>
              </w:rPr>
              <w:t xml:space="preserve"> Kantor</w:t>
            </w:r>
          </w:p>
        </w:tc>
        <w:tc>
          <w:tcPr>
            <w:tcW w:w="2250" w:type="dxa"/>
            <w:tcBorders>
              <w:top w:val="nil"/>
              <w:left w:val="nil"/>
              <w:bottom w:val="single" w:sz="4" w:space="0" w:color="auto"/>
              <w:right w:val="single" w:sz="4" w:space="0" w:color="auto"/>
            </w:tcBorders>
            <w:shd w:val="clear" w:color="000000" w:fill="FFFFFF"/>
            <w:hideMark/>
          </w:tcPr>
          <w:p w14:paraId="58960221" w14:textId="7C6C64C1" w:rsidR="007456A7" w:rsidRPr="006E1FC2" w:rsidRDefault="00BA0F49" w:rsidP="00D152C5">
            <w:pPr>
              <w:rPr>
                <w:rFonts w:ascii="Century Gothic" w:hAnsi="Century Gothic"/>
                <w:b/>
                <w:bCs/>
                <w:color w:val="000000"/>
                <w:sz w:val="22"/>
                <w:szCs w:val="22"/>
              </w:rPr>
            </w:pPr>
            <w:proofErr w:type="spellStart"/>
            <w:r w:rsidRPr="00BA0F49">
              <w:rPr>
                <w:rFonts w:ascii="Century Gothic" w:hAnsi="Century Gothic"/>
                <w:color w:val="000000"/>
                <w:sz w:val="22"/>
                <w:szCs w:val="22"/>
              </w:rPr>
              <w:t>Jumlah</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paket</w:t>
            </w:r>
            <w:proofErr w:type="spellEnd"/>
            <w:r w:rsidRPr="00BA0F49">
              <w:rPr>
                <w:rFonts w:ascii="Century Gothic" w:hAnsi="Century Gothic"/>
                <w:color w:val="000000"/>
                <w:sz w:val="22"/>
                <w:szCs w:val="22"/>
              </w:rPr>
              <w:t xml:space="preserve"> Bahan </w:t>
            </w:r>
            <w:proofErr w:type="spellStart"/>
            <w:r w:rsidRPr="00BA0F49">
              <w:rPr>
                <w:rFonts w:ascii="Century Gothic" w:hAnsi="Century Gothic"/>
                <w:color w:val="000000"/>
                <w:sz w:val="22"/>
                <w:szCs w:val="22"/>
              </w:rPr>
              <w:t>Logistik</w:t>
            </w:r>
            <w:proofErr w:type="spellEnd"/>
            <w:r w:rsidRPr="00BA0F49">
              <w:rPr>
                <w:rFonts w:ascii="Century Gothic" w:hAnsi="Century Gothic"/>
                <w:color w:val="000000"/>
                <w:sz w:val="22"/>
                <w:szCs w:val="22"/>
              </w:rPr>
              <w:t xml:space="preserve"> Kantor yang  </w:t>
            </w:r>
            <w:proofErr w:type="spellStart"/>
            <w:r w:rsidRPr="00BA0F49">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hideMark/>
          </w:tcPr>
          <w:p w14:paraId="0DDC9C29" w14:textId="7D3CC8B5" w:rsidR="007456A7" w:rsidRPr="006E1FC2" w:rsidRDefault="007456A7" w:rsidP="00D152C5">
            <w:pPr>
              <w:jc w:val="center"/>
              <w:rPr>
                <w:rFonts w:ascii="Century Gothic" w:hAnsi="Century Gothic"/>
                <w:b/>
                <w:bCs/>
                <w:color w:val="000000"/>
                <w:sz w:val="22"/>
                <w:szCs w:val="22"/>
              </w:rPr>
            </w:pPr>
            <w:r w:rsidRPr="006E1FC2">
              <w:rPr>
                <w:rFonts w:ascii="Century Gothic" w:hAnsi="Century Gothic"/>
                <w:color w:val="000000"/>
                <w:sz w:val="22"/>
                <w:szCs w:val="22"/>
              </w:rPr>
              <w:t>1</w:t>
            </w:r>
            <w:r w:rsidR="00BA0F49">
              <w:rPr>
                <w:rFonts w:ascii="Century Gothic" w:hAnsi="Century Gothic"/>
                <w:color w:val="000000"/>
                <w:sz w:val="22"/>
                <w:szCs w:val="22"/>
              </w:rPr>
              <w:t>5</w:t>
            </w:r>
            <w:r>
              <w:rPr>
                <w:rFonts w:ascii="Century Gothic" w:hAnsi="Century Gothic"/>
                <w:color w:val="000000"/>
                <w:sz w:val="22"/>
                <w:szCs w:val="22"/>
              </w:rPr>
              <w:t xml:space="preserve"> </w:t>
            </w:r>
            <w:r w:rsidR="00BA0F49">
              <w:rPr>
                <w:rFonts w:ascii="Century Gothic" w:hAnsi="Century Gothic"/>
                <w:color w:val="000000"/>
                <w:sz w:val="22"/>
                <w:szCs w:val="22"/>
              </w:rPr>
              <w:t>Paket</w:t>
            </w:r>
          </w:p>
        </w:tc>
      </w:tr>
      <w:tr w:rsidR="007456A7" w:rsidRPr="006E1FC2" w14:paraId="3970B36B" w14:textId="77777777" w:rsidTr="00C010F6">
        <w:trPr>
          <w:trHeight w:val="1268"/>
        </w:trPr>
        <w:tc>
          <w:tcPr>
            <w:tcW w:w="1800" w:type="dxa"/>
            <w:tcBorders>
              <w:top w:val="nil"/>
              <w:left w:val="single" w:sz="4" w:space="0" w:color="auto"/>
              <w:bottom w:val="nil"/>
              <w:right w:val="single" w:sz="4" w:space="0" w:color="auto"/>
            </w:tcBorders>
            <w:shd w:val="clear" w:color="auto" w:fill="auto"/>
            <w:noWrap/>
            <w:vAlign w:val="bottom"/>
            <w:hideMark/>
          </w:tcPr>
          <w:p w14:paraId="61EA67BE"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789AD529"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66F090BC"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35ED6C77"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7066E7D8"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36D948C6" w14:textId="07293470"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Barang </w:t>
            </w:r>
            <w:proofErr w:type="spellStart"/>
            <w:r w:rsidRPr="006E1FC2">
              <w:rPr>
                <w:rFonts w:ascii="Century Gothic" w:hAnsi="Century Gothic"/>
                <w:color w:val="000000"/>
                <w:sz w:val="22"/>
                <w:szCs w:val="22"/>
              </w:rPr>
              <w:t>Cetakan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Penggandaan</w:t>
            </w:r>
            <w:proofErr w:type="spellEnd"/>
          </w:p>
        </w:tc>
        <w:tc>
          <w:tcPr>
            <w:tcW w:w="2250" w:type="dxa"/>
            <w:tcBorders>
              <w:top w:val="nil"/>
              <w:left w:val="nil"/>
              <w:bottom w:val="single" w:sz="4" w:space="0" w:color="auto"/>
              <w:right w:val="single" w:sz="4" w:space="0" w:color="auto"/>
            </w:tcBorders>
            <w:shd w:val="clear" w:color="000000" w:fill="FFFFFF"/>
            <w:hideMark/>
          </w:tcPr>
          <w:p w14:paraId="48C99EC8" w14:textId="3B9EDDDF" w:rsidR="007456A7" w:rsidRPr="006E1FC2" w:rsidRDefault="00BA0F49" w:rsidP="00D152C5">
            <w:pPr>
              <w:rPr>
                <w:rFonts w:ascii="Century Gothic" w:hAnsi="Century Gothic"/>
                <w:color w:val="000000"/>
                <w:sz w:val="22"/>
                <w:szCs w:val="22"/>
              </w:rPr>
            </w:pPr>
            <w:proofErr w:type="spellStart"/>
            <w:r w:rsidRPr="00BA0F49">
              <w:rPr>
                <w:rFonts w:ascii="Century Gothic" w:hAnsi="Century Gothic"/>
                <w:color w:val="000000"/>
                <w:sz w:val="22"/>
                <w:szCs w:val="22"/>
              </w:rPr>
              <w:t>Jumlah</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paket</w:t>
            </w:r>
            <w:proofErr w:type="spellEnd"/>
            <w:r w:rsidRPr="00BA0F49">
              <w:rPr>
                <w:rFonts w:ascii="Century Gothic" w:hAnsi="Century Gothic"/>
                <w:color w:val="000000"/>
                <w:sz w:val="22"/>
                <w:szCs w:val="22"/>
              </w:rPr>
              <w:t xml:space="preserve"> Barang </w:t>
            </w:r>
            <w:proofErr w:type="spellStart"/>
            <w:r w:rsidRPr="00BA0F49">
              <w:rPr>
                <w:rFonts w:ascii="Century Gothic" w:hAnsi="Century Gothic"/>
                <w:color w:val="000000"/>
                <w:sz w:val="22"/>
                <w:szCs w:val="22"/>
              </w:rPr>
              <w:t>Cetakan</w:t>
            </w:r>
            <w:proofErr w:type="spellEnd"/>
            <w:r w:rsidRPr="00BA0F49">
              <w:rPr>
                <w:rFonts w:ascii="Century Gothic" w:hAnsi="Century Gothic"/>
                <w:color w:val="000000"/>
                <w:sz w:val="22"/>
                <w:szCs w:val="22"/>
              </w:rPr>
              <w:t xml:space="preserve"> dan </w:t>
            </w:r>
            <w:proofErr w:type="spellStart"/>
            <w:r w:rsidRPr="00BA0F49">
              <w:rPr>
                <w:rFonts w:ascii="Century Gothic" w:hAnsi="Century Gothic"/>
                <w:color w:val="000000"/>
                <w:sz w:val="22"/>
                <w:szCs w:val="22"/>
              </w:rPr>
              <w:t>Penggandaan</w:t>
            </w:r>
            <w:proofErr w:type="spellEnd"/>
            <w:r w:rsidRPr="00BA0F49">
              <w:rPr>
                <w:rFonts w:ascii="Century Gothic" w:hAnsi="Century Gothic"/>
                <w:color w:val="000000"/>
                <w:sz w:val="22"/>
                <w:szCs w:val="22"/>
              </w:rPr>
              <w:t xml:space="preserve">   yang </w:t>
            </w:r>
            <w:proofErr w:type="spellStart"/>
            <w:r w:rsidRPr="00BA0F49">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hideMark/>
          </w:tcPr>
          <w:p w14:paraId="79DD4A1A" w14:textId="5A8BF6A0" w:rsidR="007456A7" w:rsidRPr="006E1FC2" w:rsidRDefault="007456A7" w:rsidP="00D152C5">
            <w:pPr>
              <w:jc w:val="center"/>
              <w:rPr>
                <w:rFonts w:ascii="Century Gothic" w:hAnsi="Century Gothic"/>
                <w:color w:val="000000"/>
                <w:sz w:val="22"/>
                <w:szCs w:val="22"/>
              </w:rPr>
            </w:pPr>
            <w:r>
              <w:rPr>
                <w:rFonts w:ascii="Century Gothic" w:hAnsi="Century Gothic"/>
                <w:color w:val="000000"/>
                <w:sz w:val="22"/>
                <w:szCs w:val="22"/>
              </w:rPr>
              <w:t>7</w:t>
            </w:r>
            <w:r w:rsidRPr="006E1FC2">
              <w:rPr>
                <w:rFonts w:ascii="Century Gothic" w:hAnsi="Century Gothic"/>
                <w:color w:val="000000"/>
                <w:sz w:val="22"/>
                <w:szCs w:val="22"/>
              </w:rPr>
              <w:t xml:space="preserve"> </w:t>
            </w:r>
            <w:r w:rsidR="00BA0F49">
              <w:rPr>
                <w:rFonts w:ascii="Century Gothic" w:hAnsi="Century Gothic"/>
                <w:color w:val="000000"/>
                <w:sz w:val="22"/>
                <w:szCs w:val="22"/>
              </w:rPr>
              <w:t>Paket</w:t>
            </w:r>
          </w:p>
        </w:tc>
      </w:tr>
      <w:tr w:rsidR="007456A7" w:rsidRPr="006E1FC2" w14:paraId="3DE79E2B" w14:textId="77777777" w:rsidTr="00C010F6">
        <w:trPr>
          <w:trHeight w:val="1140"/>
        </w:trPr>
        <w:tc>
          <w:tcPr>
            <w:tcW w:w="1800" w:type="dxa"/>
            <w:tcBorders>
              <w:top w:val="nil"/>
              <w:left w:val="single" w:sz="4" w:space="0" w:color="auto"/>
              <w:bottom w:val="nil"/>
              <w:right w:val="single" w:sz="4" w:space="0" w:color="auto"/>
            </w:tcBorders>
            <w:shd w:val="clear" w:color="auto" w:fill="auto"/>
            <w:noWrap/>
            <w:vAlign w:val="bottom"/>
            <w:hideMark/>
          </w:tcPr>
          <w:p w14:paraId="339FDFF8"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17600D9B"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5AF6A4FC"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432441CC"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60FCF850"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3CF00A8" w14:textId="04460853"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Bahan </w:t>
            </w:r>
            <w:proofErr w:type="spellStart"/>
            <w:r w:rsidRPr="006E1FC2">
              <w:rPr>
                <w:rFonts w:ascii="Century Gothic" w:hAnsi="Century Gothic"/>
                <w:color w:val="000000"/>
                <w:sz w:val="22"/>
                <w:szCs w:val="22"/>
              </w:rPr>
              <w:t>Bacaan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Perundang-undangan</w:t>
            </w:r>
            <w:proofErr w:type="spellEnd"/>
          </w:p>
        </w:tc>
        <w:tc>
          <w:tcPr>
            <w:tcW w:w="2250" w:type="dxa"/>
            <w:tcBorders>
              <w:top w:val="nil"/>
              <w:left w:val="nil"/>
              <w:bottom w:val="single" w:sz="4" w:space="0" w:color="auto"/>
              <w:right w:val="single" w:sz="4" w:space="0" w:color="auto"/>
            </w:tcBorders>
            <w:shd w:val="clear" w:color="000000" w:fill="FFFFFF"/>
            <w:hideMark/>
          </w:tcPr>
          <w:p w14:paraId="175926F1" w14:textId="157B9116" w:rsidR="007456A7" w:rsidRPr="006E1FC2" w:rsidRDefault="00BA0F49" w:rsidP="00D152C5">
            <w:pPr>
              <w:jc w:val="both"/>
              <w:rPr>
                <w:rFonts w:ascii="Century Gothic" w:hAnsi="Century Gothic"/>
                <w:color w:val="000000"/>
                <w:sz w:val="22"/>
                <w:szCs w:val="22"/>
              </w:rPr>
            </w:pPr>
            <w:proofErr w:type="spellStart"/>
            <w:r w:rsidRPr="00BA0F49">
              <w:rPr>
                <w:rFonts w:ascii="Century Gothic" w:hAnsi="Century Gothic"/>
                <w:color w:val="000000"/>
                <w:sz w:val="22"/>
                <w:szCs w:val="22"/>
              </w:rPr>
              <w:t>Jumlah</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dokumen</w:t>
            </w:r>
            <w:proofErr w:type="spellEnd"/>
            <w:r w:rsidRPr="00BA0F49">
              <w:rPr>
                <w:rFonts w:ascii="Century Gothic" w:hAnsi="Century Gothic"/>
                <w:color w:val="000000"/>
                <w:sz w:val="22"/>
                <w:szCs w:val="22"/>
              </w:rPr>
              <w:t xml:space="preserve"> Bahan </w:t>
            </w:r>
            <w:proofErr w:type="spellStart"/>
            <w:r w:rsidRPr="00BA0F49">
              <w:rPr>
                <w:rFonts w:ascii="Century Gothic" w:hAnsi="Century Gothic"/>
                <w:color w:val="000000"/>
                <w:sz w:val="22"/>
                <w:szCs w:val="22"/>
              </w:rPr>
              <w:t>Bacaan</w:t>
            </w:r>
            <w:proofErr w:type="spellEnd"/>
            <w:r w:rsidRPr="00BA0F49">
              <w:rPr>
                <w:rFonts w:ascii="Century Gothic" w:hAnsi="Century Gothic"/>
                <w:color w:val="000000"/>
                <w:sz w:val="22"/>
                <w:szCs w:val="22"/>
              </w:rPr>
              <w:t xml:space="preserve"> dan </w:t>
            </w:r>
            <w:proofErr w:type="spellStart"/>
            <w:r w:rsidRPr="00BA0F49">
              <w:rPr>
                <w:rFonts w:ascii="Century Gothic" w:hAnsi="Century Gothic"/>
                <w:color w:val="000000"/>
                <w:sz w:val="22"/>
                <w:szCs w:val="22"/>
              </w:rPr>
              <w:t>Peraturan</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Perundang</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undangan</w:t>
            </w:r>
            <w:proofErr w:type="spellEnd"/>
            <w:r w:rsidRPr="00BA0F49">
              <w:rPr>
                <w:rFonts w:ascii="Century Gothic" w:hAnsi="Century Gothic"/>
                <w:color w:val="000000"/>
                <w:sz w:val="22"/>
                <w:szCs w:val="22"/>
              </w:rPr>
              <w:t xml:space="preserve"> yang </w:t>
            </w:r>
            <w:proofErr w:type="spellStart"/>
            <w:r w:rsidRPr="00BA0F49">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hideMark/>
          </w:tcPr>
          <w:p w14:paraId="5237B355" w14:textId="42F23628" w:rsidR="007456A7" w:rsidRPr="006E1FC2" w:rsidRDefault="00BA0F49" w:rsidP="00D152C5">
            <w:pPr>
              <w:jc w:val="center"/>
              <w:rPr>
                <w:rFonts w:ascii="Century Gothic" w:hAnsi="Century Gothic"/>
                <w:color w:val="000000"/>
                <w:sz w:val="22"/>
                <w:szCs w:val="22"/>
              </w:rPr>
            </w:pPr>
            <w:r>
              <w:rPr>
                <w:rFonts w:ascii="Century Gothic" w:hAnsi="Century Gothic"/>
                <w:color w:val="000000"/>
                <w:sz w:val="22"/>
                <w:szCs w:val="22"/>
              </w:rPr>
              <w:t xml:space="preserve">36 </w:t>
            </w:r>
            <w:proofErr w:type="spellStart"/>
            <w:r>
              <w:rPr>
                <w:rFonts w:ascii="Century Gothic" w:hAnsi="Century Gothic"/>
                <w:color w:val="000000"/>
                <w:sz w:val="22"/>
                <w:szCs w:val="22"/>
              </w:rPr>
              <w:t>Dokumen</w:t>
            </w:r>
            <w:proofErr w:type="spellEnd"/>
          </w:p>
        </w:tc>
      </w:tr>
      <w:tr w:rsidR="007456A7" w:rsidRPr="006E1FC2" w14:paraId="48FF2287" w14:textId="77777777" w:rsidTr="00C010F6">
        <w:trPr>
          <w:trHeight w:val="935"/>
        </w:trPr>
        <w:tc>
          <w:tcPr>
            <w:tcW w:w="1800" w:type="dxa"/>
            <w:tcBorders>
              <w:top w:val="nil"/>
              <w:left w:val="single" w:sz="4" w:space="0" w:color="auto"/>
              <w:bottom w:val="nil"/>
              <w:right w:val="single" w:sz="4" w:space="0" w:color="auto"/>
            </w:tcBorders>
            <w:shd w:val="clear" w:color="auto" w:fill="auto"/>
            <w:noWrap/>
            <w:vAlign w:val="bottom"/>
            <w:hideMark/>
          </w:tcPr>
          <w:p w14:paraId="79ABACBD"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4A0EB5B0"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315CF17D"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55A90600"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505813AD"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5DF7C058" w14:textId="09FD752D"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Fasilitasi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Kunjungan</w:t>
            </w:r>
            <w:proofErr w:type="spellEnd"/>
            <w:r w:rsidRPr="006E1FC2">
              <w:rPr>
                <w:rFonts w:ascii="Century Gothic" w:hAnsi="Century Gothic"/>
                <w:color w:val="000000"/>
                <w:sz w:val="22"/>
                <w:szCs w:val="22"/>
              </w:rPr>
              <w:t xml:space="preserve"> Tamu</w:t>
            </w:r>
          </w:p>
        </w:tc>
        <w:tc>
          <w:tcPr>
            <w:tcW w:w="2250" w:type="dxa"/>
            <w:tcBorders>
              <w:top w:val="nil"/>
              <w:left w:val="nil"/>
              <w:bottom w:val="single" w:sz="4" w:space="0" w:color="auto"/>
              <w:right w:val="single" w:sz="4" w:space="0" w:color="auto"/>
            </w:tcBorders>
            <w:shd w:val="clear" w:color="000000" w:fill="FFFFFF"/>
            <w:hideMark/>
          </w:tcPr>
          <w:p w14:paraId="049ACA69" w14:textId="6DA83DFB" w:rsidR="007456A7" w:rsidRPr="006E1FC2" w:rsidRDefault="00BA0F49" w:rsidP="00D152C5">
            <w:pPr>
              <w:jc w:val="both"/>
              <w:rPr>
                <w:rFonts w:ascii="Century Gothic" w:hAnsi="Century Gothic"/>
                <w:color w:val="000000"/>
                <w:sz w:val="22"/>
                <w:szCs w:val="22"/>
              </w:rPr>
            </w:pPr>
            <w:proofErr w:type="spellStart"/>
            <w:r w:rsidRPr="00BA0F49">
              <w:rPr>
                <w:rFonts w:ascii="Century Gothic" w:hAnsi="Century Gothic"/>
                <w:color w:val="000000"/>
                <w:sz w:val="22"/>
                <w:szCs w:val="22"/>
              </w:rPr>
              <w:t>Jumlah</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laporan</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fasilitasi</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kunjungan</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tamu</w:t>
            </w:r>
            <w:proofErr w:type="spellEnd"/>
            <w:r w:rsidRPr="00BA0F49">
              <w:rPr>
                <w:rFonts w:ascii="Century Gothic" w:hAnsi="Century Gothic"/>
                <w:color w:val="000000"/>
                <w:sz w:val="22"/>
                <w:szCs w:val="22"/>
              </w:rPr>
              <w:t xml:space="preserve">  </w:t>
            </w:r>
          </w:p>
        </w:tc>
        <w:tc>
          <w:tcPr>
            <w:tcW w:w="1353" w:type="dxa"/>
            <w:tcBorders>
              <w:top w:val="nil"/>
              <w:left w:val="nil"/>
              <w:bottom w:val="single" w:sz="4" w:space="0" w:color="auto"/>
              <w:right w:val="single" w:sz="4" w:space="0" w:color="auto"/>
            </w:tcBorders>
            <w:shd w:val="clear" w:color="auto" w:fill="auto"/>
            <w:hideMark/>
          </w:tcPr>
          <w:p w14:paraId="4153DAD6" w14:textId="6BF241F3" w:rsidR="007456A7" w:rsidRPr="006E1FC2" w:rsidRDefault="00BA0F49" w:rsidP="00D152C5">
            <w:pPr>
              <w:jc w:val="center"/>
              <w:rPr>
                <w:rFonts w:ascii="Century Gothic" w:hAnsi="Century Gothic"/>
                <w:color w:val="000000"/>
                <w:sz w:val="22"/>
                <w:szCs w:val="22"/>
              </w:rPr>
            </w:pPr>
            <w:r>
              <w:rPr>
                <w:rFonts w:ascii="Century Gothic" w:hAnsi="Century Gothic"/>
                <w:color w:val="000000"/>
                <w:sz w:val="22"/>
                <w:szCs w:val="22"/>
              </w:rPr>
              <w:t xml:space="preserve">96 </w:t>
            </w:r>
            <w:proofErr w:type="spellStart"/>
            <w:r>
              <w:rPr>
                <w:rFonts w:ascii="Century Gothic" w:hAnsi="Century Gothic"/>
                <w:color w:val="000000"/>
                <w:sz w:val="22"/>
                <w:szCs w:val="22"/>
              </w:rPr>
              <w:t>Laporan</w:t>
            </w:r>
            <w:proofErr w:type="spellEnd"/>
          </w:p>
        </w:tc>
      </w:tr>
      <w:tr w:rsidR="007456A7" w:rsidRPr="006E1FC2" w14:paraId="282995D5" w14:textId="77777777" w:rsidTr="00C010F6">
        <w:trPr>
          <w:trHeight w:val="1223"/>
        </w:trPr>
        <w:tc>
          <w:tcPr>
            <w:tcW w:w="1800" w:type="dxa"/>
            <w:tcBorders>
              <w:top w:val="nil"/>
              <w:left w:val="single" w:sz="4" w:space="0" w:color="auto"/>
              <w:bottom w:val="nil"/>
              <w:right w:val="single" w:sz="4" w:space="0" w:color="auto"/>
            </w:tcBorders>
            <w:shd w:val="clear" w:color="auto" w:fill="auto"/>
            <w:noWrap/>
            <w:vAlign w:val="bottom"/>
            <w:hideMark/>
          </w:tcPr>
          <w:p w14:paraId="7EDC6643"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684C14A5"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49C0E4F8"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081CCE92"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542D6DA9" w14:textId="77777777"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000000" w:fill="FFFFFF"/>
            <w:hideMark/>
          </w:tcPr>
          <w:p w14:paraId="6DD4D631" w14:textId="6F5E6AA8" w:rsidR="007456A7" w:rsidRPr="006E1FC2" w:rsidRDefault="007456A7"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Penyelenggaraan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Rapat</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Konsultasi</w:t>
            </w:r>
            <w:proofErr w:type="spellEnd"/>
            <w:r w:rsidRPr="006E1FC2">
              <w:rPr>
                <w:rFonts w:ascii="Century Gothic" w:hAnsi="Century Gothic"/>
                <w:color w:val="000000"/>
                <w:sz w:val="22"/>
                <w:szCs w:val="22"/>
              </w:rPr>
              <w:t xml:space="preserve"> SKPD</w:t>
            </w:r>
          </w:p>
        </w:tc>
        <w:tc>
          <w:tcPr>
            <w:tcW w:w="2250" w:type="dxa"/>
            <w:tcBorders>
              <w:top w:val="nil"/>
              <w:left w:val="nil"/>
              <w:bottom w:val="single" w:sz="4" w:space="0" w:color="auto"/>
              <w:right w:val="single" w:sz="4" w:space="0" w:color="auto"/>
            </w:tcBorders>
            <w:shd w:val="clear" w:color="000000" w:fill="FFFFFF"/>
            <w:hideMark/>
          </w:tcPr>
          <w:p w14:paraId="192A01ED" w14:textId="01B041DE" w:rsidR="007456A7" w:rsidRPr="006E1FC2" w:rsidRDefault="00BA0F49" w:rsidP="00D152C5">
            <w:pPr>
              <w:jc w:val="both"/>
              <w:rPr>
                <w:rFonts w:ascii="Century Gothic" w:hAnsi="Century Gothic"/>
                <w:color w:val="000000"/>
                <w:sz w:val="22"/>
                <w:szCs w:val="22"/>
              </w:rPr>
            </w:pPr>
            <w:proofErr w:type="spellStart"/>
            <w:r w:rsidRPr="00BA0F49">
              <w:rPr>
                <w:rFonts w:ascii="Century Gothic" w:hAnsi="Century Gothic"/>
                <w:color w:val="000000"/>
                <w:sz w:val="22"/>
                <w:szCs w:val="22"/>
              </w:rPr>
              <w:t>Jumlah</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laporan</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penyelenggaraan</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Rapat</w:t>
            </w:r>
            <w:proofErr w:type="spellEnd"/>
            <w:r w:rsidRPr="00BA0F49">
              <w:rPr>
                <w:rFonts w:ascii="Century Gothic" w:hAnsi="Century Gothic"/>
                <w:color w:val="000000"/>
                <w:sz w:val="22"/>
                <w:szCs w:val="22"/>
              </w:rPr>
              <w:t xml:space="preserve"> </w:t>
            </w:r>
            <w:proofErr w:type="spellStart"/>
            <w:r w:rsidRPr="00BA0F49">
              <w:rPr>
                <w:rFonts w:ascii="Century Gothic" w:hAnsi="Century Gothic"/>
                <w:color w:val="000000"/>
                <w:sz w:val="22"/>
                <w:szCs w:val="22"/>
              </w:rPr>
              <w:t>Koordinasi</w:t>
            </w:r>
            <w:proofErr w:type="spellEnd"/>
            <w:r w:rsidRPr="00BA0F49">
              <w:rPr>
                <w:rFonts w:ascii="Century Gothic" w:hAnsi="Century Gothic"/>
                <w:color w:val="000000"/>
                <w:sz w:val="22"/>
                <w:szCs w:val="22"/>
              </w:rPr>
              <w:t xml:space="preserve"> dan </w:t>
            </w:r>
            <w:proofErr w:type="spellStart"/>
            <w:r w:rsidRPr="00BA0F49">
              <w:rPr>
                <w:rFonts w:ascii="Century Gothic" w:hAnsi="Century Gothic"/>
                <w:color w:val="000000"/>
                <w:sz w:val="22"/>
                <w:szCs w:val="22"/>
              </w:rPr>
              <w:t>Konsultasi</w:t>
            </w:r>
            <w:proofErr w:type="spellEnd"/>
            <w:r w:rsidRPr="00BA0F49">
              <w:rPr>
                <w:rFonts w:ascii="Century Gothic" w:hAnsi="Century Gothic"/>
                <w:color w:val="000000"/>
                <w:sz w:val="22"/>
                <w:szCs w:val="22"/>
              </w:rPr>
              <w:t xml:space="preserve"> SKPD</w:t>
            </w:r>
            <w:r w:rsidR="007456A7">
              <w:rPr>
                <w:rFonts w:ascii="Century Gothic" w:hAnsi="Century Gothic"/>
                <w:color w:val="000000"/>
                <w:sz w:val="22"/>
                <w:szCs w:val="22"/>
              </w:rPr>
              <w:t>.</w:t>
            </w:r>
          </w:p>
        </w:tc>
        <w:tc>
          <w:tcPr>
            <w:tcW w:w="1353" w:type="dxa"/>
            <w:tcBorders>
              <w:top w:val="nil"/>
              <w:left w:val="nil"/>
              <w:bottom w:val="single" w:sz="4" w:space="0" w:color="auto"/>
              <w:right w:val="single" w:sz="4" w:space="0" w:color="auto"/>
            </w:tcBorders>
            <w:shd w:val="clear" w:color="auto" w:fill="auto"/>
            <w:hideMark/>
          </w:tcPr>
          <w:p w14:paraId="7B9898C4" w14:textId="1B04B94A" w:rsidR="007456A7" w:rsidRPr="006E1FC2" w:rsidRDefault="00BA0F49" w:rsidP="00D152C5">
            <w:pPr>
              <w:jc w:val="center"/>
              <w:rPr>
                <w:rFonts w:ascii="Century Gothic" w:hAnsi="Century Gothic"/>
                <w:color w:val="000000"/>
                <w:sz w:val="22"/>
                <w:szCs w:val="22"/>
              </w:rPr>
            </w:pPr>
            <w:r>
              <w:rPr>
                <w:rFonts w:ascii="Century Gothic" w:hAnsi="Century Gothic"/>
                <w:color w:val="000000"/>
                <w:sz w:val="22"/>
                <w:szCs w:val="22"/>
              </w:rPr>
              <w:t>7</w:t>
            </w:r>
            <w:r w:rsidR="00EA2076">
              <w:rPr>
                <w:rFonts w:ascii="Century Gothic" w:hAnsi="Century Gothic"/>
                <w:color w:val="000000"/>
                <w:sz w:val="22"/>
                <w:szCs w:val="22"/>
              </w:rPr>
              <w:t>5</w:t>
            </w:r>
            <w:r>
              <w:rPr>
                <w:rFonts w:ascii="Century Gothic" w:hAnsi="Century Gothic"/>
                <w:color w:val="000000"/>
                <w:sz w:val="22"/>
                <w:szCs w:val="22"/>
              </w:rPr>
              <w:t xml:space="preserve">0 </w:t>
            </w:r>
            <w:proofErr w:type="spellStart"/>
            <w:r>
              <w:rPr>
                <w:rFonts w:ascii="Century Gothic" w:hAnsi="Century Gothic"/>
                <w:color w:val="000000"/>
                <w:sz w:val="22"/>
                <w:szCs w:val="22"/>
              </w:rPr>
              <w:t>Laporan</w:t>
            </w:r>
            <w:proofErr w:type="spellEnd"/>
          </w:p>
        </w:tc>
      </w:tr>
      <w:tr w:rsidR="009607CC" w:rsidRPr="006E1FC2" w14:paraId="1AF3CFE2" w14:textId="77777777" w:rsidTr="00C010F6">
        <w:trPr>
          <w:trHeight w:val="1223"/>
        </w:trPr>
        <w:tc>
          <w:tcPr>
            <w:tcW w:w="1800" w:type="dxa"/>
            <w:tcBorders>
              <w:top w:val="nil"/>
              <w:left w:val="single" w:sz="4" w:space="0" w:color="auto"/>
              <w:bottom w:val="nil"/>
              <w:right w:val="single" w:sz="4" w:space="0" w:color="auto"/>
            </w:tcBorders>
            <w:shd w:val="clear" w:color="auto" w:fill="auto"/>
            <w:noWrap/>
            <w:vAlign w:val="bottom"/>
          </w:tcPr>
          <w:p w14:paraId="7F724C52" w14:textId="77777777" w:rsidR="009607CC" w:rsidRDefault="009607CC" w:rsidP="00D152C5">
            <w:pPr>
              <w:rPr>
                <w:rFonts w:ascii="Century Gothic" w:hAnsi="Century Gothic"/>
                <w:color w:val="000000"/>
                <w:sz w:val="22"/>
                <w:szCs w:val="22"/>
              </w:rPr>
            </w:pPr>
          </w:p>
          <w:p w14:paraId="41C70515" w14:textId="77777777" w:rsidR="009607CC" w:rsidRPr="006E1FC2" w:rsidRDefault="009607CC" w:rsidP="00D152C5">
            <w:pPr>
              <w:rPr>
                <w:rFonts w:ascii="Century Gothic" w:hAnsi="Century Gothic"/>
                <w:color w:val="000000"/>
                <w:sz w:val="22"/>
                <w:szCs w:val="22"/>
              </w:rPr>
            </w:pPr>
          </w:p>
        </w:tc>
        <w:tc>
          <w:tcPr>
            <w:tcW w:w="1537" w:type="dxa"/>
            <w:tcBorders>
              <w:top w:val="nil"/>
              <w:left w:val="nil"/>
              <w:bottom w:val="nil"/>
              <w:right w:val="single" w:sz="4" w:space="0" w:color="auto"/>
            </w:tcBorders>
            <w:shd w:val="clear" w:color="auto" w:fill="auto"/>
            <w:noWrap/>
            <w:vAlign w:val="bottom"/>
          </w:tcPr>
          <w:p w14:paraId="0B1AC336" w14:textId="77777777" w:rsidR="009607CC" w:rsidRPr="006E1FC2" w:rsidRDefault="009607CC" w:rsidP="00D152C5">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noWrap/>
            <w:vAlign w:val="bottom"/>
          </w:tcPr>
          <w:p w14:paraId="1CBF9429" w14:textId="77777777" w:rsidR="009607CC" w:rsidRPr="006E1FC2" w:rsidRDefault="009607CC" w:rsidP="00D152C5">
            <w:pPr>
              <w:rPr>
                <w:rFonts w:ascii="Century Gothic" w:hAnsi="Century Gothic"/>
                <w:color w:val="000000"/>
                <w:sz w:val="22"/>
                <w:szCs w:val="22"/>
              </w:rPr>
            </w:pPr>
          </w:p>
        </w:tc>
        <w:tc>
          <w:tcPr>
            <w:tcW w:w="2006" w:type="dxa"/>
            <w:tcBorders>
              <w:top w:val="nil"/>
              <w:left w:val="nil"/>
              <w:bottom w:val="nil"/>
              <w:right w:val="single" w:sz="4" w:space="0" w:color="auto"/>
            </w:tcBorders>
            <w:shd w:val="clear" w:color="auto" w:fill="auto"/>
            <w:noWrap/>
            <w:vAlign w:val="bottom"/>
          </w:tcPr>
          <w:p w14:paraId="7CA39C71" w14:textId="77777777" w:rsidR="009607CC" w:rsidRPr="006E1FC2" w:rsidRDefault="009607CC" w:rsidP="00D152C5">
            <w:pPr>
              <w:rPr>
                <w:rFonts w:ascii="Century Gothic" w:hAnsi="Century Gothic"/>
                <w:color w:val="000000"/>
                <w:sz w:val="22"/>
                <w:szCs w:val="22"/>
              </w:rPr>
            </w:pPr>
          </w:p>
        </w:tc>
        <w:tc>
          <w:tcPr>
            <w:tcW w:w="1710" w:type="dxa"/>
            <w:tcBorders>
              <w:top w:val="nil"/>
              <w:left w:val="nil"/>
              <w:bottom w:val="nil"/>
              <w:right w:val="single" w:sz="4" w:space="0" w:color="auto"/>
            </w:tcBorders>
            <w:shd w:val="clear" w:color="auto" w:fill="auto"/>
            <w:noWrap/>
            <w:vAlign w:val="bottom"/>
          </w:tcPr>
          <w:p w14:paraId="2BB59A0E" w14:textId="77777777" w:rsidR="009607CC" w:rsidRPr="006E1FC2" w:rsidRDefault="009607CC"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000000" w:fill="FFFFFF"/>
          </w:tcPr>
          <w:p w14:paraId="70E3E06D" w14:textId="08B49CD3" w:rsidR="009607CC" w:rsidRPr="009607CC" w:rsidRDefault="009607CC" w:rsidP="00D152C5">
            <w:pPr>
              <w:rPr>
                <w:rFonts w:ascii="Century Gothic" w:hAnsi="Century Gothic"/>
                <w:b/>
                <w:bCs/>
                <w:color w:val="000000"/>
                <w:sz w:val="22"/>
                <w:szCs w:val="22"/>
              </w:rPr>
            </w:pPr>
            <w:proofErr w:type="spellStart"/>
            <w:r w:rsidRPr="009607CC">
              <w:rPr>
                <w:rFonts w:ascii="Century Gothic" w:hAnsi="Century Gothic"/>
                <w:b/>
                <w:bCs/>
                <w:color w:val="000000"/>
                <w:sz w:val="22"/>
                <w:szCs w:val="22"/>
              </w:rPr>
              <w:t>Kegiatan</w:t>
            </w:r>
            <w:proofErr w:type="spellEnd"/>
            <w:r w:rsidRPr="009607CC">
              <w:rPr>
                <w:rFonts w:ascii="Century Gothic" w:hAnsi="Century Gothic"/>
                <w:b/>
                <w:bCs/>
                <w:color w:val="000000"/>
                <w:sz w:val="22"/>
                <w:szCs w:val="22"/>
              </w:rPr>
              <w:t xml:space="preserve"> </w:t>
            </w:r>
            <w:proofErr w:type="spellStart"/>
            <w:r w:rsidRPr="009607CC">
              <w:rPr>
                <w:rFonts w:ascii="Century Gothic" w:hAnsi="Century Gothic"/>
                <w:b/>
                <w:bCs/>
                <w:color w:val="000000"/>
                <w:sz w:val="22"/>
                <w:szCs w:val="22"/>
              </w:rPr>
              <w:t>Pengadaan</w:t>
            </w:r>
            <w:proofErr w:type="spellEnd"/>
            <w:r w:rsidRPr="009607CC">
              <w:rPr>
                <w:rFonts w:ascii="Century Gothic" w:hAnsi="Century Gothic"/>
                <w:b/>
                <w:bCs/>
                <w:color w:val="000000"/>
                <w:sz w:val="22"/>
                <w:szCs w:val="22"/>
              </w:rPr>
              <w:t xml:space="preserve"> Barang Milik Daerah </w:t>
            </w:r>
            <w:proofErr w:type="spellStart"/>
            <w:r w:rsidRPr="009607CC">
              <w:rPr>
                <w:rFonts w:ascii="Century Gothic" w:hAnsi="Century Gothic"/>
                <w:b/>
                <w:bCs/>
                <w:color w:val="000000"/>
                <w:sz w:val="22"/>
                <w:szCs w:val="22"/>
              </w:rPr>
              <w:t>Penunjang</w:t>
            </w:r>
            <w:proofErr w:type="spellEnd"/>
            <w:r w:rsidRPr="009607CC">
              <w:rPr>
                <w:rFonts w:ascii="Century Gothic" w:hAnsi="Century Gothic"/>
                <w:b/>
                <w:bCs/>
                <w:color w:val="000000"/>
                <w:sz w:val="22"/>
                <w:szCs w:val="22"/>
              </w:rPr>
              <w:t xml:space="preserve"> </w:t>
            </w:r>
            <w:proofErr w:type="spellStart"/>
            <w:r w:rsidRPr="009607CC">
              <w:rPr>
                <w:rFonts w:ascii="Century Gothic" w:hAnsi="Century Gothic"/>
                <w:b/>
                <w:bCs/>
                <w:color w:val="000000"/>
                <w:sz w:val="22"/>
                <w:szCs w:val="22"/>
              </w:rPr>
              <w:t>Urusan</w:t>
            </w:r>
            <w:proofErr w:type="spellEnd"/>
            <w:r w:rsidRPr="009607CC">
              <w:rPr>
                <w:rFonts w:ascii="Century Gothic" w:hAnsi="Century Gothic"/>
                <w:b/>
                <w:bCs/>
                <w:color w:val="000000"/>
                <w:sz w:val="22"/>
                <w:szCs w:val="22"/>
              </w:rPr>
              <w:t xml:space="preserve"> </w:t>
            </w:r>
            <w:proofErr w:type="spellStart"/>
            <w:r w:rsidRPr="009607CC">
              <w:rPr>
                <w:rFonts w:ascii="Century Gothic" w:hAnsi="Century Gothic"/>
                <w:b/>
                <w:bCs/>
                <w:color w:val="000000"/>
                <w:sz w:val="22"/>
                <w:szCs w:val="22"/>
              </w:rPr>
              <w:t>Pemerintah</w:t>
            </w:r>
            <w:proofErr w:type="spellEnd"/>
            <w:r w:rsidRPr="009607CC">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000000" w:fill="FFFFFF"/>
          </w:tcPr>
          <w:p w14:paraId="7125B187" w14:textId="330A2051" w:rsidR="009607CC" w:rsidRPr="009607CC" w:rsidRDefault="009607CC" w:rsidP="00D152C5">
            <w:pPr>
              <w:jc w:val="both"/>
              <w:rPr>
                <w:rFonts w:ascii="Century Gothic" w:hAnsi="Century Gothic"/>
                <w:b/>
                <w:bCs/>
                <w:color w:val="000000"/>
                <w:sz w:val="22"/>
                <w:szCs w:val="22"/>
              </w:rPr>
            </w:pPr>
            <w:proofErr w:type="spellStart"/>
            <w:r w:rsidRPr="009607CC">
              <w:rPr>
                <w:rFonts w:ascii="Century Gothic" w:hAnsi="Century Gothic"/>
                <w:b/>
                <w:bCs/>
                <w:color w:val="000000"/>
                <w:sz w:val="22"/>
                <w:szCs w:val="22"/>
              </w:rPr>
              <w:t>Persentase</w:t>
            </w:r>
            <w:proofErr w:type="spellEnd"/>
            <w:r w:rsidRPr="009607CC">
              <w:rPr>
                <w:rFonts w:ascii="Century Gothic" w:hAnsi="Century Gothic"/>
                <w:b/>
                <w:bCs/>
                <w:color w:val="000000"/>
                <w:sz w:val="22"/>
                <w:szCs w:val="22"/>
              </w:rPr>
              <w:t xml:space="preserve"> BMD-PD </w:t>
            </w:r>
            <w:proofErr w:type="spellStart"/>
            <w:r w:rsidRPr="009607CC">
              <w:rPr>
                <w:rFonts w:ascii="Century Gothic" w:hAnsi="Century Gothic"/>
                <w:b/>
                <w:bCs/>
                <w:color w:val="000000"/>
                <w:sz w:val="22"/>
                <w:szCs w:val="22"/>
              </w:rPr>
              <w:t>penunjang</w:t>
            </w:r>
            <w:proofErr w:type="spellEnd"/>
            <w:r w:rsidRPr="009607CC">
              <w:rPr>
                <w:rFonts w:ascii="Century Gothic" w:hAnsi="Century Gothic"/>
                <w:b/>
                <w:bCs/>
                <w:color w:val="000000"/>
                <w:sz w:val="22"/>
                <w:szCs w:val="22"/>
              </w:rPr>
              <w:t xml:space="preserve"> yang </w:t>
            </w:r>
            <w:proofErr w:type="spellStart"/>
            <w:r w:rsidRPr="009607CC">
              <w:rPr>
                <w:rFonts w:ascii="Century Gothic" w:hAnsi="Century Gothic"/>
                <w:b/>
                <w:bCs/>
                <w:color w:val="000000"/>
                <w:sz w:val="22"/>
                <w:szCs w:val="22"/>
              </w:rPr>
              <w:t>terpenuhi</w:t>
            </w:r>
            <w:proofErr w:type="spellEnd"/>
          </w:p>
        </w:tc>
        <w:tc>
          <w:tcPr>
            <w:tcW w:w="1353" w:type="dxa"/>
            <w:tcBorders>
              <w:top w:val="nil"/>
              <w:left w:val="nil"/>
              <w:bottom w:val="single" w:sz="4" w:space="0" w:color="auto"/>
              <w:right w:val="single" w:sz="4" w:space="0" w:color="auto"/>
            </w:tcBorders>
            <w:shd w:val="clear" w:color="auto" w:fill="auto"/>
          </w:tcPr>
          <w:p w14:paraId="4E1872AA" w14:textId="4A093131" w:rsidR="009607CC" w:rsidRPr="009607CC" w:rsidRDefault="009607CC" w:rsidP="00D152C5">
            <w:pPr>
              <w:jc w:val="center"/>
              <w:rPr>
                <w:rFonts w:ascii="Century Gothic" w:hAnsi="Century Gothic"/>
                <w:b/>
                <w:bCs/>
                <w:color w:val="000000"/>
                <w:sz w:val="22"/>
                <w:szCs w:val="22"/>
              </w:rPr>
            </w:pPr>
            <w:r w:rsidRPr="009607CC">
              <w:rPr>
                <w:rFonts w:ascii="Century Gothic" w:hAnsi="Century Gothic"/>
                <w:b/>
                <w:bCs/>
                <w:color w:val="000000"/>
                <w:sz w:val="22"/>
                <w:szCs w:val="22"/>
              </w:rPr>
              <w:t>100%</w:t>
            </w:r>
          </w:p>
        </w:tc>
      </w:tr>
      <w:tr w:rsidR="009607CC" w:rsidRPr="006E1FC2" w14:paraId="6405144D" w14:textId="77777777" w:rsidTr="00C010F6">
        <w:trPr>
          <w:trHeight w:val="1223"/>
        </w:trPr>
        <w:tc>
          <w:tcPr>
            <w:tcW w:w="1800" w:type="dxa"/>
            <w:tcBorders>
              <w:top w:val="nil"/>
              <w:left w:val="single" w:sz="4" w:space="0" w:color="auto"/>
              <w:bottom w:val="nil"/>
              <w:right w:val="single" w:sz="4" w:space="0" w:color="auto"/>
            </w:tcBorders>
            <w:shd w:val="clear" w:color="auto" w:fill="auto"/>
            <w:noWrap/>
            <w:vAlign w:val="bottom"/>
          </w:tcPr>
          <w:p w14:paraId="11FBA365" w14:textId="77777777" w:rsidR="009607CC" w:rsidRPr="006E1FC2" w:rsidRDefault="009607CC" w:rsidP="00D152C5">
            <w:pPr>
              <w:rPr>
                <w:rFonts w:ascii="Century Gothic" w:hAnsi="Century Gothic"/>
                <w:color w:val="000000"/>
                <w:sz w:val="22"/>
                <w:szCs w:val="22"/>
              </w:rPr>
            </w:pPr>
          </w:p>
        </w:tc>
        <w:tc>
          <w:tcPr>
            <w:tcW w:w="1537" w:type="dxa"/>
            <w:tcBorders>
              <w:top w:val="nil"/>
              <w:left w:val="nil"/>
              <w:bottom w:val="nil"/>
              <w:right w:val="single" w:sz="4" w:space="0" w:color="auto"/>
            </w:tcBorders>
            <w:shd w:val="clear" w:color="auto" w:fill="auto"/>
            <w:noWrap/>
            <w:vAlign w:val="bottom"/>
          </w:tcPr>
          <w:p w14:paraId="7DB80FA3" w14:textId="77777777" w:rsidR="009607CC" w:rsidRPr="006E1FC2" w:rsidRDefault="009607CC" w:rsidP="00D152C5">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noWrap/>
            <w:vAlign w:val="bottom"/>
          </w:tcPr>
          <w:p w14:paraId="193CD807" w14:textId="77777777" w:rsidR="009607CC" w:rsidRPr="006E1FC2" w:rsidRDefault="009607CC" w:rsidP="00D152C5">
            <w:pPr>
              <w:rPr>
                <w:rFonts w:ascii="Century Gothic" w:hAnsi="Century Gothic"/>
                <w:color w:val="000000"/>
                <w:sz w:val="22"/>
                <w:szCs w:val="22"/>
              </w:rPr>
            </w:pPr>
          </w:p>
        </w:tc>
        <w:tc>
          <w:tcPr>
            <w:tcW w:w="2006" w:type="dxa"/>
            <w:tcBorders>
              <w:top w:val="nil"/>
              <w:left w:val="nil"/>
              <w:bottom w:val="nil"/>
              <w:right w:val="single" w:sz="4" w:space="0" w:color="auto"/>
            </w:tcBorders>
            <w:shd w:val="clear" w:color="auto" w:fill="auto"/>
            <w:noWrap/>
            <w:vAlign w:val="bottom"/>
          </w:tcPr>
          <w:p w14:paraId="4E38491A" w14:textId="77777777" w:rsidR="009607CC" w:rsidRPr="006E1FC2" w:rsidRDefault="009607CC" w:rsidP="00D152C5">
            <w:pPr>
              <w:rPr>
                <w:rFonts w:ascii="Century Gothic" w:hAnsi="Century Gothic"/>
                <w:color w:val="000000"/>
                <w:sz w:val="22"/>
                <w:szCs w:val="22"/>
              </w:rPr>
            </w:pPr>
          </w:p>
        </w:tc>
        <w:tc>
          <w:tcPr>
            <w:tcW w:w="1710" w:type="dxa"/>
            <w:tcBorders>
              <w:top w:val="nil"/>
              <w:left w:val="nil"/>
              <w:bottom w:val="nil"/>
              <w:right w:val="single" w:sz="4" w:space="0" w:color="auto"/>
            </w:tcBorders>
            <w:shd w:val="clear" w:color="auto" w:fill="auto"/>
            <w:noWrap/>
            <w:vAlign w:val="bottom"/>
          </w:tcPr>
          <w:p w14:paraId="60594C00" w14:textId="77777777" w:rsidR="009607CC" w:rsidRPr="006E1FC2" w:rsidRDefault="009607CC"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000000" w:fill="FFFFFF"/>
          </w:tcPr>
          <w:p w14:paraId="5CC588DF" w14:textId="5FC6F28F" w:rsidR="009607CC" w:rsidRPr="006E1FC2" w:rsidRDefault="009607CC" w:rsidP="00D152C5">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Kendaraan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Perorangan</w:t>
            </w:r>
            <w:proofErr w:type="spellEnd"/>
            <w:r w:rsidRPr="009607CC">
              <w:rPr>
                <w:rFonts w:ascii="Century Gothic" w:hAnsi="Century Gothic"/>
                <w:color w:val="000000"/>
                <w:sz w:val="22"/>
                <w:szCs w:val="22"/>
              </w:rPr>
              <w:t xml:space="preserve"> Dinas </w:t>
            </w:r>
            <w:proofErr w:type="spellStart"/>
            <w:r w:rsidRPr="009607CC">
              <w:rPr>
                <w:rFonts w:ascii="Century Gothic" w:hAnsi="Century Gothic"/>
                <w:color w:val="000000"/>
                <w:sz w:val="22"/>
                <w:szCs w:val="22"/>
              </w:rPr>
              <w:t>atau</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Kendaraan</w:t>
            </w:r>
            <w:proofErr w:type="spellEnd"/>
            <w:r w:rsidRPr="009607CC">
              <w:rPr>
                <w:rFonts w:ascii="Century Gothic" w:hAnsi="Century Gothic"/>
                <w:color w:val="000000"/>
                <w:sz w:val="22"/>
                <w:szCs w:val="22"/>
              </w:rPr>
              <w:t xml:space="preserve"> Dinas </w:t>
            </w:r>
            <w:proofErr w:type="spellStart"/>
            <w:r w:rsidRPr="009607CC">
              <w:rPr>
                <w:rFonts w:ascii="Century Gothic" w:hAnsi="Century Gothic"/>
                <w:color w:val="000000"/>
                <w:sz w:val="22"/>
                <w:szCs w:val="22"/>
              </w:rPr>
              <w:t>Jabatan</w:t>
            </w:r>
            <w:proofErr w:type="spellEnd"/>
          </w:p>
        </w:tc>
        <w:tc>
          <w:tcPr>
            <w:tcW w:w="2250" w:type="dxa"/>
            <w:tcBorders>
              <w:top w:val="nil"/>
              <w:left w:val="nil"/>
              <w:bottom w:val="single" w:sz="4" w:space="0" w:color="auto"/>
              <w:right w:val="single" w:sz="4" w:space="0" w:color="auto"/>
            </w:tcBorders>
            <w:shd w:val="clear" w:color="000000" w:fill="FFFFFF"/>
          </w:tcPr>
          <w:p w14:paraId="2120A9EE" w14:textId="12B66032" w:rsidR="009607CC" w:rsidRPr="00BA0F49" w:rsidRDefault="009607CC" w:rsidP="00D152C5">
            <w:pPr>
              <w:jc w:val="both"/>
              <w:rPr>
                <w:rFonts w:ascii="Century Gothic" w:hAnsi="Century Gothic"/>
                <w:color w:val="000000"/>
                <w:sz w:val="22"/>
                <w:szCs w:val="22"/>
              </w:rPr>
            </w:pPr>
            <w:proofErr w:type="spellStart"/>
            <w:r w:rsidRPr="009607CC">
              <w:rPr>
                <w:rFonts w:ascii="Century Gothic" w:hAnsi="Century Gothic"/>
                <w:color w:val="000000"/>
                <w:sz w:val="22"/>
                <w:szCs w:val="22"/>
              </w:rPr>
              <w:t>Jumlah</w:t>
            </w:r>
            <w:proofErr w:type="spellEnd"/>
            <w:r w:rsidRPr="009607CC">
              <w:rPr>
                <w:rFonts w:ascii="Century Gothic" w:hAnsi="Century Gothic"/>
                <w:color w:val="000000"/>
                <w:sz w:val="22"/>
                <w:szCs w:val="22"/>
              </w:rPr>
              <w:t xml:space="preserve"> unit </w:t>
            </w:r>
            <w:proofErr w:type="spellStart"/>
            <w:r w:rsidRPr="009607CC">
              <w:rPr>
                <w:rFonts w:ascii="Century Gothic" w:hAnsi="Century Gothic"/>
                <w:color w:val="000000"/>
                <w:sz w:val="22"/>
                <w:szCs w:val="22"/>
              </w:rPr>
              <w:t>kendaraan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perorangan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dinas</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atau</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kendaraan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dinas</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jabatan</w:t>
            </w:r>
            <w:proofErr w:type="spellEnd"/>
            <w:r w:rsidRPr="009607CC">
              <w:rPr>
                <w:rFonts w:ascii="Century Gothic" w:hAnsi="Century Gothic"/>
                <w:color w:val="000000"/>
                <w:sz w:val="22"/>
                <w:szCs w:val="22"/>
              </w:rPr>
              <w:t xml:space="preserve"> </w:t>
            </w:r>
            <w:r w:rsidRPr="009607CC">
              <w:rPr>
                <w:rFonts w:ascii="Century Gothic" w:hAnsi="Century Gothic"/>
                <w:color w:val="000000"/>
                <w:sz w:val="22"/>
                <w:szCs w:val="22"/>
              </w:rPr>
              <w:lastRenderedPageBreak/>
              <w:t xml:space="preserve">yang </w:t>
            </w:r>
            <w:proofErr w:type="spellStart"/>
            <w:r w:rsidRPr="009607CC">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tcPr>
          <w:p w14:paraId="7D23DDE8" w14:textId="2996D24A" w:rsidR="009607CC" w:rsidRDefault="009607CC" w:rsidP="00D152C5">
            <w:pPr>
              <w:jc w:val="center"/>
              <w:rPr>
                <w:rFonts w:ascii="Century Gothic" w:hAnsi="Century Gothic"/>
                <w:color w:val="000000"/>
                <w:sz w:val="22"/>
                <w:szCs w:val="22"/>
              </w:rPr>
            </w:pPr>
            <w:r>
              <w:rPr>
                <w:rFonts w:ascii="Century Gothic" w:hAnsi="Century Gothic"/>
                <w:color w:val="000000"/>
                <w:sz w:val="22"/>
                <w:szCs w:val="22"/>
              </w:rPr>
              <w:lastRenderedPageBreak/>
              <w:t>1 Unit</w:t>
            </w:r>
          </w:p>
        </w:tc>
      </w:tr>
      <w:tr w:rsidR="009607CC" w:rsidRPr="006E1FC2" w14:paraId="45F82AB7" w14:textId="77777777" w:rsidTr="00C010F6">
        <w:trPr>
          <w:trHeight w:val="1223"/>
        </w:trPr>
        <w:tc>
          <w:tcPr>
            <w:tcW w:w="1800" w:type="dxa"/>
            <w:tcBorders>
              <w:top w:val="nil"/>
              <w:left w:val="single" w:sz="4" w:space="0" w:color="auto"/>
              <w:bottom w:val="nil"/>
              <w:right w:val="single" w:sz="4" w:space="0" w:color="auto"/>
            </w:tcBorders>
            <w:shd w:val="clear" w:color="auto" w:fill="auto"/>
            <w:noWrap/>
            <w:vAlign w:val="bottom"/>
          </w:tcPr>
          <w:p w14:paraId="24AC2533" w14:textId="77777777" w:rsidR="009607CC" w:rsidRPr="006E1FC2" w:rsidRDefault="009607CC" w:rsidP="00D152C5">
            <w:pPr>
              <w:rPr>
                <w:rFonts w:ascii="Century Gothic" w:hAnsi="Century Gothic"/>
                <w:color w:val="000000"/>
                <w:sz w:val="22"/>
                <w:szCs w:val="22"/>
              </w:rPr>
            </w:pPr>
          </w:p>
        </w:tc>
        <w:tc>
          <w:tcPr>
            <w:tcW w:w="1537" w:type="dxa"/>
            <w:tcBorders>
              <w:top w:val="nil"/>
              <w:left w:val="nil"/>
              <w:bottom w:val="nil"/>
              <w:right w:val="single" w:sz="4" w:space="0" w:color="auto"/>
            </w:tcBorders>
            <w:shd w:val="clear" w:color="auto" w:fill="auto"/>
            <w:noWrap/>
            <w:vAlign w:val="bottom"/>
          </w:tcPr>
          <w:p w14:paraId="7B1BE852" w14:textId="77777777" w:rsidR="009607CC" w:rsidRPr="006E1FC2" w:rsidRDefault="009607CC" w:rsidP="00D152C5">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noWrap/>
            <w:vAlign w:val="bottom"/>
          </w:tcPr>
          <w:p w14:paraId="78AC86F9" w14:textId="77777777" w:rsidR="009607CC" w:rsidRPr="006E1FC2" w:rsidRDefault="009607CC" w:rsidP="00D152C5">
            <w:pPr>
              <w:rPr>
                <w:rFonts w:ascii="Century Gothic" w:hAnsi="Century Gothic"/>
                <w:color w:val="000000"/>
                <w:sz w:val="22"/>
                <w:szCs w:val="22"/>
              </w:rPr>
            </w:pPr>
          </w:p>
        </w:tc>
        <w:tc>
          <w:tcPr>
            <w:tcW w:w="2006" w:type="dxa"/>
            <w:tcBorders>
              <w:top w:val="nil"/>
              <w:left w:val="nil"/>
              <w:bottom w:val="nil"/>
              <w:right w:val="single" w:sz="4" w:space="0" w:color="auto"/>
            </w:tcBorders>
            <w:shd w:val="clear" w:color="auto" w:fill="auto"/>
            <w:noWrap/>
            <w:vAlign w:val="bottom"/>
          </w:tcPr>
          <w:p w14:paraId="0DC301F6" w14:textId="77777777" w:rsidR="009607CC" w:rsidRPr="006E1FC2" w:rsidRDefault="009607CC" w:rsidP="00D152C5">
            <w:pPr>
              <w:rPr>
                <w:rFonts w:ascii="Century Gothic" w:hAnsi="Century Gothic"/>
                <w:color w:val="000000"/>
                <w:sz w:val="22"/>
                <w:szCs w:val="22"/>
              </w:rPr>
            </w:pPr>
          </w:p>
        </w:tc>
        <w:tc>
          <w:tcPr>
            <w:tcW w:w="1710" w:type="dxa"/>
            <w:tcBorders>
              <w:top w:val="nil"/>
              <w:left w:val="nil"/>
              <w:bottom w:val="nil"/>
              <w:right w:val="single" w:sz="4" w:space="0" w:color="auto"/>
            </w:tcBorders>
            <w:shd w:val="clear" w:color="auto" w:fill="auto"/>
            <w:noWrap/>
            <w:vAlign w:val="bottom"/>
          </w:tcPr>
          <w:p w14:paraId="0D2EE574" w14:textId="77777777" w:rsidR="009607CC" w:rsidRPr="006E1FC2" w:rsidRDefault="009607CC"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000000" w:fill="FFFFFF"/>
          </w:tcPr>
          <w:p w14:paraId="5B2557A0" w14:textId="54D0D3CC" w:rsidR="009607CC" w:rsidRPr="006E1FC2" w:rsidRDefault="009607CC" w:rsidP="00D152C5">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Mebel</w:t>
            </w:r>
          </w:p>
        </w:tc>
        <w:tc>
          <w:tcPr>
            <w:tcW w:w="2250" w:type="dxa"/>
            <w:tcBorders>
              <w:top w:val="nil"/>
              <w:left w:val="nil"/>
              <w:bottom w:val="single" w:sz="4" w:space="0" w:color="auto"/>
              <w:right w:val="single" w:sz="4" w:space="0" w:color="auto"/>
            </w:tcBorders>
            <w:shd w:val="clear" w:color="000000" w:fill="FFFFFF"/>
          </w:tcPr>
          <w:p w14:paraId="429F6FB7" w14:textId="0EACA248" w:rsidR="009607CC" w:rsidRPr="00BA0F49" w:rsidRDefault="009607CC" w:rsidP="00EA2076">
            <w:pPr>
              <w:rPr>
                <w:rFonts w:ascii="Century Gothic" w:hAnsi="Century Gothic"/>
                <w:color w:val="000000"/>
                <w:sz w:val="22"/>
                <w:szCs w:val="22"/>
              </w:rPr>
            </w:pPr>
            <w:proofErr w:type="spellStart"/>
            <w:r w:rsidRPr="009607CC">
              <w:rPr>
                <w:rFonts w:ascii="Century Gothic" w:hAnsi="Century Gothic"/>
                <w:color w:val="000000"/>
                <w:sz w:val="22"/>
                <w:szCs w:val="22"/>
              </w:rPr>
              <w:t>Jumlah</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paket</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mebel</w:t>
            </w:r>
            <w:proofErr w:type="spellEnd"/>
            <w:r w:rsidRPr="009607CC">
              <w:rPr>
                <w:rFonts w:ascii="Century Gothic" w:hAnsi="Century Gothic"/>
                <w:color w:val="000000"/>
                <w:sz w:val="22"/>
                <w:szCs w:val="22"/>
              </w:rPr>
              <w:t xml:space="preserve"> yang </w:t>
            </w:r>
            <w:proofErr w:type="spellStart"/>
            <w:r w:rsidRPr="009607CC">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tcPr>
          <w:p w14:paraId="798D8A1B" w14:textId="35CB952C" w:rsidR="009607CC" w:rsidRDefault="00EA2076" w:rsidP="00D152C5">
            <w:pPr>
              <w:jc w:val="center"/>
              <w:rPr>
                <w:rFonts w:ascii="Century Gothic" w:hAnsi="Century Gothic"/>
                <w:color w:val="000000"/>
                <w:sz w:val="22"/>
                <w:szCs w:val="22"/>
              </w:rPr>
            </w:pPr>
            <w:r>
              <w:rPr>
                <w:rFonts w:ascii="Century Gothic" w:hAnsi="Century Gothic"/>
                <w:color w:val="000000"/>
                <w:sz w:val="22"/>
                <w:szCs w:val="22"/>
              </w:rPr>
              <w:t>4</w:t>
            </w:r>
            <w:r w:rsidR="009607CC">
              <w:rPr>
                <w:rFonts w:ascii="Century Gothic" w:hAnsi="Century Gothic"/>
                <w:color w:val="000000"/>
                <w:sz w:val="22"/>
                <w:szCs w:val="22"/>
              </w:rPr>
              <w:t xml:space="preserve"> unit</w:t>
            </w:r>
          </w:p>
        </w:tc>
      </w:tr>
      <w:tr w:rsidR="009607CC" w:rsidRPr="006E1FC2" w14:paraId="7EAE2038" w14:textId="77777777" w:rsidTr="00C010F6">
        <w:trPr>
          <w:trHeight w:val="1223"/>
        </w:trPr>
        <w:tc>
          <w:tcPr>
            <w:tcW w:w="1800" w:type="dxa"/>
            <w:tcBorders>
              <w:top w:val="nil"/>
              <w:left w:val="single" w:sz="4" w:space="0" w:color="auto"/>
              <w:bottom w:val="nil"/>
              <w:right w:val="single" w:sz="4" w:space="0" w:color="auto"/>
            </w:tcBorders>
            <w:shd w:val="clear" w:color="auto" w:fill="auto"/>
            <w:noWrap/>
            <w:vAlign w:val="bottom"/>
          </w:tcPr>
          <w:p w14:paraId="66385FE3" w14:textId="77777777" w:rsidR="009607CC" w:rsidRPr="006E1FC2" w:rsidRDefault="009607CC" w:rsidP="00D152C5">
            <w:pPr>
              <w:rPr>
                <w:rFonts w:ascii="Century Gothic" w:hAnsi="Century Gothic"/>
                <w:color w:val="000000"/>
                <w:sz w:val="22"/>
                <w:szCs w:val="22"/>
              </w:rPr>
            </w:pPr>
          </w:p>
        </w:tc>
        <w:tc>
          <w:tcPr>
            <w:tcW w:w="1537" w:type="dxa"/>
            <w:tcBorders>
              <w:top w:val="nil"/>
              <w:left w:val="nil"/>
              <w:bottom w:val="nil"/>
              <w:right w:val="single" w:sz="4" w:space="0" w:color="auto"/>
            </w:tcBorders>
            <w:shd w:val="clear" w:color="auto" w:fill="auto"/>
            <w:noWrap/>
            <w:vAlign w:val="bottom"/>
          </w:tcPr>
          <w:p w14:paraId="1BC37829" w14:textId="77777777" w:rsidR="009607CC" w:rsidRPr="006E1FC2" w:rsidRDefault="009607CC" w:rsidP="00D152C5">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noWrap/>
            <w:vAlign w:val="bottom"/>
          </w:tcPr>
          <w:p w14:paraId="34E57790" w14:textId="77777777" w:rsidR="009607CC" w:rsidRPr="006E1FC2" w:rsidRDefault="009607CC" w:rsidP="00D152C5">
            <w:pPr>
              <w:rPr>
                <w:rFonts w:ascii="Century Gothic" w:hAnsi="Century Gothic"/>
                <w:color w:val="000000"/>
                <w:sz w:val="22"/>
                <w:szCs w:val="22"/>
              </w:rPr>
            </w:pPr>
          </w:p>
        </w:tc>
        <w:tc>
          <w:tcPr>
            <w:tcW w:w="2006" w:type="dxa"/>
            <w:tcBorders>
              <w:top w:val="nil"/>
              <w:left w:val="nil"/>
              <w:bottom w:val="nil"/>
              <w:right w:val="single" w:sz="4" w:space="0" w:color="auto"/>
            </w:tcBorders>
            <w:shd w:val="clear" w:color="auto" w:fill="auto"/>
            <w:noWrap/>
            <w:vAlign w:val="bottom"/>
          </w:tcPr>
          <w:p w14:paraId="6228B1C4" w14:textId="77777777" w:rsidR="009607CC" w:rsidRPr="006E1FC2" w:rsidRDefault="009607CC" w:rsidP="00D152C5">
            <w:pPr>
              <w:rPr>
                <w:rFonts w:ascii="Century Gothic" w:hAnsi="Century Gothic"/>
                <w:color w:val="000000"/>
                <w:sz w:val="22"/>
                <w:szCs w:val="22"/>
              </w:rPr>
            </w:pPr>
          </w:p>
        </w:tc>
        <w:tc>
          <w:tcPr>
            <w:tcW w:w="1710" w:type="dxa"/>
            <w:tcBorders>
              <w:top w:val="nil"/>
              <w:left w:val="nil"/>
              <w:bottom w:val="nil"/>
              <w:right w:val="single" w:sz="4" w:space="0" w:color="auto"/>
            </w:tcBorders>
            <w:shd w:val="clear" w:color="auto" w:fill="auto"/>
            <w:noWrap/>
            <w:vAlign w:val="bottom"/>
          </w:tcPr>
          <w:p w14:paraId="4E389FF7" w14:textId="77777777" w:rsidR="009607CC" w:rsidRPr="006E1FC2" w:rsidRDefault="009607CC"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000000" w:fill="FFFFFF"/>
          </w:tcPr>
          <w:p w14:paraId="6D5DB8EB" w14:textId="347CA9C6" w:rsidR="009607CC" w:rsidRPr="006E1FC2" w:rsidRDefault="009607CC" w:rsidP="00D152C5">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Peralatan</w:t>
            </w:r>
            <w:proofErr w:type="spellEnd"/>
            <w:r w:rsidRPr="009607CC">
              <w:rPr>
                <w:rFonts w:ascii="Century Gothic" w:hAnsi="Century Gothic"/>
                <w:color w:val="000000"/>
                <w:sz w:val="22"/>
                <w:szCs w:val="22"/>
              </w:rPr>
              <w:t xml:space="preserve"> dan </w:t>
            </w:r>
            <w:proofErr w:type="spellStart"/>
            <w:r w:rsidRPr="009607CC">
              <w:rPr>
                <w:rFonts w:ascii="Century Gothic" w:hAnsi="Century Gothic"/>
                <w:color w:val="000000"/>
                <w:sz w:val="22"/>
                <w:szCs w:val="22"/>
              </w:rPr>
              <w:t>Mesin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Lainnya</w:t>
            </w:r>
            <w:proofErr w:type="spellEnd"/>
          </w:p>
        </w:tc>
        <w:tc>
          <w:tcPr>
            <w:tcW w:w="2250" w:type="dxa"/>
            <w:tcBorders>
              <w:top w:val="nil"/>
              <w:left w:val="nil"/>
              <w:bottom w:val="single" w:sz="4" w:space="0" w:color="auto"/>
              <w:right w:val="single" w:sz="4" w:space="0" w:color="auto"/>
            </w:tcBorders>
            <w:shd w:val="clear" w:color="000000" w:fill="FFFFFF"/>
          </w:tcPr>
          <w:p w14:paraId="3F8C08AE" w14:textId="268BFB49" w:rsidR="009607CC" w:rsidRPr="00BA0F49" w:rsidRDefault="009607CC" w:rsidP="00EA2076">
            <w:pPr>
              <w:rPr>
                <w:rFonts w:ascii="Century Gothic" w:hAnsi="Century Gothic"/>
                <w:color w:val="000000"/>
                <w:sz w:val="22"/>
                <w:szCs w:val="22"/>
              </w:rPr>
            </w:pPr>
            <w:proofErr w:type="spellStart"/>
            <w:r w:rsidRPr="009607CC">
              <w:rPr>
                <w:rFonts w:ascii="Century Gothic" w:hAnsi="Century Gothic"/>
                <w:color w:val="000000"/>
                <w:sz w:val="22"/>
                <w:szCs w:val="22"/>
              </w:rPr>
              <w:t>Jumlah</w:t>
            </w:r>
            <w:proofErr w:type="spellEnd"/>
            <w:r w:rsidRPr="009607CC">
              <w:rPr>
                <w:rFonts w:ascii="Century Gothic" w:hAnsi="Century Gothic"/>
                <w:color w:val="000000"/>
                <w:sz w:val="22"/>
                <w:szCs w:val="22"/>
              </w:rPr>
              <w:t xml:space="preserve"> unit </w:t>
            </w:r>
            <w:proofErr w:type="spellStart"/>
            <w:r w:rsidRPr="009607CC">
              <w:rPr>
                <w:rFonts w:ascii="Century Gothic" w:hAnsi="Century Gothic"/>
                <w:color w:val="000000"/>
                <w:sz w:val="22"/>
                <w:szCs w:val="22"/>
              </w:rPr>
              <w:t>peralatan</w:t>
            </w:r>
            <w:proofErr w:type="spellEnd"/>
            <w:r w:rsidRPr="009607CC">
              <w:rPr>
                <w:rFonts w:ascii="Century Gothic" w:hAnsi="Century Gothic"/>
                <w:color w:val="000000"/>
                <w:sz w:val="22"/>
                <w:szCs w:val="22"/>
              </w:rPr>
              <w:t xml:space="preserve"> dan </w:t>
            </w:r>
            <w:proofErr w:type="spellStart"/>
            <w:r w:rsidRPr="009607CC">
              <w:rPr>
                <w:rFonts w:ascii="Century Gothic" w:hAnsi="Century Gothic"/>
                <w:color w:val="000000"/>
                <w:sz w:val="22"/>
                <w:szCs w:val="22"/>
              </w:rPr>
              <w:t>mesin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lainnya</w:t>
            </w:r>
            <w:proofErr w:type="spellEnd"/>
            <w:r w:rsidRPr="009607CC">
              <w:rPr>
                <w:rFonts w:ascii="Century Gothic" w:hAnsi="Century Gothic"/>
                <w:color w:val="000000"/>
                <w:sz w:val="22"/>
                <w:szCs w:val="22"/>
              </w:rPr>
              <w:t xml:space="preserve">  yang </w:t>
            </w:r>
            <w:proofErr w:type="spellStart"/>
            <w:r w:rsidRPr="009607CC">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tcPr>
          <w:p w14:paraId="7A35D80B" w14:textId="066BB664" w:rsidR="009607CC" w:rsidRDefault="00EA2076" w:rsidP="00D152C5">
            <w:pPr>
              <w:jc w:val="center"/>
              <w:rPr>
                <w:rFonts w:ascii="Century Gothic" w:hAnsi="Century Gothic"/>
                <w:color w:val="000000"/>
                <w:sz w:val="22"/>
                <w:szCs w:val="22"/>
              </w:rPr>
            </w:pPr>
            <w:r>
              <w:rPr>
                <w:rFonts w:ascii="Century Gothic" w:hAnsi="Century Gothic"/>
                <w:color w:val="000000"/>
                <w:sz w:val="22"/>
                <w:szCs w:val="22"/>
              </w:rPr>
              <w:t>3</w:t>
            </w:r>
            <w:r w:rsidR="009607CC">
              <w:rPr>
                <w:rFonts w:ascii="Century Gothic" w:hAnsi="Century Gothic"/>
                <w:color w:val="000000"/>
                <w:sz w:val="22"/>
                <w:szCs w:val="22"/>
              </w:rPr>
              <w:t xml:space="preserve"> Unit</w:t>
            </w:r>
          </w:p>
        </w:tc>
      </w:tr>
      <w:tr w:rsidR="009607CC" w:rsidRPr="006E1FC2" w14:paraId="3727C24F" w14:textId="77777777" w:rsidTr="00C010F6">
        <w:trPr>
          <w:trHeight w:val="1223"/>
        </w:trPr>
        <w:tc>
          <w:tcPr>
            <w:tcW w:w="1800" w:type="dxa"/>
            <w:tcBorders>
              <w:top w:val="nil"/>
              <w:left w:val="single" w:sz="4" w:space="0" w:color="auto"/>
              <w:bottom w:val="nil"/>
              <w:right w:val="single" w:sz="4" w:space="0" w:color="auto"/>
            </w:tcBorders>
            <w:shd w:val="clear" w:color="auto" w:fill="auto"/>
            <w:noWrap/>
            <w:vAlign w:val="bottom"/>
          </w:tcPr>
          <w:p w14:paraId="7E257EA8" w14:textId="77777777" w:rsidR="009607CC" w:rsidRPr="006E1FC2" w:rsidRDefault="009607CC" w:rsidP="00D152C5">
            <w:pPr>
              <w:rPr>
                <w:rFonts w:ascii="Century Gothic" w:hAnsi="Century Gothic"/>
                <w:color w:val="000000"/>
                <w:sz w:val="22"/>
                <w:szCs w:val="22"/>
              </w:rPr>
            </w:pPr>
          </w:p>
        </w:tc>
        <w:tc>
          <w:tcPr>
            <w:tcW w:w="1537" w:type="dxa"/>
            <w:tcBorders>
              <w:top w:val="nil"/>
              <w:left w:val="nil"/>
              <w:bottom w:val="nil"/>
              <w:right w:val="single" w:sz="4" w:space="0" w:color="auto"/>
            </w:tcBorders>
            <w:shd w:val="clear" w:color="auto" w:fill="auto"/>
            <w:noWrap/>
            <w:vAlign w:val="bottom"/>
          </w:tcPr>
          <w:p w14:paraId="7F78EB96" w14:textId="77777777" w:rsidR="009607CC" w:rsidRPr="006E1FC2" w:rsidRDefault="009607CC" w:rsidP="00D152C5">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noWrap/>
            <w:vAlign w:val="bottom"/>
          </w:tcPr>
          <w:p w14:paraId="5CF2E3BC" w14:textId="77777777" w:rsidR="009607CC" w:rsidRPr="006E1FC2" w:rsidRDefault="009607CC" w:rsidP="00D152C5">
            <w:pPr>
              <w:rPr>
                <w:rFonts w:ascii="Century Gothic" w:hAnsi="Century Gothic"/>
                <w:color w:val="000000"/>
                <w:sz w:val="22"/>
                <w:szCs w:val="22"/>
              </w:rPr>
            </w:pPr>
          </w:p>
        </w:tc>
        <w:tc>
          <w:tcPr>
            <w:tcW w:w="2006" w:type="dxa"/>
            <w:tcBorders>
              <w:top w:val="nil"/>
              <w:left w:val="nil"/>
              <w:bottom w:val="nil"/>
              <w:right w:val="single" w:sz="4" w:space="0" w:color="auto"/>
            </w:tcBorders>
            <w:shd w:val="clear" w:color="auto" w:fill="auto"/>
            <w:noWrap/>
            <w:vAlign w:val="bottom"/>
          </w:tcPr>
          <w:p w14:paraId="6D178214" w14:textId="77777777" w:rsidR="009607CC" w:rsidRPr="006E1FC2" w:rsidRDefault="009607CC" w:rsidP="00D152C5">
            <w:pPr>
              <w:rPr>
                <w:rFonts w:ascii="Century Gothic" w:hAnsi="Century Gothic"/>
                <w:color w:val="000000"/>
                <w:sz w:val="22"/>
                <w:szCs w:val="22"/>
              </w:rPr>
            </w:pPr>
          </w:p>
        </w:tc>
        <w:tc>
          <w:tcPr>
            <w:tcW w:w="1710" w:type="dxa"/>
            <w:tcBorders>
              <w:top w:val="nil"/>
              <w:left w:val="nil"/>
              <w:bottom w:val="nil"/>
              <w:right w:val="single" w:sz="4" w:space="0" w:color="auto"/>
            </w:tcBorders>
            <w:shd w:val="clear" w:color="auto" w:fill="auto"/>
            <w:noWrap/>
            <w:vAlign w:val="bottom"/>
          </w:tcPr>
          <w:p w14:paraId="39E630DA" w14:textId="77777777" w:rsidR="009607CC" w:rsidRPr="006E1FC2" w:rsidRDefault="009607CC"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000000" w:fill="FFFFFF"/>
          </w:tcPr>
          <w:p w14:paraId="4EECF123" w14:textId="5B80DFE4" w:rsidR="009607CC" w:rsidRPr="006E1FC2" w:rsidRDefault="009607CC" w:rsidP="00D152C5">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Saranan</w:t>
            </w:r>
            <w:proofErr w:type="spellEnd"/>
            <w:r w:rsidRPr="009607CC">
              <w:rPr>
                <w:rFonts w:ascii="Century Gothic" w:hAnsi="Century Gothic"/>
                <w:color w:val="000000"/>
                <w:sz w:val="22"/>
                <w:szCs w:val="22"/>
              </w:rPr>
              <w:t xml:space="preserve"> dan </w:t>
            </w:r>
            <w:proofErr w:type="spellStart"/>
            <w:r w:rsidRPr="009607CC">
              <w:rPr>
                <w:rFonts w:ascii="Century Gothic" w:hAnsi="Century Gothic"/>
                <w:color w:val="000000"/>
                <w:sz w:val="22"/>
                <w:szCs w:val="22"/>
              </w:rPr>
              <w:t>Prasaranana</w:t>
            </w:r>
            <w:proofErr w:type="spellEnd"/>
            <w:r w:rsidRPr="009607CC">
              <w:rPr>
                <w:rFonts w:ascii="Century Gothic" w:hAnsi="Century Gothic"/>
                <w:color w:val="000000"/>
                <w:sz w:val="22"/>
                <w:szCs w:val="22"/>
              </w:rPr>
              <w:t xml:space="preserve"> Gedung Kantor </w:t>
            </w:r>
            <w:proofErr w:type="spellStart"/>
            <w:r w:rsidRPr="009607CC">
              <w:rPr>
                <w:rFonts w:ascii="Century Gothic" w:hAnsi="Century Gothic"/>
                <w:color w:val="000000"/>
                <w:sz w:val="22"/>
                <w:szCs w:val="22"/>
              </w:rPr>
              <w:t>atau</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Bangunan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Lainnya</w:t>
            </w:r>
            <w:proofErr w:type="spellEnd"/>
          </w:p>
        </w:tc>
        <w:tc>
          <w:tcPr>
            <w:tcW w:w="2250" w:type="dxa"/>
            <w:tcBorders>
              <w:top w:val="nil"/>
              <w:left w:val="nil"/>
              <w:bottom w:val="single" w:sz="4" w:space="0" w:color="auto"/>
              <w:right w:val="single" w:sz="4" w:space="0" w:color="auto"/>
            </w:tcBorders>
            <w:shd w:val="clear" w:color="000000" w:fill="FFFFFF"/>
          </w:tcPr>
          <w:p w14:paraId="72EBB2AA" w14:textId="698B00E3" w:rsidR="009607CC" w:rsidRPr="00BA0F49" w:rsidRDefault="009607CC" w:rsidP="00EA2076">
            <w:pPr>
              <w:rPr>
                <w:rFonts w:ascii="Century Gothic" w:hAnsi="Century Gothic"/>
                <w:color w:val="000000"/>
                <w:sz w:val="22"/>
                <w:szCs w:val="22"/>
              </w:rPr>
            </w:pPr>
            <w:proofErr w:type="spellStart"/>
            <w:r w:rsidRPr="009607CC">
              <w:rPr>
                <w:rFonts w:ascii="Century Gothic" w:hAnsi="Century Gothic"/>
                <w:color w:val="000000"/>
                <w:sz w:val="22"/>
                <w:szCs w:val="22"/>
              </w:rPr>
              <w:t>Jumlah</w:t>
            </w:r>
            <w:proofErr w:type="spellEnd"/>
            <w:r w:rsidRPr="009607CC">
              <w:rPr>
                <w:rFonts w:ascii="Century Gothic" w:hAnsi="Century Gothic"/>
                <w:color w:val="000000"/>
                <w:sz w:val="22"/>
                <w:szCs w:val="22"/>
              </w:rPr>
              <w:t xml:space="preserve"> unit </w:t>
            </w:r>
            <w:proofErr w:type="spellStart"/>
            <w:r w:rsidRPr="009607CC">
              <w:rPr>
                <w:rFonts w:ascii="Century Gothic" w:hAnsi="Century Gothic"/>
                <w:color w:val="000000"/>
                <w:sz w:val="22"/>
                <w:szCs w:val="22"/>
              </w:rPr>
              <w:t>sarana</w:t>
            </w:r>
            <w:proofErr w:type="spellEnd"/>
            <w:r w:rsidRPr="009607CC">
              <w:rPr>
                <w:rFonts w:ascii="Century Gothic" w:hAnsi="Century Gothic"/>
                <w:color w:val="000000"/>
                <w:sz w:val="22"/>
                <w:szCs w:val="22"/>
              </w:rPr>
              <w:t xml:space="preserve"> dan </w:t>
            </w:r>
            <w:proofErr w:type="spellStart"/>
            <w:r w:rsidRPr="009607CC">
              <w:rPr>
                <w:rFonts w:ascii="Century Gothic" w:hAnsi="Century Gothic"/>
                <w:color w:val="000000"/>
                <w:sz w:val="22"/>
                <w:szCs w:val="22"/>
              </w:rPr>
              <w:t>prasarana</w:t>
            </w:r>
            <w:proofErr w:type="spellEnd"/>
            <w:r w:rsidRPr="009607CC">
              <w:rPr>
                <w:rFonts w:ascii="Century Gothic" w:hAnsi="Century Gothic"/>
                <w:color w:val="000000"/>
                <w:sz w:val="22"/>
                <w:szCs w:val="22"/>
              </w:rPr>
              <w:t xml:space="preserve"> Gedung </w:t>
            </w:r>
            <w:proofErr w:type="spellStart"/>
            <w:r w:rsidRPr="009607CC">
              <w:rPr>
                <w:rFonts w:ascii="Century Gothic" w:hAnsi="Century Gothic"/>
                <w:color w:val="000000"/>
                <w:sz w:val="22"/>
                <w:szCs w:val="22"/>
              </w:rPr>
              <w:t>kantor</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atau</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bangunan</w:t>
            </w:r>
            <w:proofErr w:type="spellEnd"/>
            <w:r w:rsidRPr="009607CC">
              <w:rPr>
                <w:rFonts w:ascii="Century Gothic" w:hAnsi="Century Gothic"/>
                <w:color w:val="000000"/>
                <w:sz w:val="22"/>
                <w:szCs w:val="22"/>
              </w:rPr>
              <w:t xml:space="preserve"> lainnya yang </w:t>
            </w:r>
            <w:proofErr w:type="spellStart"/>
            <w:r w:rsidRPr="009607CC">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tcPr>
          <w:p w14:paraId="573213A0" w14:textId="6BDBF5B8" w:rsidR="009607CC" w:rsidRDefault="00EA2076" w:rsidP="00D152C5">
            <w:pPr>
              <w:jc w:val="center"/>
              <w:rPr>
                <w:rFonts w:ascii="Century Gothic" w:hAnsi="Century Gothic"/>
                <w:color w:val="000000"/>
                <w:sz w:val="22"/>
                <w:szCs w:val="22"/>
              </w:rPr>
            </w:pPr>
            <w:r>
              <w:rPr>
                <w:rFonts w:ascii="Century Gothic" w:hAnsi="Century Gothic"/>
                <w:color w:val="000000"/>
                <w:sz w:val="22"/>
                <w:szCs w:val="22"/>
              </w:rPr>
              <w:t>2</w:t>
            </w:r>
            <w:r w:rsidR="009607CC">
              <w:rPr>
                <w:rFonts w:ascii="Century Gothic" w:hAnsi="Century Gothic"/>
                <w:color w:val="000000"/>
                <w:sz w:val="22"/>
                <w:szCs w:val="22"/>
              </w:rPr>
              <w:t xml:space="preserve"> Unit</w:t>
            </w:r>
          </w:p>
        </w:tc>
      </w:tr>
      <w:tr w:rsidR="00585AFF" w:rsidRPr="006E1FC2" w14:paraId="24242351" w14:textId="77777777" w:rsidTr="00C010F6">
        <w:trPr>
          <w:trHeight w:val="930"/>
        </w:trPr>
        <w:tc>
          <w:tcPr>
            <w:tcW w:w="1800" w:type="dxa"/>
            <w:tcBorders>
              <w:top w:val="nil"/>
              <w:left w:val="single" w:sz="4" w:space="0" w:color="auto"/>
              <w:bottom w:val="nil"/>
              <w:right w:val="single" w:sz="4" w:space="0" w:color="auto"/>
            </w:tcBorders>
            <w:shd w:val="clear" w:color="auto" w:fill="auto"/>
            <w:noWrap/>
            <w:vAlign w:val="bottom"/>
            <w:hideMark/>
          </w:tcPr>
          <w:p w14:paraId="5E65E551"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061B4592"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5F48B027"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029AB844"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049BB1FE"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40813F9" w14:textId="40B40EDD" w:rsidR="00585AFF" w:rsidRPr="006E1FC2" w:rsidRDefault="00585AFF" w:rsidP="00D152C5">
            <w:pPr>
              <w:rPr>
                <w:rFonts w:ascii="Century Gothic" w:hAnsi="Century Gothic"/>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Penyediaan</w:t>
            </w:r>
            <w:proofErr w:type="spellEnd"/>
            <w:r w:rsidRPr="006E1FC2">
              <w:rPr>
                <w:rFonts w:ascii="Century Gothic" w:hAnsi="Century Gothic"/>
                <w:b/>
                <w:bCs/>
                <w:color w:val="000000"/>
                <w:sz w:val="22"/>
                <w:szCs w:val="22"/>
              </w:rPr>
              <w:t xml:space="preserve"> Jasa </w:t>
            </w:r>
            <w:proofErr w:type="spellStart"/>
            <w:r w:rsidRPr="006E1FC2">
              <w:rPr>
                <w:rFonts w:ascii="Century Gothic" w:hAnsi="Century Gothic"/>
                <w:b/>
                <w:bCs/>
                <w:color w:val="000000"/>
                <w:sz w:val="22"/>
                <w:szCs w:val="22"/>
              </w:rPr>
              <w:t>Penunjang</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Urusan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000000" w:fill="FFFFFF"/>
            <w:hideMark/>
          </w:tcPr>
          <w:p w14:paraId="24F318DB" w14:textId="79B46587" w:rsidR="00585AFF" w:rsidRPr="006E1FC2" w:rsidRDefault="00585AFF" w:rsidP="00EA2076">
            <w:pPr>
              <w:rPr>
                <w:rFonts w:ascii="Century Gothic" w:hAnsi="Century Gothic"/>
                <w:color w:val="000000"/>
                <w:sz w:val="22"/>
                <w:szCs w:val="22"/>
              </w:rPr>
            </w:pPr>
            <w:proofErr w:type="spellStart"/>
            <w:r w:rsidRPr="006E1FC2">
              <w:rPr>
                <w:rFonts w:ascii="Century Gothic" w:hAnsi="Century Gothic"/>
                <w:b/>
                <w:bCs/>
                <w:color w:val="000000"/>
                <w:sz w:val="22"/>
                <w:szCs w:val="22"/>
              </w:rPr>
              <w:t>Persentase</w:t>
            </w:r>
            <w:proofErr w:type="spellEnd"/>
            <w:r w:rsidRPr="006E1FC2">
              <w:rPr>
                <w:rFonts w:ascii="Century Gothic" w:hAnsi="Century Gothic"/>
                <w:b/>
                <w:bCs/>
                <w:color w:val="000000"/>
                <w:sz w:val="22"/>
                <w:szCs w:val="22"/>
              </w:rPr>
              <w:t xml:space="preserve"> rata-rata </w:t>
            </w:r>
            <w:proofErr w:type="spellStart"/>
            <w:r w:rsidRPr="006E1FC2">
              <w:rPr>
                <w:rFonts w:ascii="Century Gothic" w:hAnsi="Century Gothic"/>
                <w:b/>
                <w:bCs/>
                <w:color w:val="000000"/>
                <w:sz w:val="22"/>
                <w:szCs w:val="22"/>
              </w:rPr>
              <w:t>capaian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kinerja</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Penyediaan</w:t>
            </w:r>
            <w:proofErr w:type="spellEnd"/>
            <w:r w:rsidRPr="006E1FC2">
              <w:rPr>
                <w:rFonts w:ascii="Century Gothic" w:hAnsi="Century Gothic"/>
                <w:b/>
                <w:bCs/>
                <w:color w:val="000000"/>
                <w:sz w:val="22"/>
                <w:szCs w:val="22"/>
              </w:rPr>
              <w:t xml:space="preserve"> Jasa </w:t>
            </w:r>
            <w:proofErr w:type="spellStart"/>
            <w:r w:rsidRPr="006E1FC2">
              <w:rPr>
                <w:rFonts w:ascii="Century Gothic" w:hAnsi="Century Gothic"/>
                <w:b/>
                <w:bCs/>
                <w:color w:val="000000"/>
                <w:sz w:val="22"/>
                <w:szCs w:val="22"/>
              </w:rPr>
              <w:t>Penunjang</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Urusan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Daerah</w:t>
            </w:r>
          </w:p>
        </w:tc>
        <w:tc>
          <w:tcPr>
            <w:tcW w:w="1353" w:type="dxa"/>
            <w:tcBorders>
              <w:top w:val="nil"/>
              <w:left w:val="nil"/>
              <w:bottom w:val="single" w:sz="4" w:space="0" w:color="auto"/>
              <w:right w:val="single" w:sz="4" w:space="0" w:color="auto"/>
            </w:tcBorders>
            <w:shd w:val="clear" w:color="000000" w:fill="FFFFFF"/>
            <w:vAlign w:val="center"/>
            <w:hideMark/>
          </w:tcPr>
          <w:p w14:paraId="1D0D5936" w14:textId="7DE555A2" w:rsidR="00585AFF" w:rsidRPr="006E1FC2" w:rsidRDefault="00585AFF" w:rsidP="00D152C5">
            <w:pPr>
              <w:jc w:val="center"/>
              <w:rPr>
                <w:rFonts w:ascii="Century Gothic" w:hAnsi="Century Gothic"/>
                <w:color w:val="000000"/>
                <w:sz w:val="22"/>
                <w:szCs w:val="22"/>
              </w:rPr>
            </w:pPr>
            <w:r w:rsidRPr="006E1FC2">
              <w:rPr>
                <w:rFonts w:ascii="Century Gothic" w:hAnsi="Century Gothic"/>
                <w:b/>
                <w:bCs/>
                <w:color w:val="000000"/>
                <w:sz w:val="22"/>
                <w:szCs w:val="22"/>
              </w:rPr>
              <w:t>100%</w:t>
            </w:r>
          </w:p>
        </w:tc>
      </w:tr>
      <w:tr w:rsidR="00585AFF" w:rsidRPr="006E1FC2" w14:paraId="17C398FD" w14:textId="77777777" w:rsidTr="00C010F6">
        <w:trPr>
          <w:trHeight w:val="1178"/>
        </w:trPr>
        <w:tc>
          <w:tcPr>
            <w:tcW w:w="1800" w:type="dxa"/>
            <w:tcBorders>
              <w:top w:val="nil"/>
              <w:left w:val="single" w:sz="4" w:space="0" w:color="auto"/>
              <w:bottom w:val="nil"/>
              <w:right w:val="single" w:sz="4" w:space="0" w:color="auto"/>
            </w:tcBorders>
            <w:shd w:val="clear" w:color="auto" w:fill="auto"/>
            <w:noWrap/>
            <w:vAlign w:val="bottom"/>
            <w:hideMark/>
          </w:tcPr>
          <w:p w14:paraId="196BA4D5"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519F4104"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658E14C9"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16C05729"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6BDC8833"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0661F13C" w14:textId="1184AEF9"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Surat </w:t>
            </w:r>
            <w:proofErr w:type="spellStart"/>
            <w:r w:rsidRPr="006E1FC2">
              <w:rPr>
                <w:rFonts w:ascii="Century Gothic" w:hAnsi="Century Gothic"/>
                <w:color w:val="000000"/>
                <w:sz w:val="22"/>
                <w:szCs w:val="22"/>
              </w:rPr>
              <w:t>Menyurat</w:t>
            </w:r>
            <w:proofErr w:type="spellEnd"/>
          </w:p>
        </w:tc>
        <w:tc>
          <w:tcPr>
            <w:tcW w:w="2250" w:type="dxa"/>
            <w:tcBorders>
              <w:top w:val="nil"/>
              <w:left w:val="nil"/>
              <w:bottom w:val="single" w:sz="4" w:space="0" w:color="auto"/>
              <w:right w:val="single" w:sz="4" w:space="0" w:color="auto"/>
            </w:tcBorders>
            <w:shd w:val="clear" w:color="000000" w:fill="FFFFFF"/>
            <w:hideMark/>
          </w:tcPr>
          <w:p w14:paraId="76704311" w14:textId="702D5299" w:rsidR="00585AFF" w:rsidRPr="006E1FC2" w:rsidRDefault="009607CC" w:rsidP="00D152C5">
            <w:pPr>
              <w:jc w:val="both"/>
              <w:rPr>
                <w:rFonts w:ascii="Century Gothic" w:hAnsi="Century Gothic"/>
                <w:color w:val="000000"/>
                <w:sz w:val="22"/>
                <w:szCs w:val="22"/>
              </w:rPr>
            </w:pPr>
            <w:proofErr w:type="spellStart"/>
            <w:r w:rsidRPr="009607CC">
              <w:rPr>
                <w:rFonts w:ascii="Century Gothic" w:hAnsi="Century Gothic"/>
                <w:color w:val="000000"/>
                <w:sz w:val="22"/>
                <w:szCs w:val="22"/>
              </w:rPr>
              <w:t>Jumlah</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laporan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penyediaan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jasa</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surat</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menyurat</w:t>
            </w:r>
            <w:proofErr w:type="spellEnd"/>
          </w:p>
        </w:tc>
        <w:tc>
          <w:tcPr>
            <w:tcW w:w="1353" w:type="dxa"/>
            <w:tcBorders>
              <w:top w:val="nil"/>
              <w:left w:val="nil"/>
              <w:bottom w:val="single" w:sz="4" w:space="0" w:color="auto"/>
              <w:right w:val="single" w:sz="4" w:space="0" w:color="auto"/>
            </w:tcBorders>
            <w:shd w:val="clear" w:color="auto" w:fill="auto"/>
            <w:hideMark/>
          </w:tcPr>
          <w:p w14:paraId="4BC9CCD3" w14:textId="4F71623B" w:rsidR="00585AFF" w:rsidRPr="006E1FC2" w:rsidRDefault="009607CC" w:rsidP="00D152C5">
            <w:pPr>
              <w:jc w:val="center"/>
              <w:rPr>
                <w:rFonts w:ascii="Century Gothic" w:hAnsi="Century Gothic"/>
                <w:color w:val="000000"/>
                <w:sz w:val="22"/>
                <w:szCs w:val="22"/>
              </w:rPr>
            </w:pPr>
            <w:r>
              <w:rPr>
                <w:rFonts w:ascii="Century Gothic" w:hAnsi="Century Gothic"/>
                <w:color w:val="000000"/>
                <w:sz w:val="22"/>
                <w:szCs w:val="22"/>
              </w:rPr>
              <w:t xml:space="preserve">12 </w:t>
            </w:r>
            <w:proofErr w:type="spellStart"/>
            <w:r>
              <w:rPr>
                <w:rFonts w:ascii="Century Gothic" w:hAnsi="Century Gothic"/>
                <w:color w:val="000000"/>
                <w:sz w:val="22"/>
                <w:szCs w:val="22"/>
              </w:rPr>
              <w:t>Laporan</w:t>
            </w:r>
            <w:proofErr w:type="spellEnd"/>
          </w:p>
        </w:tc>
      </w:tr>
      <w:tr w:rsidR="00585AFF" w:rsidRPr="006E1FC2" w14:paraId="1E3692BA" w14:textId="77777777" w:rsidTr="00C010F6">
        <w:trPr>
          <w:trHeight w:val="1205"/>
        </w:trPr>
        <w:tc>
          <w:tcPr>
            <w:tcW w:w="1800" w:type="dxa"/>
            <w:tcBorders>
              <w:top w:val="nil"/>
              <w:left w:val="single" w:sz="4" w:space="0" w:color="auto"/>
              <w:bottom w:val="nil"/>
              <w:right w:val="single" w:sz="4" w:space="0" w:color="auto"/>
            </w:tcBorders>
            <w:shd w:val="clear" w:color="auto" w:fill="auto"/>
            <w:noWrap/>
            <w:vAlign w:val="bottom"/>
            <w:hideMark/>
          </w:tcPr>
          <w:p w14:paraId="45D0EFB0"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lastRenderedPageBreak/>
              <w:t> </w:t>
            </w:r>
          </w:p>
        </w:tc>
        <w:tc>
          <w:tcPr>
            <w:tcW w:w="1537" w:type="dxa"/>
            <w:tcBorders>
              <w:top w:val="nil"/>
              <w:left w:val="nil"/>
              <w:bottom w:val="nil"/>
              <w:right w:val="single" w:sz="4" w:space="0" w:color="auto"/>
            </w:tcBorders>
            <w:shd w:val="clear" w:color="auto" w:fill="auto"/>
            <w:noWrap/>
            <w:vAlign w:val="bottom"/>
            <w:hideMark/>
          </w:tcPr>
          <w:p w14:paraId="7B87FB3D"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2ABE5E3B"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6431B5B4"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6214A40A"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4CE5F1D1" w14:textId="69BEB48C" w:rsidR="00585AFF" w:rsidRPr="006E1FC2" w:rsidRDefault="00585AFF" w:rsidP="00D152C5">
            <w:pPr>
              <w:rPr>
                <w:rFonts w:ascii="Century Gothic" w:hAnsi="Century Gothic"/>
                <w:b/>
                <w:bCs/>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w:t>
            </w:r>
            <w:proofErr w:type="spellStart"/>
            <w:r w:rsidRPr="006E1FC2">
              <w:rPr>
                <w:rFonts w:ascii="Century Gothic" w:hAnsi="Century Gothic"/>
                <w:color w:val="000000"/>
                <w:sz w:val="22"/>
                <w:szCs w:val="22"/>
              </w:rPr>
              <w:t>Komunikasi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Sumber</w:t>
            </w:r>
            <w:proofErr w:type="spellEnd"/>
            <w:r w:rsidRPr="006E1FC2">
              <w:rPr>
                <w:rFonts w:ascii="Century Gothic" w:hAnsi="Century Gothic"/>
                <w:color w:val="000000"/>
                <w:sz w:val="22"/>
                <w:szCs w:val="22"/>
              </w:rPr>
              <w:t xml:space="preserve"> Daya Air dan Listrik</w:t>
            </w:r>
          </w:p>
        </w:tc>
        <w:tc>
          <w:tcPr>
            <w:tcW w:w="2250" w:type="dxa"/>
            <w:tcBorders>
              <w:top w:val="nil"/>
              <w:left w:val="nil"/>
              <w:bottom w:val="single" w:sz="4" w:space="0" w:color="auto"/>
              <w:right w:val="single" w:sz="4" w:space="0" w:color="auto"/>
            </w:tcBorders>
            <w:shd w:val="clear" w:color="000000" w:fill="FFFFFF"/>
            <w:hideMark/>
          </w:tcPr>
          <w:p w14:paraId="2C7AC521" w14:textId="2DE85711" w:rsidR="00585AFF" w:rsidRPr="006E1FC2" w:rsidRDefault="009607CC" w:rsidP="00D152C5">
            <w:pPr>
              <w:rPr>
                <w:rFonts w:ascii="Century Gothic" w:hAnsi="Century Gothic"/>
                <w:b/>
                <w:bCs/>
                <w:color w:val="000000"/>
                <w:sz w:val="22"/>
                <w:szCs w:val="22"/>
              </w:rPr>
            </w:pPr>
            <w:proofErr w:type="spellStart"/>
            <w:r w:rsidRPr="009607CC">
              <w:rPr>
                <w:rFonts w:ascii="Century Gothic" w:hAnsi="Century Gothic"/>
                <w:color w:val="000000"/>
                <w:sz w:val="22"/>
                <w:szCs w:val="22"/>
              </w:rPr>
              <w:t>Jumlah</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laporan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penyediaan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jasa</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komunikasi</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sumberdaya</w:t>
            </w:r>
            <w:proofErr w:type="spellEnd"/>
            <w:r w:rsidRPr="009607CC">
              <w:rPr>
                <w:rFonts w:ascii="Century Gothic" w:hAnsi="Century Gothic"/>
                <w:color w:val="000000"/>
                <w:sz w:val="22"/>
                <w:szCs w:val="22"/>
              </w:rPr>
              <w:t xml:space="preserve"> air dan </w:t>
            </w:r>
            <w:proofErr w:type="spellStart"/>
            <w:r w:rsidRPr="009607CC">
              <w:rPr>
                <w:rFonts w:ascii="Century Gothic" w:hAnsi="Century Gothic"/>
                <w:color w:val="000000"/>
                <w:sz w:val="22"/>
                <w:szCs w:val="22"/>
              </w:rPr>
              <w:t>listrik</w:t>
            </w:r>
            <w:proofErr w:type="spellEnd"/>
            <w:r w:rsidRPr="009607CC">
              <w:rPr>
                <w:rFonts w:ascii="Century Gothic" w:hAnsi="Century Gothic"/>
                <w:color w:val="000000"/>
                <w:sz w:val="22"/>
                <w:szCs w:val="22"/>
              </w:rPr>
              <w:t xml:space="preserve"> yang </w:t>
            </w:r>
            <w:proofErr w:type="spellStart"/>
            <w:r w:rsidRPr="009607CC">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hideMark/>
          </w:tcPr>
          <w:p w14:paraId="7CE95388" w14:textId="286A7FE8" w:rsidR="00585AFF" w:rsidRPr="006E1FC2" w:rsidRDefault="009607CC" w:rsidP="00D152C5">
            <w:pPr>
              <w:jc w:val="center"/>
              <w:rPr>
                <w:rFonts w:ascii="Century Gothic" w:hAnsi="Century Gothic"/>
                <w:b/>
                <w:bCs/>
                <w:color w:val="000000"/>
                <w:sz w:val="22"/>
                <w:szCs w:val="22"/>
              </w:rPr>
            </w:pPr>
            <w:r>
              <w:rPr>
                <w:rFonts w:ascii="Century Gothic" w:hAnsi="Century Gothic"/>
                <w:color w:val="000000"/>
                <w:sz w:val="22"/>
                <w:szCs w:val="22"/>
              </w:rPr>
              <w:t xml:space="preserve">12 </w:t>
            </w:r>
            <w:proofErr w:type="spellStart"/>
            <w:r>
              <w:rPr>
                <w:rFonts w:ascii="Century Gothic" w:hAnsi="Century Gothic"/>
                <w:color w:val="000000"/>
                <w:sz w:val="22"/>
                <w:szCs w:val="22"/>
              </w:rPr>
              <w:t>Laporan</w:t>
            </w:r>
            <w:proofErr w:type="spellEnd"/>
          </w:p>
        </w:tc>
      </w:tr>
      <w:tr w:rsidR="00585AFF" w:rsidRPr="006E1FC2" w14:paraId="41988B88" w14:textId="77777777" w:rsidTr="00C010F6">
        <w:trPr>
          <w:trHeight w:val="1395"/>
        </w:trPr>
        <w:tc>
          <w:tcPr>
            <w:tcW w:w="1800" w:type="dxa"/>
            <w:tcBorders>
              <w:top w:val="nil"/>
              <w:left w:val="single" w:sz="4" w:space="0" w:color="auto"/>
              <w:bottom w:val="nil"/>
              <w:right w:val="single" w:sz="4" w:space="0" w:color="auto"/>
            </w:tcBorders>
            <w:shd w:val="clear" w:color="auto" w:fill="auto"/>
            <w:noWrap/>
            <w:vAlign w:val="bottom"/>
          </w:tcPr>
          <w:p w14:paraId="2EA7A909" w14:textId="77777777" w:rsidR="00585AFF" w:rsidRPr="006E1FC2" w:rsidRDefault="00585AFF" w:rsidP="00D152C5">
            <w:pPr>
              <w:rPr>
                <w:rFonts w:ascii="Century Gothic" w:hAnsi="Century Gothic"/>
                <w:color w:val="000000"/>
                <w:sz w:val="22"/>
                <w:szCs w:val="22"/>
              </w:rPr>
            </w:pPr>
          </w:p>
        </w:tc>
        <w:tc>
          <w:tcPr>
            <w:tcW w:w="1537" w:type="dxa"/>
            <w:tcBorders>
              <w:top w:val="nil"/>
              <w:left w:val="nil"/>
              <w:bottom w:val="nil"/>
              <w:right w:val="single" w:sz="4" w:space="0" w:color="auto"/>
            </w:tcBorders>
            <w:shd w:val="clear" w:color="auto" w:fill="auto"/>
            <w:noWrap/>
            <w:vAlign w:val="bottom"/>
          </w:tcPr>
          <w:p w14:paraId="710C9256" w14:textId="77777777" w:rsidR="00585AFF" w:rsidRPr="006E1FC2" w:rsidRDefault="00585AFF" w:rsidP="00D152C5">
            <w:pPr>
              <w:rPr>
                <w:rFonts w:ascii="Century Gothic" w:hAnsi="Century Gothic"/>
                <w:color w:val="000000"/>
                <w:sz w:val="22"/>
                <w:szCs w:val="22"/>
              </w:rPr>
            </w:pPr>
          </w:p>
        </w:tc>
        <w:tc>
          <w:tcPr>
            <w:tcW w:w="1224" w:type="dxa"/>
            <w:tcBorders>
              <w:top w:val="nil"/>
              <w:left w:val="nil"/>
              <w:bottom w:val="nil"/>
              <w:right w:val="single" w:sz="4" w:space="0" w:color="auto"/>
            </w:tcBorders>
            <w:shd w:val="clear" w:color="auto" w:fill="auto"/>
            <w:noWrap/>
            <w:vAlign w:val="bottom"/>
          </w:tcPr>
          <w:p w14:paraId="0A56E5CE" w14:textId="77777777" w:rsidR="00585AFF" w:rsidRPr="006E1FC2" w:rsidRDefault="00585AFF" w:rsidP="00D152C5">
            <w:pPr>
              <w:rPr>
                <w:rFonts w:ascii="Century Gothic" w:hAnsi="Century Gothic"/>
                <w:color w:val="000000"/>
                <w:sz w:val="22"/>
                <w:szCs w:val="22"/>
              </w:rPr>
            </w:pPr>
          </w:p>
        </w:tc>
        <w:tc>
          <w:tcPr>
            <w:tcW w:w="2006" w:type="dxa"/>
            <w:tcBorders>
              <w:top w:val="nil"/>
              <w:left w:val="nil"/>
              <w:bottom w:val="nil"/>
              <w:right w:val="single" w:sz="4" w:space="0" w:color="auto"/>
            </w:tcBorders>
            <w:shd w:val="clear" w:color="auto" w:fill="auto"/>
            <w:noWrap/>
            <w:vAlign w:val="bottom"/>
          </w:tcPr>
          <w:p w14:paraId="42BACD5A" w14:textId="77777777" w:rsidR="00585AFF" w:rsidRPr="006E1FC2" w:rsidRDefault="00585AFF" w:rsidP="00D152C5">
            <w:pPr>
              <w:rPr>
                <w:rFonts w:ascii="Century Gothic" w:hAnsi="Century Gothic"/>
                <w:color w:val="000000"/>
                <w:sz w:val="22"/>
                <w:szCs w:val="22"/>
              </w:rPr>
            </w:pPr>
          </w:p>
        </w:tc>
        <w:tc>
          <w:tcPr>
            <w:tcW w:w="1710" w:type="dxa"/>
            <w:tcBorders>
              <w:top w:val="nil"/>
              <w:left w:val="nil"/>
              <w:bottom w:val="nil"/>
              <w:right w:val="single" w:sz="4" w:space="0" w:color="auto"/>
            </w:tcBorders>
            <w:shd w:val="clear" w:color="auto" w:fill="auto"/>
            <w:noWrap/>
            <w:vAlign w:val="bottom"/>
          </w:tcPr>
          <w:p w14:paraId="1364D468" w14:textId="77777777" w:rsidR="00585AFF" w:rsidRPr="006E1FC2" w:rsidRDefault="00585AFF" w:rsidP="00D152C5">
            <w:pPr>
              <w:rPr>
                <w:rFonts w:ascii="Century Gothic" w:hAnsi="Century Gothic"/>
                <w:color w:val="000000"/>
                <w:sz w:val="22"/>
                <w:szCs w:val="22"/>
              </w:rPr>
            </w:pPr>
          </w:p>
        </w:tc>
        <w:tc>
          <w:tcPr>
            <w:tcW w:w="2520" w:type="dxa"/>
            <w:tcBorders>
              <w:top w:val="nil"/>
              <w:left w:val="nil"/>
              <w:bottom w:val="single" w:sz="4" w:space="0" w:color="auto"/>
              <w:right w:val="single" w:sz="4" w:space="0" w:color="auto"/>
            </w:tcBorders>
            <w:shd w:val="clear" w:color="auto" w:fill="auto"/>
          </w:tcPr>
          <w:p w14:paraId="1E35640A" w14:textId="41036E73" w:rsidR="00585AFF" w:rsidRPr="00A44A17" w:rsidRDefault="00585AFF" w:rsidP="00D152C5">
            <w:pPr>
              <w:rPr>
                <w:rFonts w:ascii="Century Gothic" w:hAnsi="Century Gothic"/>
                <w:bCs/>
                <w:color w:val="000000"/>
                <w:sz w:val="22"/>
                <w:szCs w:val="22"/>
              </w:rPr>
            </w:pPr>
            <w:r w:rsidRPr="005C5F31">
              <w:rPr>
                <w:rFonts w:ascii="Century Gothic" w:hAnsi="Century Gothic"/>
                <w:color w:val="000000"/>
                <w:sz w:val="22"/>
                <w:szCs w:val="22"/>
              </w:rPr>
              <w:t xml:space="preserve">Sub </w:t>
            </w:r>
            <w:proofErr w:type="spellStart"/>
            <w:r w:rsidRPr="005C5F31">
              <w:rPr>
                <w:rFonts w:ascii="Century Gothic" w:hAnsi="Century Gothic"/>
                <w:color w:val="000000"/>
                <w:sz w:val="22"/>
                <w:szCs w:val="22"/>
              </w:rPr>
              <w:t>Kegiatan</w:t>
            </w:r>
            <w:proofErr w:type="spellEnd"/>
            <w:r w:rsidRPr="005C5F31">
              <w:rPr>
                <w:rFonts w:ascii="Century Gothic" w:hAnsi="Century Gothic"/>
                <w:color w:val="000000"/>
                <w:sz w:val="22"/>
                <w:szCs w:val="22"/>
              </w:rPr>
              <w:t xml:space="preserve"> </w:t>
            </w:r>
            <w:proofErr w:type="spellStart"/>
            <w:r w:rsidRPr="005C5F31">
              <w:rPr>
                <w:rFonts w:ascii="Century Gothic" w:hAnsi="Century Gothic"/>
                <w:color w:val="000000"/>
                <w:sz w:val="22"/>
                <w:szCs w:val="22"/>
              </w:rPr>
              <w:t>Penyediaan</w:t>
            </w:r>
            <w:proofErr w:type="spellEnd"/>
            <w:r w:rsidRPr="005C5F31">
              <w:rPr>
                <w:rFonts w:ascii="Century Gothic" w:hAnsi="Century Gothic"/>
                <w:color w:val="000000"/>
                <w:sz w:val="22"/>
                <w:szCs w:val="22"/>
              </w:rPr>
              <w:t xml:space="preserve"> Jasa </w:t>
            </w:r>
            <w:proofErr w:type="spellStart"/>
            <w:r w:rsidRPr="005C5F31">
              <w:rPr>
                <w:rFonts w:ascii="Century Gothic" w:hAnsi="Century Gothic"/>
                <w:color w:val="000000"/>
                <w:sz w:val="22"/>
                <w:szCs w:val="22"/>
              </w:rPr>
              <w:t>peralatan</w:t>
            </w:r>
            <w:proofErr w:type="spellEnd"/>
            <w:r w:rsidRPr="005C5F31">
              <w:rPr>
                <w:rFonts w:ascii="Century Gothic" w:hAnsi="Century Gothic"/>
                <w:color w:val="000000"/>
                <w:sz w:val="22"/>
                <w:szCs w:val="22"/>
              </w:rPr>
              <w:t xml:space="preserve"> dan </w:t>
            </w:r>
            <w:proofErr w:type="spellStart"/>
            <w:r w:rsidRPr="005C5F31">
              <w:rPr>
                <w:rFonts w:ascii="Century Gothic" w:hAnsi="Century Gothic"/>
                <w:color w:val="000000"/>
                <w:sz w:val="22"/>
                <w:szCs w:val="22"/>
              </w:rPr>
              <w:t>perlengkapan</w:t>
            </w:r>
            <w:proofErr w:type="spellEnd"/>
            <w:r w:rsidRPr="005C5F31">
              <w:rPr>
                <w:rFonts w:ascii="Century Gothic" w:hAnsi="Century Gothic"/>
                <w:color w:val="000000"/>
                <w:sz w:val="22"/>
                <w:szCs w:val="22"/>
              </w:rPr>
              <w:t xml:space="preserve"> </w:t>
            </w:r>
            <w:proofErr w:type="spellStart"/>
            <w:r w:rsidRPr="005C5F31">
              <w:rPr>
                <w:rFonts w:ascii="Century Gothic" w:hAnsi="Century Gothic"/>
                <w:color w:val="000000"/>
                <w:sz w:val="22"/>
                <w:szCs w:val="22"/>
              </w:rPr>
              <w:t>kantor</w:t>
            </w:r>
            <w:proofErr w:type="spellEnd"/>
          </w:p>
        </w:tc>
        <w:tc>
          <w:tcPr>
            <w:tcW w:w="2250" w:type="dxa"/>
            <w:tcBorders>
              <w:top w:val="nil"/>
              <w:left w:val="nil"/>
              <w:bottom w:val="single" w:sz="4" w:space="0" w:color="auto"/>
              <w:right w:val="single" w:sz="4" w:space="0" w:color="auto"/>
            </w:tcBorders>
            <w:shd w:val="clear" w:color="000000" w:fill="FFFFFF"/>
          </w:tcPr>
          <w:p w14:paraId="014B8756" w14:textId="462B751D" w:rsidR="00585AFF" w:rsidRPr="00A44A17" w:rsidRDefault="009607CC" w:rsidP="00D152C5">
            <w:pPr>
              <w:rPr>
                <w:rFonts w:ascii="Century Gothic" w:hAnsi="Century Gothic"/>
                <w:bCs/>
                <w:color w:val="000000"/>
                <w:sz w:val="22"/>
                <w:szCs w:val="22"/>
              </w:rPr>
            </w:pPr>
            <w:proofErr w:type="spellStart"/>
            <w:r w:rsidRPr="009607CC">
              <w:rPr>
                <w:rFonts w:ascii="Century Gothic" w:hAnsi="Century Gothic"/>
                <w:color w:val="000000"/>
                <w:sz w:val="22"/>
                <w:szCs w:val="22"/>
              </w:rPr>
              <w:t>Jumlah</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laporan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penyediaan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jasa</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peralatan</w:t>
            </w:r>
            <w:proofErr w:type="spellEnd"/>
            <w:r w:rsidRPr="009607CC">
              <w:rPr>
                <w:rFonts w:ascii="Century Gothic" w:hAnsi="Century Gothic"/>
                <w:color w:val="000000"/>
                <w:sz w:val="22"/>
                <w:szCs w:val="22"/>
              </w:rPr>
              <w:t xml:space="preserve"> dan </w:t>
            </w:r>
            <w:proofErr w:type="spellStart"/>
            <w:r w:rsidRPr="009607CC">
              <w:rPr>
                <w:rFonts w:ascii="Century Gothic" w:hAnsi="Century Gothic"/>
                <w:color w:val="000000"/>
                <w:sz w:val="22"/>
                <w:szCs w:val="22"/>
              </w:rPr>
              <w:t>perlengkapan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kantor</w:t>
            </w:r>
            <w:proofErr w:type="spellEnd"/>
            <w:r w:rsidRPr="009607CC">
              <w:rPr>
                <w:rFonts w:ascii="Century Gothic" w:hAnsi="Century Gothic"/>
                <w:color w:val="000000"/>
                <w:sz w:val="22"/>
                <w:szCs w:val="22"/>
              </w:rPr>
              <w:t xml:space="preserve"> yang </w:t>
            </w:r>
            <w:proofErr w:type="spellStart"/>
            <w:r w:rsidRPr="009607CC">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auto" w:fill="auto"/>
          </w:tcPr>
          <w:p w14:paraId="4993AE75" w14:textId="590336EE" w:rsidR="00585AFF" w:rsidRPr="00A44A17" w:rsidRDefault="00585AFF" w:rsidP="00D152C5">
            <w:pPr>
              <w:jc w:val="center"/>
              <w:rPr>
                <w:rFonts w:ascii="Century Gothic" w:hAnsi="Century Gothic"/>
                <w:bCs/>
                <w:color w:val="000000"/>
                <w:sz w:val="22"/>
                <w:szCs w:val="22"/>
              </w:rPr>
            </w:pPr>
            <w:r>
              <w:rPr>
                <w:rFonts w:ascii="Century Gothic" w:hAnsi="Century Gothic"/>
                <w:color w:val="000000"/>
                <w:sz w:val="22"/>
                <w:szCs w:val="22"/>
              </w:rPr>
              <w:t xml:space="preserve">2 </w:t>
            </w:r>
            <w:proofErr w:type="spellStart"/>
            <w:r w:rsidR="009607CC">
              <w:rPr>
                <w:rFonts w:ascii="Century Gothic" w:hAnsi="Century Gothic"/>
                <w:color w:val="000000"/>
                <w:sz w:val="22"/>
                <w:szCs w:val="22"/>
              </w:rPr>
              <w:t>Laporan</w:t>
            </w:r>
            <w:proofErr w:type="spellEnd"/>
          </w:p>
        </w:tc>
      </w:tr>
      <w:tr w:rsidR="00585AFF" w:rsidRPr="006E1FC2" w14:paraId="5190B96B" w14:textId="77777777" w:rsidTr="00C010F6">
        <w:trPr>
          <w:trHeight w:val="570"/>
        </w:trPr>
        <w:tc>
          <w:tcPr>
            <w:tcW w:w="1800" w:type="dxa"/>
            <w:tcBorders>
              <w:top w:val="nil"/>
              <w:left w:val="single" w:sz="4" w:space="0" w:color="auto"/>
              <w:bottom w:val="nil"/>
              <w:right w:val="single" w:sz="4" w:space="0" w:color="auto"/>
            </w:tcBorders>
            <w:shd w:val="clear" w:color="auto" w:fill="auto"/>
            <w:noWrap/>
            <w:vAlign w:val="bottom"/>
            <w:hideMark/>
          </w:tcPr>
          <w:p w14:paraId="142DBB39"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397432E1"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39D0ABEB"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15602978"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2523A4EE"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37B0B1C" w14:textId="0CB31ED6"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w:t>
            </w:r>
            <w:proofErr w:type="spellStart"/>
            <w:r w:rsidRPr="006E1FC2">
              <w:rPr>
                <w:rFonts w:ascii="Century Gothic" w:hAnsi="Century Gothic"/>
                <w:color w:val="000000"/>
                <w:sz w:val="22"/>
                <w:szCs w:val="22"/>
              </w:rPr>
              <w:t>Pelayanan</w:t>
            </w:r>
            <w:proofErr w:type="spellEnd"/>
            <w:r w:rsidRPr="006E1FC2">
              <w:rPr>
                <w:rFonts w:ascii="Century Gothic" w:hAnsi="Century Gothic"/>
                <w:color w:val="000000"/>
                <w:sz w:val="22"/>
                <w:szCs w:val="22"/>
              </w:rPr>
              <w:t xml:space="preserve"> Umum Kantor</w:t>
            </w:r>
          </w:p>
        </w:tc>
        <w:tc>
          <w:tcPr>
            <w:tcW w:w="2250" w:type="dxa"/>
            <w:tcBorders>
              <w:top w:val="nil"/>
              <w:left w:val="nil"/>
              <w:bottom w:val="single" w:sz="4" w:space="0" w:color="auto"/>
              <w:right w:val="single" w:sz="4" w:space="0" w:color="auto"/>
            </w:tcBorders>
            <w:shd w:val="clear" w:color="000000" w:fill="FFFFFF"/>
            <w:hideMark/>
          </w:tcPr>
          <w:p w14:paraId="02662A69" w14:textId="48A9F0C7" w:rsidR="00585AFF" w:rsidRPr="006E1FC2" w:rsidRDefault="00194B93" w:rsidP="00D152C5">
            <w:pPr>
              <w:jc w:val="both"/>
              <w:rPr>
                <w:rFonts w:ascii="Century Gothic" w:hAnsi="Century Gothic"/>
                <w:color w:val="000000"/>
                <w:sz w:val="22"/>
                <w:szCs w:val="22"/>
              </w:rPr>
            </w:pPr>
            <w:proofErr w:type="spellStart"/>
            <w:r w:rsidRPr="00194B93">
              <w:rPr>
                <w:rFonts w:ascii="Century Gothic" w:hAnsi="Century Gothic"/>
                <w:color w:val="000000"/>
                <w:sz w:val="22"/>
                <w:szCs w:val="22"/>
              </w:rPr>
              <w:t>Jumlah</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laporan</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penyediaan</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jasa</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pelayanan</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umum</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kantor</w:t>
            </w:r>
            <w:proofErr w:type="spellEnd"/>
            <w:r w:rsidRPr="00194B93">
              <w:rPr>
                <w:rFonts w:ascii="Century Gothic" w:hAnsi="Century Gothic"/>
                <w:color w:val="000000"/>
                <w:sz w:val="22"/>
                <w:szCs w:val="22"/>
              </w:rPr>
              <w:t xml:space="preserve">  yang </w:t>
            </w:r>
            <w:proofErr w:type="spellStart"/>
            <w:r w:rsidRPr="00194B93">
              <w:rPr>
                <w:rFonts w:ascii="Century Gothic" w:hAnsi="Century Gothic"/>
                <w:color w:val="000000"/>
                <w:sz w:val="22"/>
                <w:szCs w:val="22"/>
              </w:rPr>
              <w:t>disediakan</w:t>
            </w:r>
            <w:proofErr w:type="spellEnd"/>
          </w:p>
        </w:tc>
        <w:tc>
          <w:tcPr>
            <w:tcW w:w="1353" w:type="dxa"/>
            <w:tcBorders>
              <w:top w:val="nil"/>
              <w:left w:val="nil"/>
              <w:bottom w:val="single" w:sz="4" w:space="0" w:color="auto"/>
              <w:right w:val="single" w:sz="4" w:space="0" w:color="auto"/>
            </w:tcBorders>
            <w:shd w:val="clear" w:color="000000" w:fill="FFFFFF"/>
            <w:noWrap/>
            <w:hideMark/>
          </w:tcPr>
          <w:p w14:paraId="2475AD93" w14:textId="7D34F4E7" w:rsidR="00585AFF" w:rsidRPr="006E1FC2" w:rsidRDefault="00194B93" w:rsidP="00D152C5">
            <w:pPr>
              <w:jc w:val="center"/>
              <w:rPr>
                <w:rFonts w:ascii="Century Gothic" w:hAnsi="Century Gothic"/>
                <w:color w:val="000000"/>
                <w:sz w:val="22"/>
                <w:szCs w:val="22"/>
              </w:rPr>
            </w:pPr>
            <w:r>
              <w:rPr>
                <w:rFonts w:ascii="Century Gothic" w:hAnsi="Century Gothic"/>
                <w:color w:val="000000"/>
                <w:sz w:val="22"/>
                <w:szCs w:val="22"/>
              </w:rPr>
              <w:t xml:space="preserve">12 </w:t>
            </w:r>
            <w:proofErr w:type="spellStart"/>
            <w:r>
              <w:rPr>
                <w:rFonts w:ascii="Century Gothic" w:hAnsi="Century Gothic"/>
                <w:color w:val="000000"/>
                <w:sz w:val="22"/>
                <w:szCs w:val="22"/>
              </w:rPr>
              <w:t>Laporan</w:t>
            </w:r>
            <w:proofErr w:type="spellEnd"/>
          </w:p>
        </w:tc>
      </w:tr>
      <w:tr w:rsidR="00585AFF" w:rsidRPr="006E1FC2" w14:paraId="0F04EDC7" w14:textId="77777777" w:rsidTr="00C010F6">
        <w:trPr>
          <w:trHeight w:val="1125"/>
        </w:trPr>
        <w:tc>
          <w:tcPr>
            <w:tcW w:w="1800" w:type="dxa"/>
            <w:tcBorders>
              <w:top w:val="nil"/>
              <w:left w:val="single" w:sz="4" w:space="0" w:color="auto"/>
              <w:bottom w:val="nil"/>
              <w:right w:val="single" w:sz="4" w:space="0" w:color="auto"/>
            </w:tcBorders>
            <w:shd w:val="clear" w:color="auto" w:fill="auto"/>
            <w:noWrap/>
            <w:vAlign w:val="bottom"/>
            <w:hideMark/>
          </w:tcPr>
          <w:p w14:paraId="3826269F"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2AA4790E"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02C4D905"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54C63A81"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53BF4EB7"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D3BA9E1" w14:textId="6A2CB7E0" w:rsidR="00585AFF" w:rsidRPr="006E1FC2" w:rsidRDefault="00585AFF" w:rsidP="00D152C5">
            <w:pPr>
              <w:rPr>
                <w:rFonts w:ascii="Century Gothic" w:hAnsi="Century Gothic"/>
                <w:color w:val="000000"/>
                <w:sz w:val="22"/>
                <w:szCs w:val="22"/>
              </w:rPr>
            </w:pPr>
            <w:proofErr w:type="spellStart"/>
            <w:r w:rsidRPr="006E1FC2">
              <w:rPr>
                <w:rFonts w:ascii="Century Gothic" w:hAnsi="Century Gothic"/>
                <w:b/>
                <w:bCs/>
                <w:color w:val="000000"/>
                <w:sz w:val="22"/>
                <w:szCs w:val="22"/>
              </w:rPr>
              <w:t>Kegiatan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Pemeliharaan</w:t>
            </w:r>
            <w:proofErr w:type="spellEnd"/>
            <w:r w:rsidRPr="006E1FC2">
              <w:rPr>
                <w:rFonts w:ascii="Century Gothic" w:hAnsi="Century Gothic"/>
                <w:b/>
                <w:bCs/>
                <w:color w:val="000000"/>
                <w:sz w:val="22"/>
                <w:szCs w:val="22"/>
              </w:rPr>
              <w:t xml:space="preserve"> Barang Milik Daerah </w:t>
            </w:r>
            <w:proofErr w:type="spellStart"/>
            <w:r w:rsidRPr="006E1FC2">
              <w:rPr>
                <w:rFonts w:ascii="Century Gothic" w:hAnsi="Century Gothic"/>
                <w:b/>
                <w:bCs/>
                <w:color w:val="000000"/>
                <w:sz w:val="22"/>
                <w:szCs w:val="22"/>
              </w:rPr>
              <w:t>Penunjang</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Urusan</w:t>
            </w:r>
            <w:proofErr w:type="spellEnd"/>
            <w:r w:rsidRPr="006E1FC2">
              <w:rPr>
                <w:rFonts w:ascii="Century Gothic" w:hAnsi="Century Gothic"/>
                <w:b/>
                <w:bCs/>
                <w:color w:val="000000"/>
                <w:sz w:val="22"/>
                <w:szCs w:val="22"/>
              </w:rPr>
              <w:t xml:space="preserve"> </w:t>
            </w:r>
            <w:proofErr w:type="spellStart"/>
            <w:r w:rsidRPr="006E1FC2">
              <w:rPr>
                <w:rFonts w:ascii="Century Gothic" w:hAnsi="Century Gothic"/>
                <w:b/>
                <w:bCs/>
                <w:color w:val="000000"/>
                <w:sz w:val="22"/>
                <w:szCs w:val="22"/>
              </w:rPr>
              <w:t>Pemerintahan</w:t>
            </w:r>
            <w:proofErr w:type="spellEnd"/>
            <w:r w:rsidRPr="006E1FC2">
              <w:rPr>
                <w:rFonts w:ascii="Century Gothic" w:hAnsi="Century Gothic"/>
                <w:b/>
                <w:bCs/>
                <w:color w:val="000000"/>
                <w:sz w:val="22"/>
                <w:szCs w:val="22"/>
              </w:rPr>
              <w:t xml:space="preserve"> Daerah</w:t>
            </w:r>
          </w:p>
        </w:tc>
        <w:tc>
          <w:tcPr>
            <w:tcW w:w="2250" w:type="dxa"/>
            <w:tcBorders>
              <w:top w:val="nil"/>
              <w:left w:val="nil"/>
              <w:bottom w:val="single" w:sz="4" w:space="0" w:color="auto"/>
              <w:right w:val="single" w:sz="4" w:space="0" w:color="auto"/>
            </w:tcBorders>
            <w:shd w:val="clear" w:color="000000" w:fill="FFFFFF"/>
            <w:hideMark/>
          </w:tcPr>
          <w:p w14:paraId="24F1100E" w14:textId="4BC212D8" w:rsidR="00585AFF" w:rsidRPr="006E1FC2" w:rsidRDefault="00585AFF" w:rsidP="00D152C5">
            <w:pPr>
              <w:jc w:val="both"/>
              <w:rPr>
                <w:rFonts w:ascii="Century Gothic" w:hAnsi="Century Gothic"/>
                <w:color w:val="000000"/>
                <w:sz w:val="22"/>
                <w:szCs w:val="22"/>
              </w:rPr>
            </w:pPr>
            <w:proofErr w:type="spellStart"/>
            <w:r w:rsidRPr="00976ADB">
              <w:rPr>
                <w:rFonts w:ascii="Century Gothic" w:hAnsi="Century Gothic"/>
                <w:b/>
                <w:bCs/>
                <w:color w:val="000000"/>
                <w:sz w:val="22"/>
                <w:szCs w:val="22"/>
              </w:rPr>
              <w:t>Persentase</w:t>
            </w:r>
            <w:proofErr w:type="spellEnd"/>
            <w:r w:rsidRPr="00976ADB">
              <w:rPr>
                <w:rFonts w:ascii="Century Gothic" w:hAnsi="Century Gothic"/>
                <w:b/>
                <w:bCs/>
                <w:color w:val="000000"/>
                <w:sz w:val="22"/>
                <w:szCs w:val="22"/>
              </w:rPr>
              <w:t xml:space="preserve"> Barang Milik Daerah </w:t>
            </w:r>
            <w:proofErr w:type="spellStart"/>
            <w:r w:rsidRPr="00976ADB">
              <w:rPr>
                <w:rFonts w:ascii="Century Gothic" w:hAnsi="Century Gothic"/>
                <w:b/>
                <w:bCs/>
                <w:color w:val="000000"/>
                <w:sz w:val="22"/>
                <w:szCs w:val="22"/>
              </w:rPr>
              <w:t>penunjang</w:t>
            </w:r>
            <w:proofErr w:type="spellEnd"/>
            <w:r w:rsidRPr="00976ADB">
              <w:rPr>
                <w:rFonts w:ascii="Century Gothic" w:hAnsi="Century Gothic"/>
                <w:b/>
                <w:bCs/>
                <w:color w:val="000000"/>
                <w:sz w:val="22"/>
                <w:szCs w:val="22"/>
              </w:rPr>
              <w:t xml:space="preserve"> </w:t>
            </w:r>
            <w:proofErr w:type="spellStart"/>
            <w:r w:rsidRPr="00976ADB">
              <w:rPr>
                <w:rFonts w:ascii="Century Gothic" w:hAnsi="Century Gothic"/>
                <w:b/>
                <w:bCs/>
                <w:color w:val="000000"/>
                <w:sz w:val="22"/>
                <w:szCs w:val="22"/>
              </w:rPr>
              <w:t>urusan</w:t>
            </w:r>
            <w:proofErr w:type="spellEnd"/>
            <w:r w:rsidRPr="00976ADB">
              <w:rPr>
                <w:rFonts w:ascii="Century Gothic" w:hAnsi="Century Gothic"/>
                <w:b/>
                <w:bCs/>
                <w:color w:val="000000"/>
                <w:sz w:val="22"/>
                <w:szCs w:val="22"/>
              </w:rPr>
              <w:t xml:space="preserve"> </w:t>
            </w:r>
            <w:proofErr w:type="spellStart"/>
            <w:r w:rsidRPr="00976ADB">
              <w:rPr>
                <w:rFonts w:ascii="Century Gothic" w:hAnsi="Century Gothic"/>
                <w:b/>
                <w:bCs/>
                <w:color w:val="000000"/>
                <w:sz w:val="22"/>
                <w:szCs w:val="22"/>
              </w:rPr>
              <w:t>pemerintahan</w:t>
            </w:r>
            <w:proofErr w:type="spellEnd"/>
            <w:r w:rsidRPr="00976ADB">
              <w:rPr>
                <w:rFonts w:ascii="Century Gothic" w:hAnsi="Century Gothic"/>
                <w:b/>
                <w:bCs/>
                <w:color w:val="000000"/>
                <w:sz w:val="22"/>
                <w:szCs w:val="22"/>
              </w:rPr>
              <w:t xml:space="preserve"> yang </w:t>
            </w:r>
            <w:proofErr w:type="spellStart"/>
            <w:r w:rsidRPr="00976ADB">
              <w:rPr>
                <w:rFonts w:ascii="Century Gothic" w:hAnsi="Century Gothic"/>
                <w:b/>
                <w:bCs/>
                <w:color w:val="000000"/>
                <w:sz w:val="22"/>
                <w:szCs w:val="22"/>
              </w:rPr>
              <w:t>terpelihara</w:t>
            </w:r>
            <w:proofErr w:type="spellEnd"/>
            <w:r w:rsidRPr="00976ADB">
              <w:rPr>
                <w:rFonts w:ascii="Century Gothic" w:hAnsi="Century Gothic"/>
                <w:b/>
                <w:bCs/>
                <w:color w:val="000000"/>
                <w:sz w:val="22"/>
                <w:szCs w:val="22"/>
              </w:rPr>
              <w:t xml:space="preserve"> </w:t>
            </w:r>
            <w:proofErr w:type="spellStart"/>
            <w:r w:rsidRPr="00976ADB">
              <w:rPr>
                <w:rFonts w:ascii="Century Gothic" w:hAnsi="Century Gothic"/>
                <w:b/>
                <w:bCs/>
                <w:color w:val="000000"/>
                <w:sz w:val="22"/>
                <w:szCs w:val="22"/>
              </w:rPr>
              <w:t>dengan</w:t>
            </w:r>
            <w:proofErr w:type="spellEnd"/>
            <w:r w:rsidRPr="00976ADB">
              <w:rPr>
                <w:rFonts w:ascii="Century Gothic" w:hAnsi="Century Gothic"/>
                <w:b/>
                <w:bCs/>
                <w:color w:val="000000"/>
                <w:sz w:val="22"/>
                <w:szCs w:val="22"/>
              </w:rPr>
              <w:t xml:space="preserve"> </w:t>
            </w:r>
            <w:proofErr w:type="spellStart"/>
            <w:r w:rsidRPr="00976ADB">
              <w:rPr>
                <w:rFonts w:ascii="Century Gothic" w:hAnsi="Century Gothic"/>
                <w:b/>
                <w:bCs/>
                <w:color w:val="000000"/>
                <w:sz w:val="22"/>
                <w:szCs w:val="22"/>
              </w:rPr>
              <w:t>baik</w:t>
            </w:r>
            <w:proofErr w:type="spellEnd"/>
          </w:p>
        </w:tc>
        <w:tc>
          <w:tcPr>
            <w:tcW w:w="1353" w:type="dxa"/>
            <w:tcBorders>
              <w:top w:val="nil"/>
              <w:left w:val="nil"/>
              <w:bottom w:val="single" w:sz="4" w:space="0" w:color="auto"/>
              <w:right w:val="single" w:sz="4" w:space="0" w:color="auto"/>
            </w:tcBorders>
            <w:shd w:val="clear" w:color="000000" w:fill="FFFFFF"/>
            <w:noWrap/>
            <w:hideMark/>
          </w:tcPr>
          <w:p w14:paraId="4F01B18A" w14:textId="63FB65CA" w:rsidR="00585AFF" w:rsidRPr="006E1FC2" w:rsidRDefault="00585AFF" w:rsidP="00D152C5">
            <w:pPr>
              <w:jc w:val="center"/>
              <w:rPr>
                <w:rFonts w:ascii="Century Gothic" w:hAnsi="Century Gothic"/>
                <w:color w:val="000000"/>
                <w:sz w:val="22"/>
                <w:szCs w:val="22"/>
              </w:rPr>
            </w:pPr>
            <w:r>
              <w:rPr>
                <w:rFonts w:ascii="Century Gothic" w:hAnsi="Century Gothic"/>
                <w:b/>
                <w:bCs/>
                <w:color w:val="000000"/>
                <w:sz w:val="22"/>
                <w:szCs w:val="22"/>
              </w:rPr>
              <w:t>100%</w:t>
            </w:r>
          </w:p>
        </w:tc>
      </w:tr>
      <w:tr w:rsidR="00585AFF" w:rsidRPr="006E1FC2" w14:paraId="11928BC6" w14:textId="77777777" w:rsidTr="00C010F6">
        <w:trPr>
          <w:trHeight w:val="728"/>
        </w:trPr>
        <w:tc>
          <w:tcPr>
            <w:tcW w:w="1800" w:type="dxa"/>
            <w:tcBorders>
              <w:top w:val="nil"/>
              <w:left w:val="single" w:sz="4" w:space="0" w:color="auto"/>
              <w:bottom w:val="nil"/>
              <w:right w:val="single" w:sz="4" w:space="0" w:color="auto"/>
            </w:tcBorders>
            <w:shd w:val="clear" w:color="auto" w:fill="auto"/>
            <w:noWrap/>
            <w:vAlign w:val="bottom"/>
            <w:hideMark/>
          </w:tcPr>
          <w:p w14:paraId="4B229B52"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09AD8331"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608E9F94"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5A8CD41F"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67B27D8E"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458797B0" w14:textId="56BCDBD3"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w:t>
            </w: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Biaya</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 xml:space="preserve">, Pajak, dan </w:t>
            </w:r>
            <w:proofErr w:type="spellStart"/>
            <w:r w:rsidRPr="006E1FC2">
              <w:rPr>
                <w:rFonts w:ascii="Century Gothic" w:hAnsi="Century Gothic"/>
                <w:color w:val="000000"/>
                <w:sz w:val="22"/>
                <w:szCs w:val="22"/>
              </w:rPr>
              <w:t>Perizinan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Kendaraan</w:t>
            </w:r>
            <w:proofErr w:type="spellEnd"/>
            <w:r w:rsidRPr="006E1FC2">
              <w:rPr>
                <w:rFonts w:ascii="Century Gothic" w:hAnsi="Century Gothic"/>
                <w:color w:val="000000"/>
                <w:sz w:val="22"/>
                <w:szCs w:val="22"/>
              </w:rPr>
              <w:t xml:space="preserve"> Dinas </w:t>
            </w:r>
            <w:proofErr w:type="spellStart"/>
            <w:r w:rsidRPr="006E1FC2">
              <w:rPr>
                <w:rFonts w:ascii="Century Gothic" w:hAnsi="Century Gothic"/>
                <w:color w:val="000000"/>
                <w:sz w:val="22"/>
                <w:szCs w:val="22"/>
              </w:rPr>
              <w:t>Operasional</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atau</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Lapangan</w:t>
            </w:r>
            <w:proofErr w:type="spellEnd"/>
          </w:p>
        </w:tc>
        <w:tc>
          <w:tcPr>
            <w:tcW w:w="2250" w:type="dxa"/>
            <w:tcBorders>
              <w:top w:val="nil"/>
              <w:left w:val="nil"/>
              <w:bottom w:val="single" w:sz="4" w:space="0" w:color="auto"/>
              <w:right w:val="single" w:sz="4" w:space="0" w:color="auto"/>
            </w:tcBorders>
            <w:shd w:val="clear" w:color="000000" w:fill="FFFFFF"/>
            <w:hideMark/>
          </w:tcPr>
          <w:p w14:paraId="7DD31260" w14:textId="0EC214F3" w:rsidR="00585AFF" w:rsidRPr="006E1FC2" w:rsidRDefault="00194B93" w:rsidP="00D152C5">
            <w:pPr>
              <w:jc w:val="both"/>
              <w:rPr>
                <w:rFonts w:ascii="Century Gothic" w:hAnsi="Century Gothic"/>
                <w:color w:val="000000"/>
                <w:sz w:val="22"/>
                <w:szCs w:val="22"/>
              </w:rPr>
            </w:pPr>
            <w:proofErr w:type="spellStart"/>
            <w:r w:rsidRPr="00194B93">
              <w:rPr>
                <w:rFonts w:ascii="Century Gothic" w:hAnsi="Century Gothic"/>
                <w:color w:val="000000"/>
                <w:sz w:val="22"/>
                <w:szCs w:val="22"/>
              </w:rPr>
              <w:t>Jumlah</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kendaraan</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dinas</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operasional</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atau</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lapangan</w:t>
            </w:r>
            <w:proofErr w:type="spellEnd"/>
            <w:r w:rsidRPr="00194B93">
              <w:rPr>
                <w:rFonts w:ascii="Century Gothic" w:hAnsi="Century Gothic"/>
                <w:color w:val="000000"/>
                <w:sz w:val="22"/>
                <w:szCs w:val="22"/>
              </w:rPr>
              <w:t xml:space="preserve"> yang  </w:t>
            </w:r>
            <w:proofErr w:type="spellStart"/>
            <w:r w:rsidRPr="00194B93">
              <w:rPr>
                <w:rFonts w:ascii="Century Gothic" w:hAnsi="Century Gothic"/>
                <w:color w:val="000000"/>
                <w:sz w:val="22"/>
                <w:szCs w:val="22"/>
              </w:rPr>
              <w:t>dipelihara</w:t>
            </w:r>
            <w:proofErr w:type="spellEnd"/>
            <w:r w:rsidRPr="00194B93">
              <w:rPr>
                <w:rFonts w:ascii="Century Gothic" w:hAnsi="Century Gothic"/>
                <w:color w:val="000000"/>
                <w:sz w:val="22"/>
                <w:szCs w:val="22"/>
              </w:rPr>
              <w:t xml:space="preserve"> dan </w:t>
            </w:r>
            <w:proofErr w:type="spellStart"/>
            <w:r w:rsidRPr="00194B93">
              <w:rPr>
                <w:rFonts w:ascii="Century Gothic" w:hAnsi="Century Gothic"/>
                <w:color w:val="000000"/>
                <w:sz w:val="22"/>
                <w:szCs w:val="22"/>
              </w:rPr>
              <w:t>dibayarkan</w:t>
            </w:r>
            <w:proofErr w:type="spellEnd"/>
            <w:r w:rsidRPr="00194B93">
              <w:rPr>
                <w:rFonts w:ascii="Century Gothic" w:hAnsi="Century Gothic"/>
                <w:color w:val="000000"/>
                <w:sz w:val="22"/>
                <w:szCs w:val="22"/>
              </w:rPr>
              <w:t xml:space="preserve"> pajak dan </w:t>
            </w:r>
            <w:proofErr w:type="spellStart"/>
            <w:r w:rsidRPr="00194B93">
              <w:rPr>
                <w:rFonts w:ascii="Century Gothic" w:hAnsi="Century Gothic"/>
                <w:color w:val="000000"/>
                <w:sz w:val="22"/>
                <w:szCs w:val="22"/>
              </w:rPr>
              <w:t>perizinannya</w:t>
            </w:r>
            <w:proofErr w:type="spellEnd"/>
          </w:p>
        </w:tc>
        <w:tc>
          <w:tcPr>
            <w:tcW w:w="1353" w:type="dxa"/>
            <w:tcBorders>
              <w:top w:val="nil"/>
              <w:left w:val="nil"/>
              <w:bottom w:val="single" w:sz="4" w:space="0" w:color="auto"/>
              <w:right w:val="single" w:sz="4" w:space="0" w:color="auto"/>
            </w:tcBorders>
            <w:shd w:val="clear" w:color="000000" w:fill="FFFFFF"/>
            <w:noWrap/>
            <w:hideMark/>
          </w:tcPr>
          <w:p w14:paraId="2574EC1B" w14:textId="1AB14B35" w:rsidR="00585AFF" w:rsidRPr="006E1FC2" w:rsidRDefault="00741F26" w:rsidP="00D152C5">
            <w:pPr>
              <w:jc w:val="center"/>
              <w:rPr>
                <w:rFonts w:ascii="Century Gothic" w:hAnsi="Century Gothic"/>
                <w:sz w:val="22"/>
                <w:szCs w:val="22"/>
              </w:rPr>
            </w:pPr>
            <w:r>
              <w:rPr>
                <w:rFonts w:ascii="Century Gothic" w:hAnsi="Century Gothic"/>
                <w:color w:val="000000"/>
                <w:sz w:val="22"/>
                <w:szCs w:val="22"/>
              </w:rPr>
              <w:t>2</w:t>
            </w:r>
            <w:r w:rsidR="00585AFF" w:rsidRPr="006E1FC2">
              <w:rPr>
                <w:rFonts w:ascii="Century Gothic" w:hAnsi="Century Gothic"/>
                <w:color w:val="000000"/>
                <w:sz w:val="22"/>
                <w:szCs w:val="22"/>
              </w:rPr>
              <w:t xml:space="preserve"> unit</w:t>
            </w:r>
          </w:p>
        </w:tc>
      </w:tr>
      <w:tr w:rsidR="00585AFF" w:rsidRPr="006E1FC2" w14:paraId="4C0EDA49" w14:textId="77777777" w:rsidTr="00C010F6">
        <w:trPr>
          <w:trHeight w:val="1250"/>
        </w:trPr>
        <w:tc>
          <w:tcPr>
            <w:tcW w:w="1800" w:type="dxa"/>
            <w:tcBorders>
              <w:top w:val="nil"/>
              <w:left w:val="single" w:sz="4" w:space="0" w:color="auto"/>
              <w:bottom w:val="nil"/>
              <w:right w:val="single" w:sz="4" w:space="0" w:color="auto"/>
            </w:tcBorders>
            <w:shd w:val="clear" w:color="auto" w:fill="auto"/>
            <w:noWrap/>
            <w:vAlign w:val="bottom"/>
            <w:hideMark/>
          </w:tcPr>
          <w:p w14:paraId="3E08D4BD"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lastRenderedPageBreak/>
              <w:t> </w:t>
            </w:r>
          </w:p>
        </w:tc>
        <w:tc>
          <w:tcPr>
            <w:tcW w:w="1537" w:type="dxa"/>
            <w:tcBorders>
              <w:top w:val="nil"/>
              <w:left w:val="nil"/>
              <w:bottom w:val="nil"/>
              <w:right w:val="single" w:sz="4" w:space="0" w:color="auto"/>
            </w:tcBorders>
            <w:shd w:val="clear" w:color="auto" w:fill="auto"/>
            <w:noWrap/>
            <w:vAlign w:val="bottom"/>
            <w:hideMark/>
          </w:tcPr>
          <w:p w14:paraId="73D63E22"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7D1A98A2"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005E697B"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41013314"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6611643A" w14:textId="4737C789" w:rsidR="00585AFF" w:rsidRPr="006E1FC2" w:rsidRDefault="00585AFF" w:rsidP="00D152C5">
            <w:pPr>
              <w:rPr>
                <w:rFonts w:ascii="Century Gothic" w:hAnsi="Century Gothic"/>
                <w:b/>
                <w:bCs/>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Peralatan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Mesin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Lainnya</w:t>
            </w:r>
            <w:proofErr w:type="spellEnd"/>
          </w:p>
        </w:tc>
        <w:tc>
          <w:tcPr>
            <w:tcW w:w="2250" w:type="dxa"/>
            <w:tcBorders>
              <w:top w:val="nil"/>
              <w:left w:val="nil"/>
              <w:bottom w:val="single" w:sz="4" w:space="0" w:color="auto"/>
              <w:right w:val="single" w:sz="4" w:space="0" w:color="auto"/>
            </w:tcBorders>
            <w:shd w:val="clear" w:color="000000" w:fill="FFFFFF"/>
            <w:hideMark/>
          </w:tcPr>
          <w:p w14:paraId="443EE4C1" w14:textId="2F6D98C7" w:rsidR="00585AFF" w:rsidRPr="006E1FC2" w:rsidRDefault="00194B93" w:rsidP="00D152C5">
            <w:pPr>
              <w:rPr>
                <w:rFonts w:ascii="Century Gothic" w:hAnsi="Century Gothic"/>
                <w:b/>
                <w:bCs/>
                <w:color w:val="000000"/>
                <w:sz w:val="22"/>
                <w:szCs w:val="22"/>
              </w:rPr>
            </w:pPr>
            <w:proofErr w:type="spellStart"/>
            <w:r w:rsidRPr="00194B93">
              <w:rPr>
                <w:rFonts w:ascii="Century Gothic" w:hAnsi="Century Gothic"/>
                <w:color w:val="000000"/>
                <w:sz w:val="22"/>
                <w:szCs w:val="22"/>
              </w:rPr>
              <w:t>Jumlah</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peralatan</w:t>
            </w:r>
            <w:proofErr w:type="spellEnd"/>
            <w:r w:rsidRPr="00194B93">
              <w:rPr>
                <w:rFonts w:ascii="Century Gothic" w:hAnsi="Century Gothic"/>
                <w:color w:val="000000"/>
                <w:sz w:val="22"/>
                <w:szCs w:val="22"/>
              </w:rPr>
              <w:t xml:space="preserve"> dan </w:t>
            </w:r>
            <w:proofErr w:type="spellStart"/>
            <w:r w:rsidRPr="00194B93">
              <w:rPr>
                <w:rFonts w:ascii="Century Gothic" w:hAnsi="Century Gothic"/>
                <w:color w:val="000000"/>
                <w:sz w:val="22"/>
                <w:szCs w:val="22"/>
              </w:rPr>
              <w:t>mesin</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lainnya</w:t>
            </w:r>
            <w:proofErr w:type="spellEnd"/>
            <w:r w:rsidRPr="00194B93">
              <w:rPr>
                <w:rFonts w:ascii="Century Gothic" w:hAnsi="Century Gothic"/>
                <w:color w:val="000000"/>
                <w:sz w:val="22"/>
                <w:szCs w:val="22"/>
              </w:rPr>
              <w:t xml:space="preserve"> yang  </w:t>
            </w:r>
            <w:proofErr w:type="spellStart"/>
            <w:r w:rsidRPr="00194B93">
              <w:rPr>
                <w:rFonts w:ascii="Century Gothic" w:hAnsi="Century Gothic"/>
                <w:color w:val="000000"/>
                <w:sz w:val="22"/>
                <w:szCs w:val="22"/>
              </w:rPr>
              <w:t>dipelihara</w:t>
            </w:r>
            <w:proofErr w:type="spellEnd"/>
          </w:p>
        </w:tc>
        <w:tc>
          <w:tcPr>
            <w:tcW w:w="1353" w:type="dxa"/>
            <w:tcBorders>
              <w:top w:val="nil"/>
              <w:left w:val="nil"/>
              <w:bottom w:val="single" w:sz="4" w:space="0" w:color="auto"/>
              <w:right w:val="single" w:sz="4" w:space="0" w:color="auto"/>
            </w:tcBorders>
            <w:shd w:val="clear" w:color="000000" w:fill="FFFFFF"/>
            <w:noWrap/>
            <w:hideMark/>
          </w:tcPr>
          <w:p w14:paraId="3BDA983B" w14:textId="3D027B7A" w:rsidR="00585AFF" w:rsidRPr="006E1FC2" w:rsidRDefault="00585AFF" w:rsidP="00D152C5">
            <w:pPr>
              <w:jc w:val="center"/>
              <w:rPr>
                <w:rFonts w:ascii="Century Gothic" w:hAnsi="Century Gothic"/>
                <w:b/>
                <w:bCs/>
                <w:color w:val="000000"/>
                <w:sz w:val="22"/>
                <w:szCs w:val="22"/>
              </w:rPr>
            </w:pPr>
            <w:r w:rsidRPr="006E1FC2">
              <w:rPr>
                <w:rFonts w:ascii="Century Gothic" w:hAnsi="Century Gothic"/>
                <w:color w:val="000000"/>
                <w:sz w:val="22"/>
                <w:szCs w:val="22"/>
              </w:rPr>
              <w:t>1</w:t>
            </w:r>
            <w:r>
              <w:rPr>
                <w:rFonts w:ascii="Century Gothic" w:hAnsi="Century Gothic"/>
                <w:color w:val="000000"/>
                <w:sz w:val="22"/>
                <w:szCs w:val="22"/>
              </w:rPr>
              <w:t>4</w:t>
            </w:r>
            <w:r w:rsidRPr="006E1FC2">
              <w:rPr>
                <w:rFonts w:ascii="Century Gothic" w:hAnsi="Century Gothic"/>
                <w:color w:val="000000"/>
                <w:sz w:val="22"/>
                <w:szCs w:val="22"/>
              </w:rPr>
              <w:t xml:space="preserve"> Unit</w:t>
            </w:r>
          </w:p>
        </w:tc>
      </w:tr>
      <w:tr w:rsidR="00585AFF" w:rsidRPr="006E1FC2" w14:paraId="1053A0DD" w14:textId="77777777" w:rsidTr="00C010F6">
        <w:trPr>
          <w:trHeight w:val="930"/>
        </w:trPr>
        <w:tc>
          <w:tcPr>
            <w:tcW w:w="1800" w:type="dxa"/>
            <w:tcBorders>
              <w:top w:val="nil"/>
              <w:left w:val="single" w:sz="4" w:space="0" w:color="auto"/>
              <w:bottom w:val="nil"/>
              <w:right w:val="single" w:sz="4" w:space="0" w:color="auto"/>
            </w:tcBorders>
            <w:shd w:val="clear" w:color="auto" w:fill="auto"/>
            <w:noWrap/>
            <w:vAlign w:val="bottom"/>
            <w:hideMark/>
          </w:tcPr>
          <w:p w14:paraId="70D90DF7"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51F9A8B4"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71C9D17C"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667688EA"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6C6F7769"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0B44E165" w14:textId="154402AA"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Rehabilitasi</w:t>
            </w:r>
            <w:proofErr w:type="spellEnd"/>
            <w:r w:rsidRPr="006E1FC2">
              <w:rPr>
                <w:rFonts w:ascii="Century Gothic" w:hAnsi="Century Gothic"/>
                <w:color w:val="000000"/>
                <w:sz w:val="22"/>
                <w:szCs w:val="22"/>
              </w:rPr>
              <w:t xml:space="preserve"> Gedung Kantor dan </w:t>
            </w:r>
            <w:proofErr w:type="spellStart"/>
            <w:r w:rsidRPr="006E1FC2">
              <w:rPr>
                <w:rFonts w:ascii="Century Gothic" w:hAnsi="Century Gothic"/>
                <w:color w:val="000000"/>
                <w:sz w:val="22"/>
                <w:szCs w:val="22"/>
              </w:rPr>
              <w:t>Bangunan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Lainnya</w:t>
            </w:r>
            <w:proofErr w:type="spellEnd"/>
          </w:p>
        </w:tc>
        <w:tc>
          <w:tcPr>
            <w:tcW w:w="2250" w:type="dxa"/>
            <w:tcBorders>
              <w:top w:val="nil"/>
              <w:left w:val="nil"/>
              <w:bottom w:val="single" w:sz="4" w:space="0" w:color="auto"/>
              <w:right w:val="single" w:sz="4" w:space="0" w:color="auto"/>
            </w:tcBorders>
            <w:shd w:val="clear" w:color="000000" w:fill="FFFFFF"/>
            <w:hideMark/>
          </w:tcPr>
          <w:p w14:paraId="6C87A90B" w14:textId="11195A26" w:rsidR="00585AFF" w:rsidRPr="006E1FC2" w:rsidRDefault="00194B93" w:rsidP="00D152C5">
            <w:pPr>
              <w:jc w:val="both"/>
              <w:rPr>
                <w:rFonts w:ascii="Century Gothic" w:hAnsi="Century Gothic"/>
                <w:color w:val="000000"/>
                <w:sz w:val="22"/>
                <w:szCs w:val="22"/>
              </w:rPr>
            </w:pPr>
            <w:proofErr w:type="spellStart"/>
            <w:r w:rsidRPr="00194B93">
              <w:rPr>
                <w:rFonts w:ascii="Century Gothic" w:hAnsi="Century Gothic"/>
                <w:color w:val="000000"/>
                <w:sz w:val="22"/>
                <w:szCs w:val="22"/>
              </w:rPr>
              <w:t>Jumlah</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gedung</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kantor</w:t>
            </w:r>
            <w:proofErr w:type="spellEnd"/>
            <w:r w:rsidRPr="00194B93">
              <w:rPr>
                <w:rFonts w:ascii="Century Gothic" w:hAnsi="Century Gothic"/>
                <w:color w:val="000000"/>
                <w:sz w:val="22"/>
                <w:szCs w:val="22"/>
              </w:rPr>
              <w:t xml:space="preserve"> dan </w:t>
            </w:r>
            <w:proofErr w:type="spellStart"/>
            <w:r w:rsidRPr="00194B93">
              <w:rPr>
                <w:rFonts w:ascii="Century Gothic" w:hAnsi="Century Gothic"/>
                <w:color w:val="000000"/>
                <w:sz w:val="22"/>
                <w:szCs w:val="22"/>
              </w:rPr>
              <w:t>bangunan</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lainnya</w:t>
            </w:r>
            <w:proofErr w:type="spellEnd"/>
            <w:r w:rsidRPr="00194B93">
              <w:rPr>
                <w:rFonts w:ascii="Century Gothic" w:hAnsi="Century Gothic"/>
                <w:color w:val="000000"/>
                <w:sz w:val="22"/>
                <w:szCs w:val="22"/>
              </w:rPr>
              <w:t xml:space="preserve">    yang </w:t>
            </w:r>
            <w:proofErr w:type="spellStart"/>
            <w:r w:rsidRPr="00194B93">
              <w:rPr>
                <w:rFonts w:ascii="Century Gothic" w:hAnsi="Century Gothic"/>
                <w:color w:val="000000"/>
                <w:sz w:val="22"/>
                <w:szCs w:val="22"/>
              </w:rPr>
              <w:t>dipelihara</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direhabilitasi</w:t>
            </w:r>
            <w:proofErr w:type="spellEnd"/>
          </w:p>
        </w:tc>
        <w:tc>
          <w:tcPr>
            <w:tcW w:w="1353" w:type="dxa"/>
            <w:tcBorders>
              <w:top w:val="nil"/>
              <w:left w:val="nil"/>
              <w:bottom w:val="single" w:sz="4" w:space="0" w:color="auto"/>
              <w:right w:val="single" w:sz="4" w:space="0" w:color="auto"/>
            </w:tcBorders>
            <w:shd w:val="clear" w:color="000000" w:fill="FFFFFF"/>
            <w:hideMark/>
          </w:tcPr>
          <w:p w14:paraId="2B6D0488" w14:textId="50CCCC05" w:rsidR="00585AFF" w:rsidRPr="006E1FC2" w:rsidRDefault="00741F26" w:rsidP="00D152C5">
            <w:pPr>
              <w:rPr>
                <w:rFonts w:ascii="Century Gothic" w:hAnsi="Century Gothic"/>
                <w:color w:val="000000"/>
                <w:sz w:val="22"/>
                <w:szCs w:val="22"/>
              </w:rPr>
            </w:pPr>
            <w:r>
              <w:rPr>
                <w:rFonts w:ascii="Century Gothic" w:hAnsi="Century Gothic"/>
                <w:color w:val="000000"/>
                <w:sz w:val="22"/>
                <w:szCs w:val="22"/>
              </w:rPr>
              <w:t>1</w:t>
            </w:r>
            <w:r w:rsidR="00194B93">
              <w:rPr>
                <w:rFonts w:ascii="Century Gothic" w:hAnsi="Century Gothic"/>
                <w:color w:val="000000"/>
                <w:sz w:val="22"/>
                <w:szCs w:val="22"/>
              </w:rPr>
              <w:t xml:space="preserve"> </w:t>
            </w:r>
            <w:r w:rsidR="00585AFF" w:rsidRPr="006E1FC2">
              <w:rPr>
                <w:rFonts w:ascii="Century Gothic" w:hAnsi="Century Gothic"/>
                <w:color w:val="000000"/>
                <w:sz w:val="22"/>
                <w:szCs w:val="22"/>
              </w:rPr>
              <w:t xml:space="preserve"> Unit</w:t>
            </w:r>
          </w:p>
        </w:tc>
      </w:tr>
      <w:tr w:rsidR="00585AFF" w:rsidRPr="006E1FC2" w14:paraId="6B38B350" w14:textId="77777777" w:rsidTr="00C010F6">
        <w:trPr>
          <w:trHeight w:val="1425"/>
        </w:trPr>
        <w:tc>
          <w:tcPr>
            <w:tcW w:w="1800" w:type="dxa"/>
            <w:tcBorders>
              <w:top w:val="nil"/>
              <w:left w:val="single" w:sz="4" w:space="0" w:color="auto"/>
              <w:bottom w:val="nil"/>
              <w:right w:val="single" w:sz="4" w:space="0" w:color="auto"/>
            </w:tcBorders>
            <w:shd w:val="clear" w:color="auto" w:fill="auto"/>
            <w:noWrap/>
            <w:vAlign w:val="bottom"/>
            <w:hideMark/>
          </w:tcPr>
          <w:p w14:paraId="734EEE63"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nil"/>
              <w:right w:val="single" w:sz="4" w:space="0" w:color="auto"/>
            </w:tcBorders>
            <w:shd w:val="clear" w:color="auto" w:fill="auto"/>
            <w:noWrap/>
            <w:vAlign w:val="bottom"/>
            <w:hideMark/>
          </w:tcPr>
          <w:p w14:paraId="361C3D55"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nil"/>
              <w:right w:val="single" w:sz="4" w:space="0" w:color="auto"/>
            </w:tcBorders>
            <w:shd w:val="clear" w:color="auto" w:fill="auto"/>
            <w:noWrap/>
            <w:vAlign w:val="bottom"/>
            <w:hideMark/>
          </w:tcPr>
          <w:p w14:paraId="7469B8F9"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nil"/>
              <w:right w:val="single" w:sz="4" w:space="0" w:color="auto"/>
            </w:tcBorders>
            <w:shd w:val="clear" w:color="auto" w:fill="auto"/>
            <w:noWrap/>
            <w:vAlign w:val="bottom"/>
            <w:hideMark/>
          </w:tcPr>
          <w:p w14:paraId="16EA1328"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nil"/>
              <w:right w:val="single" w:sz="4" w:space="0" w:color="auto"/>
            </w:tcBorders>
            <w:shd w:val="clear" w:color="auto" w:fill="auto"/>
            <w:noWrap/>
            <w:vAlign w:val="bottom"/>
            <w:hideMark/>
          </w:tcPr>
          <w:p w14:paraId="2CEDB22F" w14:textId="77777777"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hideMark/>
          </w:tcPr>
          <w:p w14:paraId="35D987F2" w14:textId="1E9A0770" w:rsidR="00585AFF" w:rsidRPr="006E1FC2" w:rsidRDefault="00585AFF" w:rsidP="00D152C5">
            <w:pPr>
              <w:rPr>
                <w:rFonts w:ascii="Century Gothic" w:hAnsi="Century Gothic"/>
                <w:color w:val="000000"/>
                <w:sz w:val="22"/>
                <w:szCs w:val="22"/>
              </w:rPr>
            </w:pPr>
            <w:r w:rsidRPr="006E1FC2">
              <w:rPr>
                <w:rFonts w:ascii="Century Gothic" w:hAnsi="Century Gothic"/>
                <w:color w:val="000000"/>
                <w:sz w:val="22"/>
                <w:szCs w:val="22"/>
              </w:rPr>
              <w:t xml:space="preserve">Sub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Rehabilitasi</w:t>
            </w:r>
            <w:proofErr w:type="spellEnd"/>
            <w:r w:rsidRPr="006E1FC2">
              <w:rPr>
                <w:rFonts w:ascii="Century Gothic" w:hAnsi="Century Gothic"/>
                <w:color w:val="000000"/>
                <w:sz w:val="22"/>
                <w:szCs w:val="22"/>
              </w:rPr>
              <w:t xml:space="preserve"> Sarana dan </w:t>
            </w:r>
            <w:proofErr w:type="spellStart"/>
            <w:r w:rsidRPr="006E1FC2">
              <w:rPr>
                <w:rFonts w:ascii="Century Gothic" w:hAnsi="Century Gothic"/>
                <w:color w:val="000000"/>
                <w:sz w:val="22"/>
                <w:szCs w:val="22"/>
              </w:rPr>
              <w:t>Prasarana</w:t>
            </w:r>
            <w:proofErr w:type="spellEnd"/>
            <w:r w:rsidRPr="006E1FC2">
              <w:rPr>
                <w:rFonts w:ascii="Century Gothic" w:hAnsi="Century Gothic"/>
                <w:color w:val="000000"/>
                <w:sz w:val="22"/>
                <w:szCs w:val="22"/>
              </w:rPr>
              <w:t xml:space="preserve"> Gedung Kantor </w:t>
            </w:r>
            <w:proofErr w:type="spellStart"/>
            <w:r w:rsidRPr="006E1FC2">
              <w:rPr>
                <w:rFonts w:ascii="Century Gothic" w:hAnsi="Century Gothic"/>
                <w:color w:val="000000"/>
                <w:sz w:val="22"/>
                <w:szCs w:val="22"/>
              </w:rPr>
              <w:t>atau</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Bangunan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Lainnya</w:t>
            </w:r>
            <w:proofErr w:type="spellEnd"/>
          </w:p>
        </w:tc>
        <w:tc>
          <w:tcPr>
            <w:tcW w:w="2250" w:type="dxa"/>
            <w:tcBorders>
              <w:top w:val="nil"/>
              <w:left w:val="nil"/>
              <w:bottom w:val="single" w:sz="4" w:space="0" w:color="auto"/>
              <w:right w:val="single" w:sz="4" w:space="0" w:color="auto"/>
            </w:tcBorders>
            <w:shd w:val="clear" w:color="000000" w:fill="FFFFFF"/>
            <w:hideMark/>
          </w:tcPr>
          <w:p w14:paraId="754124B4" w14:textId="473864BA" w:rsidR="00585AFF" w:rsidRPr="006E1FC2" w:rsidRDefault="00194B93" w:rsidP="00D152C5">
            <w:pPr>
              <w:jc w:val="both"/>
              <w:rPr>
                <w:rFonts w:ascii="Century Gothic" w:hAnsi="Century Gothic"/>
                <w:color w:val="000000"/>
                <w:sz w:val="22"/>
                <w:szCs w:val="22"/>
              </w:rPr>
            </w:pPr>
            <w:proofErr w:type="spellStart"/>
            <w:r w:rsidRPr="00194B93">
              <w:rPr>
                <w:rFonts w:ascii="Century Gothic" w:hAnsi="Century Gothic"/>
                <w:color w:val="000000"/>
                <w:sz w:val="22"/>
                <w:szCs w:val="22"/>
              </w:rPr>
              <w:t>Jumlah</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sarana</w:t>
            </w:r>
            <w:proofErr w:type="spellEnd"/>
            <w:r w:rsidRPr="00194B93">
              <w:rPr>
                <w:rFonts w:ascii="Century Gothic" w:hAnsi="Century Gothic"/>
                <w:color w:val="000000"/>
                <w:sz w:val="22"/>
                <w:szCs w:val="22"/>
              </w:rPr>
              <w:t xml:space="preserve"> dan </w:t>
            </w:r>
            <w:proofErr w:type="spellStart"/>
            <w:r w:rsidRPr="00194B93">
              <w:rPr>
                <w:rFonts w:ascii="Century Gothic" w:hAnsi="Century Gothic"/>
                <w:color w:val="000000"/>
                <w:sz w:val="22"/>
                <w:szCs w:val="22"/>
              </w:rPr>
              <w:t>prasarana</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gedung</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kantor</w:t>
            </w:r>
            <w:proofErr w:type="spellEnd"/>
            <w:r w:rsidRPr="00194B93">
              <w:rPr>
                <w:rFonts w:ascii="Century Gothic" w:hAnsi="Century Gothic"/>
                <w:color w:val="000000"/>
                <w:sz w:val="22"/>
                <w:szCs w:val="22"/>
              </w:rPr>
              <w:t xml:space="preserve"> dan </w:t>
            </w:r>
            <w:proofErr w:type="spellStart"/>
            <w:r w:rsidRPr="00194B93">
              <w:rPr>
                <w:rFonts w:ascii="Century Gothic" w:hAnsi="Century Gothic"/>
                <w:color w:val="000000"/>
                <w:sz w:val="22"/>
                <w:szCs w:val="22"/>
              </w:rPr>
              <w:t>bangunan</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lainnya</w:t>
            </w:r>
            <w:proofErr w:type="spellEnd"/>
            <w:r w:rsidRPr="00194B93">
              <w:rPr>
                <w:rFonts w:ascii="Century Gothic" w:hAnsi="Century Gothic"/>
                <w:color w:val="000000"/>
                <w:sz w:val="22"/>
                <w:szCs w:val="22"/>
              </w:rPr>
              <w:t xml:space="preserve">    yang </w:t>
            </w:r>
            <w:proofErr w:type="spellStart"/>
            <w:r w:rsidRPr="00194B93">
              <w:rPr>
                <w:rFonts w:ascii="Century Gothic" w:hAnsi="Century Gothic"/>
                <w:color w:val="000000"/>
                <w:sz w:val="22"/>
                <w:szCs w:val="22"/>
              </w:rPr>
              <w:t>dipelihara</w:t>
            </w:r>
            <w:proofErr w:type="spellEnd"/>
            <w:r w:rsidRPr="00194B93">
              <w:rPr>
                <w:rFonts w:ascii="Century Gothic" w:hAnsi="Century Gothic"/>
                <w:color w:val="000000"/>
                <w:sz w:val="22"/>
                <w:szCs w:val="22"/>
              </w:rPr>
              <w:t xml:space="preserve">/ </w:t>
            </w:r>
            <w:proofErr w:type="spellStart"/>
            <w:r w:rsidRPr="00194B93">
              <w:rPr>
                <w:rFonts w:ascii="Century Gothic" w:hAnsi="Century Gothic"/>
                <w:color w:val="000000"/>
                <w:sz w:val="22"/>
                <w:szCs w:val="22"/>
              </w:rPr>
              <w:t>direhabilitasi</w:t>
            </w:r>
            <w:proofErr w:type="spellEnd"/>
          </w:p>
        </w:tc>
        <w:tc>
          <w:tcPr>
            <w:tcW w:w="1353" w:type="dxa"/>
            <w:tcBorders>
              <w:top w:val="nil"/>
              <w:left w:val="nil"/>
              <w:bottom w:val="single" w:sz="4" w:space="0" w:color="auto"/>
              <w:right w:val="single" w:sz="4" w:space="0" w:color="auto"/>
            </w:tcBorders>
            <w:shd w:val="clear" w:color="000000" w:fill="FFFFFF"/>
            <w:hideMark/>
          </w:tcPr>
          <w:p w14:paraId="5F2A0CC4" w14:textId="147205EE" w:rsidR="00585AFF" w:rsidRPr="006E1FC2" w:rsidRDefault="00585AFF" w:rsidP="00D152C5">
            <w:pPr>
              <w:rPr>
                <w:rFonts w:ascii="Century Gothic" w:hAnsi="Century Gothic"/>
                <w:color w:val="000000"/>
                <w:sz w:val="22"/>
                <w:szCs w:val="22"/>
              </w:rPr>
            </w:pPr>
            <w:r>
              <w:rPr>
                <w:rFonts w:ascii="Century Gothic" w:hAnsi="Century Gothic"/>
                <w:color w:val="000000"/>
                <w:sz w:val="22"/>
                <w:szCs w:val="22"/>
              </w:rPr>
              <w:t xml:space="preserve">10 </w:t>
            </w:r>
            <w:r w:rsidRPr="006E1FC2">
              <w:rPr>
                <w:rFonts w:ascii="Century Gothic" w:hAnsi="Century Gothic"/>
                <w:color w:val="000000"/>
                <w:sz w:val="22"/>
                <w:szCs w:val="22"/>
              </w:rPr>
              <w:t xml:space="preserve"> Unit</w:t>
            </w:r>
          </w:p>
        </w:tc>
      </w:tr>
      <w:tr w:rsidR="004F2D2B" w:rsidRPr="006E1FC2" w14:paraId="74D83906" w14:textId="77777777" w:rsidTr="00C010F6">
        <w:trPr>
          <w:trHeight w:val="143"/>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838C3FB" w14:textId="77777777" w:rsidR="004F2D2B" w:rsidRPr="006E1FC2" w:rsidRDefault="004F2D2B"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64C36240" w14:textId="77777777" w:rsidR="004F2D2B" w:rsidRPr="006E1FC2" w:rsidRDefault="004F2D2B"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224" w:type="dxa"/>
            <w:tcBorders>
              <w:top w:val="nil"/>
              <w:left w:val="nil"/>
              <w:bottom w:val="single" w:sz="4" w:space="0" w:color="auto"/>
              <w:right w:val="single" w:sz="4" w:space="0" w:color="auto"/>
            </w:tcBorders>
            <w:shd w:val="clear" w:color="auto" w:fill="auto"/>
            <w:noWrap/>
            <w:vAlign w:val="bottom"/>
            <w:hideMark/>
          </w:tcPr>
          <w:p w14:paraId="369D2AEF" w14:textId="77777777" w:rsidR="004F2D2B" w:rsidRPr="006E1FC2" w:rsidRDefault="004F2D2B"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006" w:type="dxa"/>
            <w:tcBorders>
              <w:top w:val="nil"/>
              <w:left w:val="nil"/>
              <w:bottom w:val="single" w:sz="4" w:space="0" w:color="auto"/>
              <w:right w:val="single" w:sz="4" w:space="0" w:color="auto"/>
            </w:tcBorders>
            <w:shd w:val="clear" w:color="auto" w:fill="auto"/>
            <w:noWrap/>
            <w:vAlign w:val="bottom"/>
            <w:hideMark/>
          </w:tcPr>
          <w:p w14:paraId="4684EC10" w14:textId="77777777" w:rsidR="004F2D2B" w:rsidRPr="006E1FC2" w:rsidRDefault="004F2D2B"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1710" w:type="dxa"/>
            <w:tcBorders>
              <w:top w:val="nil"/>
              <w:left w:val="nil"/>
              <w:bottom w:val="single" w:sz="4" w:space="0" w:color="auto"/>
              <w:right w:val="single" w:sz="4" w:space="0" w:color="auto"/>
            </w:tcBorders>
            <w:shd w:val="clear" w:color="auto" w:fill="auto"/>
            <w:noWrap/>
            <w:vAlign w:val="bottom"/>
            <w:hideMark/>
          </w:tcPr>
          <w:p w14:paraId="74610876" w14:textId="77777777" w:rsidR="004F2D2B" w:rsidRPr="006E1FC2" w:rsidRDefault="004F2D2B" w:rsidP="00D152C5">
            <w:pPr>
              <w:rPr>
                <w:rFonts w:ascii="Century Gothic" w:hAnsi="Century Gothic"/>
                <w:color w:val="000000"/>
                <w:sz w:val="22"/>
                <w:szCs w:val="22"/>
              </w:rPr>
            </w:pPr>
            <w:r w:rsidRPr="006E1FC2">
              <w:rPr>
                <w:rFonts w:ascii="Century Gothic" w:hAnsi="Century Gothic"/>
                <w:color w:val="000000"/>
                <w:sz w:val="22"/>
                <w:szCs w:val="22"/>
              </w:rPr>
              <w:t> </w:t>
            </w:r>
          </w:p>
        </w:tc>
        <w:tc>
          <w:tcPr>
            <w:tcW w:w="2520" w:type="dxa"/>
            <w:tcBorders>
              <w:top w:val="nil"/>
              <w:left w:val="nil"/>
              <w:bottom w:val="single" w:sz="4" w:space="0" w:color="auto"/>
              <w:right w:val="single" w:sz="4" w:space="0" w:color="auto"/>
            </w:tcBorders>
            <w:shd w:val="clear" w:color="auto" w:fill="auto"/>
          </w:tcPr>
          <w:p w14:paraId="498E913A" w14:textId="76D623F6" w:rsidR="004F2D2B" w:rsidRPr="006E1FC2" w:rsidRDefault="004F2D2B" w:rsidP="00D152C5">
            <w:pPr>
              <w:rPr>
                <w:rFonts w:ascii="Century Gothic" w:hAnsi="Century Gothic"/>
                <w:color w:val="000000"/>
                <w:sz w:val="22"/>
                <w:szCs w:val="22"/>
              </w:rPr>
            </w:pPr>
          </w:p>
        </w:tc>
        <w:tc>
          <w:tcPr>
            <w:tcW w:w="2250" w:type="dxa"/>
            <w:tcBorders>
              <w:top w:val="nil"/>
              <w:left w:val="nil"/>
              <w:bottom w:val="single" w:sz="4" w:space="0" w:color="auto"/>
              <w:right w:val="single" w:sz="4" w:space="0" w:color="auto"/>
            </w:tcBorders>
            <w:shd w:val="clear" w:color="000000" w:fill="FFFFFF"/>
          </w:tcPr>
          <w:p w14:paraId="7D66295F" w14:textId="17A3829B" w:rsidR="004F2D2B" w:rsidRPr="006E1FC2" w:rsidRDefault="004F2D2B" w:rsidP="00D152C5">
            <w:pPr>
              <w:rPr>
                <w:rFonts w:ascii="Century Gothic" w:hAnsi="Century Gothic"/>
                <w:color w:val="000000"/>
                <w:sz w:val="22"/>
                <w:szCs w:val="22"/>
              </w:rPr>
            </w:pPr>
          </w:p>
        </w:tc>
        <w:tc>
          <w:tcPr>
            <w:tcW w:w="1353" w:type="dxa"/>
            <w:tcBorders>
              <w:top w:val="nil"/>
              <w:left w:val="nil"/>
              <w:bottom w:val="single" w:sz="4" w:space="0" w:color="auto"/>
              <w:right w:val="single" w:sz="4" w:space="0" w:color="auto"/>
            </w:tcBorders>
            <w:shd w:val="clear" w:color="000000" w:fill="FFFFFF"/>
            <w:noWrap/>
          </w:tcPr>
          <w:p w14:paraId="534E1068" w14:textId="4FC36FC4" w:rsidR="004F2D2B" w:rsidRPr="006E1FC2" w:rsidRDefault="004F2D2B" w:rsidP="00D152C5">
            <w:pPr>
              <w:jc w:val="center"/>
              <w:rPr>
                <w:rFonts w:ascii="Century Gothic" w:hAnsi="Century Gothic"/>
                <w:color w:val="000000"/>
                <w:sz w:val="22"/>
                <w:szCs w:val="22"/>
              </w:rPr>
            </w:pPr>
          </w:p>
        </w:tc>
      </w:tr>
    </w:tbl>
    <w:p w14:paraId="261093D1" w14:textId="77777777" w:rsidR="00712AD7" w:rsidRDefault="00712AD7">
      <w:pPr>
        <w:rPr>
          <w:rFonts w:ascii="Century Gothic" w:eastAsia="Calibri" w:hAnsi="Century Gothic" w:cs="Calibri"/>
          <w:b/>
          <w:position w:val="1"/>
          <w:sz w:val="22"/>
          <w:szCs w:val="22"/>
        </w:rPr>
      </w:pPr>
    </w:p>
    <w:p w14:paraId="65037D7C" w14:textId="77777777" w:rsidR="00712AD7" w:rsidRDefault="00712AD7">
      <w:pPr>
        <w:rPr>
          <w:rFonts w:ascii="Century Gothic" w:eastAsia="Calibri" w:hAnsi="Century Gothic" w:cs="Calibri"/>
          <w:b/>
          <w:position w:val="1"/>
          <w:sz w:val="22"/>
          <w:szCs w:val="22"/>
        </w:rPr>
      </w:pPr>
      <w:r>
        <w:rPr>
          <w:rFonts w:ascii="Century Gothic" w:eastAsia="Calibri" w:hAnsi="Century Gothic" w:cs="Calibri"/>
          <w:b/>
          <w:position w:val="1"/>
          <w:sz w:val="22"/>
          <w:szCs w:val="22"/>
        </w:rPr>
        <w:br w:type="page"/>
      </w:r>
    </w:p>
    <w:p w14:paraId="51F1DF9A" w14:textId="77777777" w:rsidR="003B2EE5" w:rsidRDefault="003B2EE5" w:rsidP="000F70C2">
      <w:pPr>
        <w:spacing w:before="15"/>
        <w:ind w:left="104"/>
        <w:rPr>
          <w:rFonts w:ascii="Century Gothic" w:eastAsia="Calibri" w:hAnsi="Century Gothic" w:cs="Calibri"/>
          <w:b/>
          <w:sz w:val="22"/>
          <w:szCs w:val="22"/>
        </w:rPr>
        <w:sectPr w:rsidR="003B2EE5" w:rsidSect="007F379D">
          <w:pgSz w:w="15840" w:h="12240" w:orient="landscape" w:code="1"/>
          <w:pgMar w:top="1440" w:right="1627" w:bottom="1627" w:left="1440" w:header="274" w:footer="0" w:gutter="0"/>
          <w:cols w:space="720"/>
        </w:sectPr>
      </w:pPr>
    </w:p>
    <w:p w14:paraId="2FC79501" w14:textId="77777777" w:rsidR="007F379D" w:rsidRPr="00481FED" w:rsidRDefault="000F70C2" w:rsidP="00481FED">
      <w:pPr>
        <w:spacing w:before="15" w:line="360" w:lineRule="auto"/>
        <w:ind w:left="104"/>
        <w:rPr>
          <w:rFonts w:ascii="Century Gothic" w:eastAsia="Calibri" w:hAnsi="Century Gothic" w:cs="Calibri"/>
          <w:b/>
          <w:sz w:val="24"/>
          <w:szCs w:val="24"/>
        </w:rPr>
      </w:pPr>
      <w:r w:rsidRPr="00481FED">
        <w:rPr>
          <w:rFonts w:ascii="Century Gothic" w:eastAsia="Calibri" w:hAnsi="Century Gothic" w:cs="Calibri"/>
          <w:b/>
          <w:sz w:val="24"/>
          <w:szCs w:val="24"/>
        </w:rPr>
        <w:lastRenderedPageBreak/>
        <w:t>2</w:t>
      </w:r>
      <w:r w:rsidRPr="00481FED">
        <w:rPr>
          <w:rFonts w:ascii="Century Gothic" w:eastAsia="Calibri" w:hAnsi="Century Gothic" w:cs="Calibri"/>
          <w:b/>
          <w:spacing w:val="2"/>
          <w:sz w:val="24"/>
          <w:szCs w:val="24"/>
        </w:rPr>
        <w:t>.</w:t>
      </w:r>
      <w:r w:rsidR="002303EE" w:rsidRPr="00481FED">
        <w:rPr>
          <w:rFonts w:ascii="Century Gothic" w:eastAsia="Calibri" w:hAnsi="Century Gothic" w:cs="Calibri"/>
          <w:b/>
          <w:spacing w:val="2"/>
          <w:sz w:val="24"/>
          <w:szCs w:val="24"/>
        </w:rPr>
        <w:t>3</w:t>
      </w:r>
      <w:r w:rsidRPr="00481FED">
        <w:rPr>
          <w:rFonts w:ascii="Century Gothic" w:eastAsia="Calibri" w:hAnsi="Century Gothic" w:cs="Calibri"/>
          <w:b/>
          <w:sz w:val="24"/>
          <w:szCs w:val="24"/>
        </w:rPr>
        <w:t>.</w:t>
      </w:r>
      <w:r w:rsidRPr="00481FED">
        <w:rPr>
          <w:rFonts w:ascii="Century Gothic" w:eastAsia="Calibri" w:hAnsi="Century Gothic" w:cs="Calibri"/>
          <w:b/>
          <w:spacing w:val="16"/>
          <w:sz w:val="24"/>
          <w:szCs w:val="24"/>
        </w:rPr>
        <w:t xml:space="preserve"> </w:t>
      </w:r>
      <w:r w:rsidR="00496CCC" w:rsidRPr="00481FED">
        <w:rPr>
          <w:rFonts w:ascii="Century Gothic" w:eastAsia="Calibri" w:hAnsi="Century Gothic" w:cs="Calibri"/>
          <w:b/>
          <w:sz w:val="24"/>
          <w:szCs w:val="24"/>
        </w:rPr>
        <w:t xml:space="preserve">Program </w:t>
      </w:r>
      <w:proofErr w:type="spellStart"/>
      <w:r w:rsidR="00496CCC" w:rsidRPr="00481FED">
        <w:rPr>
          <w:rFonts w:ascii="Century Gothic" w:eastAsia="Calibri" w:hAnsi="Century Gothic" w:cs="Calibri"/>
          <w:b/>
          <w:sz w:val="24"/>
          <w:szCs w:val="24"/>
        </w:rPr>
        <w:t>Untuk</w:t>
      </w:r>
      <w:proofErr w:type="spellEnd"/>
      <w:r w:rsidR="00496CCC" w:rsidRPr="00481FED">
        <w:rPr>
          <w:rFonts w:ascii="Century Gothic" w:eastAsia="Calibri" w:hAnsi="Century Gothic" w:cs="Calibri"/>
          <w:b/>
          <w:sz w:val="24"/>
          <w:szCs w:val="24"/>
        </w:rPr>
        <w:t xml:space="preserve"> </w:t>
      </w:r>
      <w:proofErr w:type="spellStart"/>
      <w:r w:rsidR="00496CCC" w:rsidRPr="00481FED">
        <w:rPr>
          <w:rFonts w:ascii="Century Gothic" w:eastAsia="Calibri" w:hAnsi="Century Gothic" w:cs="Calibri"/>
          <w:b/>
          <w:sz w:val="24"/>
          <w:szCs w:val="24"/>
        </w:rPr>
        <w:t>Pencapaian</w:t>
      </w:r>
      <w:proofErr w:type="spellEnd"/>
      <w:r w:rsidR="00496CCC" w:rsidRPr="00481FED">
        <w:rPr>
          <w:rFonts w:ascii="Century Gothic" w:eastAsia="Calibri" w:hAnsi="Century Gothic" w:cs="Calibri"/>
          <w:b/>
          <w:sz w:val="24"/>
          <w:szCs w:val="24"/>
        </w:rPr>
        <w:t xml:space="preserve"> </w:t>
      </w:r>
      <w:proofErr w:type="spellStart"/>
      <w:r w:rsidR="00496CCC" w:rsidRPr="00481FED">
        <w:rPr>
          <w:rFonts w:ascii="Century Gothic" w:eastAsia="Calibri" w:hAnsi="Century Gothic" w:cs="Calibri"/>
          <w:b/>
          <w:sz w:val="24"/>
          <w:szCs w:val="24"/>
        </w:rPr>
        <w:t>Sasaran</w:t>
      </w:r>
      <w:proofErr w:type="spellEnd"/>
    </w:p>
    <w:p w14:paraId="18CB3FD8" w14:textId="77777777" w:rsidR="000F70C2" w:rsidRPr="00481FED" w:rsidRDefault="000F70C2" w:rsidP="00481FED">
      <w:pPr>
        <w:spacing w:before="8" w:line="360" w:lineRule="auto"/>
        <w:rPr>
          <w:rFonts w:ascii="Century Gothic" w:hAnsi="Century Gothic"/>
          <w:sz w:val="24"/>
          <w:szCs w:val="24"/>
        </w:rPr>
      </w:pPr>
    </w:p>
    <w:p w14:paraId="485D0FEB" w14:textId="77777777" w:rsidR="000F70C2" w:rsidRPr="00481FED" w:rsidRDefault="000F70C2" w:rsidP="00481FED">
      <w:pPr>
        <w:spacing w:line="360" w:lineRule="auto"/>
        <w:ind w:left="684" w:right="79" w:firstLine="569"/>
        <w:jc w:val="both"/>
        <w:rPr>
          <w:rFonts w:ascii="Century Gothic" w:eastAsia="Calibri" w:hAnsi="Century Gothic" w:cs="Calibri"/>
          <w:sz w:val="24"/>
          <w:szCs w:val="24"/>
        </w:rPr>
      </w:pPr>
      <w:proofErr w:type="spellStart"/>
      <w:r w:rsidRPr="00481FED">
        <w:rPr>
          <w:rFonts w:ascii="Century Gothic" w:eastAsia="Calibri" w:hAnsi="Century Gothic" w:cs="Calibri"/>
          <w:spacing w:val="-1"/>
          <w:sz w:val="24"/>
          <w:szCs w:val="24"/>
        </w:rPr>
        <w:t>Se</w:t>
      </w:r>
      <w:r w:rsidRPr="00481FED">
        <w:rPr>
          <w:rFonts w:ascii="Century Gothic" w:eastAsia="Calibri" w:hAnsi="Century Gothic" w:cs="Calibri"/>
          <w:spacing w:val="-2"/>
          <w:sz w:val="24"/>
          <w:szCs w:val="24"/>
        </w:rPr>
        <w:t>t</w:t>
      </w:r>
      <w:r w:rsidRPr="00481FED">
        <w:rPr>
          <w:rFonts w:ascii="Century Gothic" w:eastAsia="Calibri" w:hAnsi="Century Gothic" w:cs="Calibri"/>
          <w:spacing w:val="-1"/>
          <w:sz w:val="24"/>
          <w:szCs w:val="24"/>
        </w:rPr>
        <w:t>e</w:t>
      </w:r>
      <w:r w:rsidRPr="00481FED">
        <w:rPr>
          <w:rFonts w:ascii="Century Gothic" w:eastAsia="Calibri" w:hAnsi="Century Gothic" w:cs="Calibri"/>
          <w:spacing w:val="1"/>
          <w:sz w:val="24"/>
          <w:szCs w:val="24"/>
        </w:rPr>
        <w:t>l</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h</w:t>
      </w:r>
      <w:proofErr w:type="spellEnd"/>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pacing w:val="4"/>
          <w:sz w:val="24"/>
          <w:szCs w:val="24"/>
        </w:rPr>
        <w:t>m</w:t>
      </w:r>
      <w:r w:rsidRPr="00481FED">
        <w:rPr>
          <w:rFonts w:ascii="Century Gothic" w:eastAsia="Calibri" w:hAnsi="Century Gothic" w:cs="Calibri"/>
          <w:spacing w:val="-1"/>
          <w:sz w:val="24"/>
          <w:szCs w:val="24"/>
        </w:rPr>
        <w:t>e</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e</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t</w:t>
      </w:r>
      <w:r w:rsidRPr="00481FED">
        <w:rPr>
          <w:rFonts w:ascii="Century Gothic" w:eastAsia="Calibri" w:hAnsi="Century Gothic" w:cs="Calibri"/>
          <w:sz w:val="24"/>
          <w:szCs w:val="24"/>
        </w:rPr>
        <w:t>u</w:t>
      </w:r>
      <w:r w:rsidRPr="00481FED">
        <w:rPr>
          <w:rFonts w:ascii="Century Gothic" w:eastAsia="Calibri" w:hAnsi="Century Gothic" w:cs="Calibri"/>
          <w:spacing w:val="4"/>
          <w:sz w:val="24"/>
          <w:szCs w:val="24"/>
        </w:rPr>
        <w:t>k</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pacing w:val="2"/>
          <w:sz w:val="24"/>
          <w:szCs w:val="24"/>
        </w:rPr>
        <w:t xml:space="preserve"> </w:t>
      </w:r>
      <w:proofErr w:type="spellStart"/>
      <w:r w:rsidRPr="00481FED">
        <w:rPr>
          <w:rFonts w:ascii="Century Gothic" w:eastAsia="Calibri" w:hAnsi="Century Gothic" w:cs="Calibri"/>
          <w:spacing w:val="-2"/>
          <w:sz w:val="24"/>
          <w:szCs w:val="24"/>
        </w:rPr>
        <w:t>t</w:t>
      </w:r>
      <w:r w:rsidRPr="00481FED">
        <w:rPr>
          <w:rFonts w:ascii="Century Gothic" w:eastAsia="Calibri" w:hAnsi="Century Gothic" w:cs="Calibri"/>
          <w:sz w:val="24"/>
          <w:szCs w:val="24"/>
        </w:rPr>
        <w:t>uju</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pacing w:val="1"/>
          <w:sz w:val="24"/>
          <w:szCs w:val="24"/>
        </w:rPr>
        <w:t xml:space="preserve"> </w:t>
      </w:r>
      <w:r w:rsidRPr="00481FED">
        <w:rPr>
          <w:rFonts w:ascii="Century Gothic" w:eastAsia="Calibri" w:hAnsi="Century Gothic" w:cs="Calibri"/>
          <w:sz w:val="24"/>
          <w:szCs w:val="24"/>
        </w:rPr>
        <w:t>d</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pacing w:val="2"/>
          <w:sz w:val="24"/>
          <w:szCs w:val="24"/>
        </w:rPr>
        <w:t>s</w:t>
      </w:r>
      <w:r w:rsidRPr="00481FED">
        <w:rPr>
          <w:rFonts w:ascii="Century Gothic" w:eastAsia="Calibri" w:hAnsi="Century Gothic" w:cs="Calibri"/>
          <w:spacing w:val="-1"/>
          <w:sz w:val="24"/>
          <w:szCs w:val="24"/>
        </w:rPr>
        <w:t>a</w:t>
      </w:r>
      <w:r w:rsidRPr="00481FED">
        <w:rPr>
          <w:rFonts w:ascii="Century Gothic" w:eastAsia="Calibri" w:hAnsi="Century Gothic" w:cs="Calibri"/>
          <w:spacing w:val="2"/>
          <w:sz w:val="24"/>
          <w:szCs w:val="24"/>
        </w:rPr>
        <w:t>s</w:t>
      </w:r>
      <w:r w:rsidRPr="00481FED">
        <w:rPr>
          <w:rFonts w:ascii="Century Gothic" w:eastAsia="Calibri" w:hAnsi="Century Gothic" w:cs="Calibri"/>
          <w:spacing w:val="-1"/>
          <w:sz w:val="24"/>
          <w:szCs w:val="24"/>
        </w:rPr>
        <w:t>a</w:t>
      </w:r>
      <w:r w:rsidRPr="00481FED">
        <w:rPr>
          <w:rFonts w:ascii="Century Gothic" w:eastAsia="Calibri" w:hAnsi="Century Gothic" w:cs="Calibri"/>
          <w:spacing w:val="3"/>
          <w:sz w:val="24"/>
          <w:szCs w:val="24"/>
        </w:rPr>
        <w:t>r</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z w:val="24"/>
          <w:szCs w:val="24"/>
        </w:rPr>
        <w:t>,</w:t>
      </w:r>
      <w:r w:rsidRPr="00481FED">
        <w:rPr>
          <w:rFonts w:ascii="Century Gothic" w:eastAsia="Calibri" w:hAnsi="Century Gothic" w:cs="Calibri"/>
          <w:spacing w:val="2"/>
          <w:sz w:val="24"/>
          <w:szCs w:val="24"/>
        </w:rPr>
        <w:t xml:space="preserve"> </w:t>
      </w:r>
      <w:proofErr w:type="spellStart"/>
      <w:r w:rsidRPr="00481FED">
        <w:rPr>
          <w:rFonts w:ascii="Century Gothic" w:eastAsia="Calibri" w:hAnsi="Century Gothic" w:cs="Calibri"/>
          <w:sz w:val="24"/>
          <w:szCs w:val="24"/>
        </w:rPr>
        <w:t>m</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ka</w:t>
      </w:r>
      <w:proofErr w:type="spellEnd"/>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pacing w:val="1"/>
          <w:sz w:val="24"/>
          <w:szCs w:val="24"/>
        </w:rPr>
        <w:t>l</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g</w:t>
      </w:r>
      <w:r w:rsidRPr="00481FED">
        <w:rPr>
          <w:rFonts w:ascii="Century Gothic" w:eastAsia="Calibri" w:hAnsi="Century Gothic" w:cs="Calibri"/>
          <w:sz w:val="24"/>
          <w:szCs w:val="24"/>
        </w:rPr>
        <w:t>k</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h</w:t>
      </w:r>
      <w:proofErr w:type="spellEnd"/>
      <w:r w:rsidRPr="00481FED">
        <w:rPr>
          <w:rFonts w:ascii="Century Gothic" w:eastAsia="Calibri" w:hAnsi="Century Gothic" w:cs="Calibri"/>
          <w:spacing w:val="2"/>
          <w:sz w:val="24"/>
          <w:szCs w:val="24"/>
        </w:rPr>
        <w:t xml:space="preserve"> </w:t>
      </w:r>
      <w:proofErr w:type="spellStart"/>
      <w:r w:rsidRPr="00481FED">
        <w:rPr>
          <w:rFonts w:ascii="Century Gothic" w:eastAsia="Calibri" w:hAnsi="Century Gothic" w:cs="Calibri"/>
          <w:spacing w:val="2"/>
          <w:sz w:val="24"/>
          <w:szCs w:val="24"/>
        </w:rPr>
        <w:t>s</w:t>
      </w:r>
      <w:r w:rsidRPr="00481FED">
        <w:rPr>
          <w:rFonts w:ascii="Century Gothic" w:eastAsia="Calibri" w:hAnsi="Century Gothic" w:cs="Calibri"/>
          <w:spacing w:val="-1"/>
          <w:sz w:val="24"/>
          <w:szCs w:val="24"/>
        </w:rPr>
        <w:t>e</w:t>
      </w:r>
      <w:r w:rsidRPr="00481FED">
        <w:rPr>
          <w:rFonts w:ascii="Century Gothic" w:eastAsia="Calibri" w:hAnsi="Century Gothic" w:cs="Calibri"/>
          <w:spacing w:val="1"/>
          <w:sz w:val="24"/>
          <w:szCs w:val="24"/>
        </w:rPr>
        <w:t>l</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nju</w:t>
      </w:r>
      <w:r w:rsidRPr="00481FED">
        <w:rPr>
          <w:rFonts w:ascii="Century Gothic" w:eastAsia="Calibri" w:hAnsi="Century Gothic" w:cs="Calibri"/>
          <w:spacing w:val="-2"/>
          <w:sz w:val="24"/>
          <w:szCs w:val="24"/>
        </w:rPr>
        <w:t>t</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y</w:t>
      </w:r>
      <w:r w:rsidRPr="00481FED">
        <w:rPr>
          <w:rFonts w:ascii="Century Gothic" w:eastAsia="Calibri" w:hAnsi="Century Gothic" w:cs="Calibri"/>
          <w:sz w:val="24"/>
          <w:szCs w:val="24"/>
        </w:rPr>
        <w:t>a</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pacing w:val="4"/>
          <w:sz w:val="24"/>
          <w:szCs w:val="24"/>
        </w:rPr>
        <w:t>p</w:t>
      </w:r>
      <w:r w:rsidRPr="00481FED">
        <w:rPr>
          <w:rFonts w:ascii="Century Gothic" w:eastAsia="Calibri" w:hAnsi="Century Gothic" w:cs="Calibri"/>
          <w:spacing w:val="-1"/>
          <w:sz w:val="24"/>
          <w:szCs w:val="24"/>
        </w:rPr>
        <w:t>er</w:t>
      </w:r>
      <w:r w:rsidRPr="00481FED">
        <w:rPr>
          <w:rFonts w:ascii="Century Gothic" w:eastAsia="Calibri" w:hAnsi="Century Gothic" w:cs="Calibri"/>
          <w:spacing w:val="1"/>
          <w:sz w:val="24"/>
          <w:szCs w:val="24"/>
        </w:rPr>
        <w:t>l</w:t>
      </w:r>
      <w:r w:rsidRPr="00481FED">
        <w:rPr>
          <w:rFonts w:ascii="Century Gothic" w:eastAsia="Calibri" w:hAnsi="Century Gothic" w:cs="Calibri"/>
          <w:sz w:val="24"/>
          <w:szCs w:val="24"/>
        </w:rPr>
        <w:t>u</w:t>
      </w:r>
      <w:proofErr w:type="spellEnd"/>
      <w:r w:rsidRPr="00481FED">
        <w:rPr>
          <w:rFonts w:ascii="Century Gothic" w:eastAsia="Calibri" w:hAnsi="Century Gothic" w:cs="Calibri"/>
          <w:spacing w:val="2"/>
          <w:sz w:val="24"/>
          <w:szCs w:val="24"/>
        </w:rPr>
        <w:t xml:space="preserve"> </w:t>
      </w:r>
      <w:proofErr w:type="spellStart"/>
      <w:r w:rsidRPr="00481FED">
        <w:rPr>
          <w:rFonts w:ascii="Century Gothic" w:eastAsia="Calibri" w:hAnsi="Century Gothic" w:cs="Calibri"/>
          <w:sz w:val="24"/>
          <w:szCs w:val="24"/>
        </w:rPr>
        <w:t>d</w:t>
      </w:r>
      <w:r w:rsidRPr="00481FED">
        <w:rPr>
          <w:rFonts w:ascii="Century Gothic" w:eastAsia="Calibri" w:hAnsi="Century Gothic" w:cs="Calibri"/>
          <w:spacing w:val="2"/>
          <w:sz w:val="24"/>
          <w:szCs w:val="24"/>
        </w:rPr>
        <w:t>i</w:t>
      </w:r>
      <w:r w:rsidRPr="00481FED">
        <w:rPr>
          <w:rFonts w:ascii="Century Gothic" w:eastAsia="Calibri" w:hAnsi="Century Gothic" w:cs="Calibri"/>
          <w:spacing w:val="-2"/>
          <w:sz w:val="24"/>
          <w:szCs w:val="24"/>
        </w:rPr>
        <w:t>t</w:t>
      </w:r>
      <w:r w:rsidRPr="00481FED">
        <w:rPr>
          <w:rFonts w:ascii="Century Gothic" w:eastAsia="Calibri" w:hAnsi="Century Gothic" w:cs="Calibri"/>
          <w:spacing w:val="-1"/>
          <w:sz w:val="24"/>
          <w:szCs w:val="24"/>
        </w:rPr>
        <w:t>e</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t</w:t>
      </w:r>
      <w:r w:rsidRPr="00481FED">
        <w:rPr>
          <w:rFonts w:ascii="Century Gothic" w:eastAsia="Calibri" w:hAnsi="Century Gothic" w:cs="Calibri"/>
          <w:sz w:val="24"/>
          <w:szCs w:val="24"/>
        </w:rPr>
        <w:t>uk</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b</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g</w:t>
      </w:r>
      <w:r w:rsidRPr="00481FED">
        <w:rPr>
          <w:rFonts w:ascii="Century Gothic" w:eastAsia="Calibri" w:hAnsi="Century Gothic" w:cs="Calibri"/>
          <w:spacing w:val="-1"/>
          <w:sz w:val="24"/>
          <w:szCs w:val="24"/>
        </w:rPr>
        <w:t>a</w:t>
      </w:r>
      <w:r w:rsidRPr="00481FED">
        <w:rPr>
          <w:rFonts w:ascii="Century Gothic" w:eastAsia="Calibri" w:hAnsi="Century Gothic" w:cs="Calibri"/>
          <w:spacing w:val="1"/>
          <w:sz w:val="24"/>
          <w:szCs w:val="24"/>
        </w:rPr>
        <w:t>i</w:t>
      </w:r>
      <w:r w:rsidRPr="00481FED">
        <w:rPr>
          <w:rFonts w:ascii="Century Gothic" w:eastAsia="Calibri" w:hAnsi="Century Gothic" w:cs="Calibri"/>
          <w:sz w:val="24"/>
          <w:szCs w:val="24"/>
        </w:rPr>
        <w:t>m</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na</w:t>
      </w:r>
      <w:proofErr w:type="spellEnd"/>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z w:val="24"/>
          <w:szCs w:val="24"/>
        </w:rPr>
        <w:t>h</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l</w:t>
      </w:r>
      <w:proofErr w:type="spellEnd"/>
      <w:r w:rsidRPr="00481FED">
        <w:rPr>
          <w:rFonts w:ascii="Century Gothic" w:eastAsia="Calibri" w:hAnsi="Century Gothic" w:cs="Calibri"/>
          <w:spacing w:val="3"/>
          <w:sz w:val="24"/>
          <w:szCs w:val="24"/>
        </w:rPr>
        <w:t xml:space="preserve"> </w:t>
      </w:r>
      <w:proofErr w:type="spellStart"/>
      <w:r w:rsidRPr="00481FED">
        <w:rPr>
          <w:rFonts w:ascii="Century Gothic" w:eastAsia="Calibri" w:hAnsi="Century Gothic" w:cs="Calibri"/>
          <w:spacing w:val="2"/>
          <w:sz w:val="24"/>
          <w:szCs w:val="24"/>
        </w:rPr>
        <w:t>t</w:t>
      </w:r>
      <w:r w:rsidRPr="00481FED">
        <w:rPr>
          <w:rFonts w:ascii="Century Gothic" w:eastAsia="Calibri" w:hAnsi="Century Gothic" w:cs="Calibri"/>
          <w:spacing w:val="-1"/>
          <w:sz w:val="24"/>
          <w:szCs w:val="24"/>
        </w:rPr>
        <w:t>er</w:t>
      </w:r>
      <w:r w:rsidRPr="00481FED">
        <w:rPr>
          <w:rFonts w:ascii="Century Gothic" w:eastAsia="Calibri" w:hAnsi="Century Gothic" w:cs="Calibri"/>
          <w:spacing w:val="2"/>
          <w:sz w:val="24"/>
          <w:szCs w:val="24"/>
        </w:rPr>
        <w:t>s</w:t>
      </w:r>
      <w:r w:rsidRPr="00481FED">
        <w:rPr>
          <w:rFonts w:ascii="Century Gothic" w:eastAsia="Calibri" w:hAnsi="Century Gothic" w:cs="Calibri"/>
          <w:spacing w:val="-1"/>
          <w:sz w:val="24"/>
          <w:szCs w:val="24"/>
        </w:rPr>
        <w:t>e</w:t>
      </w:r>
      <w:r w:rsidRPr="00481FED">
        <w:rPr>
          <w:rFonts w:ascii="Century Gothic" w:eastAsia="Calibri" w:hAnsi="Century Gothic" w:cs="Calibri"/>
          <w:sz w:val="24"/>
          <w:szCs w:val="24"/>
        </w:rPr>
        <w:t>b</w:t>
      </w:r>
      <w:r w:rsidRPr="00481FED">
        <w:rPr>
          <w:rFonts w:ascii="Century Gothic" w:eastAsia="Calibri" w:hAnsi="Century Gothic" w:cs="Calibri"/>
          <w:spacing w:val="1"/>
          <w:sz w:val="24"/>
          <w:szCs w:val="24"/>
        </w:rPr>
        <w:t>u</w:t>
      </w:r>
      <w:r w:rsidRPr="00481FED">
        <w:rPr>
          <w:rFonts w:ascii="Century Gothic" w:eastAsia="Calibri" w:hAnsi="Century Gothic" w:cs="Calibri"/>
          <w:sz w:val="24"/>
          <w:szCs w:val="24"/>
        </w:rPr>
        <w:t>t</w:t>
      </w:r>
      <w:proofErr w:type="spellEnd"/>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z w:val="24"/>
          <w:szCs w:val="24"/>
        </w:rPr>
        <w:t>d</w:t>
      </w:r>
      <w:r w:rsidRPr="00481FED">
        <w:rPr>
          <w:rFonts w:ascii="Century Gothic" w:eastAsia="Calibri" w:hAnsi="Century Gothic" w:cs="Calibri"/>
          <w:spacing w:val="-1"/>
          <w:sz w:val="24"/>
          <w:szCs w:val="24"/>
        </w:rPr>
        <w:t>a</w:t>
      </w:r>
      <w:r w:rsidRPr="00481FED">
        <w:rPr>
          <w:rFonts w:ascii="Century Gothic" w:eastAsia="Calibri" w:hAnsi="Century Gothic" w:cs="Calibri"/>
          <w:spacing w:val="4"/>
          <w:sz w:val="24"/>
          <w:szCs w:val="24"/>
        </w:rPr>
        <w:t>p</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t</w:t>
      </w:r>
      <w:proofErr w:type="spellEnd"/>
      <w:r w:rsidRPr="00481FED">
        <w:rPr>
          <w:rFonts w:ascii="Century Gothic" w:eastAsia="Calibri" w:hAnsi="Century Gothic" w:cs="Calibri"/>
          <w:sz w:val="24"/>
          <w:szCs w:val="24"/>
        </w:rPr>
        <w:t xml:space="preserve"> </w:t>
      </w:r>
      <w:proofErr w:type="spellStart"/>
      <w:r w:rsidRPr="00481FED">
        <w:rPr>
          <w:rFonts w:ascii="Century Gothic" w:eastAsia="Calibri" w:hAnsi="Century Gothic" w:cs="Calibri"/>
          <w:sz w:val="24"/>
          <w:szCs w:val="24"/>
        </w:rPr>
        <w:t>d</w:t>
      </w:r>
      <w:r w:rsidRPr="00481FED">
        <w:rPr>
          <w:rFonts w:ascii="Century Gothic" w:eastAsia="Calibri" w:hAnsi="Century Gothic" w:cs="Calibri"/>
          <w:spacing w:val="2"/>
          <w:sz w:val="24"/>
          <w:szCs w:val="24"/>
        </w:rPr>
        <w:t>i</w:t>
      </w:r>
      <w:r w:rsidRPr="00481FED">
        <w:rPr>
          <w:rFonts w:ascii="Century Gothic" w:eastAsia="Calibri" w:hAnsi="Century Gothic" w:cs="Calibri"/>
          <w:spacing w:val="3"/>
          <w:sz w:val="24"/>
          <w:szCs w:val="24"/>
        </w:rPr>
        <w:t>c</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p</w:t>
      </w:r>
      <w:r w:rsidRPr="00481FED">
        <w:rPr>
          <w:rFonts w:ascii="Century Gothic" w:eastAsia="Calibri" w:hAnsi="Century Gothic" w:cs="Calibri"/>
          <w:spacing w:val="-1"/>
          <w:sz w:val="24"/>
          <w:szCs w:val="24"/>
        </w:rPr>
        <w:t>a</w:t>
      </w:r>
      <w:r w:rsidRPr="00481FED">
        <w:rPr>
          <w:rFonts w:ascii="Century Gothic" w:eastAsia="Calibri" w:hAnsi="Century Gothic" w:cs="Calibri"/>
          <w:spacing w:val="1"/>
          <w:sz w:val="24"/>
          <w:szCs w:val="24"/>
        </w:rPr>
        <w:t>i</w:t>
      </w:r>
      <w:proofErr w:type="spellEnd"/>
      <w:r w:rsidRPr="00481FED">
        <w:rPr>
          <w:rFonts w:ascii="Century Gothic" w:eastAsia="Calibri" w:hAnsi="Century Gothic" w:cs="Calibri"/>
          <w:sz w:val="24"/>
          <w:szCs w:val="24"/>
        </w:rPr>
        <w:t>.</w:t>
      </w:r>
      <w:r w:rsidRPr="00481FED">
        <w:rPr>
          <w:rFonts w:ascii="Century Gothic" w:eastAsia="Calibri" w:hAnsi="Century Gothic" w:cs="Calibri"/>
          <w:spacing w:val="1"/>
          <w:sz w:val="24"/>
          <w:szCs w:val="24"/>
        </w:rPr>
        <w:t xml:space="preserve"> </w:t>
      </w:r>
      <w:r w:rsidRPr="00481FED">
        <w:rPr>
          <w:rFonts w:ascii="Century Gothic" w:eastAsia="Calibri" w:hAnsi="Century Gothic" w:cs="Calibri"/>
          <w:spacing w:val="-1"/>
          <w:sz w:val="24"/>
          <w:szCs w:val="24"/>
        </w:rPr>
        <w:t>Ca</w:t>
      </w:r>
      <w:r w:rsidRPr="00481FED">
        <w:rPr>
          <w:rFonts w:ascii="Century Gothic" w:eastAsia="Calibri" w:hAnsi="Century Gothic" w:cs="Calibri"/>
          <w:spacing w:val="3"/>
          <w:sz w:val="24"/>
          <w:szCs w:val="24"/>
        </w:rPr>
        <w:t>r</w:t>
      </w:r>
      <w:r w:rsidRPr="00481FED">
        <w:rPr>
          <w:rFonts w:ascii="Century Gothic" w:eastAsia="Calibri" w:hAnsi="Century Gothic" w:cs="Calibri"/>
          <w:sz w:val="24"/>
          <w:szCs w:val="24"/>
        </w:rPr>
        <w:t>a</w:t>
      </w:r>
      <w:r w:rsidRPr="00481FED">
        <w:rPr>
          <w:rFonts w:ascii="Century Gothic" w:eastAsia="Calibri" w:hAnsi="Century Gothic" w:cs="Calibri"/>
          <w:spacing w:val="4"/>
          <w:sz w:val="24"/>
          <w:szCs w:val="24"/>
        </w:rPr>
        <w:t xml:space="preserve"> </w:t>
      </w:r>
      <w:proofErr w:type="spellStart"/>
      <w:r w:rsidRPr="00481FED">
        <w:rPr>
          <w:rFonts w:ascii="Century Gothic" w:eastAsia="Calibri" w:hAnsi="Century Gothic" w:cs="Calibri"/>
          <w:sz w:val="24"/>
          <w:szCs w:val="24"/>
        </w:rPr>
        <w:t>m</w:t>
      </w:r>
      <w:r w:rsidRPr="00481FED">
        <w:rPr>
          <w:rFonts w:ascii="Century Gothic" w:eastAsia="Calibri" w:hAnsi="Century Gothic" w:cs="Calibri"/>
          <w:spacing w:val="-1"/>
          <w:sz w:val="24"/>
          <w:szCs w:val="24"/>
        </w:rPr>
        <w:t>e</w:t>
      </w:r>
      <w:r w:rsidRPr="00481FED">
        <w:rPr>
          <w:rFonts w:ascii="Century Gothic" w:eastAsia="Calibri" w:hAnsi="Century Gothic" w:cs="Calibri"/>
          <w:sz w:val="24"/>
          <w:szCs w:val="24"/>
        </w:rPr>
        <w:t>nc</w:t>
      </w:r>
      <w:r w:rsidRPr="00481FED">
        <w:rPr>
          <w:rFonts w:ascii="Century Gothic" w:eastAsia="Calibri" w:hAnsi="Century Gothic" w:cs="Calibri"/>
          <w:spacing w:val="-2"/>
          <w:sz w:val="24"/>
          <w:szCs w:val="24"/>
        </w:rPr>
        <w:t>a</w:t>
      </w:r>
      <w:r w:rsidRPr="00481FED">
        <w:rPr>
          <w:rFonts w:ascii="Century Gothic" w:eastAsia="Calibri" w:hAnsi="Century Gothic" w:cs="Calibri"/>
          <w:sz w:val="24"/>
          <w:szCs w:val="24"/>
        </w:rPr>
        <w:t>p</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i</w:t>
      </w:r>
      <w:proofErr w:type="spellEnd"/>
      <w:r w:rsidRPr="00481FED">
        <w:rPr>
          <w:rFonts w:ascii="Century Gothic" w:eastAsia="Calibri" w:hAnsi="Century Gothic" w:cs="Calibri"/>
          <w:spacing w:val="5"/>
          <w:sz w:val="24"/>
          <w:szCs w:val="24"/>
        </w:rPr>
        <w:t xml:space="preserve"> </w:t>
      </w:r>
      <w:proofErr w:type="spellStart"/>
      <w:r w:rsidRPr="00481FED">
        <w:rPr>
          <w:rFonts w:ascii="Century Gothic" w:eastAsia="Calibri" w:hAnsi="Century Gothic" w:cs="Calibri"/>
          <w:spacing w:val="-2"/>
          <w:sz w:val="24"/>
          <w:szCs w:val="24"/>
        </w:rPr>
        <w:t>t</w:t>
      </w:r>
      <w:r w:rsidRPr="00481FED">
        <w:rPr>
          <w:rFonts w:ascii="Century Gothic" w:eastAsia="Calibri" w:hAnsi="Century Gothic" w:cs="Calibri"/>
          <w:sz w:val="24"/>
          <w:szCs w:val="24"/>
        </w:rPr>
        <w:t>uj</w:t>
      </w:r>
      <w:r w:rsidRPr="00481FED">
        <w:rPr>
          <w:rFonts w:ascii="Century Gothic" w:eastAsia="Calibri" w:hAnsi="Century Gothic" w:cs="Calibri"/>
          <w:spacing w:val="4"/>
          <w:sz w:val="24"/>
          <w:szCs w:val="24"/>
        </w:rPr>
        <w:t>u</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pacing w:val="1"/>
          <w:sz w:val="24"/>
          <w:szCs w:val="24"/>
        </w:rPr>
        <w:t xml:space="preserve"> </w:t>
      </w:r>
      <w:r w:rsidRPr="00481FED">
        <w:rPr>
          <w:rFonts w:ascii="Century Gothic" w:eastAsia="Calibri" w:hAnsi="Century Gothic" w:cs="Calibri"/>
          <w:sz w:val="24"/>
          <w:szCs w:val="24"/>
        </w:rPr>
        <w:t>d</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pacing w:val="2"/>
          <w:sz w:val="24"/>
          <w:szCs w:val="24"/>
        </w:rPr>
        <w:t>s</w:t>
      </w:r>
      <w:r w:rsidRPr="00481FED">
        <w:rPr>
          <w:rFonts w:ascii="Century Gothic" w:eastAsia="Calibri" w:hAnsi="Century Gothic" w:cs="Calibri"/>
          <w:spacing w:val="-1"/>
          <w:sz w:val="24"/>
          <w:szCs w:val="24"/>
        </w:rPr>
        <w:t>a</w:t>
      </w:r>
      <w:r w:rsidRPr="00481FED">
        <w:rPr>
          <w:rFonts w:ascii="Century Gothic" w:eastAsia="Calibri" w:hAnsi="Century Gothic" w:cs="Calibri"/>
          <w:spacing w:val="2"/>
          <w:sz w:val="24"/>
          <w:szCs w:val="24"/>
        </w:rPr>
        <w:t>s</w:t>
      </w:r>
      <w:r w:rsidRPr="00481FED">
        <w:rPr>
          <w:rFonts w:ascii="Century Gothic" w:eastAsia="Calibri" w:hAnsi="Century Gothic" w:cs="Calibri"/>
          <w:spacing w:val="-1"/>
          <w:sz w:val="24"/>
          <w:szCs w:val="24"/>
        </w:rPr>
        <w:t>ara</w:t>
      </w:r>
      <w:r w:rsidRPr="00481FED">
        <w:rPr>
          <w:rFonts w:ascii="Century Gothic" w:eastAsia="Calibri" w:hAnsi="Century Gothic" w:cs="Calibri"/>
          <w:sz w:val="24"/>
          <w:szCs w:val="24"/>
        </w:rPr>
        <w:t>n</w:t>
      </w:r>
      <w:proofErr w:type="spellEnd"/>
      <w:r w:rsidRPr="00481FED">
        <w:rPr>
          <w:rFonts w:ascii="Century Gothic" w:eastAsia="Calibri" w:hAnsi="Century Gothic" w:cs="Calibri"/>
          <w:spacing w:val="3"/>
          <w:sz w:val="24"/>
          <w:szCs w:val="24"/>
        </w:rPr>
        <w:t xml:space="preserve"> </w:t>
      </w:r>
      <w:proofErr w:type="spellStart"/>
      <w:r w:rsidRPr="00481FED">
        <w:rPr>
          <w:rFonts w:ascii="Century Gothic" w:eastAsia="Calibri" w:hAnsi="Century Gothic" w:cs="Calibri"/>
          <w:spacing w:val="4"/>
          <w:sz w:val="24"/>
          <w:szCs w:val="24"/>
        </w:rPr>
        <w:t>m</w:t>
      </w:r>
      <w:r w:rsidRPr="00481FED">
        <w:rPr>
          <w:rFonts w:ascii="Century Gothic" w:eastAsia="Calibri" w:hAnsi="Century Gothic" w:cs="Calibri"/>
          <w:spacing w:val="-1"/>
          <w:sz w:val="24"/>
          <w:szCs w:val="24"/>
        </w:rPr>
        <w:t>er</w:t>
      </w:r>
      <w:r w:rsidRPr="00481FED">
        <w:rPr>
          <w:rFonts w:ascii="Century Gothic" w:eastAsia="Calibri" w:hAnsi="Century Gothic" w:cs="Calibri"/>
          <w:sz w:val="24"/>
          <w:szCs w:val="24"/>
        </w:rPr>
        <w:t>u</w:t>
      </w:r>
      <w:r w:rsidRPr="00481FED">
        <w:rPr>
          <w:rFonts w:ascii="Century Gothic" w:eastAsia="Calibri" w:hAnsi="Century Gothic" w:cs="Calibri"/>
          <w:spacing w:val="1"/>
          <w:sz w:val="24"/>
          <w:szCs w:val="24"/>
        </w:rPr>
        <w:t>p</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k</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pacing w:val="7"/>
          <w:sz w:val="24"/>
          <w:szCs w:val="24"/>
        </w:rPr>
        <w:t xml:space="preserve"> </w:t>
      </w:r>
      <w:r w:rsidRPr="00481FED">
        <w:rPr>
          <w:rFonts w:ascii="Century Gothic" w:eastAsia="Calibri" w:hAnsi="Century Gothic" w:cs="Calibri"/>
          <w:spacing w:val="2"/>
          <w:sz w:val="24"/>
          <w:szCs w:val="24"/>
        </w:rPr>
        <w:t>s</w:t>
      </w:r>
      <w:r w:rsidRPr="00481FED">
        <w:rPr>
          <w:rFonts w:ascii="Century Gothic" w:eastAsia="Calibri" w:hAnsi="Century Gothic" w:cs="Calibri"/>
          <w:spacing w:val="-2"/>
          <w:sz w:val="24"/>
          <w:szCs w:val="24"/>
        </w:rPr>
        <w:t>t</w:t>
      </w:r>
      <w:r w:rsidRPr="00481FED">
        <w:rPr>
          <w:rFonts w:ascii="Century Gothic" w:eastAsia="Calibri" w:hAnsi="Century Gothic" w:cs="Calibri"/>
          <w:spacing w:val="3"/>
          <w:sz w:val="24"/>
          <w:szCs w:val="24"/>
        </w:rPr>
        <w:t>r</w:t>
      </w:r>
      <w:r w:rsidRPr="00481FED">
        <w:rPr>
          <w:rFonts w:ascii="Century Gothic" w:eastAsia="Calibri" w:hAnsi="Century Gothic" w:cs="Calibri"/>
          <w:spacing w:val="-1"/>
          <w:sz w:val="24"/>
          <w:szCs w:val="24"/>
        </w:rPr>
        <w:t>a</w:t>
      </w:r>
      <w:r w:rsidRPr="00481FED">
        <w:rPr>
          <w:rFonts w:ascii="Century Gothic" w:eastAsia="Calibri" w:hAnsi="Century Gothic" w:cs="Calibri"/>
          <w:spacing w:val="-2"/>
          <w:sz w:val="24"/>
          <w:szCs w:val="24"/>
        </w:rPr>
        <w:t>t</w:t>
      </w:r>
      <w:r w:rsidRPr="00481FED">
        <w:rPr>
          <w:rFonts w:ascii="Century Gothic" w:eastAsia="Calibri" w:hAnsi="Century Gothic" w:cs="Calibri"/>
          <w:spacing w:val="-1"/>
          <w:sz w:val="24"/>
          <w:szCs w:val="24"/>
        </w:rPr>
        <w:t>e</w:t>
      </w:r>
      <w:r w:rsidRPr="00481FED">
        <w:rPr>
          <w:rFonts w:ascii="Century Gothic" w:eastAsia="Calibri" w:hAnsi="Century Gothic" w:cs="Calibri"/>
          <w:sz w:val="24"/>
          <w:szCs w:val="24"/>
        </w:rPr>
        <w:t xml:space="preserve">gi </w:t>
      </w:r>
      <w:proofErr w:type="spellStart"/>
      <w:r w:rsidRPr="00481FED">
        <w:rPr>
          <w:rFonts w:ascii="Century Gothic" w:eastAsia="Calibri" w:hAnsi="Century Gothic" w:cs="Calibri"/>
          <w:sz w:val="24"/>
          <w:szCs w:val="24"/>
        </w:rPr>
        <w:t>o</w:t>
      </w:r>
      <w:r w:rsidRPr="00481FED">
        <w:rPr>
          <w:rFonts w:ascii="Century Gothic" w:eastAsia="Calibri" w:hAnsi="Century Gothic" w:cs="Calibri"/>
          <w:spacing w:val="-1"/>
          <w:sz w:val="24"/>
          <w:szCs w:val="24"/>
        </w:rPr>
        <w:t>r</w:t>
      </w:r>
      <w:r w:rsidRPr="00481FED">
        <w:rPr>
          <w:rFonts w:ascii="Century Gothic" w:eastAsia="Calibri" w:hAnsi="Century Gothic" w:cs="Calibri"/>
          <w:sz w:val="24"/>
          <w:szCs w:val="24"/>
        </w:rPr>
        <w:t>g</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r w:rsidRPr="00481FED">
        <w:rPr>
          <w:rFonts w:ascii="Century Gothic" w:eastAsia="Calibri" w:hAnsi="Century Gothic" w:cs="Calibri"/>
          <w:spacing w:val="2"/>
          <w:sz w:val="24"/>
          <w:szCs w:val="24"/>
        </w:rPr>
        <w:t>is</w:t>
      </w:r>
      <w:r w:rsidRPr="00481FED">
        <w:rPr>
          <w:rFonts w:ascii="Century Gothic" w:eastAsia="Calibri" w:hAnsi="Century Gothic" w:cs="Calibri"/>
          <w:spacing w:val="-1"/>
          <w:sz w:val="24"/>
          <w:szCs w:val="24"/>
        </w:rPr>
        <w:t>a</w:t>
      </w:r>
      <w:r w:rsidRPr="00481FED">
        <w:rPr>
          <w:rFonts w:ascii="Century Gothic" w:eastAsia="Calibri" w:hAnsi="Century Gothic" w:cs="Calibri"/>
          <w:spacing w:val="2"/>
          <w:sz w:val="24"/>
          <w:szCs w:val="24"/>
        </w:rPr>
        <w:t>s</w:t>
      </w:r>
      <w:r w:rsidRPr="00481FED">
        <w:rPr>
          <w:rFonts w:ascii="Century Gothic" w:eastAsia="Calibri" w:hAnsi="Century Gothic" w:cs="Calibri"/>
          <w:spacing w:val="3"/>
          <w:sz w:val="24"/>
          <w:szCs w:val="24"/>
        </w:rPr>
        <w:t>i</w:t>
      </w:r>
      <w:proofErr w:type="spellEnd"/>
      <w:r w:rsidRPr="00481FED">
        <w:rPr>
          <w:rFonts w:ascii="Century Gothic" w:eastAsia="Calibri" w:hAnsi="Century Gothic" w:cs="Calibri"/>
          <w:sz w:val="24"/>
          <w:szCs w:val="24"/>
        </w:rPr>
        <w:t>.</w:t>
      </w:r>
      <w:r w:rsidRPr="00481FED">
        <w:rPr>
          <w:rFonts w:ascii="Century Gothic" w:eastAsia="Calibri" w:hAnsi="Century Gothic" w:cs="Calibri"/>
          <w:spacing w:val="2"/>
          <w:sz w:val="24"/>
          <w:szCs w:val="24"/>
        </w:rPr>
        <w:t xml:space="preserve"> </w:t>
      </w:r>
      <w:proofErr w:type="spellStart"/>
      <w:r w:rsidRPr="00481FED">
        <w:rPr>
          <w:rFonts w:ascii="Century Gothic" w:eastAsia="Calibri" w:hAnsi="Century Gothic" w:cs="Calibri"/>
          <w:spacing w:val="-1"/>
          <w:sz w:val="24"/>
          <w:szCs w:val="24"/>
        </w:rPr>
        <w:t>U</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t</w:t>
      </w:r>
      <w:r w:rsidRPr="00481FED">
        <w:rPr>
          <w:rFonts w:ascii="Century Gothic" w:eastAsia="Calibri" w:hAnsi="Century Gothic" w:cs="Calibri"/>
          <w:sz w:val="24"/>
          <w:szCs w:val="24"/>
        </w:rPr>
        <w:t>uk</w:t>
      </w:r>
      <w:proofErr w:type="spellEnd"/>
      <w:r w:rsidRPr="00481FED">
        <w:rPr>
          <w:rFonts w:ascii="Century Gothic" w:eastAsia="Calibri" w:hAnsi="Century Gothic" w:cs="Calibri"/>
          <w:spacing w:val="2"/>
          <w:sz w:val="24"/>
          <w:szCs w:val="24"/>
        </w:rPr>
        <w:t xml:space="preserve"> </w:t>
      </w:r>
      <w:proofErr w:type="spellStart"/>
      <w:r w:rsidRPr="00481FED">
        <w:rPr>
          <w:rFonts w:ascii="Century Gothic" w:eastAsia="Calibri" w:hAnsi="Century Gothic" w:cs="Calibri"/>
          <w:spacing w:val="1"/>
          <w:sz w:val="24"/>
          <w:szCs w:val="24"/>
        </w:rPr>
        <w:t>i</w:t>
      </w:r>
      <w:r w:rsidRPr="00481FED">
        <w:rPr>
          <w:rFonts w:ascii="Century Gothic" w:eastAsia="Calibri" w:hAnsi="Century Gothic" w:cs="Calibri"/>
          <w:spacing w:val="-2"/>
          <w:sz w:val="24"/>
          <w:szCs w:val="24"/>
        </w:rPr>
        <w:t>t</w:t>
      </w:r>
      <w:r w:rsidRPr="00481FED">
        <w:rPr>
          <w:rFonts w:ascii="Century Gothic" w:eastAsia="Calibri" w:hAnsi="Century Gothic" w:cs="Calibri"/>
          <w:sz w:val="24"/>
          <w:szCs w:val="24"/>
        </w:rPr>
        <w:t>u</w:t>
      </w:r>
      <w:proofErr w:type="spellEnd"/>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pacing w:val="1"/>
          <w:sz w:val="24"/>
          <w:szCs w:val="24"/>
        </w:rPr>
        <w:t>K</w:t>
      </w:r>
      <w:r w:rsidRPr="00481FED">
        <w:rPr>
          <w:rFonts w:ascii="Century Gothic" w:eastAsia="Calibri" w:hAnsi="Century Gothic" w:cs="Calibri"/>
          <w:spacing w:val="-1"/>
          <w:sz w:val="24"/>
          <w:szCs w:val="24"/>
        </w:rPr>
        <w:t>eca</w:t>
      </w:r>
      <w:r w:rsidRPr="00481FED">
        <w:rPr>
          <w:rFonts w:ascii="Century Gothic" w:eastAsia="Calibri" w:hAnsi="Century Gothic" w:cs="Calibri"/>
          <w:spacing w:val="4"/>
          <w:sz w:val="24"/>
          <w:szCs w:val="24"/>
        </w:rPr>
        <w:t>m</w:t>
      </w:r>
      <w:r w:rsidRPr="00481FED">
        <w:rPr>
          <w:rFonts w:ascii="Century Gothic" w:eastAsia="Calibri" w:hAnsi="Century Gothic" w:cs="Calibri"/>
          <w:spacing w:val="-1"/>
          <w:sz w:val="24"/>
          <w:szCs w:val="24"/>
        </w:rPr>
        <w:t>a</w:t>
      </w:r>
      <w:r w:rsidRPr="00481FED">
        <w:rPr>
          <w:rFonts w:ascii="Century Gothic" w:eastAsia="Calibri" w:hAnsi="Century Gothic" w:cs="Calibri"/>
          <w:spacing w:val="-2"/>
          <w:sz w:val="24"/>
          <w:szCs w:val="24"/>
        </w:rPr>
        <w:t>t</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pacing w:val="5"/>
          <w:sz w:val="24"/>
          <w:szCs w:val="24"/>
        </w:rPr>
        <w:t xml:space="preserve"> </w:t>
      </w:r>
      <w:proofErr w:type="spellStart"/>
      <w:r w:rsidR="00547922" w:rsidRPr="00481FED">
        <w:rPr>
          <w:rFonts w:ascii="Century Gothic" w:eastAsia="Calibri" w:hAnsi="Century Gothic" w:cs="Calibri"/>
          <w:sz w:val="24"/>
          <w:szCs w:val="24"/>
        </w:rPr>
        <w:t>Mangkutana</w:t>
      </w:r>
      <w:proofErr w:type="spellEnd"/>
      <w:r w:rsidRPr="00481FED">
        <w:rPr>
          <w:rFonts w:ascii="Century Gothic" w:eastAsia="Calibri" w:hAnsi="Century Gothic" w:cs="Calibri"/>
          <w:spacing w:val="5"/>
          <w:sz w:val="24"/>
          <w:szCs w:val="24"/>
        </w:rPr>
        <w:t xml:space="preserve"> </w:t>
      </w:r>
      <w:proofErr w:type="spellStart"/>
      <w:r w:rsidR="003522FB" w:rsidRPr="00481FED">
        <w:rPr>
          <w:rFonts w:ascii="Century Gothic" w:eastAsia="Calibri" w:hAnsi="Century Gothic" w:cs="Calibri"/>
          <w:sz w:val="24"/>
          <w:szCs w:val="24"/>
        </w:rPr>
        <w:t>merumuskan</w:t>
      </w:r>
      <w:proofErr w:type="spellEnd"/>
      <w:r w:rsidR="003522FB" w:rsidRPr="00481FED">
        <w:rPr>
          <w:rFonts w:ascii="Century Gothic" w:eastAsia="Calibri" w:hAnsi="Century Gothic" w:cs="Calibri"/>
          <w:sz w:val="24"/>
          <w:szCs w:val="24"/>
        </w:rPr>
        <w:t xml:space="preserve"> program-program </w:t>
      </w:r>
      <w:proofErr w:type="spellStart"/>
      <w:r w:rsidR="00C367C8" w:rsidRPr="00481FED">
        <w:rPr>
          <w:rFonts w:ascii="Century Gothic" w:eastAsia="Calibri" w:hAnsi="Century Gothic" w:cs="Calibri"/>
          <w:sz w:val="24"/>
          <w:szCs w:val="24"/>
        </w:rPr>
        <w:t>untuk</w:t>
      </w:r>
      <w:proofErr w:type="spellEnd"/>
      <w:r w:rsidR="00C367C8" w:rsidRPr="00481FED">
        <w:rPr>
          <w:rFonts w:ascii="Century Gothic" w:eastAsia="Calibri" w:hAnsi="Century Gothic" w:cs="Calibri"/>
          <w:sz w:val="24"/>
          <w:szCs w:val="24"/>
        </w:rPr>
        <w:t xml:space="preserve"> </w:t>
      </w:r>
      <w:proofErr w:type="spellStart"/>
      <w:r w:rsidR="00C367C8" w:rsidRPr="00481FED">
        <w:rPr>
          <w:rFonts w:ascii="Century Gothic" w:eastAsia="Calibri" w:hAnsi="Century Gothic" w:cs="Calibri"/>
          <w:sz w:val="24"/>
          <w:szCs w:val="24"/>
        </w:rPr>
        <w:t>mendukung</w:t>
      </w:r>
      <w:proofErr w:type="spellEnd"/>
      <w:r w:rsidR="00C367C8" w:rsidRPr="00481FED">
        <w:rPr>
          <w:rFonts w:ascii="Century Gothic" w:eastAsia="Calibri" w:hAnsi="Century Gothic" w:cs="Calibri"/>
          <w:sz w:val="24"/>
          <w:szCs w:val="24"/>
        </w:rPr>
        <w:t xml:space="preserve"> masing-masing </w:t>
      </w:r>
      <w:proofErr w:type="spellStart"/>
      <w:r w:rsidR="00C367C8" w:rsidRPr="00481FED">
        <w:rPr>
          <w:rFonts w:ascii="Century Gothic" w:eastAsia="Calibri" w:hAnsi="Century Gothic" w:cs="Calibri"/>
          <w:sz w:val="24"/>
          <w:szCs w:val="24"/>
        </w:rPr>
        <w:t>sasaran</w:t>
      </w:r>
      <w:proofErr w:type="spellEnd"/>
      <w:r w:rsidR="00C367C8" w:rsidRPr="00481FED">
        <w:rPr>
          <w:rFonts w:ascii="Century Gothic" w:eastAsia="Calibri" w:hAnsi="Century Gothic" w:cs="Calibri"/>
          <w:sz w:val="24"/>
          <w:szCs w:val="24"/>
        </w:rPr>
        <w:t xml:space="preserve"> </w:t>
      </w:r>
      <w:r w:rsidRPr="00481FED">
        <w:rPr>
          <w:rFonts w:ascii="Century Gothic" w:eastAsia="Calibri" w:hAnsi="Century Gothic" w:cs="Calibri"/>
          <w:spacing w:val="1"/>
          <w:sz w:val="24"/>
          <w:szCs w:val="24"/>
        </w:rPr>
        <w:t xml:space="preserve"> </w:t>
      </w:r>
      <w:r w:rsidRPr="00481FED">
        <w:rPr>
          <w:rFonts w:ascii="Century Gothic" w:eastAsia="Calibri" w:hAnsi="Century Gothic" w:cs="Calibri"/>
          <w:spacing w:val="4"/>
          <w:sz w:val="24"/>
          <w:szCs w:val="24"/>
        </w:rPr>
        <w:t>p</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 xml:space="preserve">da </w:t>
      </w:r>
      <w:proofErr w:type="spellStart"/>
      <w:r w:rsidRPr="00481FED">
        <w:rPr>
          <w:rFonts w:ascii="Century Gothic" w:eastAsia="Calibri" w:hAnsi="Century Gothic" w:cs="Calibri"/>
          <w:spacing w:val="4"/>
          <w:sz w:val="24"/>
          <w:szCs w:val="24"/>
        </w:rPr>
        <w:t>R</w:t>
      </w:r>
      <w:r w:rsidRPr="00481FED">
        <w:rPr>
          <w:rFonts w:ascii="Century Gothic" w:eastAsia="Calibri" w:hAnsi="Century Gothic" w:cs="Calibri"/>
          <w:spacing w:val="-1"/>
          <w:sz w:val="24"/>
          <w:szCs w:val="24"/>
        </w:rPr>
        <w:t>e</w:t>
      </w:r>
      <w:r w:rsidRPr="00481FED">
        <w:rPr>
          <w:rFonts w:ascii="Century Gothic" w:eastAsia="Calibri" w:hAnsi="Century Gothic" w:cs="Calibri"/>
          <w:sz w:val="24"/>
          <w:szCs w:val="24"/>
        </w:rPr>
        <w:t>nc</w:t>
      </w:r>
      <w:r w:rsidRPr="00481FED">
        <w:rPr>
          <w:rFonts w:ascii="Century Gothic" w:eastAsia="Calibri" w:hAnsi="Century Gothic" w:cs="Calibri"/>
          <w:spacing w:val="-2"/>
          <w:sz w:val="24"/>
          <w:szCs w:val="24"/>
        </w:rPr>
        <w:t>a</w:t>
      </w:r>
      <w:r w:rsidRPr="00481FED">
        <w:rPr>
          <w:rFonts w:ascii="Century Gothic" w:eastAsia="Calibri" w:hAnsi="Century Gothic" w:cs="Calibri"/>
          <w:sz w:val="24"/>
          <w:szCs w:val="24"/>
        </w:rPr>
        <w:t>na</w:t>
      </w:r>
      <w:proofErr w:type="spellEnd"/>
      <w:r w:rsidRPr="00481FED">
        <w:rPr>
          <w:rFonts w:ascii="Century Gothic" w:eastAsia="Calibri" w:hAnsi="Century Gothic" w:cs="Calibri"/>
          <w:spacing w:val="4"/>
          <w:sz w:val="24"/>
          <w:szCs w:val="24"/>
        </w:rPr>
        <w:t xml:space="preserve"> </w:t>
      </w:r>
      <w:proofErr w:type="spellStart"/>
      <w:r w:rsidRPr="00481FED">
        <w:rPr>
          <w:rFonts w:ascii="Century Gothic" w:eastAsia="Calibri" w:hAnsi="Century Gothic" w:cs="Calibri"/>
          <w:spacing w:val="1"/>
          <w:sz w:val="24"/>
          <w:szCs w:val="24"/>
        </w:rPr>
        <w:t>K</w:t>
      </w:r>
      <w:r w:rsidRPr="00481FED">
        <w:rPr>
          <w:rFonts w:ascii="Century Gothic" w:eastAsia="Calibri" w:hAnsi="Century Gothic" w:cs="Calibri"/>
          <w:spacing w:val="-1"/>
          <w:sz w:val="24"/>
          <w:szCs w:val="24"/>
        </w:rPr>
        <w:t>er</w:t>
      </w:r>
      <w:r w:rsidRPr="00481FED">
        <w:rPr>
          <w:rFonts w:ascii="Century Gothic" w:eastAsia="Calibri" w:hAnsi="Century Gothic" w:cs="Calibri"/>
          <w:sz w:val="24"/>
          <w:szCs w:val="24"/>
        </w:rPr>
        <w:t>ja</w:t>
      </w:r>
      <w:proofErr w:type="spellEnd"/>
      <w:r w:rsidRPr="00481FED">
        <w:rPr>
          <w:rFonts w:ascii="Century Gothic" w:eastAsia="Calibri" w:hAnsi="Century Gothic" w:cs="Calibri"/>
          <w:spacing w:val="3"/>
          <w:sz w:val="24"/>
          <w:szCs w:val="24"/>
        </w:rPr>
        <w:t xml:space="preserve"> </w:t>
      </w:r>
      <w:proofErr w:type="spellStart"/>
      <w:r w:rsidRPr="00481FED">
        <w:rPr>
          <w:rFonts w:ascii="Century Gothic" w:eastAsia="Calibri" w:hAnsi="Century Gothic" w:cs="Calibri"/>
          <w:spacing w:val="1"/>
          <w:sz w:val="24"/>
          <w:szCs w:val="24"/>
        </w:rPr>
        <w:t>T</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h</w:t>
      </w:r>
      <w:r w:rsidRPr="00481FED">
        <w:rPr>
          <w:rFonts w:ascii="Century Gothic" w:eastAsia="Calibri" w:hAnsi="Century Gothic" w:cs="Calibri"/>
          <w:spacing w:val="1"/>
          <w:sz w:val="24"/>
          <w:szCs w:val="24"/>
        </w:rPr>
        <w:t>u</w:t>
      </w:r>
      <w:r w:rsidRPr="00481FED">
        <w:rPr>
          <w:rFonts w:ascii="Century Gothic" w:eastAsia="Calibri" w:hAnsi="Century Gothic" w:cs="Calibri"/>
          <w:sz w:val="24"/>
          <w:szCs w:val="24"/>
        </w:rPr>
        <w:t>n</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n</w:t>
      </w:r>
      <w:proofErr w:type="spellEnd"/>
      <w:r w:rsidRPr="00481FED">
        <w:rPr>
          <w:rFonts w:ascii="Century Gothic" w:eastAsia="Calibri" w:hAnsi="Century Gothic" w:cs="Calibri"/>
          <w:spacing w:val="5"/>
          <w:sz w:val="24"/>
          <w:szCs w:val="24"/>
        </w:rPr>
        <w:t xml:space="preserve"> </w:t>
      </w:r>
      <w:proofErr w:type="spellStart"/>
      <w:r w:rsidRPr="00481FED">
        <w:rPr>
          <w:rFonts w:ascii="Century Gothic" w:eastAsia="Calibri" w:hAnsi="Century Gothic" w:cs="Calibri"/>
          <w:spacing w:val="2"/>
          <w:sz w:val="24"/>
          <w:szCs w:val="24"/>
        </w:rPr>
        <w:t>se</w:t>
      </w:r>
      <w:r w:rsidRPr="00481FED">
        <w:rPr>
          <w:rFonts w:ascii="Century Gothic" w:eastAsia="Calibri" w:hAnsi="Century Gothic" w:cs="Calibri"/>
          <w:sz w:val="24"/>
          <w:szCs w:val="24"/>
        </w:rPr>
        <w:t>b</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g</w:t>
      </w:r>
      <w:r w:rsidRPr="00481FED">
        <w:rPr>
          <w:rFonts w:ascii="Century Gothic" w:eastAsia="Calibri" w:hAnsi="Century Gothic" w:cs="Calibri"/>
          <w:spacing w:val="-1"/>
          <w:sz w:val="24"/>
          <w:szCs w:val="24"/>
        </w:rPr>
        <w:t>a</w:t>
      </w:r>
      <w:r w:rsidRPr="00481FED">
        <w:rPr>
          <w:rFonts w:ascii="Century Gothic" w:eastAsia="Calibri" w:hAnsi="Century Gothic" w:cs="Calibri"/>
          <w:sz w:val="24"/>
          <w:szCs w:val="24"/>
        </w:rPr>
        <w:t>i</w:t>
      </w:r>
      <w:proofErr w:type="spellEnd"/>
      <w:r w:rsidRPr="00481FED">
        <w:rPr>
          <w:rFonts w:ascii="Century Gothic" w:eastAsia="Calibri" w:hAnsi="Century Gothic" w:cs="Calibri"/>
          <w:spacing w:val="-1"/>
          <w:sz w:val="24"/>
          <w:szCs w:val="24"/>
        </w:rPr>
        <w:t xml:space="preserve"> </w:t>
      </w:r>
      <w:proofErr w:type="spellStart"/>
      <w:r w:rsidRPr="00481FED">
        <w:rPr>
          <w:rFonts w:ascii="Century Gothic" w:eastAsia="Calibri" w:hAnsi="Century Gothic" w:cs="Calibri"/>
          <w:sz w:val="24"/>
          <w:szCs w:val="24"/>
        </w:rPr>
        <w:t>b</w:t>
      </w:r>
      <w:r w:rsidRPr="00481FED">
        <w:rPr>
          <w:rFonts w:ascii="Century Gothic" w:eastAsia="Calibri" w:hAnsi="Century Gothic" w:cs="Calibri"/>
          <w:spacing w:val="-1"/>
          <w:sz w:val="24"/>
          <w:szCs w:val="24"/>
        </w:rPr>
        <w:t>er</w:t>
      </w:r>
      <w:r w:rsidRPr="00481FED">
        <w:rPr>
          <w:rFonts w:ascii="Century Gothic" w:eastAsia="Calibri" w:hAnsi="Century Gothic" w:cs="Calibri"/>
          <w:spacing w:val="1"/>
          <w:sz w:val="24"/>
          <w:szCs w:val="24"/>
        </w:rPr>
        <w:t>i</w:t>
      </w:r>
      <w:r w:rsidRPr="00481FED">
        <w:rPr>
          <w:rFonts w:ascii="Century Gothic" w:eastAsia="Calibri" w:hAnsi="Century Gothic" w:cs="Calibri"/>
          <w:sz w:val="24"/>
          <w:szCs w:val="24"/>
        </w:rPr>
        <w:t>kut</w:t>
      </w:r>
      <w:proofErr w:type="spellEnd"/>
      <w:r w:rsidRPr="00481FED">
        <w:rPr>
          <w:rFonts w:ascii="Century Gothic" w:eastAsia="Calibri" w:hAnsi="Century Gothic" w:cs="Calibri"/>
          <w:spacing w:val="-3"/>
          <w:sz w:val="24"/>
          <w:szCs w:val="24"/>
        </w:rPr>
        <w:t xml:space="preserve"> </w:t>
      </w:r>
      <w:r w:rsidRPr="00481FED">
        <w:rPr>
          <w:rFonts w:ascii="Century Gothic" w:eastAsia="Calibri" w:hAnsi="Century Gothic" w:cs="Calibri"/>
          <w:sz w:val="24"/>
          <w:szCs w:val="24"/>
        </w:rPr>
        <w:t>:</w:t>
      </w:r>
    </w:p>
    <w:p w14:paraId="35388B08" w14:textId="77777777" w:rsidR="007260A5" w:rsidRPr="00481FED" w:rsidRDefault="007260A5" w:rsidP="00481FED">
      <w:pPr>
        <w:spacing w:line="360" w:lineRule="auto"/>
        <w:rPr>
          <w:rFonts w:ascii="Century Gothic" w:eastAsia="Calibri" w:hAnsi="Century Gothic" w:cs="Calibri"/>
          <w:sz w:val="24"/>
          <w:szCs w:val="24"/>
        </w:rPr>
      </w:pPr>
    </w:p>
    <w:p w14:paraId="553A7185" w14:textId="7F777B96" w:rsidR="00B14942" w:rsidRPr="00481FED" w:rsidRDefault="000F70C2" w:rsidP="00481FED">
      <w:pPr>
        <w:spacing w:before="50" w:line="360" w:lineRule="auto"/>
        <w:jc w:val="center"/>
        <w:rPr>
          <w:rFonts w:ascii="Century Gothic" w:eastAsia="Tahoma" w:hAnsi="Century Gothic" w:cs="Tahoma"/>
          <w:sz w:val="24"/>
          <w:szCs w:val="24"/>
        </w:rPr>
      </w:pPr>
      <w:r w:rsidRPr="00481FED">
        <w:rPr>
          <w:rFonts w:ascii="Century Gothic" w:eastAsia="Calibri" w:hAnsi="Century Gothic" w:cs="Calibri"/>
          <w:i/>
          <w:spacing w:val="1"/>
          <w:sz w:val="24"/>
          <w:szCs w:val="24"/>
        </w:rPr>
        <w:t>T</w:t>
      </w:r>
      <w:r w:rsidRPr="00481FED">
        <w:rPr>
          <w:rFonts w:ascii="Century Gothic" w:eastAsia="Calibri" w:hAnsi="Century Gothic" w:cs="Calibri"/>
          <w:i/>
          <w:spacing w:val="-1"/>
          <w:sz w:val="24"/>
          <w:szCs w:val="24"/>
        </w:rPr>
        <w:t>abe</w:t>
      </w:r>
      <w:r w:rsidRPr="00481FED">
        <w:rPr>
          <w:rFonts w:ascii="Century Gothic" w:eastAsia="Calibri" w:hAnsi="Century Gothic" w:cs="Calibri"/>
          <w:i/>
          <w:sz w:val="24"/>
          <w:szCs w:val="24"/>
        </w:rPr>
        <w:t>l</w:t>
      </w:r>
      <w:r w:rsidRPr="00481FED">
        <w:rPr>
          <w:rFonts w:ascii="Century Gothic" w:eastAsia="Calibri" w:hAnsi="Century Gothic" w:cs="Calibri"/>
          <w:i/>
          <w:spacing w:val="-1"/>
          <w:sz w:val="24"/>
          <w:szCs w:val="24"/>
        </w:rPr>
        <w:t xml:space="preserve"> </w:t>
      </w:r>
      <w:r w:rsidRPr="00481FED">
        <w:rPr>
          <w:rFonts w:ascii="Century Gothic" w:eastAsia="Calibri" w:hAnsi="Century Gothic" w:cs="Calibri"/>
          <w:i/>
          <w:sz w:val="24"/>
          <w:szCs w:val="24"/>
        </w:rPr>
        <w:t>2</w:t>
      </w:r>
      <w:r w:rsidRPr="00481FED">
        <w:rPr>
          <w:rFonts w:ascii="Century Gothic" w:eastAsia="Calibri" w:hAnsi="Century Gothic" w:cs="Calibri"/>
          <w:i/>
          <w:spacing w:val="1"/>
          <w:sz w:val="24"/>
          <w:szCs w:val="24"/>
        </w:rPr>
        <w:t>.</w:t>
      </w:r>
      <w:r w:rsidR="00E22CF4" w:rsidRPr="00481FED">
        <w:rPr>
          <w:rFonts w:ascii="Century Gothic" w:eastAsia="Calibri" w:hAnsi="Century Gothic" w:cs="Calibri"/>
          <w:i/>
          <w:spacing w:val="1"/>
          <w:sz w:val="24"/>
          <w:szCs w:val="24"/>
        </w:rPr>
        <w:t>4</w:t>
      </w:r>
      <w:r w:rsidRPr="00481FED">
        <w:rPr>
          <w:rFonts w:ascii="Century Gothic" w:eastAsia="Calibri" w:hAnsi="Century Gothic" w:cs="Calibri"/>
          <w:i/>
          <w:sz w:val="24"/>
          <w:szCs w:val="24"/>
        </w:rPr>
        <w:t xml:space="preserve"> </w:t>
      </w:r>
      <w:r w:rsidR="008E5414" w:rsidRPr="00481FED">
        <w:rPr>
          <w:rFonts w:ascii="Century Gothic" w:eastAsia="Calibri" w:hAnsi="Century Gothic" w:cs="Calibri"/>
          <w:i/>
          <w:sz w:val="24"/>
          <w:szCs w:val="24"/>
        </w:rPr>
        <w:t xml:space="preserve"> </w:t>
      </w:r>
      <w:r w:rsidR="00B14942" w:rsidRPr="00481FED">
        <w:rPr>
          <w:rFonts w:ascii="Century Gothic" w:eastAsia="Tahoma" w:hAnsi="Century Gothic" w:cs="Tahoma"/>
          <w:spacing w:val="-1"/>
          <w:position w:val="-1"/>
          <w:sz w:val="24"/>
          <w:szCs w:val="24"/>
        </w:rPr>
        <w:t>P</w:t>
      </w:r>
      <w:r w:rsidR="00B14942" w:rsidRPr="00481FED">
        <w:rPr>
          <w:rFonts w:ascii="Century Gothic" w:eastAsia="Tahoma" w:hAnsi="Century Gothic" w:cs="Tahoma"/>
          <w:spacing w:val="1"/>
          <w:position w:val="-1"/>
          <w:sz w:val="24"/>
          <w:szCs w:val="24"/>
        </w:rPr>
        <w:t>r</w:t>
      </w:r>
      <w:r w:rsidR="00B14942" w:rsidRPr="00481FED">
        <w:rPr>
          <w:rFonts w:ascii="Century Gothic" w:eastAsia="Tahoma" w:hAnsi="Century Gothic" w:cs="Tahoma"/>
          <w:position w:val="-1"/>
          <w:sz w:val="24"/>
          <w:szCs w:val="24"/>
        </w:rPr>
        <w:t>o</w:t>
      </w:r>
      <w:r w:rsidR="00B14942" w:rsidRPr="00481FED">
        <w:rPr>
          <w:rFonts w:ascii="Century Gothic" w:eastAsia="Tahoma" w:hAnsi="Century Gothic" w:cs="Tahoma"/>
          <w:spacing w:val="-1"/>
          <w:position w:val="-1"/>
          <w:sz w:val="24"/>
          <w:szCs w:val="24"/>
        </w:rPr>
        <w:t>g</w:t>
      </w:r>
      <w:r w:rsidR="00B14942" w:rsidRPr="00481FED">
        <w:rPr>
          <w:rFonts w:ascii="Century Gothic" w:eastAsia="Tahoma" w:hAnsi="Century Gothic" w:cs="Tahoma"/>
          <w:spacing w:val="1"/>
          <w:position w:val="-1"/>
          <w:sz w:val="24"/>
          <w:szCs w:val="24"/>
        </w:rPr>
        <w:t>r</w:t>
      </w:r>
      <w:r w:rsidR="00B14942" w:rsidRPr="00481FED">
        <w:rPr>
          <w:rFonts w:ascii="Century Gothic" w:eastAsia="Tahoma" w:hAnsi="Century Gothic" w:cs="Tahoma"/>
          <w:position w:val="-1"/>
          <w:sz w:val="24"/>
          <w:szCs w:val="24"/>
        </w:rPr>
        <w:t>am</w:t>
      </w:r>
      <w:r w:rsidR="00B14942" w:rsidRPr="00481FED">
        <w:rPr>
          <w:rFonts w:ascii="Century Gothic" w:eastAsia="Tahoma" w:hAnsi="Century Gothic" w:cs="Tahoma"/>
          <w:spacing w:val="-1"/>
          <w:position w:val="-1"/>
          <w:sz w:val="24"/>
          <w:szCs w:val="24"/>
        </w:rPr>
        <w:t xml:space="preserve"> </w:t>
      </w:r>
      <w:r w:rsidR="008E5414" w:rsidRPr="00481FED">
        <w:rPr>
          <w:rFonts w:ascii="Century Gothic" w:eastAsia="Tahoma" w:hAnsi="Century Gothic" w:cs="Tahoma"/>
          <w:spacing w:val="-1"/>
          <w:position w:val="-1"/>
          <w:sz w:val="24"/>
          <w:szCs w:val="24"/>
        </w:rPr>
        <w:t xml:space="preserve"> </w:t>
      </w:r>
      <w:proofErr w:type="spellStart"/>
      <w:r w:rsidR="00B14942" w:rsidRPr="00481FED">
        <w:rPr>
          <w:rFonts w:ascii="Century Gothic" w:eastAsia="Tahoma" w:hAnsi="Century Gothic" w:cs="Tahoma"/>
          <w:position w:val="-1"/>
          <w:sz w:val="24"/>
          <w:szCs w:val="24"/>
        </w:rPr>
        <w:t>U</w:t>
      </w:r>
      <w:r w:rsidR="00B14942" w:rsidRPr="00481FED">
        <w:rPr>
          <w:rFonts w:ascii="Century Gothic" w:eastAsia="Tahoma" w:hAnsi="Century Gothic" w:cs="Tahoma"/>
          <w:spacing w:val="1"/>
          <w:position w:val="-1"/>
          <w:sz w:val="24"/>
          <w:szCs w:val="24"/>
        </w:rPr>
        <w:t>n</w:t>
      </w:r>
      <w:r w:rsidR="00B14942" w:rsidRPr="00481FED">
        <w:rPr>
          <w:rFonts w:ascii="Century Gothic" w:eastAsia="Tahoma" w:hAnsi="Century Gothic" w:cs="Tahoma"/>
          <w:spacing w:val="-2"/>
          <w:position w:val="-1"/>
          <w:sz w:val="24"/>
          <w:szCs w:val="24"/>
        </w:rPr>
        <w:t>t</w:t>
      </w:r>
      <w:r w:rsidR="00B14942" w:rsidRPr="00481FED">
        <w:rPr>
          <w:rFonts w:ascii="Century Gothic" w:eastAsia="Tahoma" w:hAnsi="Century Gothic" w:cs="Tahoma"/>
          <w:spacing w:val="1"/>
          <w:position w:val="-1"/>
          <w:sz w:val="24"/>
          <w:szCs w:val="24"/>
        </w:rPr>
        <w:t>u</w:t>
      </w:r>
      <w:r w:rsidR="00B14942" w:rsidRPr="00481FED">
        <w:rPr>
          <w:rFonts w:ascii="Century Gothic" w:eastAsia="Tahoma" w:hAnsi="Century Gothic" w:cs="Tahoma"/>
          <w:position w:val="-1"/>
          <w:sz w:val="24"/>
          <w:szCs w:val="24"/>
        </w:rPr>
        <w:t>k</w:t>
      </w:r>
      <w:proofErr w:type="spellEnd"/>
      <w:r w:rsidR="00B14942" w:rsidRPr="00481FED">
        <w:rPr>
          <w:rFonts w:ascii="Century Gothic" w:eastAsia="Tahoma" w:hAnsi="Century Gothic" w:cs="Tahoma"/>
          <w:spacing w:val="-2"/>
          <w:position w:val="-1"/>
          <w:sz w:val="24"/>
          <w:szCs w:val="24"/>
        </w:rPr>
        <w:t xml:space="preserve"> </w:t>
      </w:r>
      <w:r w:rsidR="008E5414" w:rsidRPr="00481FED">
        <w:rPr>
          <w:rFonts w:ascii="Century Gothic" w:eastAsia="Tahoma" w:hAnsi="Century Gothic" w:cs="Tahoma"/>
          <w:spacing w:val="-2"/>
          <w:position w:val="-1"/>
          <w:sz w:val="24"/>
          <w:szCs w:val="24"/>
        </w:rPr>
        <w:t xml:space="preserve"> </w:t>
      </w:r>
      <w:proofErr w:type="spellStart"/>
      <w:r w:rsidR="00B14942" w:rsidRPr="00481FED">
        <w:rPr>
          <w:rFonts w:ascii="Century Gothic" w:eastAsia="Tahoma" w:hAnsi="Century Gothic" w:cs="Tahoma"/>
          <w:spacing w:val="-1"/>
          <w:position w:val="-1"/>
          <w:sz w:val="24"/>
          <w:szCs w:val="24"/>
        </w:rPr>
        <w:t>P</w:t>
      </w:r>
      <w:r w:rsidR="00B14942" w:rsidRPr="00481FED">
        <w:rPr>
          <w:rFonts w:ascii="Century Gothic" w:eastAsia="Tahoma" w:hAnsi="Century Gothic" w:cs="Tahoma"/>
          <w:position w:val="-1"/>
          <w:sz w:val="24"/>
          <w:szCs w:val="24"/>
        </w:rPr>
        <w:t>e</w:t>
      </w:r>
      <w:r w:rsidR="00B14942" w:rsidRPr="00481FED">
        <w:rPr>
          <w:rFonts w:ascii="Century Gothic" w:eastAsia="Tahoma" w:hAnsi="Century Gothic" w:cs="Tahoma"/>
          <w:spacing w:val="1"/>
          <w:position w:val="-1"/>
          <w:sz w:val="24"/>
          <w:szCs w:val="24"/>
        </w:rPr>
        <w:t>n</w:t>
      </w:r>
      <w:r w:rsidR="00B14942" w:rsidRPr="00481FED">
        <w:rPr>
          <w:rFonts w:ascii="Century Gothic" w:eastAsia="Tahoma" w:hAnsi="Century Gothic" w:cs="Tahoma"/>
          <w:spacing w:val="-1"/>
          <w:position w:val="-1"/>
          <w:sz w:val="24"/>
          <w:szCs w:val="24"/>
        </w:rPr>
        <w:t>c</w:t>
      </w:r>
      <w:r w:rsidR="00B14942" w:rsidRPr="00481FED">
        <w:rPr>
          <w:rFonts w:ascii="Century Gothic" w:eastAsia="Tahoma" w:hAnsi="Century Gothic" w:cs="Tahoma"/>
          <w:position w:val="-1"/>
          <w:sz w:val="24"/>
          <w:szCs w:val="24"/>
        </w:rPr>
        <w:t>a</w:t>
      </w:r>
      <w:r w:rsidR="00B14942" w:rsidRPr="00481FED">
        <w:rPr>
          <w:rFonts w:ascii="Century Gothic" w:eastAsia="Tahoma" w:hAnsi="Century Gothic" w:cs="Tahoma"/>
          <w:spacing w:val="-1"/>
          <w:position w:val="-1"/>
          <w:sz w:val="24"/>
          <w:szCs w:val="24"/>
        </w:rPr>
        <w:t>p</w:t>
      </w:r>
      <w:r w:rsidR="00B14942" w:rsidRPr="00481FED">
        <w:rPr>
          <w:rFonts w:ascii="Century Gothic" w:eastAsia="Tahoma" w:hAnsi="Century Gothic" w:cs="Tahoma"/>
          <w:position w:val="-1"/>
          <w:sz w:val="24"/>
          <w:szCs w:val="24"/>
        </w:rPr>
        <w:t>a</w:t>
      </w:r>
      <w:r w:rsidR="00B14942" w:rsidRPr="00481FED">
        <w:rPr>
          <w:rFonts w:ascii="Century Gothic" w:eastAsia="Tahoma" w:hAnsi="Century Gothic" w:cs="Tahoma"/>
          <w:spacing w:val="2"/>
          <w:position w:val="-1"/>
          <w:sz w:val="24"/>
          <w:szCs w:val="24"/>
        </w:rPr>
        <w:t>i</w:t>
      </w:r>
      <w:r w:rsidR="00B14942" w:rsidRPr="00481FED">
        <w:rPr>
          <w:rFonts w:ascii="Century Gothic" w:eastAsia="Tahoma" w:hAnsi="Century Gothic" w:cs="Tahoma"/>
          <w:position w:val="-1"/>
          <w:sz w:val="24"/>
          <w:szCs w:val="24"/>
        </w:rPr>
        <w:t>an</w:t>
      </w:r>
      <w:proofErr w:type="spellEnd"/>
      <w:r w:rsidR="00B14942" w:rsidRPr="00481FED">
        <w:rPr>
          <w:rFonts w:ascii="Century Gothic" w:eastAsia="Tahoma" w:hAnsi="Century Gothic" w:cs="Tahoma"/>
          <w:spacing w:val="1"/>
          <w:position w:val="-1"/>
          <w:sz w:val="24"/>
          <w:szCs w:val="24"/>
        </w:rPr>
        <w:t xml:space="preserve"> </w:t>
      </w:r>
      <w:r w:rsidR="008E5414" w:rsidRPr="00481FED">
        <w:rPr>
          <w:rFonts w:ascii="Century Gothic" w:eastAsia="Tahoma" w:hAnsi="Century Gothic" w:cs="Tahoma"/>
          <w:spacing w:val="1"/>
          <w:position w:val="-1"/>
          <w:sz w:val="24"/>
          <w:szCs w:val="24"/>
        </w:rPr>
        <w:t xml:space="preserve"> </w:t>
      </w:r>
      <w:proofErr w:type="spellStart"/>
      <w:r w:rsidR="00B14942" w:rsidRPr="00481FED">
        <w:rPr>
          <w:rFonts w:ascii="Century Gothic" w:eastAsia="Tahoma" w:hAnsi="Century Gothic" w:cs="Tahoma"/>
          <w:spacing w:val="1"/>
          <w:position w:val="-1"/>
          <w:sz w:val="24"/>
          <w:szCs w:val="24"/>
        </w:rPr>
        <w:t>S</w:t>
      </w:r>
      <w:r w:rsidR="00B14942" w:rsidRPr="00481FED">
        <w:rPr>
          <w:rFonts w:ascii="Century Gothic" w:eastAsia="Tahoma" w:hAnsi="Century Gothic" w:cs="Tahoma"/>
          <w:position w:val="-1"/>
          <w:sz w:val="24"/>
          <w:szCs w:val="24"/>
        </w:rPr>
        <w:t>a</w:t>
      </w:r>
      <w:r w:rsidR="00B14942" w:rsidRPr="00481FED">
        <w:rPr>
          <w:rFonts w:ascii="Century Gothic" w:eastAsia="Tahoma" w:hAnsi="Century Gothic" w:cs="Tahoma"/>
          <w:spacing w:val="2"/>
          <w:position w:val="-1"/>
          <w:sz w:val="24"/>
          <w:szCs w:val="24"/>
        </w:rPr>
        <w:t>s</w:t>
      </w:r>
      <w:r w:rsidR="00B14942" w:rsidRPr="00481FED">
        <w:rPr>
          <w:rFonts w:ascii="Century Gothic" w:eastAsia="Tahoma" w:hAnsi="Century Gothic" w:cs="Tahoma"/>
          <w:position w:val="-1"/>
          <w:sz w:val="24"/>
          <w:szCs w:val="24"/>
        </w:rPr>
        <w:t>a</w:t>
      </w:r>
      <w:r w:rsidR="00B14942" w:rsidRPr="00481FED">
        <w:rPr>
          <w:rFonts w:ascii="Century Gothic" w:eastAsia="Tahoma" w:hAnsi="Century Gothic" w:cs="Tahoma"/>
          <w:spacing w:val="1"/>
          <w:position w:val="-1"/>
          <w:sz w:val="24"/>
          <w:szCs w:val="24"/>
        </w:rPr>
        <w:t>r</w:t>
      </w:r>
      <w:r w:rsidR="00B14942" w:rsidRPr="00481FED">
        <w:rPr>
          <w:rFonts w:ascii="Century Gothic" w:eastAsia="Tahoma" w:hAnsi="Century Gothic" w:cs="Tahoma"/>
          <w:position w:val="-1"/>
          <w:sz w:val="24"/>
          <w:szCs w:val="24"/>
        </w:rPr>
        <w:t>an</w:t>
      </w:r>
      <w:proofErr w:type="spellEnd"/>
      <w:r w:rsidR="00B14942" w:rsidRPr="00481FED">
        <w:rPr>
          <w:rFonts w:ascii="Century Gothic" w:eastAsia="Tahoma" w:hAnsi="Century Gothic" w:cs="Tahoma"/>
          <w:spacing w:val="1"/>
          <w:position w:val="-1"/>
          <w:sz w:val="24"/>
          <w:szCs w:val="24"/>
        </w:rPr>
        <w:t xml:space="preserve"> </w:t>
      </w:r>
      <w:proofErr w:type="spellStart"/>
      <w:r w:rsidR="00B14942" w:rsidRPr="00481FED">
        <w:rPr>
          <w:rFonts w:ascii="Century Gothic" w:eastAsia="Tahoma" w:hAnsi="Century Gothic" w:cs="Tahoma"/>
          <w:position w:val="-1"/>
          <w:sz w:val="24"/>
          <w:szCs w:val="24"/>
        </w:rPr>
        <w:t>Ta</w:t>
      </w:r>
      <w:r w:rsidR="00B14942" w:rsidRPr="00481FED">
        <w:rPr>
          <w:rFonts w:ascii="Century Gothic" w:eastAsia="Tahoma" w:hAnsi="Century Gothic" w:cs="Tahoma"/>
          <w:spacing w:val="1"/>
          <w:position w:val="-1"/>
          <w:sz w:val="24"/>
          <w:szCs w:val="24"/>
        </w:rPr>
        <w:t>h</w:t>
      </w:r>
      <w:r w:rsidR="00B14942" w:rsidRPr="00481FED">
        <w:rPr>
          <w:rFonts w:ascii="Century Gothic" w:eastAsia="Tahoma" w:hAnsi="Century Gothic" w:cs="Tahoma"/>
          <w:spacing w:val="-3"/>
          <w:position w:val="-1"/>
          <w:sz w:val="24"/>
          <w:szCs w:val="24"/>
        </w:rPr>
        <w:t>u</w:t>
      </w:r>
      <w:r w:rsidR="00B14942" w:rsidRPr="00481FED">
        <w:rPr>
          <w:rFonts w:ascii="Century Gothic" w:eastAsia="Tahoma" w:hAnsi="Century Gothic" w:cs="Tahoma"/>
          <w:position w:val="-1"/>
          <w:sz w:val="24"/>
          <w:szCs w:val="24"/>
        </w:rPr>
        <w:t>n</w:t>
      </w:r>
      <w:proofErr w:type="spellEnd"/>
      <w:r w:rsidR="00B14942" w:rsidRPr="00481FED">
        <w:rPr>
          <w:rFonts w:ascii="Century Gothic" w:eastAsia="Tahoma" w:hAnsi="Century Gothic" w:cs="Tahoma"/>
          <w:spacing w:val="4"/>
          <w:position w:val="-1"/>
          <w:sz w:val="24"/>
          <w:szCs w:val="24"/>
        </w:rPr>
        <w:t xml:space="preserve"> </w:t>
      </w:r>
      <w:r w:rsidR="008E5414" w:rsidRPr="00481FED">
        <w:rPr>
          <w:rFonts w:ascii="Century Gothic" w:eastAsia="Tahoma" w:hAnsi="Century Gothic" w:cs="Tahoma"/>
          <w:spacing w:val="4"/>
          <w:position w:val="-1"/>
          <w:sz w:val="24"/>
          <w:szCs w:val="24"/>
        </w:rPr>
        <w:t xml:space="preserve"> </w:t>
      </w:r>
      <w:r w:rsidR="00036A04" w:rsidRPr="00481FED">
        <w:rPr>
          <w:rFonts w:ascii="Century Gothic" w:eastAsia="Tahoma" w:hAnsi="Century Gothic" w:cs="Tahoma"/>
          <w:position w:val="-1"/>
          <w:sz w:val="24"/>
          <w:szCs w:val="24"/>
        </w:rPr>
        <w:t>202</w:t>
      </w:r>
      <w:r w:rsidR="007F379D" w:rsidRPr="00481FED">
        <w:rPr>
          <w:rFonts w:ascii="Century Gothic" w:eastAsia="Tahoma" w:hAnsi="Century Gothic" w:cs="Tahoma"/>
          <w:position w:val="-1"/>
          <w:sz w:val="24"/>
          <w:szCs w:val="24"/>
        </w:rPr>
        <w:t>4</w:t>
      </w:r>
    </w:p>
    <w:p w14:paraId="3E21DD53" w14:textId="77777777" w:rsidR="00B14942" w:rsidRPr="00481FED" w:rsidRDefault="00B14942" w:rsidP="00481FED">
      <w:pPr>
        <w:spacing w:before="7" w:line="360" w:lineRule="auto"/>
        <w:jc w:val="center"/>
        <w:rPr>
          <w:rFonts w:ascii="Century Gothic" w:hAnsi="Century Gothic"/>
          <w:sz w:val="24"/>
          <w:szCs w:val="24"/>
        </w:rPr>
      </w:pPr>
    </w:p>
    <w:p w14:paraId="3434831C" w14:textId="77777777" w:rsidR="000F70C2" w:rsidRPr="006E1FC2" w:rsidRDefault="000F70C2" w:rsidP="00B14942">
      <w:pPr>
        <w:ind w:left="544"/>
        <w:jc w:val="center"/>
        <w:rPr>
          <w:rFonts w:ascii="Century Gothic" w:eastAsia="Calibri" w:hAnsi="Century Gothic" w:cs="Calibri"/>
          <w:i/>
          <w:sz w:val="22"/>
          <w:szCs w:val="22"/>
        </w:rPr>
      </w:pPr>
    </w:p>
    <w:tbl>
      <w:tblPr>
        <w:tblW w:w="9375" w:type="dxa"/>
        <w:tblInd w:w="738" w:type="dxa"/>
        <w:tblLayout w:type="fixed"/>
        <w:tblLook w:val="04A0" w:firstRow="1" w:lastRow="0" w:firstColumn="1" w:lastColumn="0" w:noHBand="0" w:noVBand="1"/>
      </w:tblPr>
      <w:tblGrid>
        <w:gridCol w:w="2175"/>
        <w:gridCol w:w="2162"/>
        <w:gridCol w:w="2153"/>
        <w:gridCol w:w="2885"/>
      </w:tblGrid>
      <w:tr w:rsidR="00064D4E" w:rsidRPr="006E1FC2" w14:paraId="3FEF29FD" w14:textId="77777777" w:rsidTr="00A631D3">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6875C" w14:textId="77777777" w:rsidR="00064D4E" w:rsidRPr="006E1FC2" w:rsidRDefault="00064D4E" w:rsidP="00C312B7">
            <w:pPr>
              <w:jc w:val="center"/>
              <w:rPr>
                <w:rFonts w:ascii="Century Gothic" w:hAnsi="Century Gothic"/>
                <w:b/>
                <w:bCs/>
                <w:sz w:val="22"/>
                <w:szCs w:val="22"/>
              </w:rPr>
            </w:pPr>
            <w:r w:rsidRPr="006E1FC2">
              <w:rPr>
                <w:rFonts w:ascii="Century Gothic" w:hAnsi="Century Gothic"/>
                <w:b/>
                <w:bCs/>
                <w:sz w:val="22"/>
                <w:szCs w:val="22"/>
              </w:rPr>
              <w:t>SASARAN</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14:paraId="72D3CB7B" w14:textId="77777777" w:rsidR="00064D4E" w:rsidRPr="006E1FC2" w:rsidRDefault="00064D4E" w:rsidP="00C312B7">
            <w:pPr>
              <w:jc w:val="center"/>
              <w:rPr>
                <w:rFonts w:ascii="Century Gothic" w:hAnsi="Century Gothic"/>
                <w:b/>
                <w:bCs/>
                <w:sz w:val="22"/>
                <w:szCs w:val="22"/>
              </w:rPr>
            </w:pPr>
            <w:r w:rsidRPr="006E1FC2">
              <w:rPr>
                <w:rFonts w:ascii="Century Gothic" w:hAnsi="Century Gothic"/>
                <w:b/>
                <w:bCs/>
                <w:sz w:val="22"/>
                <w:szCs w:val="22"/>
              </w:rPr>
              <w:t>PROGRAM</w:t>
            </w:r>
          </w:p>
        </w:tc>
        <w:tc>
          <w:tcPr>
            <w:tcW w:w="2153" w:type="dxa"/>
            <w:tcBorders>
              <w:top w:val="single" w:sz="4" w:space="0" w:color="auto"/>
              <w:left w:val="nil"/>
              <w:bottom w:val="single" w:sz="4" w:space="0" w:color="auto"/>
              <w:right w:val="single" w:sz="4" w:space="0" w:color="auto"/>
            </w:tcBorders>
            <w:shd w:val="clear" w:color="auto" w:fill="auto"/>
            <w:noWrap/>
            <w:vAlign w:val="bottom"/>
            <w:hideMark/>
          </w:tcPr>
          <w:p w14:paraId="42321F93" w14:textId="77777777" w:rsidR="00064D4E" w:rsidRPr="006E1FC2" w:rsidRDefault="00064D4E" w:rsidP="00C312B7">
            <w:pPr>
              <w:jc w:val="center"/>
              <w:rPr>
                <w:rFonts w:ascii="Century Gothic" w:hAnsi="Century Gothic"/>
                <w:b/>
                <w:bCs/>
                <w:sz w:val="22"/>
                <w:szCs w:val="22"/>
              </w:rPr>
            </w:pPr>
            <w:r w:rsidRPr="006E1FC2">
              <w:rPr>
                <w:rFonts w:ascii="Century Gothic" w:hAnsi="Century Gothic"/>
                <w:b/>
                <w:bCs/>
                <w:sz w:val="22"/>
                <w:szCs w:val="22"/>
              </w:rPr>
              <w:t>KEGIATAN</w:t>
            </w:r>
          </w:p>
        </w:tc>
        <w:tc>
          <w:tcPr>
            <w:tcW w:w="2885" w:type="dxa"/>
            <w:tcBorders>
              <w:top w:val="single" w:sz="4" w:space="0" w:color="auto"/>
              <w:left w:val="nil"/>
              <w:bottom w:val="single" w:sz="4" w:space="0" w:color="auto"/>
              <w:right w:val="single" w:sz="4" w:space="0" w:color="auto"/>
            </w:tcBorders>
            <w:shd w:val="clear" w:color="auto" w:fill="auto"/>
            <w:noWrap/>
            <w:vAlign w:val="bottom"/>
            <w:hideMark/>
          </w:tcPr>
          <w:p w14:paraId="17F227D7" w14:textId="77777777" w:rsidR="00064D4E" w:rsidRPr="006E1FC2" w:rsidRDefault="00064D4E" w:rsidP="00C312B7">
            <w:pPr>
              <w:jc w:val="center"/>
              <w:rPr>
                <w:rFonts w:ascii="Century Gothic" w:hAnsi="Century Gothic"/>
                <w:b/>
                <w:bCs/>
                <w:sz w:val="22"/>
                <w:szCs w:val="22"/>
              </w:rPr>
            </w:pPr>
            <w:r w:rsidRPr="006E1FC2">
              <w:rPr>
                <w:rFonts w:ascii="Century Gothic" w:hAnsi="Century Gothic"/>
                <w:b/>
                <w:bCs/>
                <w:sz w:val="22"/>
                <w:szCs w:val="22"/>
              </w:rPr>
              <w:t>SUBKEGIATAN</w:t>
            </w:r>
          </w:p>
        </w:tc>
      </w:tr>
      <w:tr w:rsidR="00064D4E" w:rsidRPr="006E1FC2" w14:paraId="1004F9B8" w14:textId="77777777" w:rsidTr="00A631D3">
        <w:trPr>
          <w:trHeight w:val="120"/>
        </w:trPr>
        <w:tc>
          <w:tcPr>
            <w:tcW w:w="2175" w:type="dxa"/>
            <w:tcBorders>
              <w:top w:val="nil"/>
              <w:left w:val="single" w:sz="4" w:space="0" w:color="auto"/>
              <w:bottom w:val="nil"/>
              <w:right w:val="single" w:sz="4" w:space="0" w:color="auto"/>
            </w:tcBorders>
            <w:shd w:val="clear" w:color="auto" w:fill="auto"/>
            <w:noWrap/>
            <w:vAlign w:val="bottom"/>
            <w:hideMark/>
          </w:tcPr>
          <w:p w14:paraId="552AA24E"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5FA16A8B"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4E813907"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nil"/>
              <w:right w:val="single" w:sz="4" w:space="0" w:color="auto"/>
            </w:tcBorders>
            <w:shd w:val="clear" w:color="auto" w:fill="auto"/>
            <w:noWrap/>
            <w:vAlign w:val="bottom"/>
            <w:hideMark/>
          </w:tcPr>
          <w:p w14:paraId="4E7595E9"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r>
      <w:tr w:rsidR="00064D4E" w:rsidRPr="006E1FC2" w14:paraId="1C93C949" w14:textId="77777777" w:rsidTr="00A631D3">
        <w:trPr>
          <w:trHeight w:val="1890"/>
        </w:trPr>
        <w:tc>
          <w:tcPr>
            <w:tcW w:w="2175" w:type="dxa"/>
            <w:tcBorders>
              <w:top w:val="nil"/>
              <w:left w:val="single" w:sz="4" w:space="0" w:color="auto"/>
              <w:bottom w:val="single" w:sz="4" w:space="0" w:color="auto"/>
              <w:right w:val="single" w:sz="4" w:space="0" w:color="auto"/>
            </w:tcBorders>
            <w:shd w:val="clear" w:color="auto" w:fill="auto"/>
            <w:vAlign w:val="center"/>
            <w:hideMark/>
          </w:tcPr>
          <w:p w14:paraId="29ECB4CD"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Meningkatnya</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Kemampuan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Pelayanan</w:t>
            </w:r>
            <w:proofErr w:type="spellEnd"/>
            <w:r w:rsidRPr="006E1FC2">
              <w:rPr>
                <w:rFonts w:ascii="Century Gothic" w:hAnsi="Century Gothic"/>
                <w:color w:val="000000"/>
                <w:sz w:val="22"/>
                <w:szCs w:val="22"/>
              </w:rPr>
              <w:t xml:space="preserve"> Publik </w:t>
            </w:r>
            <w:proofErr w:type="spellStart"/>
            <w:r w:rsidRPr="006E1FC2">
              <w:rPr>
                <w:rFonts w:ascii="Century Gothic" w:hAnsi="Century Gothic"/>
                <w:color w:val="000000"/>
                <w:sz w:val="22"/>
                <w:szCs w:val="22"/>
              </w:rPr>
              <w:t>Penyelenggaraan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Kecamatan</w:t>
            </w:r>
            <w:proofErr w:type="spellEnd"/>
          </w:p>
        </w:tc>
        <w:tc>
          <w:tcPr>
            <w:tcW w:w="2162" w:type="dxa"/>
            <w:tcBorders>
              <w:top w:val="nil"/>
              <w:left w:val="nil"/>
              <w:bottom w:val="single" w:sz="4" w:space="0" w:color="auto"/>
              <w:right w:val="single" w:sz="4" w:space="0" w:color="auto"/>
            </w:tcBorders>
            <w:shd w:val="clear" w:color="auto" w:fill="auto"/>
            <w:hideMark/>
          </w:tcPr>
          <w:p w14:paraId="78E0F5B6"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xml:space="preserve">Program </w:t>
            </w:r>
            <w:proofErr w:type="spellStart"/>
            <w:r w:rsidRPr="006E1FC2">
              <w:rPr>
                <w:rFonts w:ascii="Century Gothic" w:hAnsi="Century Gothic"/>
                <w:color w:val="000000"/>
                <w:sz w:val="22"/>
                <w:szCs w:val="22"/>
              </w:rPr>
              <w:t>Penyelenggaraan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00DE465A">
              <w:rPr>
                <w:rFonts w:ascii="Century Gothic" w:hAnsi="Century Gothic"/>
                <w:color w:val="000000"/>
                <w:sz w:val="22"/>
                <w:szCs w:val="22"/>
              </w:rPr>
              <w:t xml:space="preserve"> </w:t>
            </w:r>
            <w:r w:rsidRPr="006E1FC2">
              <w:rPr>
                <w:rFonts w:ascii="Century Gothic" w:hAnsi="Century Gothic"/>
                <w:color w:val="000000"/>
                <w:sz w:val="22"/>
                <w:szCs w:val="22"/>
              </w:rPr>
              <w:t xml:space="preserve">dan </w:t>
            </w:r>
            <w:proofErr w:type="spellStart"/>
            <w:r w:rsidRPr="006E1FC2">
              <w:rPr>
                <w:rFonts w:ascii="Century Gothic" w:hAnsi="Century Gothic"/>
                <w:color w:val="000000"/>
                <w:sz w:val="22"/>
                <w:szCs w:val="22"/>
              </w:rPr>
              <w:t>Pelayanan</w:t>
            </w:r>
            <w:proofErr w:type="spellEnd"/>
            <w:r w:rsidRPr="006E1FC2">
              <w:rPr>
                <w:rFonts w:ascii="Century Gothic" w:hAnsi="Century Gothic"/>
                <w:color w:val="000000"/>
                <w:sz w:val="22"/>
                <w:szCs w:val="22"/>
              </w:rPr>
              <w:t xml:space="preserve"> Publik</w:t>
            </w:r>
          </w:p>
        </w:tc>
        <w:tc>
          <w:tcPr>
            <w:tcW w:w="2153" w:type="dxa"/>
            <w:tcBorders>
              <w:top w:val="nil"/>
              <w:left w:val="nil"/>
              <w:bottom w:val="single" w:sz="4" w:space="0" w:color="auto"/>
              <w:right w:val="single" w:sz="4" w:space="0" w:color="auto"/>
            </w:tcBorders>
            <w:shd w:val="clear" w:color="auto" w:fill="auto"/>
            <w:hideMark/>
          </w:tcPr>
          <w:p w14:paraId="693F2DC4"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Pelaksanaan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yang </w:t>
            </w:r>
            <w:proofErr w:type="spellStart"/>
            <w:r w:rsidRPr="006E1FC2">
              <w:rPr>
                <w:rFonts w:ascii="Century Gothic" w:hAnsi="Century Gothic"/>
                <w:color w:val="000000"/>
                <w:sz w:val="22"/>
                <w:szCs w:val="22"/>
              </w:rPr>
              <w:t>Dilimpahkan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kepada</w:t>
            </w:r>
            <w:proofErr w:type="spellEnd"/>
            <w:r w:rsidRPr="006E1FC2">
              <w:rPr>
                <w:rFonts w:ascii="Century Gothic" w:hAnsi="Century Gothic"/>
                <w:color w:val="000000"/>
                <w:sz w:val="22"/>
                <w:szCs w:val="22"/>
              </w:rPr>
              <w:t xml:space="preserve"> Camat</w:t>
            </w:r>
          </w:p>
        </w:tc>
        <w:tc>
          <w:tcPr>
            <w:tcW w:w="2885" w:type="dxa"/>
            <w:tcBorders>
              <w:top w:val="nil"/>
              <w:left w:val="nil"/>
              <w:bottom w:val="single" w:sz="4" w:space="0" w:color="auto"/>
              <w:right w:val="single" w:sz="4" w:space="0" w:color="auto"/>
            </w:tcBorders>
            <w:shd w:val="clear" w:color="auto" w:fill="auto"/>
            <w:hideMark/>
          </w:tcPr>
          <w:p w14:paraId="37CBB2B6" w14:textId="77777777" w:rsidR="00064D4E" w:rsidRPr="006E1FC2" w:rsidRDefault="00EA7DEB" w:rsidP="00064D4E">
            <w:pPr>
              <w:rPr>
                <w:rFonts w:ascii="Century Gothic" w:hAnsi="Century Gothic"/>
                <w:color w:val="000000"/>
                <w:sz w:val="22"/>
                <w:szCs w:val="22"/>
              </w:rPr>
            </w:pPr>
            <w:r w:rsidRPr="00EA7DEB">
              <w:rPr>
                <w:rFonts w:ascii="Century Gothic" w:hAnsi="Century Gothic"/>
                <w:color w:val="000000"/>
                <w:sz w:val="22"/>
                <w:szCs w:val="22"/>
              </w:rPr>
              <w:t xml:space="preserve">Sub </w:t>
            </w:r>
            <w:proofErr w:type="spellStart"/>
            <w:r w:rsidRPr="00EA7DEB">
              <w:rPr>
                <w:rFonts w:ascii="Century Gothic" w:hAnsi="Century Gothic"/>
                <w:color w:val="000000"/>
                <w:sz w:val="22"/>
                <w:szCs w:val="22"/>
              </w:rPr>
              <w:t>Kegiatan</w:t>
            </w:r>
            <w:proofErr w:type="spellEnd"/>
            <w:r w:rsidRPr="00EA7DEB">
              <w:rPr>
                <w:rFonts w:ascii="Century Gothic" w:hAnsi="Century Gothic"/>
                <w:color w:val="000000"/>
                <w:sz w:val="22"/>
                <w:szCs w:val="22"/>
              </w:rPr>
              <w:t xml:space="preserve"> </w:t>
            </w:r>
            <w:proofErr w:type="spellStart"/>
            <w:r w:rsidRPr="00EA7DEB">
              <w:rPr>
                <w:rFonts w:ascii="Century Gothic" w:hAnsi="Century Gothic"/>
                <w:color w:val="000000"/>
                <w:sz w:val="22"/>
                <w:szCs w:val="22"/>
              </w:rPr>
              <w:t>Pelaksanaan</w:t>
            </w:r>
            <w:proofErr w:type="spellEnd"/>
            <w:r w:rsidRPr="00EA7DEB">
              <w:rPr>
                <w:rFonts w:ascii="Century Gothic" w:hAnsi="Century Gothic"/>
                <w:color w:val="000000"/>
                <w:sz w:val="22"/>
                <w:szCs w:val="22"/>
              </w:rPr>
              <w:t xml:space="preserve"> </w:t>
            </w:r>
            <w:proofErr w:type="spellStart"/>
            <w:r w:rsidRPr="00EA7DEB">
              <w:rPr>
                <w:rFonts w:ascii="Century Gothic" w:hAnsi="Century Gothic"/>
                <w:color w:val="000000"/>
                <w:sz w:val="22"/>
                <w:szCs w:val="22"/>
              </w:rPr>
              <w:t>Urusan</w:t>
            </w:r>
            <w:proofErr w:type="spellEnd"/>
            <w:r w:rsidRPr="00EA7DEB">
              <w:rPr>
                <w:rFonts w:ascii="Century Gothic" w:hAnsi="Century Gothic"/>
                <w:color w:val="000000"/>
                <w:sz w:val="22"/>
                <w:szCs w:val="22"/>
              </w:rPr>
              <w:t xml:space="preserve"> </w:t>
            </w:r>
            <w:proofErr w:type="spellStart"/>
            <w:r w:rsidRPr="00EA7DEB">
              <w:rPr>
                <w:rFonts w:ascii="Century Gothic" w:hAnsi="Century Gothic"/>
                <w:color w:val="000000"/>
                <w:sz w:val="22"/>
                <w:szCs w:val="22"/>
              </w:rPr>
              <w:t>Pemerintahan</w:t>
            </w:r>
            <w:proofErr w:type="spellEnd"/>
            <w:r w:rsidRPr="00EA7DEB">
              <w:rPr>
                <w:rFonts w:ascii="Century Gothic" w:hAnsi="Century Gothic"/>
                <w:color w:val="000000"/>
                <w:sz w:val="22"/>
                <w:szCs w:val="22"/>
              </w:rPr>
              <w:t xml:space="preserve"> yang </w:t>
            </w:r>
            <w:proofErr w:type="spellStart"/>
            <w:r w:rsidRPr="00EA7DEB">
              <w:rPr>
                <w:rFonts w:ascii="Century Gothic" w:hAnsi="Century Gothic"/>
                <w:color w:val="000000"/>
                <w:sz w:val="22"/>
                <w:szCs w:val="22"/>
              </w:rPr>
              <w:t>terkait</w:t>
            </w:r>
            <w:proofErr w:type="spellEnd"/>
            <w:r w:rsidRPr="00EA7DEB">
              <w:rPr>
                <w:rFonts w:ascii="Century Gothic" w:hAnsi="Century Gothic"/>
                <w:color w:val="000000"/>
                <w:sz w:val="22"/>
                <w:szCs w:val="22"/>
              </w:rPr>
              <w:t xml:space="preserve"> </w:t>
            </w:r>
            <w:proofErr w:type="spellStart"/>
            <w:r w:rsidRPr="00EA7DEB">
              <w:rPr>
                <w:rFonts w:ascii="Century Gothic" w:hAnsi="Century Gothic"/>
                <w:color w:val="000000"/>
                <w:sz w:val="22"/>
                <w:szCs w:val="22"/>
              </w:rPr>
              <w:t>dengan</w:t>
            </w:r>
            <w:proofErr w:type="spellEnd"/>
            <w:r w:rsidRPr="00EA7DEB">
              <w:rPr>
                <w:rFonts w:ascii="Century Gothic" w:hAnsi="Century Gothic"/>
                <w:color w:val="000000"/>
                <w:sz w:val="22"/>
                <w:szCs w:val="22"/>
              </w:rPr>
              <w:t xml:space="preserve"> </w:t>
            </w:r>
            <w:proofErr w:type="spellStart"/>
            <w:r w:rsidRPr="00EA7DEB">
              <w:rPr>
                <w:rFonts w:ascii="Century Gothic" w:hAnsi="Century Gothic"/>
                <w:color w:val="000000"/>
                <w:sz w:val="22"/>
                <w:szCs w:val="22"/>
              </w:rPr>
              <w:t>Pelayanan</w:t>
            </w:r>
            <w:proofErr w:type="spellEnd"/>
            <w:r w:rsidRPr="00EA7DEB">
              <w:rPr>
                <w:rFonts w:ascii="Century Gothic" w:hAnsi="Century Gothic"/>
                <w:color w:val="000000"/>
                <w:sz w:val="22"/>
                <w:szCs w:val="22"/>
              </w:rPr>
              <w:t xml:space="preserve">  </w:t>
            </w:r>
            <w:proofErr w:type="spellStart"/>
            <w:r w:rsidRPr="00EA7DEB">
              <w:rPr>
                <w:rFonts w:ascii="Century Gothic" w:hAnsi="Century Gothic"/>
                <w:color w:val="000000"/>
                <w:sz w:val="22"/>
                <w:szCs w:val="22"/>
              </w:rPr>
              <w:t>Perizinan</w:t>
            </w:r>
            <w:proofErr w:type="spellEnd"/>
            <w:r w:rsidRPr="00EA7DEB">
              <w:rPr>
                <w:rFonts w:ascii="Century Gothic" w:hAnsi="Century Gothic"/>
                <w:color w:val="000000"/>
                <w:sz w:val="22"/>
                <w:szCs w:val="22"/>
              </w:rPr>
              <w:t xml:space="preserve">  Non Usaha</w:t>
            </w:r>
          </w:p>
        </w:tc>
      </w:tr>
      <w:tr w:rsidR="00064D4E" w:rsidRPr="006E1FC2" w14:paraId="25ED42B2" w14:textId="77777777" w:rsidTr="00A631D3">
        <w:trPr>
          <w:trHeight w:val="1380"/>
        </w:trPr>
        <w:tc>
          <w:tcPr>
            <w:tcW w:w="2175" w:type="dxa"/>
            <w:tcBorders>
              <w:top w:val="nil"/>
              <w:left w:val="single" w:sz="4" w:space="0" w:color="auto"/>
              <w:bottom w:val="nil"/>
              <w:right w:val="single" w:sz="4" w:space="0" w:color="auto"/>
            </w:tcBorders>
            <w:shd w:val="clear" w:color="auto" w:fill="auto"/>
            <w:noWrap/>
            <w:vAlign w:val="bottom"/>
            <w:hideMark/>
          </w:tcPr>
          <w:p w14:paraId="6C9DAED6"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hideMark/>
          </w:tcPr>
          <w:p w14:paraId="78494638" w14:textId="77777777" w:rsidR="00F66421" w:rsidRPr="006E1FC2" w:rsidRDefault="00F66421" w:rsidP="00064D4E">
            <w:pPr>
              <w:rPr>
                <w:rFonts w:ascii="Century Gothic" w:hAnsi="Century Gothic"/>
                <w:color w:val="000000"/>
                <w:sz w:val="22"/>
                <w:szCs w:val="22"/>
              </w:rPr>
            </w:pPr>
          </w:p>
          <w:p w14:paraId="2E17C390"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xml:space="preserve">Program </w:t>
            </w:r>
            <w:proofErr w:type="spellStart"/>
            <w:r w:rsidRPr="006E1FC2">
              <w:rPr>
                <w:rFonts w:ascii="Century Gothic" w:hAnsi="Century Gothic"/>
                <w:color w:val="000000"/>
                <w:sz w:val="22"/>
                <w:szCs w:val="22"/>
              </w:rPr>
              <w:t>Pemberdayaan</w:t>
            </w:r>
            <w:proofErr w:type="spellEnd"/>
            <w:r w:rsidRPr="006E1FC2">
              <w:rPr>
                <w:rFonts w:ascii="Century Gothic" w:hAnsi="Century Gothic"/>
                <w:color w:val="000000"/>
                <w:sz w:val="22"/>
                <w:szCs w:val="22"/>
              </w:rPr>
              <w:t xml:space="preserve"> Masyarakat Desa dan </w:t>
            </w:r>
            <w:proofErr w:type="spellStart"/>
            <w:r w:rsidRPr="006E1FC2">
              <w:rPr>
                <w:rFonts w:ascii="Century Gothic" w:hAnsi="Century Gothic"/>
                <w:color w:val="000000"/>
                <w:sz w:val="22"/>
                <w:szCs w:val="22"/>
              </w:rPr>
              <w:t>Kelurahan</w:t>
            </w:r>
            <w:proofErr w:type="spellEnd"/>
          </w:p>
        </w:tc>
        <w:tc>
          <w:tcPr>
            <w:tcW w:w="2153" w:type="dxa"/>
            <w:tcBorders>
              <w:top w:val="nil"/>
              <w:left w:val="nil"/>
              <w:bottom w:val="nil"/>
              <w:right w:val="single" w:sz="4" w:space="0" w:color="auto"/>
            </w:tcBorders>
            <w:shd w:val="clear" w:color="auto" w:fill="auto"/>
            <w:hideMark/>
          </w:tcPr>
          <w:p w14:paraId="60B63078" w14:textId="77777777" w:rsidR="00F66421" w:rsidRPr="006E1FC2" w:rsidRDefault="00F66421" w:rsidP="00064D4E">
            <w:pPr>
              <w:rPr>
                <w:rFonts w:ascii="Century Gothic" w:hAnsi="Century Gothic"/>
                <w:color w:val="000000"/>
                <w:sz w:val="22"/>
                <w:szCs w:val="22"/>
              </w:rPr>
            </w:pPr>
          </w:p>
          <w:p w14:paraId="486E5E89"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Pemberdayaan</w:t>
            </w:r>
            <w:proofErr w:type="spellEnd"/>
            <w:r w:rsidRPr="006E1FC2">
              <w:rPr>
                <w:rFonts w:ascii="Century Gothic" w:hAnsi="Century Gothic"/>
                <w:color w:val="000000"/>
                <w:sz w:val="22"/>
                <w:szCs w:val="22"/>
              </w:rPr>
              <w:t xml:space="preserve"> Desa </w:t>
            </w:r>
          </w:p>
        </w:tc>
        <w:tc>
          <w:tcPr>
            <w:tcW w:w="2885" w:type="dxa"/>
            <w:tcBorders>
              <w:top w:val="nil"/>
              <w:left w:val="nil"/>
              <w:bottom w:val="single" w:sz="4" w:space="0" w:color="auto"/>
              <w:right w:val="single" w:sz="4" w:space="0" w:color="auto"/>
            </w:tcBorders>
            <w:shd w:val="clear" w:color="auto" w:fill="auto"/>
            <w:hideMark/>
          </w:tcPr>
          <w:p w14:paraId="4D2D79AC" w14:textId="77777777" w:rsidR="00F66421" w:rsidRPr="006E1FC2" w:rsidRDefault="00F66421" w:rsidP="00064D4E">
            <w:pPr>
              <w:rPr>
                <w:rFonts w:ascii="Century Gothic" w:hAnsi="Century Gothic"/>
                <w:color w:val="000000"/>
                <w:sz w:val="22"/>
                <w:szCs w:val="22"/>
              </w:rPr>
            </w:pPr>
          </w:p>
          <w:p w14:paraId="64A19565"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Peningkatan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partisipasi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masyarakat</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dalam</w:t>
            </w:r>
            <w:proofErr w:type="spellEnd"/>
            <w:r w:rsidRPr="006E1FC2">
              <w:rPr>
                <w:rFonts w:ascii="Century Gothic" w:hAnsi="Century Gothic"/>
                <w:color w:val="000000"/>
                <w:sz w:val="22"/>
                <w:szCs w:val="22"/>
              </w:rPr>
              <w:t xml:space="preserve"> forum </w:t>
            </w:r>
            <w:proofErr w:type="spellStart"/>
            <w:r w:rsidRPr="006E1FC2">
              <w:rPr>
                <w:rFonts w:ascii="Century Gothic" w:hAnsi="Century Gothic"/>
                <w:color w:val="000000"/>
                <w:sz w:val="22"/>
                <w:szCs w:val="22"/>
              </w:rPr>
              <w:t>musyawarah</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perencanaan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pembangunan</w:t>
            </w:r>
            <w:proofErr w:type="spellEnd"/>
            <w:r w:rsidRPr="006E1FC2">
              <w:rPr>
                <w:rFonts w:ascii="Century Gothic" w:hAnsi="Century Gothic"/>
                <w:color w:val="000000"/>
                <w:sz w:val="22"/>
                <w:szCs w:val="22"/>
              </w:rPr>
              <w:t xml:space="preserve"> di </w:t>
            </w:r>
            <w:proofErr w:type="spellStart"/>
            <w:r w:rsidRPr="006E1FC2">
              <w:rPr>
                <w:rFonts w:ascii="Century Gothic" w:hAnsi="Century Gothic"/>
                <w:color w:val="000000"/>
                <w:sz w:val="22"/>
                <w:szCs w:val="22"/>
              </w:rPr>
              <w:t>desa</w:t>
            </w:r>
            <w:proofErr w:type="spellEnd"/>
          </w:p>
        </w:tc>
      </w:tr>
      <w:tr w:rsidR="00064D4E" w:rsidRPr="006E1FC2" w14:paraId="7C21CD94" w14:textId="77777777" w:rsidTr="00A631D3">
        <w:trPr>
          <w:trHeight w:val="984"/>
        </w:trPr>
        <w:tc>
          <w:tcPr>
            <w:tcW w:w="2175" w:type="dxa"/>
            <w:tcBorders>
              <w:top w:val="nil"/>
              <w:left w:val="single" w:sz="4" w:space="0" w:color="auto"/>
              <w:bottom w:val="nil"/>
              <w:right w:val="single" w:sz="4" w:space="0" w:color="auto"/>
            </w:tcBorders>
            <w:shd w:val="clear" w:color="auto" w:fill="auto"/>
            <w:noWrap/>
            <w:vAlign w:val="bottom"/>
            <w:hideMark/>
          </w:tcPr>
          <w:p w14:paraId="1A247BEF"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14:paraId="04B34E6E"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6DD473D3"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vAlign w:val="center"/>
            <w:hideMark/>
          </w:tcPr>
          <w:p w14:paraId="0A6C69C1"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Peningkatan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efektifitas</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pemberdayaan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masyarakat</w:t>
            </w:r>
            <w:proofErr w:type="spellEnd"/>
            <w:r w:rsidRPr="006E1FC2">
              <w:rPr>
                <w:rFonts w:ascii="Century Gothic" w:hAnsi="Century Gothic"/>
                <w:color w:val="000000"/>
                <w:sz w:val="22"/>
                <w:szCs w:val="22"/>
              </w:rPr>
              <w:t xml:space="preserve"> di wilayah </w:t>
            </w:r>
            <w:proofErr w:type="spellStart"/>
            <w:r w:rsidRPr="006E1FC2">
              <w:rPr>
                <w:rFonts w:ascii="Century Gothic" w:hAnsi="Century Gothic"/>
                <w:color w:val="000000"/>
                <w:sz w:val="22"/>
                <w:szCs w:val="22"/>
              </w:rPr>
              <w:t>kecamatan</w:t>
            </w:r>
            <w:proofErr w:type="spellEnd"/>
          </w:p>
        </w:tc>
      </w:tr>
      <w:tr w:rsidR="00DE465A" w:rsidRPr="006E1FC2" w14:paraId="7C2406CF" w14:textId="77777777" w:rsidTr="00A631D3">
        <w:trPr>
          <w:trHeight w:val="984"/>
        </w:trPr>
        <w:tc>
          <w:tcPr>
            <w:tcW w:w="2175" w:type="dxa"/>
            <w:tcBorders>
              <w:top w:val="nil"/>
              <w:left w:val="single" w:sz="4" w:space="0" w:color="auto"/>
              <w:bottom w:val="nil"/>
              <w:right w:val="single" w:sz="4" w:space="0" w:color="auto"/>
            </w:tcBorders>
            <w:shd w:val="clear" w:color="auto" w:fill="auto"/>
            <w:noWrap/>
            <w:vAlign w:val="bottom"/>
          </w:tcPr>
          <w:p w14:paraId="37D89702" w14:textId="77777777" w:rsidR="00DE465A" w:rsidRPr="006E1FC2" w:rsidRDefault="00DE465A" w:rsidP="00064D4E">
            <w:pPr>
              <w:rPr>
                <w:rFonts w:ascii="Century Gothic" w:hAnsi="Century Gothic"/>
                <w:color w:val="000000"/>
                <w:sz w:val="22"/>
                <w:szCs w:val="22"/>
              </w:rPr>
            </w:pPr>
          </w:p>
        </w:tc>
        <w:tc>
          <w:tcPr>
            <w:tcW w:w="2162" w:type="dxa"/>
            <w:tcBorders>
              <w:top w:val="nil"/>
              <w:left w:val="nil"/>
              <w:bottom w:val="single" w:sz="4" w:space="0" w:color="auto"/>
              <w:right w:val="single" w:sz="4" w:space="0" w:color="auto"/>
            </w:tcBorders>
            <w:shd w:val="clear" w:color="auto" w:fill="auto"/>
            <w:noWrap/>
            <w:vAlign w:val="bottom"/>
          </w:tcPr>
          <w:p w14:paraId="0B260577" w14:textId="77777777" w:rsidR="00D209A9" w:rsidRDefault="00D209A9" w:rsidP="00E307A7">
            <w:pPr>
              <w:rPr>
                <w:rFonts w:ascii="Century Gothic" w:hAnsi="Century Gothic"/>
                <w:color w:val="000000"/>
                <w:sz w:val="22"/>
                <w:szCs w:val="22"/>
              </w:rPr>
            </w:pPr>
          </w:p>
          <w:p w14:paraId="4CAC629F" w14:textId="77777777" w:rsidR="00E307A7" w:rsidRPr="0029696C" w:rsidRDefault="00E307A7" w:rsidP="00E307A7">
            <w:pPr>
              <w:rPr>
                <w:rFonts w:ascii="Century Gothic" w:hAnsi="Century Gothic"/>
                <w:color w:val="000000"/>
                <w:sz w:val="22"/>
                <w:szCs w:val="22"/>
              </w:rPr>
            </w:pPr>
            <w:r w:rsidRPr="0029696C">
              <w:rPr>
                <w:rFonts w:ascii="Century Gothic" w:hAnsi="Century Gothic"/>
                <w:color w:val="000000"/>
                <w:sz w:val="22"/>
                <w:szCs w:val="22"/>
              </w:rPr>
              <w:t>P</w:t>
            </w:r>
            <w:r w:rsidR="0029696C">
              <w:rPr>
                <w:rFonts w:ascii="Century Gothic" w:hAnsi="Century Gothic"/>
                <w:color w:val="000000"/>
                <w:sz w:val="22"/>
                <w:szCs w:val="22"/>
              </w:rPr>
              <w:t>rogram</w:t>
            </w:r>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K</w:t>
            </w:r>
            <w:r w:rsidR="0029696C">
              <w:rPr>
                <w:rFonts w:ascii="Century Gothic" w:hAnsi="Century Gothic"/>
                <w:color w:val="000000"/>
                <w:sz w:val="22"/>
                <w:szCs w:val="22"/>
              </w:rPr>
              <w:t>oordinasi</w:t>
            </w:r>
            <w:proofErr w:type="spellEnd"/>
            <w:r w:rsid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K</w:t>
            </w:r>
            <w:r w:rsidR="0029696C">
              <w:rPr>
                <w:rFonts w:ascii="Century Gothic" w:hAnsi="Century Gothic"/>
                <w:color w:val="000000"/>
                <w:sz w:val="22"/>
                <w:szCs w:val="22"/>
              </w:rPr>
              <w:t>etentraman</w:t>
            </w:r>
            <w:proofErr w:type="spellEnd"/>
            <w:r w:rsidRPr="0029696C">
              <w:rPr>
                <w:rFonts w:ascii="Century Gothic" w:hAnsi="Century Gothic"/>
                <w:color w:val="000000"/>
                <w:sz w:val="22"/>
                <w:szCs w:val="22"/>
              </w:rPr>
              <w:t xml:space="preserve"> D</w:t>
            </w:r>
            <w:r w:rsidR="0029696C">
              <w:rPr>
                <w:rFonts w:ascii="Century Gothic" w:hAnsi="Century Gothic"/>
                <w:color w:val="000000"/>
                <w:sz w:val="22"/>
                <w:szCs w:val="22"/>
              </w:rPr>
              <w:t xml:space="preserve">an </w:t>
            </w:r>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K</w:t>
            </w:r>
            <w:r w:rsidR="0029696C">
              <w:rPr>
                <w:rFonts w:ascii="Century Gothic" w:hAnsi="Century Gothic"/>
                <w:color w:val="000000"/>
                <w:sz w:val="22"/>
                <w:szCs w:val="22"/>
              </w:rPr>
              <w:t>et</w:t>
            </w:r>
            <w:r w:rsidR="00D27B42">
              <w:rPr>
                <w:rFonts w:ascii="Century Gothic" w:hAnsi="Century Gothic"/>
                <w:color w:val="000000"/>
                <w:sz w:val="22"/>
                <w:szCs w:val="22"/>
              </w:rPr>
              <w:t>ertiban</w:t>
            </w:r>
            <w:proofErr w:type="spellEnd"/>
            <w:r w:rsidRPr="0029696C">
              <w:rPr>
                <w:rFonts w:ascii="Century Gothic" w:hAnsi="Century Gothic"/>
                <w:color w:val="000000"/>
                <w:sz w:val="22"/>
                <w:szCs w:val="22"/>
              </w:rPr>
              <w:t xml:space="preserve"> U</w:t>
            </w:r>
            <w:r w:rsidR="0029696C">
              <w:rPr>
                <w:rFonts w:ascii="Century Gothic" w:hAnsi="Century Gothic"/>
                <w:color w:val="000000"/>
                <w:sz w:val="22"/>
                <w:szCs w:val="22"/>
              </w:rPr>
              <w:t>mum</w:t>
            </w:r>
          </w:p>
          <w:p w14:paraId="0C50570A" w14:textId="77777777" w:rsidR="00DE465A" w:rsidRPr="0029696C" w:rsidRDefault="00DE465A" w:rsidP="00064D4E">
            <w:pPr>
              <w:rPr>
                <w:rFonts w:ascii="Century Gothic" w:hAnsi="Century Gothic"/>
                <w:color w:val="000000"/>
                <w:sz w:val="22"/>
                <w:szCs w:val="22"/>
              </w:rPr>
            </w:pPr>
          </w:p>
        </w:tc>
        <w:tc>
          <w:tcPr>
            <w:tcW w:w="2153" w:type="dxa"/>
            <w:tcBorders>
              <w:top w:val="nil"/>
              <w:left w:val="nil"/>
              <w:bottom w:val="single" w:sz="4" w:space="0" w:color="auto"/>
              <w:right w:val="single" w:sz="4" w:space="0" w:color="auto"/>
            </w:tcBorders>
            <w:shd w:val="clear" w:color="auto" w:fill="auto"/>
            <w:noWrap/>
            <w:vAlign w:val="bottom"/>
          </w:tcPr>
          <w:p w14:paraId="0127D5FB" w14:textId="77777777" w:rsidR="00E307A7" w:rsidRPr="0029696C" w:rsidRDefault="00E307A7" w:rsidP="00E307A7">
            <w:pPr>
              <w:rPr>
                <w:rFonts w:ascii="Century Gothic" w:hAnsi="Century Gothic"/>
                <w:color w:val="000000"/>
                <w:sz w:val="22"/>
                <w:szCs w:val="22"/>
              </w:rPr>
            </w:pPr>
            <w:proofErr w:type="spellStart"/>
            <w:r w:rsidRPr="0029696C">
              <w:rPr>
                <w:rFonts w:ascii="Century Gothic" w:hAnsi="Century Gothic"/>
                <w:color w:val="000000"/>
                <w:sz w:val="22"/>
                <w:szCs w:val="22"/>
              </w:rPr>
              <w:t>Koordinasi</w:t>
            </w:r>
            <w:proofErr w:type="spellEnd"/>
            <w:r w:rsidRPr="0029696C">
              <w:rPr>
                <w:rFonts w:ascii="Century Gothic" w:hAnsi="Century Gothic"/>
                <w:color w:val="000000"/>
                <w:sz w:val="22"/>
                <w:szCs w:val="22"/>
              </w:rPr>
              <w:t xml:space="preserve"> Upaya </w:t>
            </w:r>
            <w:proofErr w:type="spellStart"/>
            <w:r w:rsidRPr="0029696C">
              <w:rPr>
                <w:rFonts w:ascii="Century Gothic" w:hAnsi="Century Gothic"/>
                <w:color w:val="000000"/>
                <w:sz w:val="22"/>
                <w:szCs w:val="22"/>
              </w:rPr>
              <w:t>Penyelenggaraan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Ketenteraman</w:t>
            </w:r>
            <w:proofErr w:type="spellEnd"/>
            <w:r w:rsidRPr="0029696C">
              <w:rPr>
                <w:rFonts w:ascii="Century Gothic" w:hAnsi="Century Gothic"/>
                <w:color w:val="000000"/>
                <w:sz w:val="22"/>
                <w:szCs w:val="22"/>
              </w:rPr>
              <w:t xml:space="preserve"> dan </w:t>
            </w:r>
            <w:proofErr w:type="spellStart"/>
            <w:r w:rsidRPr="0029696C">
              <w:rPr>
                <w:rFonts w:ascii="Century Gothic" w:hAnsi="Century Gothic"/>
                <w:color w:val="000000"/>
                <w:sz w:val="22"/>
                <w:szCs w:val="22"/>
              </w:rPr>
              <w:t>Ketertiban</w:t>
            </w:r>
            <w:proofErr w:type="spellEnd"/>
            <w:r w:rsidRPr="0029696C">
              <w:rPr>
                <w:rFonts w:ascii="Century Gothic" w:hAnsi="Century Gothic"/>
                <w:color w:val="000000"/>
                <w:sz w:val="22"/>
                <w:szCs w:val="22"/>
              </w:rPr>
              <w:t xml:space="preserve"> Umum</w:t>
            </w:r>
          </w:p>
          <w:p w14:paraId="7048AC43" w14:textId="77777777" w:rsidR="00DE465A" w:rsidRPr="0029696C" w:rsidRDefault="00DE465A" w:rsidP="00064D4E">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tcPr>
          <w:p w14:paraId="2F057B61" w14:textId="77777777" w:rsidR="00D209A9" w:rsidRDefault="00D209A9" w:rsidP="00D209A9">
            <w:pPr>
              <w:jc w:val="center"/>
              <w:rPr>
                <w:rFonts w:ascii="Century Gothic" w:hAnsi="Century Gothic"/>
                <w:color w:val="000000"/>
                <w:sz w:val="22"/>
                <w:szCs w:val="22"/>
              </w:rPr>
            </w:pPr>
          </w:p>
          <w:p w14:paraId="005B12FB" w14:textId="77777777" w:rsidR="007F6610" w:rsidRPr="0029696C" w:rsidRDefault="007F6610" w:rsidP="007F6610">
            <w:pPr>
              <w:rPr>
                <w:rFonts w:ascii="Century Gothic" w:hAnsi="Century Gothic"/>
                <w:color w:val="000000"/>
                <w:sz w:val="22"/>
                <w:szCs w:val="22"/>
              </w:rPr>
            </w:pPr>
            <w:proofErr w:type="spellStart"/>
            <w:r w:rsidRPr="0029696C">
              <w:rPr>
                <w:rFonts w:ascii="Century Gothic" w:hAnsi="Century Gothic"/>
                <w:color w:val="000000"/>
                <w:sz w:val="22"/>
                <w:szCs w:val="22"/>
              </w:rPr>
              <w:t>Sinergitas</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dengan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Kepolisian</w:t>
            </w:r>
            <w:proofErr w:type="spellEnd"/>
            <w:r w:rsidRPr="0029696C">
              <w:rPr>
                <w:rFonts w:ascii="Century Gothic" w:hAnsi="Century Gothic"/>
                <w:color w:val="000000"/>
                <w:sz w:val="22"/>
                <w:szCs w:val="22"/>
              </w:rPr>
              <w:t xml:space="preserve"> Negara Republik Indonesia, </w:t>
            </w:r>
            <w:proofErr w:type="spellStart"/>
            <w:r w:rsidRPr="0029696C">
              <w:rPr>
                <w:rFonts w:ascii="Century Gothic" w:hAnsi="Century Gothic"/>
                <w:color w:val="000000"/>
                <w:sz w:val="22"/>
                <w:szCs w:val="22"/>
              </w:rPr>
              <w:t>Tentara</w:t>
            </w:r>
            <w:proofErr w:type="spellEnd"/>
            <w:r w:rsidRPr="0029696C">
              <w:rPr>
                <w:rFonts w:ascii="Century Gothic" w:hAnsi="Century Gothic"/>
                <w:color w:val="000000"/>
                <w:sz w:val="22"/>
                <w:szCs w:val="22"/>
              </w:rPr>
              <w:t xml:space="preserve"> Nasional Indonesia dan </w:t>
            </w:r>
            <w:proofErr w:type="spellStart"/>
            <w:r w:rsidRPr="0029696C">
              <w:rPr>
                <w:rFonts w:ascii="Century Gothic" w:hAnsi="Century Gothic"/>
                <w:color w:val="000000"/>
                <w:sz w:val="22"/>
                <w:szCs w:val="22"/>
              </w:rPr>
              <w:t>Instansi</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Vertikal</w:t>
            </w:r>
            <w:proofErr w:type="spellEnd"/>
            <w:r w:rsidRPr="0029696C">
              <w:rPr>
                <w:rFonts w:ascii="Century Gothic" w:hAnsi="Century Gothic"/>
                <w:color w:val="000000"/>
                <w:sz w:val="22"/>
                <w:szCs w:val="22"/>
              </w:rPr>
              <w:t xml:space="preserve"> di Wilayah </w:t>
            </w:r>
            <w:proofErr w:type="spellStart"/>
            <w:r w:rsidRPr="0029696C">
              <w:rPr>
                <w:rFonts w:ascii="Century Gothic" w:hAnsi="Century Gothic"/>
                <w:color w:val="000000"/>
                <w:sz w:val="22"/>
                <w:szCs w:val="22"/>
              </w:rPr>
              <w:t>Kecamatan</w:t>
            </w:r>
            <w:proofErr w:type="spellEnd"/>
          </w:p>
          <w:p w14:paraId="40F3D963" w14:textId="77777777" w:rsidR="007F6610" w:rsidRDefault="007F6610" w:rsidP="00A1508D">
            <w:pPr>
              <w:rPr>
                <w:rFonts w:ascii="Century Gothic" w:hAnsi="Century Gothic"/>
                <w:color w:val="000000"/>
                <w:sz w:val="22"/>
                <w:szCs w:val="22"/>
              </w:rPr>
            </w:pPr>
          </w:p>
          <w:p w14:paraId="65E77944" w14:textId="77777777" w:rsidR="00DE465A" w:rsidRPr="0029696C" w:rsidRDefault="00DE465A" w:rsidP="007F6610">
            <w:pPr>
              <w:rPr>
                <w:rFonts w:ascii="Century Gothic" w:hAnsi="Century Gothic"/>
                <w:color w:val="000000"/>
                <w:sz w:val="22"/>
                <w:szCs w:val="22"/>
              </w:rPr>
            </w:pPr>
          </w:p>
        </w:tc>
      </w:tr>
      <w:tr w:rsidR="00DE465A" w:rsidRPr="006E1FC2" w14:paraId="3BAC932C" w14:textId="77777777" w:rsidTr="00A631D3">
        <w:trPr>
          <w:trHeight w:val="984"/>
        </w:trPr>
        <w:tc>
          <w:tcPr>
            <w:tcW w:w="2175" w:type="dxa"/>
            <w:tcBorders>
              <w:top w:val="nil"/>
              <w:left w:val="single" w:sz="4" w:space="0" w:color="auto"/>
              <w:bottom w:val="nil"/>
              <w:right w:val="single" w:sz="4" w:space="0" w:color="auto"/>
            </w:tcBorders>
            <w:shd w:val="clear" w:color="auto" w:fill="auto"/>
            <w:noWrap/>
            <w:vAlign w:val="bottom"/>
          </w:tcPr>
          <w:p w14:paraId="0D261CA0" w14:textId="77777777" w:rsidR="00DE465A" w:rsidRPr="006E1FC2" w:rsidRDefault="00DE465A" w:rsidP="00064D4E">
            <w:pPr>
              <w:rPr>
                <w:rFonts w:ascii="Century Gothic" w:hAnsi="Century Gothic"/>
                <w:color w:val="000000"/>
                <w:sz w:val="22"/>
                <w:szCs w:val="22"/>
              </w:rPr>
            </w:pPr>
          </w:p>
        </w:tc>
        <w:tc>
          <w:tcPr>
            <w:tcW w:w="2162" w:type="dxa"/>
            <w:tcBorders>
              <w:top w:val="nil"/>
              <w:left w:val="nil"/>
              <w:bottom w:val="single" w:sz="4" w:space="0" w:color="auto"/>
              <w:right w:val="single" w:sz="4" w:space="0" w:color="auto"/>
            </w:tcBorders>
            <w:shd w:val="clear" w:color="auto" w:fill="auto"/>
            <w:noWrap/>
            <w:vAlign w:val="bottom"/>
          </w:tcPr>
          <w:p w14:paraId="0A24EF7C" w14:textId="77777777" w:rsidR="00DE465A" w:rsidRPr="0029696C" w:rsidRDefault="00DE465A" w:rsidP="00064D4E">
            <w:pPr>
              <w:rPr>
                <w:rFonts w:ascii="Century Gothic" w:hAnsi="Century Gothic"/>
                <w:color w:val="000000"/>
                <w:sz w:val="22"/>
                <w:szCs w:val="22"/>
              </w:rPr>
            </w:pPr>
          </w:p>
        </w:tc>
        <w:tc>
          <w:tcPr>
            <w:tcW w:w="2153" w:type="dxa"/>
            <w:tcBorders>
              <w:top w:val="nil"/>
              <w:left w:val="nil"/>
              <w:bottom w:val="single" w:sz="4" w:space="0" w:color="auto"/>
              <w:right w:val="single" w:sz="4" w:space="0" w:color="auto"/>
            </w:tcBorders>
            <w:shd w:val="clear" w:color="auto" w:fill="auto"/>
            <w:noWrap/>
            <w:vAlign w:val="bottom"/>
          </w:tcPr>
          <w:p w14:paraId="460414DB" w14:textId="77777777" w:rsidR="00DE465A" w:rsidRPr="0029696C" w:rsidRDefault="00DE465A" w:rsidP="00064D4E">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vAlign w:val="center"/>
          </w:tcPr>
          <w:p w14:paraId="25A0E0DD" w14:textId="77777777" w:rsidR="007F6610" w:rsidRPr="0029696C" w:rsidRDefault="007F6610" w:rsidP="007F6610">
            <w:pPr>
              <w:rPr>
                <w:rFonts w:ascii="Century Gothic" w:hAnsi="Century Gothic"/>
                <w:color w:val="000000"/>
                <w:sz w:val="22"/>
                <w:szCs w:val="22"/>
              </w:rPr>
            </w:pPr>
            <w:proofErr w:type="spellStart"/>
            <w:r w:rsidRPr="0029696C">
              <w:rPr>
                <w:rFonts w:ascii="Century Gothic" w:hAnsi="Century Gothic"/>
                <w:color w:val="000000"/>
                <w:sz w:val="22"/>
                <w:szCs w:val="22"/>
              </w:rPr>
              <w:t>Harmonisasi</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Hubungan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Dengan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Tokoh</w:t>
            </w:r>
            <w:proofErr w:type="spellEnd"/>
            <w:r w:rsidRPr="0029696C">
              <w:rPr>
                <w:rFonts w:ascii="Century Gothic" w:hAnsi="Century Gothic"/>
                <w:color w:val="000000"/>
                <w:sz w:val="22"/>
                <w:szCs w:val="22"/>
              </w:rPr>
              <w:t xml:space="preserve"> Agama dan </w:t>
            </w:r>
            <w:proofErr w:type="spellStart"/>
            <w:r w:rsidRPr="0029696C">
              <w:rPr>
                <w:rFonts w:ascii="Century Gothic" w:hAnsi="Century Gothic"/>
                <w:color w:val="000000"/>
                <w:sz w:val="22"/>
                <w:szCs w:val="22"/>
              </w:rPr>
              <w:t>Tokoh</w:t>
            </w:r>
            <w:proofErr w:type="spellEnd"/>
            <w:r w:rsidRPr="0029696C">
              <w:rPr>
                <w:rFonts w:ascii="Century Gothic" w:hAnsi="Century Gothic"/>
                <w:color w:val="000000"/>
                <w:sz w:val="22"/>
                <w:szCs w:val="22"/>
              </w:rPr>
              <w:t xml:space="preserve"> Masyarakat</w:t>
            </w:r>
          </w:p>
          <w:p w14:paraId="27DF46D1" w14:textId="77777777" w:rsidR="00DE465A" w:rsidRPr="0029696C" w:rsidRDefault="00DE465A" w:rsidP="007F6610">
            <w:pPr>
              <w:rPr>
                <w:rFonts w:ascii="Century Gothic" w:hAnsi="Century Gothic"/>
                <w:color w:val="000000"/>
                <w:sz w:val="22"/>
                <w:szCs w:val="22"/>
              </w:rPr>
            </w:pPr>
          </w:p>
        </w:tc>
      </w:tr>
      <w:tr w:rsidR="00DE465A" w:rsidRPr="006E1FC2" w14:paraId="7B2E94FD" w14:textId="77777777" w:rsidTr="00A631D3">
        <w:trPr>
          <w:trHeight w:val="984"/>
        </w:trPr>
        <w:tc>
          <w:tcPr>
            <w:tcW w:w="2175" w:type="dxa"/>
            <w:tcBorders>
              <w:top w:val="nil"/>
              <w:left w:val="single" w:sz="4" w:space="0" w:color="auto"/>
              <w:bottom w:val="nil"/>
              <w:right w:val="single" w:sz="4" w:space="0" w:color="auto"/>
            </w:tcBorders>
            <w:shd w:val="clear" w:color="auto" w:fill="auto"/>
            <w:noWrap/>
            <w:vAlign w:val="bottom"/>
          </w:tcPr>
          <w:p w14:paraId="6696D141" w14:textId="77777777" w:rsidR="00DE465A" w:rsidRPr="006E1FC2" w:rsidRDefault="00DE465A" w:rsidP="00064D4E">
            <w:pPr>
              <w:rPr>
                <w:rFonts w:ascii="Century Gothic" w:hAnsi="Century Gothic"/>
                <w:color w:val="000000"/>
                <w:sz w:val="22"/>
                <w:szCs w:val="22"/>
              </w:rPr>
            </w:pPr>
          </w:p>
        </w:tc>
        <w:tc>
          <w:tcPr>
            <w:tcW w:w="2162" w:type="dxa"/>
            <w:tcBorders>
              <w:top w:val="nil"/>
              <w:left w:val="nil"/>
              <w:bottom w:val="single" w:sz="4" w:space="0" w:color="auto"/>
              <w:right w:val="single" w:sz="4" w:space="0" w:color="auto"/>
            </w:tcBorders>
            <w:shd w:val="clear" w:color="auto" w:fill="auto"/>
            <w:noWrap/>
            <w:vAlign w:val="bottom"/>
          </w:tcPr>
          <w:p w14:paraId="42E69563" w14:textId="77777777" w:rsidR="00DE465A" w:rsidRPr="0029696C" w:rsidRDefault="00DE465A" w:rsidP="00064D4E">
            <w:pPr>
              <w:rPr>
                <w:rFonts w:ascii="Century Gothic" w:hAnsi="Century Gothic"/>
                <w:color w:val="000000"/>
                <w:sz w:val="22"/>
                <w:szCs w:val="22"/>
              </w:rPr>
            </w:pPr>
          </w:p>
        </w:tc>
        <w:tc>
          <w:tcPr>
            <w:tcW w:w="2153" w:type="dxa"/>
            <w:tcBorders>
              <w:top w:val="nil"/>
              <w:left w:val="nil"/>
              <w:bottom w:val="single" w:sz="4" w:space="0" w:color="auto"/>
              <w:right w:val="single" w:sz="4" w:space="0" w:color="auto"/>
            </w:tcBorders>
            <w:shd w:val="clear" w:color="auto" w:fill="auto"/>
            <w:noWrap/>
            <w:vAlign w:val="bottom"/>
          </w:tcPr>
          <w:p w14:paraId="22FDCA96" w14:textId="77777777" w:rsidR="00E307A7" w:rsidRPr="0029696C" w:rsidRDefault="00E307A7" w:rsidP="00E307A7">
            <w:pPr>
              <w:rPr>
                <w:rFonts w:ascii="Century Gothic" w:hAnsi="Century Gothic"/>
                <w:color w:val="000000"/>
                <w:sz w:val="22"/>
                <w:szCs w:val="22"/>
              </w:rPr>
            </w:pPr>
            <w:proofErr w:type="spellStart"/>
            <w:r w:rsidRPr="0029696C">
              <w:rPr>
                <w:rFonts w:ascii="Century Gothic" w:hAnsi="Century Gothic"/>
                <w:color w:val="000000"/>
                <w:sz w:val="22"/>
                <w:szCs w:val="22"/>
              </w:rPr>
              <w:t>Koordinasi</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Penerapan</w:t>
            </w:r>
            <w:proofErr w:type="spellEnd"/>
            <w:r w:rsidRPr="0029696C">
              <w:rPr>
                <w:rFonts w:ascii="Century Gothic" w:hAnsi="Century Gothic"/>
                <w:color w:val="000000"/>
                <w:sz w:val="22"/>
                <w:szCs w:val="22"/>
              </w:rPr>
              <w:t xml:space="preserve"> dan </w:t>
            </w:r>
            <w:proofErr w:type="spellStart"/>
            <w:r w:rsidRPr="0029696C">
              <w:rPr>
                <w:rFonts w:ascii="Century Gothic" w:hAnsi="Century Gothic"/>
                <w:color w:val="000000"/>
                <w:sz w:val="22"/>
                <w:szCs w:val="22"/>
              </w:rPr>
              <w:t>Penegakan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Peraturan</w:t>
            </w:r>
            <w:proofErr w:type="spellEnd"/>
            <w:r w:rsidRPr="0029696C">
              <w:rPr>
                <w:rFonts w:ascii="Century Gothic" w:hAnsi="Century Gothic"/>
                <w:color w:val="000000"/>
                <w:sz w:val="22"/>
                <w:szCs w:val="22"/>
              </w:rPr>
              <w:t xml:space="preserve"> Daerah dan </w:t>
            </w:r>
            <w:proofErr w:type="spellStart"/>
            <w:r w:rsidRPr="0029696C">
              <w:rPr>
                <w:rFonts w:ascii="Century Gothic" w:hAnsi="Century Gothic"/>
                <w:color w:val="000000"/>
                <w:sz w:val="22"/>
                <w:szCs w:val="22"/>
              </w:rPr>
              <w:t>Peraturan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Kepala</w:t>
            </w:r>
            <w:proofErr w:type="spellEnd"/>
            <w:r w:rsidRPr="0029696C">
              <w:rPr>
                <w:rFonts w:ascii="Century Gothic" w:hAnsi="Century Gothic"/>
                <w:color w:val="000000"/>
                <w:sz w:val="22"/>
                <w:szCs w:val="22"/>
              </w:rPr>
              <w:t xml:space="preserve"> Daerah</w:t>
            </w:r>
          </w:p>
          <w:p w14:paraId="7D51AB3D" w14:textId="77777777" w:rsidR="00DE465A" w:rsidRPr="0029696C" w:rsidRDefault="00DE465A" w:rsidP="00064D4E">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vAlign w:val="center"/>
          </w:tcPr>
          <w:p w14:paraId="41233FB1" w14:textId="77777777" w:rsidR="00E307A7" w:rsidRPr="0029696C" w:rsidRDefault="00E307A7" w:rsidP="00E307A7">
            <w:pPr>
              <w:rPr>
                <w:rFonts w:ascii="Century Gothic" w:hAnsi="Century Gothic"/>
                <w:color w:val="000000"/>
                <w:sz w:val="22"/>
                <w:szCs w:val="22"/>
              </w:rPr>
            </w:pPr>
            <w:proofErr w:type="spellStart"/>
            <w:r w:rsidRPr="0029696C">
              <w:rPr>
                <w:rFonts w:ascii="Century Gothic" w:hAnsi="Century Gothic"/>
                <w:color w:val="000000"/>
                <w:sz w:val="22"/>
                <w:szCs w:val="22"/>
              </w:rPr>
              <w:t>Koordinasi</w:t>
            </w:r>
            <w:proofErr w:type="spellEnd"/>
            <w:r w:rsidRPr="0029696C">
              <w:rPr>
                <w:rFonts w:ascii="Century Gothic" w:hAnsi="Century Gothic"/>
                <w:color w:val="000000"/>
                <w:sz w:val="22"/>
                <w:szCs w:val="22"/>
              </w:rPr>
              <w:t>/</w:t>
            </w:r>
            <w:proofErr w:type="spellStart"/>
            <w:r w:rsidRPr="0029696C">
              <w:rPr>
                <w:rFonts w:ascii="Century Gothic" w:hAnsi="Century Gothic"/>
                <w:color w:val="000000"/>
                <w:sz w:val="22"/>
                <w:szCs w:val="22"/>
              </w:rPr>
              <w:t>Sinergi</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Dengan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Perangkat</w:t>
            </w:r>
            <w:proofErr w:type="spellEnd"/>
            <w:r w:rsidRPr="0029696C">
              <w:rPr>
                <w:rFonts w:ascii="Century Gothic" w:hAnsi="Century Gothic"/>
                <w:color w:val="000000"/>
                <w:sz w:val="22"/>
                <w:szCs w:val="22"/>
              </w:rPr>
              <w:t xml:space="preserve"> Daerah yang </w:t>
            </w:r>
            <w:proofErr w:type="spellStart"/>
            <w:r w:rsidRPr="0029696C">
              <w:rPr>
                <w:rFonts w:ascii="Century Gothic" w:hAnsi="Century Gothic"/>
                <w:color w:val="000000"/>
                <w:sz w:val="22"/>
                <w:szCs w:val="22"/>
              </w:rPr>
              <w:t>Tugas</w:t>
            </w:r>
            <w:proofErr w:type="spellEnd"/>
            <w:r w:rsidRPr="0029696C">
              <w:rPr>
                <w:rFonts w:ascii="Century Gothic" w:hAnsi="Century Gothic"/>
                <w:color w:val="000000"/>
                <w:sz w:val="22"/>
                <w:szCs w:val="22"/>
              </w:rPr>
              <w:t xml:space="preserve"> dan </w:t>
            </w:r>
            <w:proofErr w:type="spellStart"/>
            <w:r w:rsidRPr="0029696C">
              <w:rPr>
                <w:rFonts w:ascii="Century Gothic" w:hAnsi="Century Gothic"/>
                <w:color w:val="000000"/>
                <w:sz w:val="22"/>
                <w:szCs w:val="22"/>
              </w:rPr>
              <w:t>Fungsinya</w:t>
            </w:r>
            <w:proofErr w:type="spellEnd"/>
            <w:r w:rsidRPr="0029696C">
              <w:rPr>
                <w:rFonts w:ascii="Century Gothic" w:hAnsi="Century Gothic"/>
                <w:color w:val="000000"/>
                <w:sz w:val="22"/>
                <w:szCs w:val="22"/>
              </w:rPr>
              <w:t xml:space="preserve"> di </w:t>
            </w:r>
            <w:proofErr w:type="spellStart"/>
            <w:r w:rsidRPr="0029696C">
              <w:rPr>
                <w:rFonts w:ascii="Century Gothic" w:hAnsi="Century Gothic"/>
                <w:color w:val="000000"/>
                <w:sz w:val="22"/>
                <w:szCs w:val="22"/>
              </w:rPr>
              <w:t>Bidang</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Penegakan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Peraturan</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Perundang-Undangan</w:t>
            </w:r>
            <w:proofErr w:type="spellEnd"/>
            <w:r w:rsidRPr="0029696C">
              <w:rPr>
                <w:rFonts w:ascii="Century Gothic" w:hAnsi="Century Gothic"/>
                <w:color w:val="000000"/>
                <w:sz w:val="22"/>
                <w:szCs w:val="22"/>
              </w:rPr>
              <w:t xml:space="preserve"> dan/</w:t>
            </w:r>
            <w:proofErr w:type="spellStart"/>
            <w:r w:rsidRPr="0029696C">
              <w:rPr>
                <w:rFonts w:ascii="Century Gothic" w:hAnsi="Century Gothic"/>
                <w:color w:val="000000"/>
                <w:sz w:val="22"/>
                <w:szCs w:val="22"/>
              </w:rPr>
              <w:t>atau</w:t>
            </w:r>
            <w:proofErr w:type="spellEnd"/>
            <w:r w:rsidRPr="0029696C">
              <w:rPr>
                <w:rFonts w:ascii="Century Gothic" w:hAnsi="Century Gothic"/>
                <w:color w:val="000000"/>
                <w:sz w:val="22"/>
                <w:szCs w:val="22"/>
              </w:rPr>
              <w:t xml:space="preserve"> </w:t>
            </w:r>
            <w:proofErr w:type="spellStart"/>
            <w:r w:rsidRPr="0029696C">
              <w:rPr>
                <w:rFonts w:ascii="Century Gothic" w:hAnsi="Century Gothic"/>
                <w:color w:val="000000"/>
                <w:sz w:val="22"/>
                <w:szCs w:val="22"/>
              </w:rPr>
              <w:t>Kepolisian</w:t>
            </w:r>
            <w:proofErr w:type="spellEnd"/>
            <w:r w:rsidRPr="0029696C">
              <w:rPr>
                <w:rFonts w:ascii="Century Gothic" w:hAnsi="Century Gothic"/>
                <w:color w:val="000000"/>
                <w:sz w:val="22"/>
                <w:szCs w:val="22"/>
              </w:rPr>
              <w:t xml:space="preserve"> Negara Republik Indonesia</w:t>
            </w:r>
          </w:p>
          <w:p w14:paraId="004F3EF3" w14:textId="77777777" w:rsidR="00DE465A" w:rsidRPr="0029696C" w:rsidRDefault="00DE465A" w:rsidP="00064D4E">
            <w:pPr>
              <w:rPr>
                <w:rFonts w:ascii="Century Gothic" w:hAnsi="Century Gothic"/>
                <w:color w:val="000000"/>
                <w:sz w:val="22"/>
                <w:szCs w:val="22"/>
              </w:rPr>
            </w:pPr>
          </w:p>
        </w:tc>
      </w:tr>
      <w:tr w:rsidR="00064D4E" w:rsidRPr="006E1FC2" w14:paraId="75587438" w14:textId="77777777" w:rsidTr="00A631D3">
        <w:trPr>
          <w:trHeight w:val="1710"/>
        </w:trPr>
        <w:tc>
          <w:tcPr>
            <w:tcW w:w="2175" w:type="dxa"/>
            <w:tcBorders>
              <w:top w:val="nil"/>
              <w:left w:val="single" w:sz="4" w:space="0" w:color="auto"/>
              <w:bottom w:val="nil"/>
              <w:right w:val="single" w:sz="4" w:space="0" w:color="auto"/>
            </w:tcBorders>
            <w:shd w:val="clear" w:color="auto" w:fill="auto"/>
            <w:noWrap/>
            <w:vAlign w:val="bottom"/>
            <w:hideMark/>
          </w:tcPr>
          <w:p w14:paraId="4516AE44"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single" w:sz="4" w:space="0" w:color="auto"/>
              <w:right w:val="single" w:sz="4" w:space="0" w:color="auto"/>
            </w:tcBorders>
            <w:shd w:val="clear" w:color="auto" w:fill="auto"/>
            <w:hideMark/>
          </w:tcPr>
          <w:p w14:paraId="12282E6A" w14:textId="77777777" w:rsidR="00CD287B" w:rsidRDefault="00CD287B" w:rsidP="00064D4E">
            <w:pPr>
              <w:rPr>
                <w:rFonts w:ascii="Century Gothic" w:hAnsi="Century Gothic"/>
                <w:color w:val="000000"/>
                <w:sz w:val="22"/>
                <w:szCs w:val="22"/>
              </w:rPr>
            </w:pPr>
          </w:p>
          <w:p w14:paraId="2A894577"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xml:space="preserve">Program </w:t>
            </w:r>
            <w:proofErr w:type="spellStart"/>
            <w:r w:rsidRPr="006E1FC2">
              <w:rPr>
                <w:rFonts w:ascii="Century Gothic" w:hAnsi="Century Gothic"/>
                <w:color w:val="000000"/>
                <w:sz w:val="22"/>
                <w:szCs w:val="22"/>
              </w:rPr>
              <w:t>Penyelenggaraan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Umum</w:t>
            </w:r>
          </w:p>
        </w:tc>
        <w:tc>
          <w:tcPr>
            <w:tcW w:w="2153" w:type="dxa"/>
            <w:tcBorders>
              <w:top w:val="nil"/>
              <w:left w:val="nil"/>
              <w:bottom w:val="single" w:sz="4" w:space="0" w:color="auto"/>
              <w:right w:val="single" w:sz="4" w:space="0" w:color="auto"/>
            </w:tcBorders>
            <w:shd w:val="clear" w:color="auto" w:fill="auto"/>
            <w:vAlign w:val="center"/>
            <w:hideMark/>
          </w:tcPr>
          <w:p w14:paraId="6F3ABF78" w14:textId="77777777" w:rsidR="00CD287B" w:rsidRDefault="00CD287B" w:rsidP="00064D4E">
            <w:pPr>
              <w:rPr>
                <w:rFonts w:ascii="Century Gothic" w:hAnsi="Century Gothic"/>
                <w:color w:val="000000"/>
                <w:sz w:val="22"/>
                <w:szCs w:val="22"/>
              </w:rPr>
            </w:pPr>
          </w:p>
          <w:p w14:paraId="3BD0453F"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Penyelenggaraan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umum</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sesuai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penugasan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kepala</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daerah</w:t>
            </w:r>
            <w:proofErr w:type="spellEnd"/>
          </w:p>
        </w:tc>
        <w:tc>
          <w:tcPr>
            <w:tcW w:w="2885" w:type="dxa"/>
            <w:tcBorders>
              <w:top w:val="nil"/>
              <w:left w:val="nil"/>
              <w:bottom w:val="single" w:sz="4" w:space="0" w:color="auto"/>
              <w:right w:val="single" w:sz="4" w:space="0" w:color="auto"/>
            </w:tcBorders>
            <w:shd w:val="clear" w:color="auto" w:fill="auto"/>
            <w:hideMark/>
          </w:tcPr>
          <w:p w14:paraId="3FFD5608" w14:textId="77777777" w:rsidR="00CD287B" w:rsidRDefault="00064D4E" w:rsidP="00064D4E">
            <w:pPr>
              <w:rPr>
                <w:rFonts w:ascii="Century Gothic" w:hAnsi="Century Gothic"/>
                <w:color w:val="000000"/>
                <w:sz w:val="22"/>
                <w:szCs w:val="22"/>
              </w:rPr>
            </w:pPr>
            <w:r w:rsidRPr="006E1FC2">
              <w:rPr>
                <w:rFonts w:ascii="Century Gothic" w:hAnsi="Century Gothic"/>
                <w:color w:val="000000"/>
                <w:sz w:val="22"/>
                <w:szCs w:val="22"/>
              </w:rPr>
              <w:t xml:space="preserve"> </w:t>
            </w:r>
          </w:p>
          <w:p w14:paraId="74DA4A11"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Pelaksanaan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tugas</w:t>
            </w:r>
            <w:proofErr w:type="spellEnd"/>
            <w:r w:rsidRPr="006E1FC2">
              <w:rPr>
                <w:rFonts w:ascii="Century Gothic" w:hAnsi="Century Gothic"/>
                <w:color w:val="000000"/>
                <w:sz w:val="22"/>
                <w:szCs w:val="22"/>
              </w:rPr>
              <w:t xml:space="preserve"> forum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pimpinan</w:t>
            </w:r>
            <w:proofErr w:type="spellEnd"/>
            <w:r w:rsidRPr="006E1FC2">
              <w:rPr>
                <w:rFonts w:ascii="Century Gothic" w:hAnsi="Century Gothic"/>
                <w:color w:val="000000"/>
                <w:sz w:val="22"/>
                <w:szCs w:val="22"/>
              </w:rPr>
              <w:t xml:space="preserve"> di </w:t>
            </w:r>
            <w:proofErr w:type="spellStart"/>
            <w:r w:rsidRPr="006E1FC2">
              <w:rPr>
                <w:rFonts w:ascii="Century Gothic" w:hAnsi="Century Gothic"/>
                <w:color w:val="000000"/>
                <w:sz w:val="22"/>
                <w:szCs w:val="22"/>
              </w:rPr>
              <w:t>kecamatan</w:t>
            </w:r>
            <w:proofErr w:type="spellEnd"/>
          </w:p>
        </w:tc>
      </w:tr>
      <w:tr w:rsidR="00064D4E" w:rsidRPr="006E1FC2" w14:paraId="6C25B1D7" w14:textId="77777777" w:rsidTr="00A631D3">
        <w:trPr>
          <w:trHeight w:val="1890"/>
        </w:trPr>
        <w:tc>
          <w:tcPr>
            <w:tcW w:w="2175" w:type="dxa"/>
            <w:tcBorders>
              <w:top w:val="nil"/>
              <w:left w:val="single" w:sz="4" w:space="0" w:color="auto"/>
              <w:bottom w:val="nil"/>
              <w:right w:val="single" w:sz="4" w:space="0" w:color="auto"/>
            </w:tcBorders>
            <w:shd w:val="clear" w:color="auto" w:fill="auto"/>
            <w:noWrap/>
            <w:vAlign w:val="bottom"/>
            <w:hideMark/>
          </w:tcPr>
          <w:p w14:paraId="5D6F86E5"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single" w:sz="4" w:space="0" w:color="auto"/>
              <w:right w:val="single" w:sz="4" w:space="0" w:color="auto"/>
            </w:tcBorders>
            <w:shd w:val="clear" w:color="auto" w:fill="auto"/>
            <w:hideMark/>
          </w:tcPr>
          <w:p w14:paraId="1A96F774" w14:textId="77777777" w:rsidR="00CD287B" w:rsidRDefault="00CD287B" w:rsidP="00064D4E">
            <w:pPr>
              <w:rPr>
                <w:rFonts w:ascii="Century Gothic" w:hAnsi="Century Gothic"/>
                <w:color w:val="000000"/>
                <w:sz w:val="22"/>
                <w:szCs w:val="22"/>
              </w:rPr>
            </w:pPr>
          </w:p>
          <w:p w14:paraId="2C9FE513"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xml:space="preserve">Program </w:t>
            </w:r>
            <w:proofErr w:type="spellStart"/>
            <w:r w:rsidRPr="006E1FC2">
              <w:rPr>
                <w:rFonts w:ascii="Century Gothic" w:hAnsi="Century Gothic"/>
                <w:color w:val="000000"/>
                <w:sz w:val="22"/>
                <w:szCs w:val="22"/>
              </w:rPr>
              <w:t>Pembinaan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Pengawasan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Desa</w:t>
            </w:r>
          </w:p>
        </w:tc>
        <w:tc>
          <w:tcPr>
            <w:tcW w:w="2153" w:type="dxa"/>
            <w:tcBorders>
              <w:top w:val="nil"/>
              <w:left w:val="nil"/>
              <w:bottom w:val="single" w:sz="4" w:space="0" w:color="auto"/>
              <w:right w:val="single" w:sz="4" w:space="0" w:color="auto"/>
            </w:tcBorders>
            <w:shd w:val="clear" w:color="auto" w:fill="auto"/>
            <w:hideMark/>
          </w:tcPr>
          <w:p w14:paraId="0D23CBC5" w14:textId="77777777" w:rsidR="00CD287B" w:rsidRDefault="00CD287B" w:rsidP="00064D4E">
            <w:pPr>
              <w:rPr>
                <w:rFonts w:ascii="Century Gothic" w:hAnsi="Century Gothic"/>
                <w:color w:val="000000"/>
                <w:sz w:val="22"/>
                <w:szCs w:val="22"/>
              </w:rPr>
            </w:pPr>
          </w:p>
          <w:p w14:paraId="314CEB15" w14:textId="77777777" w:rsidR="00064D4E"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Fasilitasi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Rekomendasi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Pembinaan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Pengawasan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Desa</w:t>
            </w:r>
          </w:p>
          <w:p w14:paraId="6EE3460A" w14:textId="77777777" w:rsidR="004C1C90" w:rsidRPr="006E1FC2" w:rsidRDefault="004C1C90" w:rsidP="00064D4E">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hideMark/>
          </w:tcPr>
          <w:p w14:paraId="2002DD6E" w14:textId="77777777" w:rsidR="00CD287B" w:rsidRDefault="00CD287B" w:rsidP="00064D4E">
            <w:pPr>
              <w:rPr>
                <w:rFonts w:ascii="Century Gothic" w:hAnsi="Century Gothic"/>
                <w:color w:val="000000"/>
                <w:sz w:val="22"/>
                <w:szCs w:val="22"/>
              </w:rPr>
            </w:pPr>
          </w:p>
          <w:p w14:paraId="28F578BD"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Fasilitasi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desa</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kepala</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desa</w:t>
            </w:r>
            <w:proofErr w:type="spellEnd"/>
          </w:p>
        </w:tc>
      </w:tr>
      <w:tr w:rsidR="00064D4E" w:rsidRPr="006E1FC2" w14:paraId="70C10487" w14:textId="77777777" w:rsidTr="00A631D3">
        <w:trPr>
          <w:trHeight w:val="714"/>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7D24745F"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14:paraId="7A9156AC"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34B6EF8F"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vAlign w:val="center"/>
            <w:hideMark/>
          </w:tcPr>
          <w:p w14:paraId="69110A27" w14:textId="77777777" w:rsidR="00E64D62"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xml:space="preserve"> </w:t>
            </w:r>
          </w:p>
          <w:p w14:paraId="4DBF65C4" w14:textId="77777777" w:rsidR="00E64D62" w:rsidRPr="00E64D62" w:rsidRDefault="00E64D62" w:rsidP="00E64D62">
            <w:pPr>
              <w:rPr>
                <w:rFonts w:ascii="Century Gothic" w:hAnsi="Century Gothic"/>
                <w:color w:val="000000"/>
                <w:sz w:val="22"/>
                <w:szCs w:val="22"/>
              </w:rPr>
            </w:pPr>
            <w:proofErr w:type="spellStart"/>
            <w:r w:rsidRPr="00E64D62">
              <w:rPr>
                <w:rFonts w:ascii="Century Gothic" w:hAnsi="Century Gothic"/>
                <w:color w:val="000000"/>
                <w:sz w:val="22"/>
                <w:szCs w:val="22"/>
              </w:rPr>
              <w:t>Koordinasi</w:t>
            </w:r>
            <w:proofErr w:type="spellEnd"/>
            <w:r w:rsidRPr="00E64D62">
              <w:rPr>
                <w:rFonts w:ascii="Century Gothic" w:hAnsi="Century Gothic"/>
                <w:color w:val="000000"/>
                <w:sz w:val="22"/>
                <w:szCs w:val="22"/>
              </w:rPr>
              <w:t xml:space="preserve"> </w:t>
            </w:r>
            <w:proofErr w:type="spellStart"/>
            <w:r w:rsidRPr="00E64D62">
              <w:rPr>
                <w:rFonts w:ascii="Century Gothic" w:hAnsi="Century Gothic"/>
                <w:color w:val="000000"/>
                <w:sz w:val="22"/>
                <w:szCs w:val="22"/>
              </w:rPr>
              <w:t>Pelaksanaan</w:t>
            </w:r>
            <w:proofErr w:type="spellEnd"/>
            <w:r w:rsidRPr="00E64D62">
              <w:rPr>
                <w:rFonts w:ascii="Century Gothic" w:hAnsi="Century Gothic"/>
                <w:color w:val="000000"/>
                <w:sz w:val="22"/>
                <w:szCs w:val="22"/>
              </w:rPr>
              <w:t xml:space="preserve"> Pembangunan Kawasan </w:t>
            </w:r>
            <w:proofErr w:type="spellStart"/>
            <w:r w:rsidRPr="00E64D62">
              <w:rPr>
                <w:rFonts w:ascii="Century Gothic" w:hAnsi="Century Gothic"/>
                <w:color w:val="000000"/>
                <w:sz w:val="22"/>
                <w:szCs w:val="22"/>
              </w:rPr>
              <w:t>Perdesaan</w:t>
            </w:r>
            <w:proofErr w:type="spellEnd"/>
            <w:r w:rsidRPr="00E64D62">
              <w:rPr>
                <w:rFonts w:ascii="Century Gothic" w:hAnsi="Century Gothic"/>
                <w:color w:val="000000"/>
                <w:sz w:val="22"/>
                <w:szCs w:val="22"/>
              </w:rPr>
              <w:t xml:space="preserve"> di Wilayah </w:t>
            </w:r>
            <w:proofErr w:type="spellStart"/>
            <w:r w:rsidRPr="00E64D62">
              <w:rPr>
                <w:rFonts w:ascii="Century Gothic" w:hAnsi="Century Gothic"/>
                <w:color w:val="000000"/>
                <w:sz w:val="22"/>
                <w:szCs w:val="22"/>
              </w:rPr>
              <w:t>Kecamatan</w:t>
            </w:r>
            <w:proofErr w:type="spellEnd"/>
          </w:p>
          <w:p w14:paraId="42AFE3C0" w14:textId="77777777" w:rsidR="00064D4E" w:rsidRPr="006E1FC2" w:rsidRDefault="00064D4E" w:rsidP="00064D4E">
            <w:pPr>
              <w:rPr>
                <w:rFonts w:ascii="Century Gothic" w:hAnsi="Century Gothic"/>
                <w:color w:val="000000"/>
                <w:sz w:val="22"/>
                <w:szCs w:val="22"/>
              </w:rPr>
            </w:pPr>
          </w:p>
        </w:tc>
      </w:tr>
      <w:tr w:rsidR="00064D4E" w:rsidRPr="006E1FC2" w14:paraId="20027B4A" w14:textId="77777777" w:rsidTr="00A631D3">
        <w:trPr>
          <w:trHeight w:val="1335"/>
        </w:trPr>
        <w:tc>
          <w:tcPr>
            <w:tcW w:w="2175" w:type="dxa"/>
            <w:tcBorders>
              <w:top w:val="nil"/>
              <w:left w:val="single" w:sz="4" w:space="0" w:color="auto"/>
              <w:bottom w:val="nil"/>
              <w:right w:val="single" w:sz="4" w:space="0" w:color="auto"/>
            </w:tcBorders>
            <w:shd w:val="clear" w:color="auto" w:fill="auto"/>
            <w:vAlign w:val="center"/>
            <w:hideMark/>
          </w:tcPr>
          <w:p w14:paraId="37D7AFB2" w14:textId="77777777" w:rsidR="00C36DF1" w:rsidRDefault="00C36DF1" w:rsidP="00064D4E">
            <w:pPr>
              <w:rPr>
                <w:rFonts w:ascii="Century Gothic" w:hAnsi="Century Gothic"/>
                <w:color w:val="000000"/>
                <w:sz w:val="22"/>
                <w:szCs w:val="22"/>
              </w:rPr>
            </w:pPr>
          </w:p>
          <w:p w14:paraId="687C14DB" w14:textId="5207471D" w:rsidR="00064D4E" w:rsidRPr="00AB3A17" w:rsidRDefault="00AB3A17" w:rsidP="00064D4E">
            <w:pPr>
              <w:rPr>
                <w:rFonts w:ascii="Century Gothic" w:hAnsi="Century Gothic"/>
                <w:color w:val="000000"/>
                <w:sz w:val="22"/>
                <w:szCs w:val="22"/>
              </w:rPr>
            </w:pPr>
            <w:proofErr w:type="spellStart"/>
            <w:r w:rsidRPr="00AB3A17">
              <w:rPr>
                <w:rFonts w:ascii="Century Gothic" w:hAnsi="Century Gothic" w:cs="Tahoma"/>
                <w:color w:val="000000"/>
                <w:sz w:val="22"/>
                <w:szCs w:val="22"/>
              </w:rPr>
              <w:t>Meningkatnya</w:t>
            </w:r>
            <w:proofErr w:type="spellEnd"/>
            <w:r w:rsidRPr="00AB3A17">
              <w:rPr>
                <w:rFonts w:ascii="Century Gothic" w:hAnsi="Century Gothic" w:cs="Tahoma"/>
                <w:color w:val="000000"/>
                <w:sz w:val="22"/>
                <w:szCs w:val="22"/>
              </w:rPr>
              <w:t xml:space="preserve"> </w:t>
            </w:r>
            <w:proofErr w:type="spellStart"/>
            <w:r w:rsidRPr="00AB3A17">
              <w:rPr>
                <w:rFonts w:ascii="Century Gothic" w:hAnsi="Century Gothic" w:cs="Tahoma"/>
                <w:color w:val="000000"/>
                <w:sz w:val="22"/>
                <w:szCs w:val="22"/>
              </w:rPr>
              <w:t>Capaian</w:t>
            </w:r>
            <w:proofErr w:type="spellEnd"/>
            <w:r w:rsidRPr="00AB3A17">
              <w:rPr>
                <w:rFonts w:ascii="Century Gothic" w:hAnsi="Century Gothic" w:cs="Tahoma"/>
                <w:color w:val="000000"/>
                <w:sz w:val="22"/>
                <w:szCs w:val="22"/>
              </w:rPr>
              <w:t xml:space="preserve"> Kinerja dan </w:t>
            </w:r>
            <w:proofErr w:type="spellStart"/>
            <w:r w:rsidRPr="00AB3A17">
              <w:rPr>
                <w:rFonts w:ascii="Century Gothic" w:hAnsi="Century Gothic" w:cs="Tahoma"/>
                <w:color w:val="000000"/>
                <w:sz w:val="22"/>
                <w:szCs w:val="22"/>
              </w:rPr>
              <w:t>Keuangan</w:t>
            </w:r>
            <w:proofErr w:type="spellEnd"/>
            <w:r w:rsidRPr="00AB3A17">
              <w:rPr>
                <w:rFonts w:ascii="Century Gothic" w:hAnsi="Century Gothic" w:cs="Tahoma"/>
                <w:color w:val="000000"/>
                <w:sz w:val="22"/>
                <w:szCs w:val="22"/>
              </w:rPr>
              <w:t xml:space="preserve"> </w:t>
            </w:r>
            <w:proofErr w:type="spellStart"/>
            <w:r w:rsidRPr="00AB3A17">
              <w:rPr>
                <w:rFonts w:ascii="Century Gothic" w:hAnsi="Century Gothic" w:cs="Tahoma"/>
                <w:color w:val="000000"/>
                <w:sz w:val="22"/>
                <w:szCs w:val="22"/>
              </w:rPr>
              <w:t>Penyelenggaraan</w:t>
            </w:r>
            <w:proofErr w:type="spellEnd"/>
            <w:r w:rsidRPr="00AB3A17">
              <w:rPr>
                <w:rFonts w:ascii="Century Gothic" w:hAnsi="Century Gothic" w:cs="Tahoma"/>
                <w:color w:val="000000"/>
                <w:sz w:val="22"/>
                <w:szCs w:val="22"/>
              </w:rPr>
              <w:t xml:space="preserve"> </w:t>
            </w:r>
            <w:proofErr w:type="spellStart"/>
            <w:r w:rsidRPr="00AB3A17">
              <w:rPr>
                <w:rFonts w:ascii="Century Gothic" w:hAnsi="Century Gothic" w:cs="Tahoma"/>
                <w:color w:val="000000"/>
                <w:sz w:val="22"/>
                <w:szCs w:val="22"/>
              </w:rPr>
              <w:t>Urusan</w:t>
            </w:r>
            <w:proofErr w:type="spellEnd"/>
            <w:r w:rsidRPr="00AB3A17">
              <w:rPr>
                <w:rFonts w:ascii="Century Gothic" w:hAnsi="Century Gothic" w:cs="Tahoma"/>
                <w:color w:val="000000"/>
                <w:sz w:val="22"/>
                <w:szCs w:val="22"/>
              </w:rPr>
              <w:t xml:space="preserve"> </w:t>
            </w:r>
            <w:proofErr w:type="spellStart"/>
            <w:r w:rsidRPr="00AB3A17">
              <w:rPr>
                <w:rFonts w:ascii="Century Gothic" w:hAnsi="Century Gothic" w:cs="Tahoma"/>
                <w:color w:val="000000"/>
                <w:sz w:val="22"/>
                <w:szCs w:val="22"/>
              </w:rPr>
              <w:t>Pemerintahan</w:t>
            </w:r>
            <w:proofErr w:type="spellEnd"/>
            <w:r w:rsidRPr="00AB3A17">
              <w:rPr>
                <w:rFonts w:ascii="Century Gothic" w:hAnsi="Century Gothic" w:cs="Tahoma"/>
                <w:color w:val="000000"/>
                <w:sz w:val="22"/>
                <w:szCs w:val="22"/>
              </w:rPr>
              <w:t xml:space="preserve"> </w:t>
            </w:r>
            <w:proofErr w:type="spellStart"/>
            <w:r w:rsidRPr="00AB3A17">
              <w:rPr>
                <w:rFonts w:ascii="Century Gothic" w:hAnsi="Century Gothic" w:cs="Tahoma"/>
                <w:color w:val="000000"/>
                <w:sz w:val="22"/>
                <w:szCs w:val="22"/>
              </w:rPr>
              <w:t>Kecamatan</w:t>
            </w:r>
            <w:proofErr w:type="spellEnd"/>
            <w:r w:rsidRPr="00AB3A17">
              <w:rPr>
                <w:rFonts w:ascii="Century Gothic" w:hAnsi="Century Gothic" w:cs="Tahoma"/>
                <w:iCs/>
                <w:sz w:val="22"/>
                <w:szCs w:val="22"/>
                <w:lang w:eastAsia="id-ID"/>
              </w:rPr>
              <w:t xml:space="preserve"> </w:t>
            </w:r>
            <w:proofErr w:type="spellStart"/>
            <w:r w:rsidRPr="00AB3A17">
              <w:rPr>
                <w:rFonts w:ascii="Century Gothic" w:hAnsi="Century Gothic" w:cs="Tahoma"/>
                <w:iCs/>
                <w:sz w:val="22"/>
                <w:szCs w:val="22"/>
                <w:lang w:eastAsia="id-ID"/>
              </w:rPr>
              <w:t>Mangkutana</w:t>
            </w:r>
            <w:proofErr w:type="spellEnd"/>
          </w:p>
        </w:tc>
        <w:tc>
          <w:tcPr>
            <w:tcW w:w="2162" w:type="dxa"/>
            <w:tcBorders>
              <w:top w:val="nil"/>
              <w:left w:val="nil"/>
              <w:bottom w:val="nil"/>
              <w:right w:val="single" w:sz="4" w:space="0" w:color="auto"/>
            </w:tcBorders>
            <w:shd w:val="clear" w:color="auto" w:fill="auto"/>
            <w:hideMark/>
          </w:tcPr>
          <w:p w14:paraId="7B39038D" w14:textId="77777777" w:rsidR="00C36DF1" w:rsidRDefault="00C36DF1" w:rsidP="00064D4E">
            <w:pPr>
              <w:rPr>
                <w:rFonts w:ascii="Century Gothic" w:hAnsi="Century Gothic"/>
                <w:color w:val="000000"/>
                <w:sz w:val="22"/>
                <w:szCs w:val="22"/>
              </w:rPr>
            </w:pPr>
          </w:p>
          <w:p w14:paraId="554A2AF0"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xml:space="preserve">Program </w:t>
            </w:r>
            <w:proofErr w:type="spellStart"/>
            <w:r w:rsidRPr="006E1FC2">
              <w:rPr>
                <w:rFonts w:ascii="Century Gothic" w:hAnsi="Century Gothic"/>
                <w:color w:val="000000"/>
                <w:sz w:val="22"/>
                <w:szCs w:val="22"/>
              </w:rPr>
              <w:t>Penunjang</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Daerah </w:t>
            </w:r>
            <w:proofErr w:type="spellStart"/>
            <w:r w:rsidRPr="006E1FC2">
              <w:rPr>
                <w:rFonts w:ascii="Century Gothic" w:hAnsi="Century Gothic"/>
                <w:color w:val="000000"/>
                <w:sz w:val="22"/>
                <w:szCs w:val="22"/>
              </w:rPr>
              <w:t>Kabupaten</w:t>
            </w:r>
            <w:proofErr w:type="spellEnd"/>
            <w:r w:rsidRPr="006E1FC2">
              <w:rPr>
                <w:rFonts w:ascii="Century Gothic" w:hAnsi="Century Gothic"/>
                <w:color w:val="000000"/>
                <w:sz w:val="22"/>
                <w:szCs w:val="22"/>
              </w:rPr>
              <w:t>/Kota</w:t>
            </w:r>
          </w:p>
        </w:tc>
        <w:tc>
          <w:tcPr>
            <w:tcW w:w="2153" w:type="dxa"/>
            <w:tcBorders>
              <w:top w:val="nil"/>
              <w:left w:val="nil"/>
              <w:bottom w:val="nil"/>
              <w:right w:val="single" w:sz="4" w:space="0" w:color="auto"/>
            </w:tcBorders>
            <w:shd w:val="clear" w:color="auto" w:fill="auto"/>
            <w:hideMark/>
          </w:tcPr>
          <w:p w14:paraId="195E16A0" w14:textId="77777777" w:rsidR="00C36DF1" w:rsidRDefault="00C36DF1" w:rsidP="00064D4E">
            <w:pPr>
              <w:rPr>
                <w:rFonts w:ascii="Century Gothic" w:hAnsi="Century Gothic"/>
                <w:color w:val="000000"/>
                <w:sz w:val="22"/>
                <w:szCs w:val="22"/>
              </w:rPr>
            </w:pPr>
          </w:p>
          <w:p w14:paraId="4996BF02"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Kegiatan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Perencanaan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Penganggaran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Evaluasi</w:t>
            </w:r>
            <w:proofErr w:type="spellEnd"/>
            <w:r w:rsidRPr="006E1FC2">
              <w:rPr>
                <w:rFonts w:ascii="Century Gothic" w:hAnsi="Century Gothic"/>
                <w:color w:val="000000"/>
                <w:sz w:val="22"/>
                <w:szCs w:val="22"/>
              </w:rPr>
              <w:t xml:space="preserve"> Kinerja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hideMark/>
          </w:tcPr>
          <w:p w14:paraId="372A831F" w14:textId="77777777" w:rsidR="00C36DF1" w:rsidRDefault="00C36DF1" w:rsidP="00064D4E">
            <w:pPr>
              <w:rPr>
                <w:rFonts w:ascii="Century Gothic" w:hAnsi="Century Gothic"/>
                <w:color w:val="000000"/>
                <w:sz w:val="22"/>
                <w:szCs w:val="22"/>
              </w:rPr>
            </w:pPr>
          </w:p>
          <w:p w14:paraId="74F51C77" w14:textId="77777777" w:rsidR="00CD287B"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Dokumen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Perencanaan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r w:rsidR="00CD287B">
              <w:rPr>
                <w:rFonts w:ascii="Century Gothic" w:hAnsi="Century Gothic"/>
                <w:color w:val="000000"/>
                <w:sz w:val="22"/>
                <w:szCs w:val="22"/>
              </w:rPr>
              <w:t xml:space="preserve"> </w:t>
            </w:r>
          </w:p>
          <w:p w14:paraId="7A520A1F" w14:textId="77777777" w:rsidR="00CD287B" w:rsidRDefault="00CD287B" w:rsidP="00CD287B">
            <w:pPr>
              <w:rPr>
                <w:rFonts w:ascii="Century Gothic" w:hAnsi="Century Gothic"/>
                <w:sz w:val="22"/>
                <w:szCs w:val="22"/>
              </w:rPr>
            </w:pPr>
          </w:p>
          <w:p w14:paraId="385B4212" w14:textId="77777777" w:rsidR="00064D4E" w:rsidRPr="00CD287B" w:rsidRDefault="00064D4E" w:rsidP="00CD287B">
            <w:pPr>
              <w:rPr>
                <w:rFonts w:ascii="Century Gothic" w:hAnsi="Century Gothic"/>
                <w:sz w:val="22"/>
                <w:szCs w:val="22"/>
              </w:rPr>
            </w:pPr>
          </w:p>
        </w:tc>
      </w:tr>
      <w:tr w:rsidR="00064D4E" w:rsidRPr="006E1FC2" w14:paraId="7630EAA6" w14:textId="77777777" w:rsidTr="00A631D3">
        <w:trPr>
          <w:trHeight w:val="705"/>
        </w:trPr>
        <w:tc>
          <w:tcPr>
            <w:tcW w:w="2175" w:type="dxa"/>
            <w:tcBorders>
              <w:top w:val="nil"/>
              <w:left w:val="single" w:sz="4" w:space="0" w:color="auto"/>
              <w:bottom w:val="nil"/>
              <w:right w:val="single" w:sz="4" w:space="0" w:color="auto"/>
            </w:tcBorders>
            <w:shd w:val="clear" w:color="auto" w:fill="auto"/>
            <w:noWrap/>
            <w:vAlign w:val="bottom"/>
            <w:hideMark/>
          </w:tcPr>
          <w:p w14:paraId="1A409C0E"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3BAF7437"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550A457C"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vAlign w:val="center"/>
            <w:hideMark/>
          </w:tcPr>
          <w:p w14:paraId="06188848"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Dokumen</w:t>
            </w:r>
            <w:proofErr w:type="spellEnd"/>
            <w:r w:rsidRPr="006E1FC2">
              <w:rPr>
                <w:rFonts w:ascii="Century Gothic" w:hAnsi="Century Gothic"/>
                <w:color w:val="000000"/>
                <w:sz w:val="22"/>
                <w:szCs w:val="22"/>
              </w:rPr>
              <w:t xml:space="preserve"> RKA - SKPD</w:t>
            </w:r>
          </w:p>
        </w:tc>
      </w:tr>
      <w:tr w:rsidR="00064D4E" w:rsidRPr="006E1FC2" w14:paraId="5D6F56EA" w14:textId="77777777" w:rsidTr="00A631D3">
        <w:trPr>
          <w:trHeight w:val="624"/>
        </w:trPr>
        <w:tc>
          <w:tcPr>
            <w:tcW w:w="2175" w:type="dxa"/>
            <w:tcBorders>
              <w:top w:val="nil"/>
              <w:left w:val="single" w:sz="4" w:space="0" w:color="auto"/>
              <w:bottom w:val="nil"/>
              <w:right w:val="single" w:sz="4" w:space="0" w:color="auto"/>
            </w:tcBorders>
            <w:shd w:val="clear" w:color="auto" w:fill="auto"/>
            <w:noWrap/>
            <w:vAlign w:val="bottom"/>
            <w:hideMark/>
          </w:tcPr>
          <w:p w14:paraId="4DA6E0DC"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160D29D2"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120A2539"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vAlign w:val="center"/>
            <w:hideMark/>
          </w:tcPr>
          <w:p w14:paraId="2A42BD92"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Dokumen</w:t>
            </w:r>
            <w:proofErr w:type="spellEnd"/>
            <w:r w:rsidRPr="006E1FC2">
              <w:rPr>
                <w:rFonts w:ascii="Century Gothic" w:hAnsi="Century Gothic"/>
                <w:color w:val="000000"/>
                <w:sz w:val="22"/>
                <w:szCs w:val="22"/>
              </w:rPr>
              <w:t xml:space="preserve"> DPA - SKPD</w:t>
            </w:r>
          </w:p>
        </w:tc>
      </w:tr>
      <w:tr w:rsidR="00064D4E" w:rsidRPr="006E1FC2" w14:paraId="41A7717E" w14:textId="77777777" w:rsidTr="00A631D3">
        <w:trPr>
          <w:trHeight w:val="540"/>
        </w:trPr>
        <w:tc>
          <w:tcPr>
            <w:tcW w:w="2175" w:type="dxa"/>
            <w:tcBorders>
              <w:top w:val="nil"/>
              <w:left w:val="single" w:sz="4" w:space="0" w:color="auto"/>
              <w:bottom w:val="nil"/>
              <w:right w:val="single" w:sz="4" w:space="0" w:color="auto"/>
            </w:tcBorders>
            <w:shd w:val="clear" w:color="auto" w:fill="auto"/>
            <w:noWrap/>
            <w:vAlign w:val="bottom"/>
            <w:hideMark/>
          </w:tcPr>
          <w:p w14:paraId="136636C9"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lastRenderedPageBreak/>
              <w:t> </w:t>
            </w:r>
          </w:p>
        </w:tc>
        <w:tc>
          <w:tcPr>
            <w:tcW w:w="2162" w:type="dxa"/>
            <w:tcBorders>
              <w:top w:val="nil"/>
              <w:left w:val="nil"/>
              <w:bottom w:val="nil"/>
              <w:right w:val="single" w:sz="4" w:space="0" w:color="auto"/>
            </w:tcBorders>
            <w:shd w:val="clear" w:color="auto" w:fill="auto"/>
            <w:noWrap/>
            <w:vAlign w:val="bottom"/>
            <w:hideMark/>
          </w:tcPr>
          <w:p w14:paraId="53508673"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5342C3EA"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vAlign w:val="center"/>
            <w:hideMark/>
          </w:tcPr>
          <w:p w14:paraId="4362D58E"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Evaluasi</w:t>
            </w:r>
            <w:proofErr w:type="spellEnd"/>
            <w:r w:rsidRPr="006E1FC2">
              <w:rPr>
                <w:rFonts w:ascii="Century Gothic" w:hAnsi="Century Gothic"/>
                <w:color w:val="000000"/>
                <w:sz w:val="22"/>
                <w:szCs w:val="22"/>
              </w:rPr>
              <w:t xml:space="preserve"> Kinerja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r>
      <w:tr w:rsidR="00064D4E" w:rsidRPr="006E1FC2" w14:paraId="5596F1BA" w14:textId="77777777" w:rsidTr="00A631D3">
        <w:trPr>
          <w:trHeight w:val="1074"/>
        </w:trPr>
        <w:tc>
          <w:tcPr>
            <w:tcW w:w="2175" w:type="dxa"/>
            <w:tcBorders>
              <w:top w:val="nil"/>
              <w:left w:val="single" w:sz="4" w:space="0" w:color="auto"/>
              <w:bottom w:val="nil"/>
              <w:right w:val="single" w:sz="4" w:space="0" w:color="auto"/>
            </w:tcBorders>
            <w:shd w:val="clear" w:color="auto" w:fill="auto"/>
            <w:noWrap/>
            <w:vAlign w:val="bottom"/>
            <w:hideMark/>
          </w:tcPr>
          <w:p w14:paraId="4FB9BE7F"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23CDF22B"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vAlign w:val="center"/>
            <w:hideMark/>
          </w:tcPr>
          <w:p w14:paraId="2ED021E8" w14:textId="77777777" w:rsidR="000977BA" w:rsidRPr="006E1FC2" w:rsidRDefault="000977BA" w:rsidP="00064D4E">
            <w:pPr>
              <w:rPr>
                <w:rFonts w:ascii="Century Gothic" w:hAnsi="Century Gothic"/>
                <w:color w:val="000000"/>
                <w:sz w:val="22"/>
                <w:szCs w:val="22"/>
              </w:rPr>
            </w:pPr>
          </w:p>
          <w:p w14:paraId="01B1834C"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Administrasi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Keuangan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hideMark/>
          </w:tcPr>
          <w:p w14:paraId="1206AF10" w14:textId="77777777" w:rsidR="004C1C90" w:rsidRDefault="004C1C90" w:rsidP="00064D4E">
            <w:pPr>
              <w:rPr>
                <w:rFonts w:ascii="Century Gothic" w:hAnsi="Century Gothic"/>
                <w:color w:val="000000"/>
                <w:sz w:val="22"/>
                <w:szCs w:val="22"/>
              </w:rPr>
            </w:pPr>
          </w:p>
          <w:p w14:paraId="2576B1FD"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Gaji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Tunjangan</w:t>
            </w:r>
            <w:proofErr w:type="spellEnd"/>
            <w:r w:rsidRPr="006E1FC2">
              <w:rPr>
                <w:rFonts w:ascii="Century Gothic" w:hAnsi="Century Gothic"/>
                <w:color w:val="000000"/>
                <w:sz w:val="22"/>
                <w:szCs w:val="22"/>
              </w:rPr>
              <w:t xml:space="preserve"> ASN</w:t>
            </w:r>
            <w:r w:rsidR="00CD287B">
              <w:rPr>
                <w:rFonts w:ascii="Century Gothic" w:hAnsi="Century Gothic"/>
                <w:color w:val="000000"/>
                <w:sz w:val="22"/>
                <w:szCs w:val="22"/>
              </w:rPr>
              <w:t xml:space="preserve"> </w:t>
            </w:r>
          </w:p>
        </w:tc>
      </w:tr>
      <w:tr w:rsidR="00064D4E" w:rsidRPr="006E1FC2" w14:paraId="17A9033C" w14:textId="77777777" w:rsidTr="00A631D3">
        <w:trPr>
          <w:trHeight w:val="1182"/>
        </w:trPr>
        <w:tc>
          <w:tcPr>
            <w:tcW w:w="2175" w:type="dxa"/>
            <w:tcBorders>
              <w:top w:val="nil"/>
              <w:left w:val="single" w:sz="4" w:space="0" w:color="auto"/>
              <w:bottom w:val="nil"/>
              <w:right w:val="single" w:sz="4" w:space="0" w:color="auto"/>
            </w:tcBorders>
            <w:shd w:val="clear" w:color="auto" w:fill="auto"/>
            <w:noWrap/>
            <w:vAlign w:val="bottom"/>
            <w:hideMark/>
          </w:tcPr>
          <w:p w14:paraId="1AC45CF7"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7A2F34E3"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000CDB69"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vAlign w:val="center"/>
            <w:hideMark/>
          </w:tcPr>
          <w:p w14:paraId="0849F0D6"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Laporan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Keuangan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Bulanan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Triwulan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Semesteran</w:t>
            </w:r>
            <w:proofErr w:type="spellEnd"/>
            <w:r w:rsidRPr="006E1FC2">
              <w:rPr>
                <w:rFonts w:ascii="Century Gothic" w:hAnsi="Century Gothic"/>
                <w:color w:val="000000"/>
                <w:sz w:val="22"/>
                <w:szCs w:val="22"/>
              </w:rPr>
              <w:t xml:space="preserve"> SKPD </w:t>
            </w:r>
          </w:p>
        </w:tc>
      </w:tr>
      <w:tr w:rsidR="00064D4E" w:rsidRPr="006E1FC2" w14:paraId="7C0EB207" w14:textId="77777777" w:rsidTr="00A631D3">
        <w:trPr>
          <w:trHeight w:val="1335"/>
        </w:trPr>
        <w:tc>
          <w:tcPr>
            <w:tcW w:w="2175" w:type="dxa"/>
            <w:tcBorders>
              <w:top w:val="nil"/>
              <w:left w:val="single" w:sz="4" w:space="0" w:color="auto"/>
              <w:bottom w:val="nil"/>
              <w:right w:val="single" w:sz="4" w:space="0" w:color="auto"/>
            </w:tcBorders>
            <w:shd w:val="clear" w:color="auto" w:fill="auto"/>
            <w:noWrap/>
            <w:vAlign w:val="bottom"/>
            <w:hideMark/>
          </w:tcPr>
          <w:p w14:paraId="49EDCC7D"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42CAA7D4"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vAlign w:val="center"/>
            <w:hideMark/>
          </w:tcPr>
          <w:p w14:paraId="73953E2A"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Administrasi</w:t>
            </w:r>
            <w:proofErr w:type="spellEnd"/>
            <w:r w:rsidRPr="006E1FC2">
              <w:rPr>
                <w:rFonts w:ascii="Century Gothic" w:hAnsi="Century Gothic"/>
                <w:color w:val="000000"/>
                <w:sz w:val="22"/>
                <w:szCs w:val="22"/>
              </w:rPr>
              <w:t xml:space="preserve"> Barang Milik Daerah pada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vAlign w:val="center"/>
            <w:hideMark/>
          </w:tcPr>
          <w:p w14:paraId="3F7EBC68"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Penatausahaan</w:t>
            </w:r>
            <w:proofErr w:type="spellEnd"/>
            <w:r w:rsidRPr="006E1FC2">
              <w:rPr>
                <w:rFonts w:ascii="Century Gothic" w:hAnsi="Century Gothic"/>
                <w:color w:val="000000"/>
                <w:sz w:val="22"/>
                <w:szCs w:val="22"/>
              </w:rPr>
              <w:t xml:space="preserve"> Barang</w:t>
            </w:r>
            <w:r w:rsidRPr="006E1FC2">
              <w:rPr>
                <w:rFonts w:ascii="Century Gothic" w:hAnsi="Century Gothic"/>
                <w:color w:val="000000"/>
                <w:sz w:val="22"/>
                <w:szCs w:val="22"/>
              </w:rPr>
              <w:br/>
              <w:t>Milik Daerah pada SKPD</w:t>
            </w:r>
          </w:p>
        </w:tc>
      </w:tr>
      <w:tr w:rsidR="00064D4E" w:rsidRPr="006E1FC2" w14:paraId="3DC84AA5" w14:textId="77777777" w:rsidTr="007F6976">
        <w:trPr>
          <w:trHeight w:val="962"/>
        </w:trPr>
        <w:tc>
          <w:tcPr>
            <w:tcW w:w="2175" w:type="dxa"/>
            <w:tcBorders>
              <w:top w:val="nil"/>
              <w:left w:val="single" w:sz="4" w:space="0" w:color="auto"/>
              <w:bottom w:val="nil"/>
              <w:right w:val="single" w:sz="4" w:space="0" w:color="auto"/>
            </w:tcBorders>
            <w:shd w:val="clear" w:color="auto" w:fill="auto"/>
            <w:noWrap/>
            <w:vAlign w:val="bottom"/>
            <w:hideMark/>
          </w:tcPr>
          <w:p w14:paraId="723125BD"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6281B21A"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hideMark/>
          </w:tcPr>
          <w:p w14:paraId="249A85C2"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Administrasi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Kepegawaian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hideMark/>
          </w:tcPr>
          <w:p w14:paraId="570A360C"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Pendataan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Pengolahan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Administrasi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Kepegawaian</w:t>
            </w:r>
            <w:proofErr w:type="spellEnd"/>
          </w:p>
        </w:tc>
      </w:tr>
      <w:tr w:rsidR="00064D4E" w:rsidRPr="006E1FC2" w14:paraId="41DD062C" w14:textId="77777777" w:rsidTr="00A631D3">
        <w:trPr>
          <w:trHeight w:val="804"/>
        </w:trPr>
        <w:tc>
          <w:tcPr>
            <w:tcW w:w="2175" w:type="dxa"/>
            <w:tcBorders>
              <w:top w:val="nil"/>
              <w:left w:val="single" w:sz="4" w:space="0" w:color="auto"/>
              <w:bottom w:val="nil"/>
              <w:right w:val="single" w:sz="4" w:space="0" w:color="auto"/>
            </w:tcBorders>
            <w:shd w:val="clear" w:color="auto" w:fill="auto"/>
            <w:noWrap/>
            <w:vAlign w:val="bottom"/>
            <w:hideMark/>
          </w:tcPr>
          <w:p w14:paraId="47E45F14"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1F205284"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360A5A09"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462CDB11"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Bimbingan</w:t>
            </w:r>
            <w:proofErr w:type="spellEnd"/>
            <w:r w:rsidRPr="006E1FC2">
              <w:rPr>
                <w:rFonts w:ascii="Century Gothic" w:hAnsi="Century Gothic"/>
                <w:color w:val="000000"/>
                <w:sz w:val="22"/>
                <w:szCs w:val="22"/>
              </w:rPr>
              <w:t xml:space="preserve"> Teknis </w:t>
            </w:r>
            <w:proofErr w:type="spellStart"/>
            <w:r w:rsidRPr="006E1FC2">
              <w:rPr>
                <w:rFonts w:ascii="Century Gothic" w:hAnsi="Century Gothic"/>
                <w:color w:val="000000"/>
                <w:sz w:val="22"/>
                <w:szCs w:val="22"/>
              </w:rPr>
              <w:t>Implementasi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Perundang-Undangan</w:t>
            </w:r>
            <w:proofErr w:type="spellEnd"/>
          </w:p>
        </w:tc>
      </w:tr>
      <w:tr w:rsidR="00064D4E" w:rsidRPr="006E1FC2" w14:paraId="6B0B9348" w14:textId="77777777" w:rsidTr="00A631D3">
        <w:trPr>
          <w:trHeight w:val="993"/>
        </w:trPr>
        <w:tc>
          <w:tcPr>
            <w:tcW w:w="2175" w:type="dxa"/>
            <w:tcBorders>
              <w:top w:val="nil"/>
              <w:left w:val="single" w:sz="4" w:space="0" w:color="auto"/>
              <w:bottom w:val="nil"/>
              <w:right w:val="single" w:sz="4" w:space="0" w:color="auto"/>
            </w:tcBorders>
            <w:shd w:val="clear" w:color="auto" w:fill="auto"/>
            <w:noWrap/>
            <w:vAlign w:val="bottom"/>
            <w:hideMark/>
          </w:tcPr>
          <w:p w14:paraId="5742AE82"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342D99FA"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vAlign w:val="center"/>
            <w:hideMark/>
          </w:tcPr>
          <w:p w14:paraId="5478E31C"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Administrasi</w:t>
            </w:r>
            <w:proofErr w:type="spellEnd"/>
            <w:r w:rsidRPr="006E1FC2">
              <w:rPr>
                <w:rFonts w:ascii="Century Gothic" w:hAnsi="Century Gothic"/>
                <w:color w:val="000000"/>
                <w:sz w:val="22"/>
                <w:szCs w:val="22"/>
              </w:rPr>
              <w:t xml:space="preserve"> Umum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hideMark/>
          </w:tcPr>
          <w:p w14:paraId="3CAD9A77"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Komponen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Instalasi</w:t>
            </w:r>
            <w:proofErr w:type="spellEnd"/>
            <w:r w:rsidRPr="006E1FC2">
              <w:rPr>
                <w:rFonts w:ascii="Century Gothic" w:hAnsi="Century Gothic"/>
                <w:color w:val="000000"/>
                <w:sz w:val="22"/>
                <w:szCs w:val="22"/>
              </w:rPr>
              <w:t xml:space="preserve"> Listrik/</w:t>
            </w:r>
            <w:proofErr w:type="spellStart"/>
            <w:r w:rsidRPr="006E1FC2">
              <w:rPr>
                <w:rFonts w:ascii="Century Gothic" w:hAnsi="Century Gothic"/>
                <w:color w:val="000000"/>
                <w:sz w:val="22"/>
                <w:szCs w:val="22"/>
              </w:rPr>
              <w:t>Penerangan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Bangunan</w:t>
            </w:r>
            <w:proofErr w:type="spellEnd"/>
            <w:r w:rsidRPr="006E1FC2">
              <w:rPr>
                <w:rFonts w:ascii="Century Gothic" w:hAnsi="Century Gothic"/>
                <w:color w:val="000000"/>
                <w:sz w:val="22"/>
                <w:szCs w:val="22"/>
              </w:rPr>
              <w:t xml:space="preserve"> Kantor</w:t>
            </w:r>
          </w:p>
        </w:tc>
      </w:tr>
      <w:tr w:rsidR="00064D4E" w:rsidRPr="006E1FC2" w14:paraId="0ABDD44B" w14:textId="77777777" w:rsidTr="00A631D3">
        <w:trPr>
          <w:trHeight w:val="540"/>
        </w:trPr>
        <w:tc>
          <w:tcPr>
            <w:tcW w:w="2175" w:type="dxa"/>
            <w:tcBorders>
              <w:top w:val="nil"/>
              <w:left w:val="single" w:sz="4" w:space="0" w:color="auto"/>
              <w:bottom w:val="nil"/>
              <w:right w:val="single" w:sz="4" w:space="0" w:color="auto"/>
            </w:tcBorders>
            <w:shd w:val="clear" w:color="auto" w:fill="auto"/>
            <w:noWrap/>
            <w:vAlign w:val="bottom"/>
            <w:hideMark/>
          </w:tcPr>
          <w:p w14:paraId="361E1902"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3BB23246"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3E3F8B62"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26D31448"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Bahan</w:t>
            </w:r>
            <w:r w:rsidRPr="006E1FC2">
              <w:rPr>
                <w:rFonts w:ascii="Century Gothic" w:hAnsi="Century Gothic"/>
                <w:color w:val="000000"/>
                <w:sz w:val="22"/>
                <w:szCs w:val="22"/>
              </w:rPr>
              <w:br/>
            </w:r>
            <w:proofErr w:type="spellStart"/>
            <w:r w:rsidRPr="006E1FC2">
              <w:rPr>
                <w:rFonts w:ascii="Century Gothic" w:hAnsi="Century Gothic"/>
                <w:color w:val="000000"/>
                <w:sz w:val="22"/>
                <w:szCs w:val="22"/>
              </w:rPr>
              <w:t>Logistik</w:t>
            </w:r>
            <w:proofErr w:type="spellEnd"/>
            <w:r w:rsidRPr="006E1FC2">
              <w:rPr>
                <w:rFonts w:ascii="Century Gothic" w:hAnsi="Century Gothic"/>
                <w:color w:val="000000"/>
                <w:sz w:val="22"/>
                <w:szCs w:val="22"/>
              </w:rPr>
              <w:t xml:space="preserve"> Kantor</w:t>
            </w:r>
          </w:p>
        </w:tc>
      </w:tr>
      <w:tr w:rsidR="00064D4E" w:rsidRPr="006E1FC2" w14:paraId="52CE43AF" w14:textId="77777777" w:rsidTr="00A631D3">
        <w:trPr>
          <w:trHeight w:val="516"/>
        </w:trPr>
        <w:tc>
          <w:tcPr>
            <w:tcW w:w="2175" w:type="dxa"/>
            <w:tcBorders>
              <w:top w:val="nil"/>
              <w:left w:val="single" w:sz="4" w:space="0" w:color="auto"/>
              <w:bottom w:val="nil"/>
              <w:right w:val="single" w:sz="4" w:space="0" w:color="auto"/>
            </w:tcBorders>
            <w:shd w:val="clear" w:color="auto" w:fill="auto"/>
            <w:noWrap/>
            <w:vAlign w:val="bottom"/>
            <w:hideMark/>
          </w:tcPr>
          <w:p w14:paraId="2F85F553"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41212DD8"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30E89641"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65D90CD5"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Barang </w:t>
            </w:r>
            <w:proofErr w:type="spellStart"/>
            <w:r w:rsidRPr="006E1FC2">
              <w:rPr>
                <w:rFonts w:ascii="Century Gothic" w:hAnsi="Century Gothic"/>
                <w:color w:val="000000"/>
                <w:sz w:val="22"/>
                <w:szCs w:val="22"/>
              </w:rPr>
              <w:t>Cetakan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Penggandaan</w:t>
            </w:r>
            <w:proofErr w:type="spellEnd"/>
          </w:p>
        </w:tc>
      </w:tr>
      <w:tr w:rsidR="00064D4E" w:rsidRPr="006E1FC2" w14:paraId="4A660EE3" w14:textId="77777777" w:rsidTr="00A631D3">
        <w:trPr>
          <w:trHeight w:val="804"/>
        </w:trPr>
        <w:tc>
          <w:tcPr>
            <w:tcW w:w="2175" w:type="dxa"/>
            <w:tcBorders>
              <w:top w:val="nil"/>
              <w:left w:val="single" w:sz="4" w:space="0" w:color="auto"/>
              <w:bottom w:val="nil"/>
              <w:right w:val="single" w:sz="4" w:space="0" w:color="auto"/>
            </w:tcBorders>
            <w:shd w:val="clear" w:color="auto" w:fill="auto"/>
            <w:noWrap/>
            <w:vAlign w:val="bottom"/>
            <w:hideMark/>
          </w:tcPr>
          <w:p w14:paraId="4E077786"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0F813F8D"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6C6FBEF7"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15FDF328"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Bahan </w:t>
            </w:r>
            <w:proofErr w:type="spellStart"/>
            <w:r w:rsidRPr="006E1FC2">
              <w:rPr>
                <w:rFonts w:ascii="Century Gothic" w:hAnsi="Century Gothic"/>
                <w:color w:val="000000"/>
                <w:sz w:val="22"/>
                <w:szCs w:val="22"/>
              </w:rPr>
              <w:t>Bacaan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Peraturan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Perundang-undangan</w:t>
            </w:r>
            <w:proofErr w:type="spellEnd"/>
          </w:p>
        </w:tc>
      </w:tr>
      <w:tr w:rsidR="00064D4E" w:rsidRPr="006E1FC2" w14:paraId="76A14489" w14:textId="77777777" w:rsidTr="00A631D3">
        <w:trPr>
          <w:trHeight w:val="540"/>
        </w:trPr>
        <w:tc>
          <w:tcPr>
            <w:tcW w:w="2175" w:type="dxa"/>
            <w:tcBorders>
              <w:top w:val="nil"/>
              <w:left w:val="single" w:sz="4" w:space="0" w:color="auto"/>
              <w:bottom w:val="nil"/>
              <w:right w:val="single" w:sz="4" w:space="0" w:color="auto"/>
            </w:tcBorders>
            <w:shd w:val="clear" w:color="auto" w:fill="auto"/>
            <w:noWrap/>
            <w:vAlign w:val="bottom"/>
            <w:hideMark/>
          </w:tcPr>
          <w:p w14:paraId="4855EDA3"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238A5185"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0C6623DA"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457A0F14"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Fasilitasi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Kunjungan</w:t>
            </w:r>
            <w:proofErr w:type="spellEnd"/>
            <w:r w:rsidRPr="006E1FC2">
              <w:rPr>
                <w:rFonts w:ascii="Century Gothic" w:hAnsi="Century Gothic"/>
                <w:color w:val="000000"/>
                <w:sz w:val="22"/>
                <w:szCs w:val="22"/>
              </w:rPr>
              <w:br/>
              <w:t>Tamu</w:t>
            </w:r>
          </w:p>
        </w:tc>
      </w:tr>
      <w:tr w:rsidR="00064D4E" w:rsidRPr="006E1FC2" w14:paraId="2CE128A8" w14:textId="77777777" w:rsidTr="00A631D3">
        <w:trPr>
          <w:trHeight w:val="855"/>
        </w:trPr>
        <w:tc>
          <w:tcPr>
            <w:tcW w:w="2175" w:type="dxa"/>
            <w:tcBorders>
              <w:top w:val="nil"/>
              <w:left w:val="single" w:sz="4" w:space="0" w:color="auto"/>
              <w:bottom w:val="nil"/>
              <w:right w:val="single" w:sz="4" w:space="0" w:color="auto"/>
            </w:tcBorders>
            <w:shd w:val="clear" w:color="auto" w:fill="auto"/>
            <w:noWrap/>
            <w:vAlign w:val="bottom"/>
            <w:hideMark/>
          </w:tcPr>
          <w:p w14:paraId="23CF268B"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5D067631"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5BF10B84" w14:textId="77777777" w:rsidR="00064D4E" w:rsidRPr="006E1FC2" w:rsidRDefault="00064D4E" w:rsidP="00064D4E">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4953BF5D" w14:textId="77777777" w:rsidR="00064D4E" w:rsidRPr="006E1FC2" w:rsidRDefault="00064D4E" w:rsidP="00064D4E">
            <w:pPr>
              <w:rPr>
                <w:rFonts w:ascii="Century Gothic" w:hAnsi="Century Gothic"/>
                <w:color w:val="000000"/>
                <w:sz w:val="22"/>
                <w:szCs w:val="22"/>
              </w:rPr>
            </w:pPr>
            <w:proofErr w:type="spellStart"/>
            <w:r w:rsidRPr="006E1FC2">
              <w:rPr>
                <w:rFonts w:ascii="Century Gothic" w:hAnsi="Century Gothic"/>
                <w:color w:val="000000"/>
                <w:sz w:val="22"/>
                <w:szCs w:val="22"/>
              </w:rPr>
              <w:t>Penyelenggaraan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Rapat</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Konsultasi</w:t>
            </w:r>
            <w:proofErr w:type="spellEnd"/>
            <w:r w:rsidRPr="006E1FC2">
              <w:rPr>
                <w:rFonts w:ascii="Century Gothic" w:hAnsi="Century Gothic"/>
                <w:color w:val="000000"/>
                <w:sz w:val="22"/>
                <w:szCs w:val="22"/>
              </w:rPr>
              <w:t xml:space="preserve"> SKPD</w:t>
            </w:r>
          </w:p>
        </w:tc>
      </w:tr>
      <w:tr w:rsidR="006E3B7B" w:rsidRPr="006E1FC2" w14:paraId="3ED6F76E" w14:textId="77777777" w:rsidTr="006E3B7B">
        <w:trPr>
          <w:trHeight w:val="458"/>
        </w:trPr>
        <w:tc>
          <w:tcPr>
            <w:tcW w:w="2175" w:type="dxa"/>
            <w:tcBorders>
              <w:top w:val="nil"/>
              <w:left w:val="single" w:sz="4" w:space="0" w:color="auto"/>
              <w:bottom w:val="nil"/>
              <w:right w:val="single" w:sz="4" w:space="0" w:color="auto"/>
            </w:tcBorders>
            <w:shd w:val="clear" w:color="auto" w:fill="auto"/>
            <w:noWrap/>
            <w:vAlign w:val="bottom"/>
            <w:hideMark/>
          </w:tcPr>
          <w:p w14:paraId="1F9207AE"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403D5FC6"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tcPr>
          <w:p w14:paraId="694E6381" w14:textId="708025D6" w:rsidR="006E3B7B" w:rsidRPr="006E3B7B" w:rsidRDefault="006E3B7B" w:rsidP="006E3B7B">
            <w:pPr>
              <w:rPr>
                <w:rFonts w:ascii="Century Gothic" w:hAnsi="Century Gothic"/>
                <w:color w:val="000000"/>
                <w:sz w:val="22"/>
                <w:szCs w:val="22"/>
              </w:rPr>
            </w:pPr>
            <w:proofErr w:type="spellStart"/>
            <w:r w:rsidRPr="006E3B7B">
              <w:rPr>
                <w:rFonts w:ascii="Century Gothic" w:hAnsi="Century Gothic"/>
                <w:color w:val="000000"/>
                <w:sz w:val="22"/>
                <w:szCs w:val="22"/>
              </w:rPr>
              <w:t>Kegiatan</w:t>
            </w:r>
            <w:proofErr w:type="spellEnd"/>
            <w:r w:rsidRPr="006E3B7B">
              <w:rPr>
                <w:rFonts w:ascii="Century Gothic" w:hAnsi="Century Gothic"/>
                <w:color w:val="000000"/>
                <w:sz w:val="22"/>
                <w:szCs w:val="22"/>
              </w:rPr>
              <w:t xml:space="preserve"> </w:t>
            </w:r>
            <w:proofErr w:type="spellStart"/>
            <w:r w:rsidRPr="006E3B7B">
              <w:rPr>
                <w:rFonts w:ascii="Century Gothic" w:hAnsi="Century Gothic"/>
                <w:color w:val="000000"/>
                <w:sz w:val="22"/>
                <w:szCs w:val="22"/>
              </w:rPr>
              <w:t>Pengadaan</w:t>
            </w:r>
            <w:proofErr w:type="spellEnd"/>
            <w:r w:rsidRPr="006E3B7B">
              <w:rPr>
                <w:rFonts w:ascii="Century Gothic" w:hAnsi="Century Gothic"/>
                <w:color w:val="000000"/>
                <w:sz w:val="22"/>
                <w:szCs w:val="22"/>
              </w:rPr>
              <w:t xml:space="preserve"> Barang Milik Daerah </w:t>
            </w:r>
            <w:proofErr w:type="spellStart"/>
            <w:r w:rsidRPr="006E3B7B">
              <w:rPr>
                <w:rFonts w:ascii="Century Gothic" w:hAnsi="Century Gothic"/>
                <w:color w:val="000000"/>
                <w:sz w:val="22"/>
                <w:szCs w:val="22"/>
              </w:rPr>
              <w:t>Penunjang</w:t>
            </w:r>
            <w:proofErr w:type="spellEnd"/>
            <w:r w:rsidRPr="006E3B7B">
              <w:rPr>
                <w:rFonts w:ascii="Century Gothic" w:hAnsi="Century Gothic"/>
                <w:color w:val="000000"/>
                <w:sz w:val="22"/>
                <w:szCs w:val="22"/>
              </w:rPr>
              <w:t xml:space="preserve"> </w:t>
            </w:r>
            <w:proofErr w:type="spellStart"/>
            <w:r w:rsidRPr="006E3B7B">
              <w:rPr>
                <w:rFonts w:ascii="Century Gothic" w:hAnsi="Century Gothic"/>
                <w:color w:val="000000"/>
                <w:sz w:val="22"/>
                <w:szCs w:val="22"/>
              </w:rPr>
              <w:t>Urusan</w:t>
            </w:r>
            <w:proofErr w:type="spellEnd"/>
            <w:r w:rsidRPr="006E3B7B">
              <w:rPr>
                <w:rFonts w:ascii="Century Gothic" w:hAnsi="Century Gothic"/>
                <w:color w:val="000000"/>
                <w:sz w:val="22"/>
                <w:szCs w:val="22"/>
              </w:rPr>
              <w:t xml:space="preserve"> </w:t>
            </w:r>
            <w:proofErr w:type="spellStart"/>
            <w:r w:rsidRPr="006E3B7B">
              <w:rPr>
                <w:rFonts w:ascii="Century Gothic" w:hAnsi="Century Gothic"/>
                <w:color w:val="000000"/>
                <w:sz w:val="22"/>
                <w:szCs w:val="22"/>
              </w:rPr>
              <w:t>Pemerintah</w:t>
            </w:r>
            <w:proofErr w:type="spellEnd"/>
            <w:r w:rsidRPr="006E3B7B">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tcPr>
          <w:p w14:paraId="2A5FF8C2" w14:textId="57D5FD00" w:rsidR="006E3B7B" w:rsidRPr="006E1FC2" w:rsidRDefault="006E3B7B" w:rsidP="006E3B7B">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Kendaraan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Perorangan</w:t>
            </w:r>
            <w:proofErr w:type="spellEnd"/>
            <w:r w:rsidRPr="009607CC">
              <w:rPr>
                <w:rFonts w:ascii="Century Gothic" w:hAnsi="Century Gothic"/>
                <w:color w:val="000000"/>
                <w:sz w:val="22"/>
                <w:szCs w:val="22"/>
              </w:rPr>
              <w:t xml:space="preserve"> Dinas </w:t>
            </w:r>
            <w:proofErr w:type="spellStart"/>
            <w:r w:rsidRPr="009607CC">
              <w:rPr>
                <w:rFonts w:ascii="Century Gothic" w:hAnsi="Century Gothic"/>
                <w:color w:val="000000"/>
                <w:sz w:val="22"/>
                <w:szCs w:val="22"/>
              </w:rPr>
              <w:t>atau</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Kendaraan</w:t>
            </w:r>
            <w:proofErr w:type="spellEnd"/>
            <w:r w:rsidRPr="009607CC">
              <w:rPr>
                <w:rFonts w:ascii="Century Gothic" w:hAnsi="Century Gothic"/>
                <w:color w:val="000000"/>
                <w:sz w:val="22"/>
                <w:szCs w:val="22"/>
              </w:rPr>
              <w:t xml:space="preserve"> Dinas </w:t>
            </w:r>
            <w:proofErr w:type="spellStart"/>
            <w:r w:rsidRPr="009607CC">
              <w:rPr>
                <w:rFonts w:ascii="Century Gothic" w:hAnsi="Century Gothic"/>
                <w:color w:val="000000"/>
                <w:sz w:val="22"/>
                <w:szCs w:val="22"/>
              </w:rPr>
              <w:t>Jabatan</w:t>
            </w:r>
            <w:proofErr w:type="spellEnd"/>
          </w:p>
        </w:tc>
      </w:tr>
      <w:tr w:rsidR="006E3B7B" w:rsidRPr="006E1FC2" w14:paraId="232EDBE1" w14:textId="77777777" w:rsidTr="007F6976">
        <w:trPr>
          <w:trHeight w:val="458"/>
        </w:trPr>
        <w:tc>
          <w:tcPr>
            <w:tcW w:w="2175" w:type="dxa"/>
            <w:tcBorders>
              <w:top w:val="nil"/>
              <w:left w:val="single" w:sz="4" w:space="0" w:color="auto"/>
              <w:bottom w:val="nil"/>
              <w:right w:val="single" w:sz="4" w:space="0" w:color="auto"/>
            </w:tcBorders>
            <w:shd w:val="clear" w:color="auto" w:fill="auto"/>
            <w:noWrap/>
            <w:vAlign w:val="bottom"/>
          </w:tcPr>
          <w:p w14:paraId="731F7088" w14:textId="77777777" w:rsidR="006E3B7B" w:rsidRPr="006E1FC2" w:rsidRDefault="006E3B7B" w:rsidP="006E3B7B">
            <w:pPr>
              <w:rPr>
                <w:rFonts w:ascii="Century Gothic" w:hAnsi="Century Gothic"/>
                <w:color w:val="000000"/>
                <w:sz w:val="22"/>
                <w:szCs w:val="22"/>
              </w:rPr>
            </w:pPr>
          </w:p>
        </w:tc>
        <w:tc>
          <w:tcPr>
            <w:tcW w:w="2162" w:type="dxa"/>
            <w:tcBorders>
              <w:top w:val="nil"/>
              <w:left w:val="nil"/>
              <w:bottom w:val="nil"/>
              <w:right w:val="single" w:sz="4" w:space="0" w:color="auto"/>
            </w:tcBorders>
            <w:shd w:val="clear" w:color="auto" w:fill="auto"/>
            <w:noWrap/>
            <w:vAlign w:val="bottom"/>
          </w:tcPr>
          <w:p w14:paraId="182D052C" w14:textId="77777777" w:rsidR="006E3B7B" w:rsidRPr="006E1FC2" w:rsidRDefault="006E3B7B" w:rsidP="006E3B7B">
            <w:pPr>
              <w:rPr>
                <w:rFonts w:ascii="Century Gothic" w:hAnsi="Century Gothic"/>
                <w:color w:val="000000"/>
                <w:sz w:val="22"/>
                <w:szCs w:val="22"/>
              </w:rPr>
            </w:pPr>
          </w:p>
        </w:tc>
        <w:tc>
          <w:tcPr>
            <w:tcW w:w="2153" w:type="dxa"/>
            <w:tcBorders>
              <w:top w:val="nil"/>
              <w:left w:val="nil"/>
              <w:bottom w:val="nil"/>
              <w:right w:val="single" w:sz="4" w:space="0" w:color="auto"/>
            </w:tcBorders>
            <w:shd w:val="clear" w:color="auto" w:fill="auto"/>
          </w:tcPr>
          <w:p w14:paraId="122C34E4" w14:textId="77777777" w:rsidR="006E3B7B" w:rsidRPr="006E1FC2" w:rsidRDefault="006E3B7B" w:rsidP="006E3B7B">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tcPr>
          <w:p w14:paraId="44F5C261" w14:textId="4757C71C" w:rsidR="006E3B7B" w:rsidRPr="006E1FC2" w:rsidRDefault="006E3B7B" w:rsidP="006E3B7B">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Mebel</w:t>
            </w:r>
          </w:p>
        </w:tc>
      </w:tr>
      <w:tr w:rsidR="006E3B7B" w:rsidRPr="006E1FC2" w14:paraId="6D823290" w14:textId="77777777" w:rsidTr="007F6976">
        <w:trPr>
          <w:trHeight w:val="458"/>
        </w:trPr>
        <w:tc>
          <w:tcPr>
            <w:tcW w:w="2175" w:type="dxa"/>
            <w:tcBorders>
              <w:top w:val="nil"/>
              <w:left w:val="single" w:sz="4" w:space="0" w:color="auto"/>
              <w:bottom w:val="nil"/>
              <w:right w:val="single" w:sz="4" w:space="0" w:color="auto"/>
            </w:tcBorders>
            <w:shd w:val="clear" w:color="auto" w:fill="auto"/>
            <w:noWrap/>
            <w:vAlign w:val="bottom"/>
          </w:tcPr>
          <w:p w14:paraId="5E9631BC" w14:textId="77777777" w:rsidR="006E3B7B" w:rsidRPr="006E1FC2" w:rsidRDefault="006E3B7B" w:rsidP="006E3B7B">
            <w:pPr>
              <w:rPr>
                <w:rFonts w:ascii="Century Gothic" w:hAnsi="Century Gothic"/>
                <w:color w:val="000000"/>
                <w:sz w:val="22"/>
                <w:szCs w:val="22"/>
              </w:rPr>
            </w:pPr>
          </w:p>
        </w:tc>
        <w:tc>
          <w:tcPr>
            <w:tcW w:w="2162" w:type="dxa"/>
            <w:tcBorders>
              <w:top w:val="nil"/>
              <w:left w:val="nil"/>
              <w:bottom w:val="nil"/>
              <w:right w:val="single" w:sz="4" w:space="0" w:color="auto"/>
            </w:tcBorders>
            <w:shd w:val="clear" w:color="auto" w:fill="auto"/>
            <w:noWrap/>
            <w:vAlign w:val="bottom"/>
          </w:tcPr>
          <w:p w14:paraId="42FEF06F" w14:textId="77777777" w:rsidR="006E3B7B" w:rsidRPr="006E1FC2" w:rsidRDefault="006E3B7B" w:rsidP="006E3B7B">
            <w:pPr>
              <w:rPr>
                <w:rFonts w:ascii="Century Gothic" w:hAnsi="Century Gothic"/>
                <w:color w:val="000000"/>
                <w:sz w:val="22"/>
                <w:szCs w:val="22"/>
              </w:rPr>
            </w:pPr>
          </w:p>
        </w:tc>
        <w:tc>
          <w:tcPr>
            <w:tcW w:w="2153" w:type="dxa"/>
            <w:tcBorders>
              <w:top w:val="nil"/>
              <w:left w:val="nil"/>
              <w:bottom w:val="nil"/>
              <w:right w:val="single" w:sz="4" w:space="0" w:color="auto"/>
            </w:tcBorders>
            <w:shd w:val="clear" w:color="auto" w:fill="auto"/>
          </w:tcPr>
          <w:p w14:paraId="495AA4D2" w14:textId="77777777" w:rsidR="006E3B7B" w:rsidRPr="006E1FC2" w:rsidRDefault="006E3B7B" w:rsidP="006E3B7B">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tcPr>
          <w:p w14:paraId="3571E59B" w14:textId="0D7E5C69" w:rsidR="006E3B7B" w:rsidRPr="006E1FC2" w:rsidRDefault="006E3B7B" w:rsidP="006E3B7B">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Peralatan</w:t>
            </w:r>
            <w:proofErr w:type="spellEnd"/>
            <w:r w:rsidRPr="009607CC">
              <w:rPr>
                <w:rFonts w:ascii="Century Gothic" w:hAnsi="Century Gothic"/>
                <w:color w:val="000000"/>
                <w:sz w:val="22"/>
                <w:szCs w:val="22"/>
              </w:rPr>
              <w:t xml:space="preserve"> dan </w:t>
            </w:r>
            <w:proofErr w:type="spellStart"/>
            <w:r w:rsidRPr="009607CC">
              <w:rPr>
                <w:rFonts w:ascii="Century Gothic" w:hAnsi="Century Gothic"/>
                <w:color w:val="000000"/>
                <w:sz w:val="22"/>
                <w:szCs w:val="22"/>
              </w:rPr>
              <w:t>Mesin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Lainnya</w:t>
            </w:r>
            <w:proofErr w:type="spellEnd"/>
          </w:p>
        </w:tc>
      </w:tr>
      <w:tr w:rsidR="006E3B7B" w:rsidRPr="006E1FC2" w14:paraId="3F1714D5" w14:textId="77777777" w:rsidTr="006E3B7B">
        <w:trPr>
          <w:trHeight w:val="458"/>
        </w:trPr>
        <w:tc>
          <w:tcPr>
            <w:tcW w:w="2175" w:type="dxa"/>
            <w:tcBorders>
              <w:top w:val="nil"/>
              <w:left w:val="single" w:sz="4" w:space="0" w:color="auto"/>
              <w:bottom w:val="nil"/>
              <w:right w:val="single" w:sz="4" w:space="0" w:color="auto"/>
            </w:tcBorders>
            <w:shd w:val="clear" w:color="auto" w:fill="auto"/>
            <w:noWrap/>
            <w:vAlign w:val="bottom"/>
          </w:tcPr>
          <w:p w14:paraId="3B330A84" w14:textId="77777777" w:rsidR="006E3B7B" w:rsidRPr="006E1FC2" w:rsidRDefault="006E3B7B" w:rsidP="006E3B7B">
            <w:pPr>
              <w:rPr>
                <w:rFonts w:ascii="Century Gothic" w:hAnsi="Century Gothic"/>
                <w:color w:val="000000"/>
                <w:sz w:val="22"/>
                <w:szCs w:val="22"/>
              </w:rPr>
            </w:pPr>
          </w:p>
        </w:tc>
        <w:tc>
          <w:tcPr>
            <w:tcW w:w="2162" w:type="dxa"/>
            <w:tcBorders>
              <w:top w:val="nil"/>
              <w:left w:val="nil"/>
              <w:bottom w:val="nil"/>
              <w:right w:val="single" w:sz="4" w:space="0" w:color="auto"/>
            </w:tcBorders>
            <w:shd w:val="clear" w:color="auto" w:fill="auto"/>
            <w:noWrap/>
            <w:vAlign w:val="bottom"/>
          </w:tcPr>
          <w:p w14:paraId="3027490A" w14:textId="77777777" w:rsidR="006E3B7B" w:rsidRPr="006E1FC2" w:rsidRDefault="006E3B7B" w:rsidP="006E3B7B">
            <w:pPr>
              <w:rPr>
                <w:rFonts w:ascii="Century Gothic" w:hAnsi="Century Gothic"/>
                <w:color w:val="000000"/>
                <w:sz w:val="22"/>
                <w:szCs w:val="22"/>
              </w:rPr>
            </w:pPr>
          </w:p>
        </w:tc>
        <w:tc>
          <w:tcPr>
            <w:tcW w:w="2153" w:type="dxa"/>
            <w:tcBorders>
              <w:top w:val="nil"/>
              <w:left w:val="nil"/>
              <w:bottom w:val="single" w:sz="4" w:space="0" w:color="auto"/>
              <w:right w:val="single" w:sz="4" w:space="0" w:color="auto"/>
            </w:tcBorders>
            <w:shd w:val="clear" w:color="auto" w:fill="auto"/>
          </w:tcPr>
          <w:p w14:paraId="6E29CB5D" w14:textId="77777777" w:rsidR="006E3B7B" w:rsidRPr="006E1FC2" w:rsidRDefault="006E3B7B" w:rsidP="006E3B7B">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tcPr>
          <w:p w14:paraId="546B9A9B" w14:textId="43ABD673" w:rsidR="006E3B7B" w:rsidRPr="006E1FC2" w:rsidRDefault="006E3B7B" w:rsidP="006E3B7B">
            <w:pPr>
              <w:rPr>
                <w:rFonts w:ascii="Century Gothic" w:hAnsi="Century Gothic"/>
                <w:color w:val="000000"/>
                <w:sz w:val="22"/>
                <w:szCs w:val="22"/>
              </w:rPr>
            </w:pPr>
            <w:proofErr w:type="spellStart"/>
            <w:r w:rsidRPr="009607CC">
              <w:rPr>
                <w:rFonts w:ascii="Century Gothic" w:hAnsi="Century Gothic"/>
                <w:color w:val="000000"/>
                <w:sz w:val="22"/>
                <w:szCs w:val="22"/>
              </w:rPr>
              <w:t>Pengadaan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Saranan</w:t>
            </w:r>
            <w:proofErr w:type="spellEnd"/>
            <w:r w:rsidRPr="009607CC">
              <w:rPr>
                <w:rFonts w:ascii="Century Gothic" w:hAnsi="Century Gothic"/>
                <w:color w:val="000000"/>
                <w:sz w:val="22"/>
                <w:szCs w:val="22"/>
              </w:rPr>
              <w:t xml:space="preserve"> dan </w:t>
            </w:r>
            <w:proofErr w:type="spellStart"/>
            <w:r w:rsidRPr="009607CC">
              <w:rPr>
                <w:rFonts w:ascii="Century Gothic" w:hAnsi="Century Gothic"/>
                <w:color w:val="000000"/>
                <w:sz w:val="22"/>
                <w:szCs w:val="22"/>
              </w:rPr>
              <w:t>Prasaranana</w:t>
            </w:r>
            <w:proofErr w:type="spellEnd"/>
            <w:r w:rsidRPr="009607CC">
              <w:rPr>
                <w:rFonts w:ascii="Century Gothic" w:hAnsi="Century Gothic"/>
                <w:color w:val="000000"/>
                <w:sz w:val="22"/>
                <w:szCs w:val="22"/>
              </w:rPr>
              <w:t xml:space="preserve"> Gedung Kantor </w:t>
            </w:r>
            <w:proofErr w:type="spellStart"/>
            <w:r w:rsidRPr="009607CC">
              <w:rPr>
                <w:rFonts w:ascii="Century Gothic" w:hAnsi="Century Gothic"/>
                <w:color w:val="000000"/>
                <w:sz w:val="22"/>
                <w:szCs w:val="22"/>
              </w:rPr>
              <w:t>atau</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Bangunan</w:t>
            </w:r>
            <w:proofErr w:type="spellEnd"/>
            <w:r w:rsidRPr="009607CC">
              <w:rPr>
                <w:rFonts w:ascii="Century Gothic" w:hAnsi="Century Gothic"/>
                <w:color w:val="000000"/>
                <w:sz w:val="22"/>
                <w:szCs w:val="22"/>
              </w:rPr>
              <w:t xml:space="preserve"> </w:t>
            </w:r>
            <w:proofErr w:type="spellStart"/>
            <w:r w:rsidRPr="009607CC">
              <w:rPr>
                <w:rFonts w:ascii="Century Gothic" w:hAnsi="Century Gothic"/>
                <w:color w:val="000000"/>
                <w:sz w:val="22"/>
                <w:szCs w:val="22"/>
              </w:rPr>
              <w:t>Lainnya</w:t>
            </w:r>
            <w:proofErr w:type="spellEnd"/>
          </w:p>
        </w:tc>
      </w:tr>
      <w:tr w:rsidR="006E3B7B" w:rsidRPr="006E1FC2" w14:paraId="04F14225" w14:textId="77777777" w:rsidTr="006E3B7B">
        <w:trPr>
          <w:trHeight w:val="458"/>
        </w:trPr>
        <w:tc>
          <w:tcPr>
            <w:tcW w:w="2175" w:type="dxa"/>
            <w:tcBorders>
              <w:top w:val="nil"/>
              <w:left w:val="single" w:sz="4" w:space="0" w:color="auto"/>
              <w:bottom w:val="nil"/>
              <w:right w:val="single" w:sz="4" w:space="0" w:color="auto"/>
            </w:tcBorders>
            <w:shd w:val="clear" w:color="auto" w:fill="auto"/>
            <w:noWrap/>
            <w:vAlign w:val="bottom"/>
          </w:tcPr>
          <w:p w14:paraId="10CFB940" w14:textId="77777777" w:rsidR="006E3B7B" w:rsidRPr="006E1FC2" w:rsidRDefault="006E3B7B" w:rsidP="006E3B7B">
            <w:pPr>
              <w:rPr>
                <w:rFonts w:ascii="Century Gothic" w:hAnsi="Century Gothic"/>
                <w:color w:val="000000"/>
                <w:sz w:val="22"/>
                <w:szCs w:val="22"/>
              </w:rPr>
            </w:pPr>
          </w:p>
        </w:tc>
        <w:tc>
          <w:tcPr>
            <w:tcW w:w="2162" w:type="dxa"/>
            <w:tcBorders>
              <w:top w:val="nil"/>
              <w:left w:val="nil"/>
              <w:bottom w:val="nil"/>
              <w:right w:val="single" w:sz="4" w:space="0" w:color="auto"/>
            </w:tcBorders>
            <w:shd w:val="clear" w:color="auto" w:fill="auto"/>
            <w:noWrap/>
            <w:vAlign w:val="bottom"/>
          </w:tcPr>
          <w:p w14:paraId="0C0282A7" w14:textId="77777777" w:rsidR="006E3B7B" w:rsidRPr="006E1FC2" w:rsidRDefault="006E3B7B" w:rsidP="006E3B7B">
            <w:pPr>
              <w:rPr>
                <w:rFonts w:ascii="Century Gothic" w:hAnsi="Century Gothic"/>
                <w:color w:val="000000"/>
                <w:sz w:val="22"/>
                <w:szCs w:val="22"/>
              </w:rPr>
            </w:pPr>
          </w:p>
        </w:tc>
        <w:tc>
          <w:tcPr>
            <w:tcW w:w="2153" w:type="dxa"/>
            <w:tcBorders>
              <w:top w:val="single" w:sz="4" w:space="0" w:color="auto"/>
              <w:left w:val="nil"/>
              <w:bottom w:val="single" w:sz="4" w:space="0" w:color="auto"/>
              <w:right w:val="single" w:sz="4" w:space="0" w:color="auto"/>
            </w:tcBorders>
            <w:shd w:val="clear" w:color="auto" w:fill="auto"/>
          </w:tcPr>
          <w:p w14:paraId="5CBFBDB3" w14:textId="77777777" w:rsidR="006E3B7B" w:rsidRPr="006E1FC2" w:rsidRDefault="006E3B7B" w:rsidP="006E3B7B">
            <w:pPr>
              <w:rPr>
                <w:rFonts w:ascii="Century Gothic" w:hAnsi="Century Gothic"/>
                <w:color w:val="000000"/>
                <w:sz w:val="22"/>
                <w:szCs w:val="22"/>
              </w:rPr>
            </w:pPr>
          </w:p>
          <w:p w14:paraId="575AEF33" w14:textId="42DD690C"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w:t>
            </w:r>
            <w:proofErr w:type="spellStart"/>
            <w:r w:rsidRPr="006E1FC2">
              <w:rPr>
                <w:rFonts w:ascii="Century Gothic" w:hAnsi="Century Gothic"/>
                <w:color w:val="000000"/>
                <w:sz w:val="22"/>
                <w:szCs w:val="22"/>
              </w:rPr>
              <w:t>Penunjang</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tcPr>
          <w:p w14:paraId="4313D637" w14:textId="77777777" w:rsidR="006E3B7B" w:rsidRPr="006E1FC2" w:rsidRDefault="006E3B7B" w:rsidP="006E3B7B">
            <w:pPr>
              <w:rPr>
                <w:rFonts w:ascii="Century Gothic" w:hAnsi="Century Gothic"/>
                <w:color w:val="000000"/>
                <w:sz w:val="22"/>
                <w:szCs w:val="22"/>
              </w:rPr>
            </w:pPr>
          </w:p>
          <w:p w14:paraId="569749A6" w14:textId="6B0DC230"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Surat</w:t>
            </w:r>
            <w:r w:rsidRPr="006E1FC2">
              <w:rPr>
                <w:rFonts w:ascii="Century Gothic" w:hAnsi="Century Gothic"/>
                <w:color w:val="000000"/>
                <w:sz w:val="22"/>
                <w:szCs w:val="22"/>
              </w:rPr>
              <w:br/>
            </w:r>
            <w:proofErr w:type="spellStart"/>
            <w:r w:rsidRPr="006E1FC2">
              <w:rPr>
                <w:rFonts w:ascii="Century Gothic" w:hAnsi="Century Gothic"/>
                <w:color w:val="000000"/>
                <w:sz w:val="22"/>
                <w:szCs w:val="22"/>
              </w:rPr>
              <w:t>Menyurat</w:t>
            </w:r>
            <w:proofErr w:type="spellEnd"/>
          </w:p>
        </w:tc>
      </w:tr>
      <w:tr w:rsidR="006E3B7B" w:rsidRPr="006E1FC2" w14:paraId="4CEF7C16" w14:textId="77777777" w:rsidTr="006E3B7B">
        <w:trPr>
          <w:trHeight w:val="552"/>
        </w:trPr>
        <w:tc>
          <w:tcPr>
            <w:tcW w:w="2175" w:type="dxa"/>
            <w:tcBorders>
              <w:top w:val="nil"/>
              <w:left w:val="single" w:sz="4" w:space="0" w:color="auto"/>
              <w:bottom w:val="nil"/>
              <w:right w:val="single" w:sz="4" w:space="0" w:color="auto"/>
            </w:tcBorders>
            <w:shd w:val="clear" w:color="auto" w:fill="auto"/>
            <w:noWrap/>
            <w:vAlign w:val="bottom"/>
            <w:hideMark/>
          </w:tcPr>
          <w:p w14:paraId="57DEFF57"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20F69848"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single" w:sz="4" w:space="0" w:color="auto"/>
              <w:left w:val="nil"/>
              <w:bottom w:val="nil"/>
              <w:right w:val="single" w:sz="4" w:space="0" w:color="auto"/>
            </w:tcBorders>
            <w:shd w:val="clear" w:color="auto" w:fill="auto"/>
            <w:noWrap/>
            <w:vAlign w:val="bottom"/>
            <w:hideMark/>
          </w:tcPr>
          <w:p w14:paraId="2F3CB64F"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472AB85C" w14:textId="77777777"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w:t>
            </w:r>
            <w:proofErr w:type="spellStart"/>
            <w:r w:rsidRPr="006E1FC2">
              <w:rPr>
                <w:rFonts w:ascii="Century Gothic" w:hAnsi="Century Gothic"/>
                <w:color w:val="000000"/>
                <w:sz w:val="22"/>
                <w:szCs w:val="22"/>
              </w:rPr>
              <w:t>Komunikasi</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Sumber</w:t>
            </w:r>
            <w:proofErr w:type="spellEnd"/>
            <w:r w:rsidRPr="006E1FC2">
              <w:rPr>
                <w:rFonts w:ascii="Century Gothic" w:hAnsi="Century Gothic"/>
                <w:color w:val="000000"/>
                <w:sz w:val="22"/>
                <w:szCs w:val="22"/>
              </w:rPr>
              <w:t xml:space="preserve"> Daya Air dan Listrik</w:t>
            </w:r>
          </w:p>
        </w:tc>
      </w:tr>
      <w:tr w:rsidR="006E3B7B" w:rsidRPr="006E1FC2" w14:paraId="7B0FC37C" w14:textId="77777777" w:rsidTr="007F6976">
        <w:trPr>
          <w:trHeight w:val="890"/>
        </w:trPr>
        <w:tc>
          <w:tcPr>
            <w:tcW w:w="2175" w:type="dxa"/>
            <w:tcBorders>
              <w:top w:val="nil"/>
              <w:left w:val="single" w:sz="4" w:space="0" w:color="auto"/>
              <w:bottom w:val="nil"/>
              <w:right w:val="single" w:sz="4" w:space="0" w:color="auto"/>
            </w:tcBorders>
            <w:shd w:val="clear" w:color="auto" w:fill="auto"/>
            <w:noWrap/>
            <w:vAlign w:val="bottom"/>
          </w:tcPr>
          <w:p w14:paraId="1A782997" w14:textId="77777777" w:rsidR="006E3B7B" w:rsidRPr="006E1FC2" w:rsidRDefault="006E3B7B" w:rsidP="006E3B7B">
            <w:pPr>
              <w:rPr>
                <w:rFonts w:ascii="Century Gothic" w:hAnsi="Century Gothic"/>
                <w:color w:val="000000"/>
                <w:sz w:val="22"/>
                <w:szCs w:val="22"/>
              </w:rPr>
            </w:pPr>
          </w:p>
        </w:tc>
        <w:tc>
          <w:tcPr>
            <w:tcW w:w="2162" w:type="dxa"/>
            <w:tcBorders>
              <w:top w:val="nil"/>
              <w:left w:val="nil"/>
              <w:bottom w:val="nil"/>
              <w:right w:val="single" w:sz="4" w:space="0" w:color="auto"/>
            </w:tcBorders>
            <w:shd w:val="clear" w:color="auto" w:fill="auto"/>
            <w:noWrap/>
            <w:vAlign w:val="bottom"/>
          </w:tcPr>
          <w:p w14:paraId="0EE05848" w14:textId="77777777" w:rsidR="006E3B7B" w:rsidRPr="006E1FC2" w:rsidRDefault="006E3B7B" w:rsidP="006E3B7B">
            <w:pPr>
              <w:rPr>
                <w:rFonts w:ascii="Century Gothic" w:hAnsi="Century Gothic"/>
                <w:color w:val="000000"/>
                <w:sz w:val="22"/>
                <w:szCs w:val="22"/>
              </w:rPr>
            </w:pPr>
          </w:p>
        </w:tc>
        <w:tc>
          <w:tcPr>
            <w:tcW w:w="2153" w:type="dxa"/>
            <w:tcBorders>
              <w:top w:val="nil"/>
              <w:left w:val="nil"/>
              <w:bottom w:val="nil"/>
              <w:right w:val="single" w:sz="4" w:space="0" w:color="auto"/>
            </w:tcBorders>
            <w:shd w:val="clear" w:color="auto" w:fill="auto"/>
            <w:noWrap/>
            <w:vAlign w:val="bottom"/>
          </w:tcPr>
          <w:p w14:paraId="4FA76E23" w14:textId="77777777" w:rsidR="006E3B7B" w:rsidRPr="006E1FC2" w:rsidRDefault="006E3B7B" w:rsidP="006E3B7B">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tcPr>
          <w:p w14:paraId="65392674" w14:textId="77777777" w:rsidR="006E3B7B" w:rsidRPr="00A0625E" w:rsidRDefault="006E3B7B" w:rsidP="006E3B7B">
            <w:pPr>
              <w:rPr>
                <w:rFonts w:ascii="Century Gothic" w:hAnsi="Century Gothic"/>
                <w:color w:val="000000"/>
                <w:sz w:val="22"/>
                <w:szCs w:val="22"/>
              </w:rPr>
            </w:pPr>
            <w:proofErr w:type="spellStart"/>
            <w:r w:rsidRPr="00A0625E">
              <w:rPr>
                <w:rFonts w:ascii="Century Gothic" w:hAnsi="Century Gothic"/>
                <w:color w:val="000000"/>
                <w:sz w:val="22"/>
                <w:szCs w:val="22"/>
              </w:rPr>
              <w:t>Penyediaan</w:t>
            </w:r>
            <w:proofErr w:type="spellEnd"/>
            <w:r w:rsidRPr="00A0625E">
              <w:rPr>
                <w:rFonts w:ascii="Century Gothic" w:hAnsi="Century Gothic"/>
                <w:color w:val="000000"/>
                <w:sz w:val="22"/>
                <w:szCs w:val="22"/>
              </w:rPr>
              <w:t xml:space="preserve"> Jasa </w:t>
            </w:r>
            <w:proofErr w:type="spellStart"/>
            <w:r w:rsidRPr="00A0625E">
              <w:rPr>
                <w:rFonts w:ascii="Century Gothic" w:hAnsi="Century Gothic"/>
                <w:color w:val="000000"/>
                <w:sz w:val="22"/>
                <w:szCs w:val="22"/>
              </w:rPr>
              <w:t>Peralatan</w:t>
            </w:r>
            <w:proofErr w:type="spellEnd"/>
            <w:r w:rsidRPr="00A0625E">
              <w:rPr>
                <w:rFonts w:ascii="Century Gothic" w:hAnsi="Century Gothic"/>
                <w:color w:val="000000"/>
                <w:sz w:val="22"/>
                <w:szCs w:val="22"/>
              </w:rPr>
              <w:t xml:space="preserve"> dan </w:t>
            </w:r>
            <w:proofErr w:type="spellStart"/>
            <w:r w:rsidRPr="00A0625E">
              <w:rPr>
                <w:rFonts w:ascii="Century Gothic" w:hAnsi="Century Gothic"/>
                <w:color w:val="000000"/>
                <w:sz w:val="22"/>
                <w:szCs w:val="22"/>
              </w:rPr>
              <w:t>Perlengkapan</w:t>
            </w:r>
            <w:proofErr w:type="spellEnd"/>
            <w:r w:rsidRPr="00A0625E">
              <w:rPr>
                <w:rFonts w:ascii="Century Gothic" w:hAnsi="Century Gothic"/>
                <w:color w:val="000000"/>
                <w:sz w:val="22"/>
                <w:szCs w:val="22"/>
              </w:rPr>
              <w:t xml:space="preserve"> Kantor</w:t>
            </w:r>
          </w:p>
          <w:p w14:paraId="5C852600" w14:textId="77777777" w:rsidR="006E3B7B" w:rsidRPr="006E1FC2" w:rsidRDefault="006E3B7B" w:rsidP="006E3B7B">
            <w:pPr>
              <w:rPr>
                <w:rFonts w:ascii="Century Gothic" w:hAnsi="Century Gothic"/>
                <w:color w:val="000000"/>
                <w:sz w:val="22"/>
                <w:szCs w:val="22"/>
              </w:rPr>
            </w:pPr>
          </w:p>
        </w:tc>
      </w:tr>
      <w:tr w:rsidR="006E3B7B" w:rsidRPr="006E1FC2" w14:paraId="53F0FBBA" w14:textId="77777777" w:rsidTr="00A631D3">
        <w:trPr>
          <w:trHeight w:val="624"/>
        </w:trPr>
        <w:tc>
          <w:tcPr>
            <w:tcW w:w="2175" w:type="dxa"/>
            <w:tcBorders>
              <w:top w:val="nil"/>
              <w:left w:val="single" w:sz="4" w:space="0" w:color="auto"/>
              <w:bottom w:val="nil"/>
              <w:right w:val="single" w:sz="4" w:space="0" w:color="auto"/>
            </w:tcBorders>
            <w:shd w:val="clear" w:color="auto" w:fill="auto"/>
            <w:noWrap/>
            <w:vAlign w:val="bottom"/>
            <w:hideMark/>
          </w:tcPr>
          <w:p w14:paraId="26CB650F"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63F0B169"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23D2F57E"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6F20AF46" w14:textId="77777777"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w:t>
            </w:r>
            <w:r w:rsidRPr="006E1FC2">
              <w:rPr>
                <w:rFonts w:ascii="Century Gothic" w:hAnsi="Century Gothic"/>
                <w:color w:val="000000"/>
                <w:sz w:val="22"/>
                <w:szCs w:val="22"/>
              </w:rPr>
              <w:br/>
            </w:r>
            <w:proofErr w:type="spellStart"/>
            <w:r w:rsidRPr="006E1FC2">
              <w:rPr>
                <w:rFonts w:ascii="Century Gothic" w:hAnsi="Century Gothic"/>
                <w:color w:val="000000"/>
                <w:sz w:val="22"/>
                <w:szCs w:val="22"/>
              </w:rPr>
              <w:t>Pelayanan</w:t>
            </w:r>
            <w:proofErr w:type="spellEnd"/>
            <w:r w:rsidRPr="006E1FC2">
              <w:rPr>
                <w:rFonts w:ascii="Century Gothic" w:hAnsi="Century Gothic"/>
                <w:color w:val="000000"/>
                <w:sz w:val="22"/>
                <w:szCs w:val="22"/>
              </w:rPr>
              <w:t xml:space="preserve"> Umum Kantor</w:t>
            </w:r>
          </w:p>
        </w:tc>
      </w:tr>
      <w:tr w:rsidR="006E3B7B" w:rsidRPr="006E1FC2" w14:paraId="15C32A28" w14:textId="77777777" w:rsidTr="00A631D3">
        <w:trPr>
          <w:trHeight w:val="1596"/>
        </w:trPr>
        <w:tc>
          <w:tcPr>
            <w:tcW w:w="2175" w:type="dxa"/>
            <w:tcBorders>
              <w:top w:val="nil"/>
              <w:left w:val="single" w:sz="4" w:space="0" w:color="auto"/>
              <w:bottom w:val="nil"/>
              <w:right w:val="single" w:sz="4" w:space="0" w:color="auto"/>
            </w:tcBorders>
            <w:shd w:val="clear" w:color="auto" w:fill="auto"/>
            <w:noWrap/>
            <w:vAlign w:val="bottom"/>
            <w:hideMark/>
          </w:tcPr>
          <w:p w14:paraId="5EF5EC9B"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1B82CE94"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hideMark/>
          </w:tcPr>
          <w:p w14:paraId="043BB632" w14:textId="77777777" w:rsidR="006E3B7B" w:rsidRPr="006E1FC2" w:rsidRDefault="006E3B7B" w:rsidP="006E3B7B">
            <w:pPr>
              <w:rPr>
                <w:rFonts w:ascii="Century Gothic" w:hAnsi="Century Gothic"/>
                <w:color w:val="000000"/>
                <w:sz w:val="22"/>
                <w:szCs w:val="22"/>
              </w:rPr>
            </w:pPr>
          </w:p>
          <w:p w14:paraId="01C95903" w14:textId="77777777"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 xml:space="preserve"> Barang Milik Daerah </w:t>
            </w:r>
            <w:proofErr w:type="spellStart"/>
            <w:r w:rsidRPr="006E1FC2">
              <w:rPr>
                <w:rFonts w:ascii="Century Gothic" w:hAnsi="Century Gothic"/>
                <w:color w:val="000000"/>
                <w:sz w:val="22"/>
                <w:szCs w:val="22"/>
              </w:rPr>
              <w:t>Penunjang</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Urusan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Pemerintahan</w:t>
            </w:r>
            <w:proofErr w:type="spellEnd"/>
            <w:r w:rsidRPr="006E1FC2">
              <w:rPr>
                <w:rFonts w:ascii="Century Gothic" w:hAnsi="Century Gothic"/>
                <w:color w:val="000000"/>
                <w:sz w:val="22"/>
                <w:szCs w:val="22"/>
              </w:rPr>
              <w:t xml:space="preserve"> Daerah</w:t>
            </w:r>
          </w:p>
        </w:tc>
        <w:tc>
          <w:tcPr>
            <w:tcW w:w="2885" w:type="dxa"/>
            <w:tcBorders>
              <w:top w:val="nil"/>
              <w:left w:val="nil"/>
              <w:bottom w:val="single" w:sz="4" w:space="0" w:color="auto"/>
              <w:right w:val="single" w:sz="4" w:space="0" w:color="auto"/>
            </w:tcBorders>
            <w:shd w:val="clear" w:color="auto" w:fill="auto"/>
            <w:hideMark/>
          </w:tcPr>
          <w:p w14:paraId="24686816" w14:textId="77777777" w:rsidR="006E3B7B" w:rsidRPr="006E1FC2" w:rsidRDefault="006E3B7B" w:rsidP="006E3B7B">
            <w:pPr>
              <w:rPr>
                <w:rFonts w:ascii="Century Gothic" w:hAnsi="Century Gothic"/>
                <w:color w:val="000000"/>
                <w:sz w:val="22"/>
                <w:szCs w:val="22"/>
              </w:rPr>
            </w:pPr>
          </w:p>
          <w:p w14:paraId="546DDCF9" w14:textId="77777777"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Jasa </w:t>
            </w: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Biaya</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 xml:space="preserve">, Pajak, dan </w:t>
            </w:r>
            <w:proofErr w:type="spellStart"/>
            <w:r w:rsidRPr="006E1FC2">
              <w:rPr>
                <w:rFonts w:ascii="Century Gothic" w:hAnsi="Century Gothic"/>
                <w:color w:val="000000"/>
                <w:sz w:val="22"/>
                <w:szCs w:val="22"/>
              </w:rPr>
              <w:t>Perizinan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Kendaraan</w:t>
            </w:r>
            <w:proofErr w:type="spellEnd"/>
            <w:r w:rsidRPr="006E1FC2">
              <w:rPr>
                <w:rFonts w:ascii="Century Gothic" w:hAnsi="Century Gothic"/>
                <w:color w:val="000000"/>
                <w:sz w:val="22"/>
                <w:szCs w:val="22"/>
              </w:rPr>
              <w:t xml:space="preserve"> Dinas </w:t>
            </w:r>
            <w:proofErr w:type="spellStart"/>
            <w:r w:rsidRPr="006E1FC2">
              <w:rPr>
                <w:rFonts w:ascii="Century Gothic" w:hAnsi="Century Gothic"/>
                <w:color w:val="000000"/>
                <w:sz w:val="22"/>
                <w:szCs w:val="22"/>
              </w:rPr>
              <w:t>Operasional</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atau</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Lapangan</w:t>
            </w:r>
            <w:proofErr w:type="spellEnd"/>
          </w:p>
        </w:tc>
      </w:tr>
      <w:tr w:rsidR="006E3B7B" w:rsidRPr="006E1FC2" w14:paraId="314A0CA5" w14:textId="77777777" w:rsidTr="007F6976">
        <w:trPr>
          <w:trHeight w:val="503"/>
        </w:trPr>
        <w:tc>
          <w:tcPr>
            <w:tcW w:w="2175" w:type="dxa"/>
            <w:tcBorders>
              <w:top w:val="nil"/>
              <w:left w:val="single" w:sz="4" w:space="0" w:color="auto"/>
              <w:bottom w:val="nil"/>
              <w:right w:val="single" w:sz="4" w:space="0" w:color="auto"/>
            </w:tcBorders>
            <w:shd w:val="clear" w:color="auto" w:fill="auto"/>
            <w:noWrap/>
            <w:vAlign w:val="bottom"/>
          </w:tcPr>
          <w:p w14:paraId="766BB74D" w14:textId="77777777" w:rsidR="006E3B7B" w:rsidRPr="006E1FC2" w:rsidRDefault="006E3B7B" w:rsidP="006E3B7B">
            <w:pPr>
              <w:rPr>
                <w:rFonts w:ascii="Century Gothic" w:hAnsi="Century Gothic"/>
                <w:color w:val="000000"/>
                <w:sz w:val="22"/>
                <w:szCs w:val="22"/>
              </w:rPr>
            </w:pPr>
          </w:p>
        </w:tc>
        <w:tc>
          <w:tcPr>
            <w:tcW w:w="2162" w:type="dxa"/>
            <w:tcBorders>
              <w:top w:val="nil"/>
              <w:left w:val="nil"/>
              <w:bottom w:val="nil"/>
              <w:right w:val="single" w:sz="4" w:space="0" w:color="auto"/>
            </w:tcBorders>
            <w:shd w:val="clear" w:color="auto" w:fill="auto"/>
            <w:noWrap/>
            <w:vAlign w:val="bottom"/>
          </w:tcPr>
          <w:p w14:paraId="1D640720" w14:textId="77777777" w:rsidR="006E3B7B" w:rsidRPr="006E1FC2" w:rsidRDefault="006E3B7B" w:rsidP="006E3B7B">
            <w:pPr>
              <w:rPr>
                <w:rFonts w:ascii="Century Gothic" w:hAnsi="Century Gothic"/>
                <w:color w:val="000000"/>
                <w:sz w:val="22"/>
                <w:szCs w:val="22"/>
              </w:rPr>
            </w:pPr>
          </w:p>
        </w:tc>
        <w:tc>
          <w:tcPr>
            <w:tcW w:w="2153" w:type="dxa"/>
            <w:tcBorders>
              <w:top w:val="nil"/>
              <w:left w:val="nil"/>
              <w:bottom w:val="nil"/>
              <w:right w:val="single" w:sz="4" w:space="0" w:color="auto"/>
            </w:tcBorders>
            <w:shd w:val="clear" w:color="auto" w:fill="auto"/>
          </w:tcPr>
          <w:p w14:paraId="21721DBC" w14:textId="77777777" w:rsidR="006E3B7B" w:rsidRPr="006E1FC2" w:rsidRDefault="006E3B7B" w:rsidP="006E3B7B">
            <w:pPr>
              <w:rPr>
                <w:rFonts w:ascii="Century Gothic" w:hAnsi="Century Gothic"/>
                <w:color w:val="000000"/>
                <w:sz w:val="22"/>
                <w:szCs w:val="22"/>
              </w:rPr>
            </w:pPr>
          </w:p>
        </w:tc>
        <w:tc>
          <w:tcPr>
            <w:tcW w:w="2885" w:type="dxa"/>
            <w:tcBorders>
              <w:top w:val="nil"/>
              <w:left w:val="nil"/>
              <w:bottom w:val="single" w:sz="4" w:space="0" w:color="auto"/>
              <w:right w:val="single" w:sz="4" w:space="0" w:color="auto"/>
            </w:tcBorders>
            <w:shd w:val="clear" w:color="auto" w:fill="auto"/>
          </w:tcPr>
          <w:p w14:paraId="31EB773C" w14:textId="158180D3" w:rsidR="006E3B7B" w:rsidRPr="006E1FC2" w:rsidRDefault="006E3B7B" w:rsidP="006E3B7B">
            <w:pPr>
              <w:rPr>
                <w:rFonts w:ascii="Century Gothic" w:hAnsi="Century Gothic"/>
                <w:color w:val="000000"/>
                <w:sz w:val="22"/>
                <w:szCs w:val="22"/>
              </w:rPr>
            </w:pPr>
            <w:proofErr w:type="spellStart"/>
            <w:r>
              <w:rPr>
                <w:rFonts w:ascii="Century Gothic" w:hAnsi="Century Gothic"/>
                <w:color w:val="000000"/>
                <w:sz w:val="22"/>
                <w:szCs w:val="22"/>
              </w:rPr>
              <w:t>Pemeliharaan</w:t>
            </w:r>
            <w:proofErr w:type="spellEnd"/>
            <w:r>
              <w:rPr>
                <w:rFonts w:ascii="Century Gothic" w:hAnsi="Century Gothic"/>
                <w:color w:val="000000"/>
                <w:sz w:val="22"/>
                <w:szCs w:val="22"/>
              </w:rPr>
              <w:t xml:space="preserve"> Mebel</w:t>
            </w:r>
          </w:p>
        </w:tc>
      </w:tr>
      <w:tr w:rsidR="006E3B7B" w:rsidRPr="006E1FC2" w14:paraId="09677F5B" w14:textId="77777777" w:rsidTr="00A631D3">
        <w:trPr>
          <w:trHeight w:val="597"/>
        </w:trPr>
        <w:tc>
          <w:tcPr>
            <w:tcW w:w="2175" w:type="dxa"/>
            <w:tcBorders>
              <w:top w:val="nil"/>
              <w:left w:val="single" w:sz="4" w:space="0" w:color="auto"/>
              <w:bottom w:val="nil"/>
              <w:right w:val="single" w:sz="4" w:space="0" w:color="auto"/>
            </w:tcBorders>
            <w:shd w:val="clear" w:color="auto" w:fill="auto"/>
            <w:noWrap/>
            <w:vAlign w:val="bottom"/>
            <w:hideMark/>
          </w:tcPr>
          <w:p w14:paraId="7B34F102"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390EC792"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070B10F9"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4E96C745" w14:textId="77777777"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Peralatan</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Mesin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Lainnya</w:t>
            </w:r>
            <w:proofErr w:type="spellEnd"/>
          </w:p>
        </w:tc>
      </w:tr>
      <w:tr w:rsidR="006E3B7B" w:rsidRPr="006E1FC2" w14:paraId="3338108F" w14:textId="77777777" w:rsidTr="00A631D3">
        <w:trPr>
          <w:trHeight w:val="804"/>
        </w:trPr>
        <w:tc>
          <w:tcPr>
            <w:tcW w:w="2175" w:type="dxa"/>
            <w:tcBorders>
              <w:top w:val="nil"/>
              <w:left w:val="single" w:sz="4" w:space="0" w:color="auto"/>
              <w:bottom w:val="nil"/>
              <w:right w:val="single" w:sz="4" w:space="0" w:color="auto"/>
            </w:tcBorders>
            <w:shd w:val="clear" w:color="auto" w:fill="auto"/>
            <w:noWrap/>
            <w:vAlign w:val="bottom"/>
            <w:hideMark/>
          </w:tcPr>
          <w:p w14:paraId="628D7F01"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nil"/>
              <w:right w:val="single" w:sz="4" w:space="0" w:color="auto"/>
            </w:tcBorders>
            <w:shd w:val="clear" w:color="auto" w:fill="auto"/>
            <w:noWrap/>
            <w:vAlign w:val="bottom"/>
            <w:hideMark/>
          </w:tcPr>
          <w:p w14:paraId="694E2500"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nil"/>
              <w:right w:val="single" w:sz="4" w:space="0" w:color="auto"/>
            </w:tcBorders>
            <w:shd w:val="clear" w:color="auto" w:fill="auto"/>
            <w:noWrap/>
            <w:vAlign w:val="bottom"/>
            <w:hideMark/>
          </w:tcPr>
          <w:p w14:paraId="75EE5075"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52918214" w14:textId="77777777"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Rehabilitas</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i</w:t>
            </w:r>
            <w:proofErr w:type="spellEnd"/>
            <w:r w:rsidRPr="006E1FC2">
              <w:rPr>
                <w:rFonts w:ascii="Century Gothic" w:hAnsi="Century Gothic"/>
                <w:color w:val="000000"/>
                <w:sz w:val="22"/>
                <w:szCs w:val="22"/>
              </w:rPr>
              <w:t xml:space="preserve"> Gedung Kantor dan </w:t>
            </w:r>
            <w:proofErr w:type="spellStart"/>
            <w:r w:rsidRPr="006E1FC2">
              <w:rPr>
                <w:rFonts w:ascii="Century Gothic" w:hAnsi="Century Gothic"/>
                <w:color w:val="000000"/>
                <w:sz w:val="22"/>
                <w:szCs w:val="22"/>
              </w:rPr>
              <w:t>Bangunan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Lainnya</w:t>
            </w:r>
            <w:proofErr w:type="spellEnd"/>
          </w:p>
        </w:tc>
      </w:tr>
      <w:tr w:rsidR="006E3B7B" w:rsidRPr="006E1FC2" w14:paraId="3012962F" w14:textId="77777777" w:rsidTr="00A631D3">
        <w:trPr>
          <w:trHeight w:val="1083"/>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14:paraId="08E008E2"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62" w:type="dxa"/>
            <w:tcBorders>
              <w:top w:val="nil"/>
              <w:left w:val="nil"/>
              <w:bottom w:val="single" w:sz="4" w:space="0" w:color="auto"/>
              <w:right w:val="single" w:sz="4" w:space="0" w:color="auto"/>
            </w:tcBorders>
            <w:shd w:val="clear" w:color="auto" w:fill="auto"/>
            <w:noWrap/>
            <w:vAlign w:val="bottom"/>
            <w:hideMark/>
          </w:tcPr>
          <w:p w14:paraId="15C16BCB"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153" w:type="dxa"/>
            <w:tcBorders>
              <w:top w:val="nil"/>
              <w:left w:val="nil"/>
              <w:bottom w:val="single" w:sz="4" w:space="0" w:color="auto"/>
              <w:right w:val="single" w:sz="4" w:space="0" w:color="auto"/>
            </w:tcBorders>
            <w:shd w:val="clear" w:color="auto" w:fill="auto"/>
            <w:noWrap/>
            <w:vAlign w:val="bottom"/>
            <w:hideMark/>
          </w:tcPr>
          <w:p w14:paraId="38510C3C" w14:textId="77777777" w:rsidR="006E3B7B" w:rsidRPr="006E1FC2" w:rsidRDefault="006E3B7B" w:rsidP="006E3B7B">
            <w:pPr>
              <w:rPr>
                <w:rFonts w:ascii="Century Gothic" w:hAnsi="Century Gothic"/>
                <w:color w:val="000000"/>
                <w:sz w:val="22"/>
                <w:szCs w:val="22"/>
              </w:rPr>
            </w:pPr>
            <w:r w:rsidRPr="006E1FC2">
              <w:rPr>
                <w:rFonts w:ascii="Century Gothic" w:hAnsi="Century Gothic"/>
                <w:color w:val="000000"/>
                <w:sz w:val="22"/>
                <w:szCs w:val="22"/>
              </w:rPr>
              <w:t> </w:t>
            </w:r>
          </w:p>
        </w:tc>
        <w:tc>
          <w:tcPr>
            <w:tcW w:w="2885" w:type="dxa"/>
            <w:tcBorders>
              <w:top w:val="nil"/>
              <w:left w:val="nil"/>
              <w:bottom w:val="single" w:sz="4" w:space="0" w:color="auto"/>
              <w:right w:val="single" w:sz="4" w:space="0" w:color="auto"/>
            </w:tcBorders>
            <w:shd w:val="clear" w:color="auto" w:fill="auto"/>
            <w:hideMark/>
          </w:tcPr>
          <w:p w14:paraId="184F2A33" w14:textId="77777777" w:rsidR="006E3B7B" w:rsidRPr="006E1FC2" w:rsidRDefault="006E3B7B" w:rsidP="006E3B7B">
            <w:pPr>
              <w:rPr>
                <w:rFonts w:ascii="Century Gothic" w:hAnsi="Century Gothic"/>
                <w:color w:val="000000"/>
                <w:sz w:val="22"/>
                <w:szCs w:val="22"/>
              </w:rPr>
            </w:pPr>
            <w:proofErr w:type="spellStart"/>
            <w:r w:rsidRPr="006E1FC2">
              <w:rPr>
                <w:rFonts w:ascii="Century Gothic" w:hAnsi="Century Gothic"/>
                <w:color w:val="000000"/>
                <w:sz w:val="22"/>
                <w:szCs w:val="22"/>
              </w:rPr>
              <w:t>Pemeliharaan</w:t>
            </w:r>
            <w:proofErr w:type="spellEnd"/>
            <w:r w:rsidRPr="006E1FC2">
              <w:rPr>
                <w:rFonts w:ascii="Century Gothic" w:hAnsi="Century Gothic"/>
                <w:color w:val="000000"/>
                <w:sz w:val="22"/>
                <w:szCs w:val="22"/>
              </w:rPr>
              <w:t>/</w:t>
            </w:r>
            <w:proofErr w:type="spellStart"/>
            <w:r w:rsidRPr="006E1FC2">
              <w:rPr>
                <w:rFonts w:ascii="Century Gothic" w:hAnsi="Century Gothic"/>
                <w:color w:val="000000"/>
                <w:sz w:val="22"/>
                <w:szCs w:val="22"/>
              </w:rPr>
              <w:t>Rehabilitas</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i</w:t>
            </w:r>
            <w:proofErr w:type="spellEnd"/>
            <w:r w:rsidRPr="006E1FC2">
              <w:rPr>
                <w:rFonts w:ascii="Century Gothic" w:hAnsi="Century Gothic"/>
                <w:color w:val="000000"/>
                <w:sz w:val="22"/>
                <w:szCs w:val="22"/>
              </w:rPr>
              <w:t xml:space="preserve"> Sarana dan </w:t>
            </w:r>
            <w:proofErr w:type="spellStart"/>
            <w:r w:rsidRPr="006E1FC2">
              <w:rPr>
                <w:rFonts w:ascii="Century Gothic" w:hAnsi="Century Gothic"/>
                <w:color w:val="000000"/>
                <w:sz w:val="22"/>
                <w:szCs w:val="22"/>
              </w:rPr>
              <w:t>Prasarana</w:t>
            </w:r>
            <w:proofErr w:type="spellEnd"/>
            <w:r w:rsidRPr="006E1FC2">
              <w:rPr>
                <w:rFonts w:ascii="Century Gothic" w:hAnsi="Century Gothic"/>
                <w:color w:val="000000"/>
                <w:sz w:val="22"/>
                <w:szCs w:val="22"/>
              </w:rPr>
              <w:t xml:space="preserve"> Gedung Kantor </w:t>
            </w:r>
            <w:proofErr w:type="spellStart"/>
            <w:r w:rsidRPr="006E1FC2">
              <w:rPr>
                <w:rFonts w:ascii="Century Gothic" w:hAnsi="Century Gothic"/>
                <w:color w:val="000000"/>
                <w:sz w:val="22"/>
                <w:szCs w:val="22"/>
              </w:rPr>
              <w:t>atau</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Bangunan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Lainnya</w:t>
            </w:r>
            <w:proofErr w:type="spellEnd"/>
          </w:p>
        </w:tc>
      </w:tr>
    </w:tbl>
    <w:p w14:paraId="541850A1" w14:textId="77777777" w:rsidR="00064D4E" w:rsidRPr="006E1FC2" w:rsidRDefault="00064D4E" w:rsidP="000F70C2">
      <w:pPr>
        <w:ind w:left="544"/>
        <w:rPr>
          <w:rFonts w:ascii="Century Gothic" w:eastAsia="Calibri" w:hAnsi="Century Gothic" w:cs="Calibri"/>
          <w:i/>
          <w:sz w:val="22"/>
          <w:szCs w:val="22"/>
        </w:rPr>
      </w:pPr>
    </w:p>
    <w:p w14:paraId="43DA1C3C" w14:textId="16AC16DD" w:rsidR="00612853" w:rsidRDefault="00612853">
      <w:pPr>
        <w:rPr>
          <w:rFonts w:ascii="Century Gothic" w:eastAsia="Calibri" w:hAnsi="Century Gothic" w:cs="Calibri"/>
          <w:i/>
          <w:sz w:val="22"/>
          <w:szCs w:val="22"/>
        </w:rPr>
      </w:pPr>
      <w:r>
        <w:rPr>
          <w:rFonts w:ascii="Century Gothic" w:eastAsia="Calibri" w:hAnsi="Century Gothic" w:cs="Calibri"/>
          <w:i/>
          <w:sz w:val="22"/>
          <w:szCs w:val="22"/>
        </w:rPr>
        <w:br w:type="page"/>
      </w:r>
    </w:p>
    <w:p w14:paraId="217A0B48" w14:textId="67C4981F" w:rsidR="00AD5181" w:rsidRDefault="00531F91" w:rsidP="00033B79">
      <w:pPr>
        <w:spacing w:line="360" w:lineRule="auto"/>
        <w:ind w:left="720" w:firstLine="720"/>
        <w:jc w:val="both"/>
        <w:outlineLvl w:val="0"/>
        <w:rPr>
          <w:rFonts w:ascii="Century Gothic" w:hAnsi="Century Gothic" w:cs="Arial"/>
          <w:sz w:val="22"/>
          <w:szCs w:val="22"/>
        </w:rPr>
      </w:pPr>
      <w:proofErr w:type="spellStart"/>
      <w:r w:rsidRPr="006E1FC2">
        <w:rPr>
          <w:rFonts w:ascii="Century Gothic" w:hAnsi="Century Gothic" w:cs="Arial"/>
          <w:sz w:val="22"/>
          <w:szCs w:val="22"/>
        </w:rPr>
        <w:lastRenderedPageBreak/>
        <w:t>Berdasarkan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tab</w:t>
      </w:r>
      <w:r w:rsidR="00AD5181" w:rsidRPr="006E1FC2">
        <w:rPr>
          <w:rFonts w:ascii="Century Gothic" w:hAnsi="Century Gothic" w:cs="Arial"/>
          <w:sz w:val="22"/>
          <w:szCs w:val="22"/>
        </w:rPr>
        <w:t>e</w:t>
      </w:r>
      <w:r w:rsidRPr="006E1FC2">
        <w:rPr>
          <w:rFonts w:ascii="Century Gothic" w:hAnsi="Century Gothic" w:cs="Arial"/>
          <w:sz w:val="22"/>
          <w:szCs w:val="22"/>
        </w:rPr>
        <w:t>l</w:t>
      </w:r>
      <w:proofErr w:type="spellEnd"/>
      <w:r w:rsidR="00AD5181" w:rsidRPr="006E1FC2">
        <w:rPr>
          <w:rFonts w:ascii="Century Gothic" w:hAnsi="Century Gothic" w:cs="Arial"/>
          <w:sz w:val="22"/>
          <w:szCs w:val="22"/>
        </w:rPr>
        <w:t xml:space="preserve"> 2.</w:t>
      </w:r>
      <w:r w:rsidR="004D05F3" w:rsidRPr="006E1FC2">
        <w:rPr>
          <w:rFonts w:ascii="Century Gothic" w:hAnsi="Century Gothic" w:cs="Arial"/>
          <w:sz w:val="22"/>
          <w:szCs w:val="22"/>
        </w:rPr>
        <w:t>3</w:t>
      </w:r>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diatas</w:t>
      </w:r>
      <w:proofErr w:type="spellEnd"/>
      <w:r w:rsidR="00AD5181" w:rsidRPr="006E1FC2">
        <w:rPr>
          <w:rFonts w:ascii="Century Gothic" w:hAnsi="Century Gothic" w:cs="Arial"/>
          <w:sz w:val="22"/>
          <w:szCs w:val="22"/>
        </w:rPr>
        <w:t xml:space="preserve"> yang </w:t>
      </w:r>
      <w:proofErr w:type="spellStart"/>
      <w:r w:rsidR="00AD5181" w:rsidRPr="006E1FC2">
        <w:rPr>
          <w:rFonts w:ascii="Century Gothic" w:hAnsi="Century Gothic" w:cs="Arial"/>
          <w:sz w:val="22"/>
          <w:szCs w:val="22"/>
        </w:rPr>
        <w:t>memuat</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tujuan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sasaran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serta</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indikator</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pengukuran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keberhasilan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kantor</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kecamatan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Mangkutana</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dengan</w:t>
      </w:r>
      <w:proofErr w:type="spellEnd"/>
      <w:r w:rsidR="00AD5181" w:rsidRPr="006E1FC2">
        <w:rPr>
          <w:rFonts w:ascii="Century Gothic" w:hAnsi="Century Gothic" w:cs="Arial"/>
          <w:sz w:val="22"/>
          <w:szCs w:val="22"/>
        </w:rPr>
        <w:t xml:space="preserve"> target pada </w:t>
      </w:r>
      <w:proofErr w:type="spellStart"/>
      <w:r w:rsidR="00AD5181" w:rsidRPr="006E1FC2">
        <w:rPr>
          <w:rFonts w:ascii="Century Gothic" w:hAnsi="Century Gothic" w:cs="Arial"/>
          <w:sz w:val="22"/>
          <w:szCs w:val="22"/>
        </w:rPr>
        <w:t>Tahun</w:t>
      </w:r>
      <w:proofErr w:type="spellEnd"/>
      <w:r w:rsidR="00AD5181" w:rsidRPr="006E1FC2">
        <w:rPr>
          <w:rFonts w:ascii="Century Gothic" w:hAnsi="Century Gothic" w:cs="Arial"/>
          <w:sz w:val="22"/>
          <w:szCs w:val="22"/>
        </w:rPr>
        <w:t xml:space="preserve"> 20</w:t>
      </w:r>
      <w:r w:rsidR="000A6EA0" w:rsidRPr="006E1FC2">
        <w:rPr>
          <w:rFonts w:ascii="Century Gothic" w:hAnsi="Century Gothic" w:cs="Arial"/>
          <w:sz w:val="22"/>
          <w:szCs w:val="22"/>
        </w:rPr>
        <w:t>21</w:t>
      </w:r>
      <w:r w:rsidR="00AD5181" w:rsidRPr="006E1FC2">
        <w:rPr>
          <w:rFonts w:ascii="Century Gothic" w:hAnsi="Century Gothic" w:cs="Arial"/>
          <w:sz w:val="22"/>
          <w:szCs w:val="22"/>
        </w:rPr>
        <w:t>-202</w:t>
      </w:r>
      <w:r w:rsidR="000A6EA0" w:rsidRPr="006E1FC2">
        <w:rPr>
          <w:rFonts w:ascii="Century Gothic" w:hAnsi="Century Gothic" w:cs="Arial"/>
          <w:sz w:val="22"/>
          <w:szCs w:val="22"/>
        </w:rPr>
        <w:t>6</w:t>
      </w:r>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merupakan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pengukuran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untuk</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mewujudkan</w:t>
      </w:r>
      <w:proofErr w:type="spellEnd"/>
      <w:r w:rsidR="00AD5181"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misi</w:t>
      </w:r>
      <w:proofErr w:type="spellEnd"/>
      <w:r w:rsidR="00AD5181" w:rsidRPr="006E1FC2">
        <w:rPr>
          <w:rFonts w:ascii="Century Gothic" w:hAnsi="Century Gothic" w:cs="Arial"/>
          <w:sz w:val="22"/>
          <w:szCs w:val="22"/>
        </w:rPr>
        <w:t xml:space="preserve"> dan </w:t>
      </w:r>
      <w:proofErr w:type="spellStart"/>
      <w:r w:rsidR="00AD5181" w:rsidRPr="006E1FC2">
        <w:rPr>
          <w:rFonts w:ascii="Century Gothic" w:hAnsi="Century Gothic" w:cs="Arial"/>
          <w:sz w:val="22"/>
          <w:szCs w:val="22"/>
        </w:rPr>
        <w:t>mensukseskan</w:t>
      </w:r>
      <w:proofErr w:type="spellEnd"/>
      <w:r w:rsidR="00AD5181" w:rsidRPr="006E1FC2">
        <w:rPr>
          <w:rFonts w:ascii="Century Gothic" w:hAnsi="Century Gothic" w:cs="Arial"/>
          <w:sz w:val="22"/>
          <w:szCs w:val="22"/>
        </w:rPr>
        <w:t xml:space="preserve"> </w:t>
      </w:r>
      <w:proofErr w:type="spellStart"/>
      <w:r w:rsidR="007D13AD" w:rsidRPr="006E1FC2">
        <w:rPr>
          <w:rFonts w:ascii="Century Gothic" w:hAnsi="Century Gothic" w:cs="Arial"/>
          <w:sz w:val="22"/>
          <w:szCs w:val="22"/>
        </w:rPr>
        <w:t>visi</w:t>
      </w:r>
      <w:proofErr w:type="spellEnd"/>
      <w:r w:rsidR="007D13AD" w:rsidRPr="006E1FC2">
        <w:rPr>
          <w:rFonts w:ascii="Century Gothic" w:hAnsi="Century Gothic" w:cs="Arial"/>
          <w:sz w:val="22"/>
          <w:szCs w:val="22"/>
        </w:rPr>
        <w:t xml:space="preserve"> </w:t>
      </w:r>
      <w:proofErr w:type="spellStart"/>
      <w:r w:rsidR="007D13AD" w:rsidRPr="006E1FC2">
        <w:rPr>
          <w:rFonts w:ascii="Century Gothic" w:hAnsi="Century Gothic" w:cs="Arial"/>
          <w:sz w:val="22"/>
          <w:szCs w:val="22"/>
        </w:rPr>
        <w:t>Kabupaten</w:t>
      </w:r>
      <w:proofErr w:type="spellEnd"/>
      <w:r w:rsidR="007D13AD" w:rsidRPr="006E1FC2">
        <w:rPr>
          <w:rFonts w:ascii="Century Gothic" w:hAnsi="Century Gothic" w:cs="Arial"/>
          <w:sz w:val="22"/>
          <w:szCs w:val="22"/>
        </w:rPr>
        <w:t xml:space="preserve"> </w:t>
      </w:r>
      <w:proofErr w:type="spellStart"/>
      <w:r w:rsidR="00AD5181" w:rsidRPr="006E1FC2">
        <w:rPr>
          <w:rFonts w:ascii="Century Gothic" w:hAnsi="Century Gothic" w:cs="Arial"/>
          <w:sz w:val="22"/>
          <w:szCs w:val="22"/>
        </w:rPr>
        <w:t>Luwu</w:t>
      </w:r>
      <w:proofErr w:type="spellEnd"/>
      <w:r w:rsidR="00AD5181" w:rsidRPr="006E1FC2">
        <w:rPr>
          <w:rFonts w:ascii="Century Gothic" w:hAnsi="Century Gothic" w:cs="Arial"/>
          <w:sz w:val="22"/>
          <w:szCs w:val="22"/>
        </w:rPr>
        <w:t xml:space="preserve"> Timur </w:t>
      </w:r>
      <w:r w:rsidR="007D13AD" w:rsidRPr="006E1FC2">
        <w:rPr>
          <w:rFonts w:ascii="Century Gothic" w:hAnsi="Century Gothic" w:cs="Arial"/>
          <w:sz w:val="22"/>
          <w:szCs w:val="22"/>
        </w:rPr>
        <w:t xml:space="preserve">yang </w:t>
      </w:r>
      <w:proofErr w:type="spellStart"/>
      <w:r w:rsidR="007D13AD" w:rsidRPr="006E1FC2">
        <w:rPr>
          <w:rFonts w:ascii="Century Gothic" w:hAnsi="Century Gothic" w:cs="Arial"/>
          <w:sz w:val="22"/>
          <w:szCs w:val="22"/>
        </w:rPr>
        <w:t>Berkelanjutan</w:t>
      </w:r>
      <w:proofErr w:type="spellEnd"/>
      <w:r w:rsidR="00AD5181" w:rsidRPr="006E1FC2">
        <w:rPr>
          <w:rFonts w:ascii="Century Gothic" w:hAnsi="Century Gothic" w:cs="Arial"/>
          <w:sz w:val="22"/>
          <w:szCs w:val="22"/>
        </w:rPr>
        <w:t xml:space="preserve"> </w:t>
      </w:r>
      <w:r w:rsidR="006F1D1A" w:rsidRPr="006E1FC2">
        <w:rPr>
          <w:rFonts w:ascii="Century Gothic" w:hAnsi="Century Gothic" w:cs="Arial"/>
          <w:sz w:val="22"/>
          <w:szCs w:val="22"/>
        </w:rPr>
        <w:t xml:space="preserve">dan </w:t>
      </w:r>
      <w:proofErr w:type="spellStart"/>
      <w:r w:rsidR="006F1D1A" w:rsidRPr="006E1FC2">
        <w:rPr>
          <w:rFonts w:ascii="Century Gothic" w:hAnsi="Century Gothic" w:cs="Arial"/>
          <w:sz w:val="22"/>
          <w:szCs w:val="22"/>
        </w:rPr>
        <w:t>Lebih</w:t>
      </w:r>
      <w:proofErr w:type="spellEnd"/>
      <w:r w:rsidR="006F1D1A" w:rsidRPr="006E1FC2">
        <w:rPr>
          <w:rFonts w:ascii="Century Gothic" w:hAnsi="Century Gothic" w:cs="Arial"/>
          <w:sz w:val="22"/>
          <w:szCs w:val="22"/>
        </w:rPr>
        <w:t xml:space="preserve"> Maju </w:t>
      </w:r>
      <w:r w:rsidR="00AD5181" w:rsidRPr="006E1FC2">
        <w:rPr>
          <w:rFonts w:ascii="Century Gothic" w:hAnsi="Century Gothic" w:cs="Arial"/>
          <w:sz w:val="22"/>
          <w:szCs w:val="22"/>
        </w:rPr>
        <w:t>202</w:t>
      </w:r>
      <w:r w:rsidR="008D0EC7">
        <w:rPr>
          <w:rFonts w:ascii="Century Gothic" w:hAnsi="Century Gothic" w:cs="Arial"/>
          <w:sz w:val="22"/>
          <w:szCs w:val="22"/>
        </w:rPr>
        <w:t>6</w:t>
      </w:r>
      <w:r w:rsidR="00F55C32">
        <w:rPr>
          <w:rFonts w:ascii="Century Gothic" w:hAnsi="Century Gothic" w:cs="Arial"/>
          <w:sz w:val="22"/>
          <w:szCs w:val="22"/>
        </w:rPr>
        <w:t>.</w:t>
      </w:r>
    </w:p>
    <w:p w14:paraId="14FAAB22" w14:textId="6D1FE549" w:rsidR="00F04DAD" w:rsidRDefault="00F04DAD">
      <w:pPr>
        <w:rPr>
          <w:rFonts w:ascii="Century Gothic" w:hAnsi="Century Gothic" w:cs="Arial"/>
          <w:sz w:val="22"/>
          <w:szCs w:val="22"/>
        </w:rPr>
      </w:pPr>
    </w:p>
    <w:p w14:paraId="620F88B2" w14:textId="77777777" w:rsidR="00E46E0F" w:rsidRPr="006E1FC2" w:rsidRDefault="00E46E0F" w:rsidP="00572E8B">
      <w:pPr>
        <w:spacing w:line="240" w:lineRule="exact"/>
        <w:ind w:left="5491"/>
        <w:rPr>
          <w:rFonts w:ascii="Century Gothic" w:eastAsia="Bookman Old Style" w:hAnsi="Century Gothic" w:cs="Bookman Old Style"/>
          <w:sz w:val="22"/>
          <w:szCs w:val="22"/>
        </w:rPr>
      </w:pPr>
    </w:p>
    <w:p w14:paraId="44279A77" w14:textId="1F1D3467" w:rsidR="00D127EA" w:rsidRPr="006E1FC2" w:rsidRDefault="00860712" w:rsidP="00033B79">
      <w:pPr>
        <w:ind w:left="1261" w:hanging="1081"/>
        <w:rPr>
          <w:rFonts w:ascii="Century Gothic" w:eastAsia="Tahoma" w:hAnsi="Century Gothic" w:cs="Tahoma"/>
          <w:sz w:val="22"/>
          <w:szCs w:val="22"/>
        </w:rPr>
      </w:pPr>
      <w:r>
        <w:rPr>
          <w:rFonts w:ascii="Century Gothic" w:eastAsia="Tahoma" w:hAnsi="Century Gothic" w:cs="Tahoma"/>
          <w:b/>
          <w:sz w:val="22"/>
          <w:szCs w:val="22"/>
        </w:rPr>
        <w:t>2.</w:t>
      </w:r>
      <w:r w:rsidR="001568EE">
        <w:rPr>
          <w:rFonts w:ascii="Century Gothic" w:eastAsia="Tahoma" w:hAnsi="Century Gothic" w:cs="Tahoma"/>
          <w:b/>
          <w:sz w:val="22"/>
          <w:szCs w:val="22"/>
        </w:rPr>
        <w:t>7</w:t>
      </w:r>
      <w:r w:rsidR="00B76DD1">
        <w:rPr>
          <w:rFonts w:ascii="Century Gothic" w:eastAsia="Tahoma" w:hAnsi="Century Gothic" w:cs="Tahoma"/>
          <w:b/>
          <w:sz w:val="22"/>
          <w:szCs w:val="22"/>
        </w:rPr>
        <w:t xml:space="preserve">. </w:t>
      </w:r>
      <w:proofErr w:type="spellStart"/>
      <w:r w:rsidR="00B76DD1">
        <w:rPr>
          <w:rFonts w:ascii="Century Gothic" w:eastAsia="Tahoma" w:hAnsi="Century Gothic" w:cs="Tahoma"/>
          <w:b/>
          <w:sz w:val="22"/>
          <w:szCs w:val="22"/>
        </w:rPr>
        <w:t>Rencana</w:t>
      </w:r>
      <w:proofErr w:type="spellEnd"/>
      <w:r w:rsidR="00B76DD1">
        <w:rPr>
          <w:rFonts w:ascii="Century Gothic" w:eastAsia="Tahoma" w:hAnsi="Century Gothic" w:cs="Tahoma"/>
          <w:b/>
          <w:sz w:val="22"/>
          <w:szCs w:val="22"/>
        </w:rPr>
        <w:t xml:space="preserve"> </w:t>
      </w:r>
      <w:proofErr w:type="spellStart"/>
      <w:r w:rsidR="00B76DD1">
        <w:rPr>
          <w:rFonts w:ascii="Century Gothic" w:eastAsia="Tahoma" w:hAnsi="Century Gothic" w:cs="Tahoma"/>
          <w:b/>
          <w:sz w:val="22"/>
          <w:szCs w:val="22"/>
        </w:rPr>
        <w:t>Anggaran</w:t>
      </w:r>
      <w:proofErr w:type="spellEnd"/>
      <w:r w:rsidR="00B76DD1">
        <w:rPr>
          <w:rFonts w:ascii="Century Gothic" w:eastAsia="Tahoma" w:hAnsi="Century Gothic" w:cs="Tahoma"/>
          <w:b/>
          <w:sz w:val="22"/>
          <w:szCs w:val="22"/>
        </w:rPr>
        <w:t xml:space="preserve"> </w:t>
      </w:r>
      <w:proofErr w:type="spellStart"/>
      <w:r w:rsidR="00B76DD1">
        <w:rPr>
          <w:rFonts w:ascii="Century Gothic" w:eastAsia="Tahoma" w:hAnsi="Century Gothic" w:cs="Tahoma"/>
          <w:b/>
          <w:sz w:val="22"/>
          <w:szCs w:val="22"/>
        </w:rPr>
        <w:t>Triwulan</w:t>
      </w:r>
      <w:proofErr w:type="spellEnd"/>
      <w:r w:rsidR="00B76DD1">
        <w:rPr>
          <w:rFonts w:ascii="Century Gothic" w:eastAsia="Tahoma" w:hAnsi="Century Gothic" w:cs="Tahoma"/>
          <w:b/>
          <w:sz w:val="22"/>
          <w:szCs w:val="22"/>
        </w:rPr>
        <w:t xml:space="preserve"> </w:t>
      </w:r>
      <w:r w:rsidR="00033B79">
        <w:rPr>
          <w:rFonts w:ascii="Century Gothic" w:eastAsia="Tahoma" w:hAnsi="Century Gothic" w:cs="Tahoma"/>
          <w:b/>
          <w:sz w:val="22"/>
          <w:szCs w:val="22"/>
        </w:rPr>
        <w:t>I</w:t>
      </w:r>
      <w:r w:rsidR="008E222C">
        <w:rPr>
          <w:rFonts w:ascii="Century Gothic" w:eastAsia="Tahoma" w:hAnsi="Century Gothic" w:cs="Tahoma"/>
          <w:b/>
          <w:sz w:val="22"/>
          <w:szCs w:val="22"/>
        </w:rPr>
        <w:t>V</w:t>
      </w:r>
      <w:r>
        <w:rPr>
          <w:rFonts w:ascii="Century Gothic" w:eastAsia="Tahoma" w:hAnsi="Century Gothic" w:cs="Tahoma"/>
          <w:b/>
          <w:sz w:val="22"/>
          <w:szCs w:val="22"/>
        </w:rPr>
        <w:t xml:space="preserve"> </w:t>
      </w:r>
      <w:proofErr w:type="spellStart"/>
      <w:r>
        <w:rPr>
          <w:rFonts w:ascii="Century Gothic" w:eastAsia="Tahoma" w:hAnsi="Century Gothic" w:cs="Tahoma"/>
          <w:b/>
          <w:sz w:val="22"/>
          <w:szCs w:val="22"/>
        </w:rPr>
        <w:t>Tahun</w:t>
      </w:r>
      <w:proofErr w:type="spellEnd"/>
      <w:r>
        <w:rPr>
          <w:rFonts w:ascii="Century Gothic" w:eastAsia="Tahoma" w:hAnsi="Century Gothic" w:cs="Tahoma"/>
          <w:b/>
          <w:sz w:val="22"/>
          <w:szCs w:val="22"/>
        </w:rPr>
        <w:t xml:space="preserve"> 202</w:t>
      </w:r>
      <w:r w:rsidR="005510EF">
        <w:rPr>
          <w:rFonts w:ascii="Century Gothic" w:eastAsia="Tahoma" w:hAnsi="Century Gothic" w:cs="Tahoma"/>
          <w:b/>
          <w:sz w:val="22"/>
          <w:szCs w:val="22"/>
        </w:rPr>
        <w:t>4</w:t>
      </w:r>
      <w:r w:rsidR="00F57812">
        <w:rPr>
          <w:rFonts w:ascii="Century Gothic" w:eastAsia="Tahoma" w:hAnsi="Century Gothic" w:cs="Tahoma"/>
          <w:b/>
          <w:sz w:val="22"/>
          <w:szCs w:val="22"/>
        </w:rPr>
        <w:t xml:space="preserve"> </w:t>
      </w:r>
    </w:p>
    <w:p w14:paraId="3E5DAB69" w14:textId="77777777" w:rsidR="00133B3A" w:rsidRDefault="00133B3A" w:rsidP="0043167E">
      <w:pPr>
        <w:spacing w:before="38" w:line="278" w:lineRule="auto"/>
        <w:ind w:left="1260" w:right="1176" w:firstLine="720"/>
        <w:rPr>
          <w:rFonts w:ascii="Century Gothic" w:eastAsia="Tahoma" w:hAnsi="Century Gothic" w:cs="Tahoma"/>
          <w:spacing w:val="-2"/>
          <w:sz w:val="22"/>
          <w:szCs w:val="22"/>
        </w:rPr>
      </w:pPr>
    </w:p>
    <w:p w14:paraId="2A85AF5E" w14:textId="61B8DEDC" w:rsidR="00D127EA" w:rsidRPr="006E1FC2" w:rsidRDefault="00133B3A" w:rsidP="00442B67">
      <w:pPr>
        <w:spacing w:before="38" w:line="360" w:lineRule="auto"/>
        <w:ind w:left="720" w:right="-21" w:firstLine="720"/>
        <w:jc w:val="both"/>
        <w:rPr>
          <w:rFonts w:ascii="Century Gothic" w:eastAsia="Tahoma" w:hAnsi="Century Gothic" w:cs="Tahoma"/>
          <w:sz w:val="22"/>
          <w:szCs w:val="22"/>
        </w:rPr>
      </w:pPr>
      <w:r w:rsidRPr="00870446">
        <w:rPr>
          <w:rFonts w:ascii="Century Gothic" w:eastAsia="Calibri" w:hAnsi="Century Gothic" w:cs="Calibri"/>
          <w:spacing w:val="-2"/>
          <w:sz w:val="22"/>
          <w:szCs w:val="22"/>
        </w:rPr>
        <w:t>P</w:t>
      </w:r>
      <w:r w:rsidRPr="00870446">
        <w:rPr>
          <w:rFonts w:ascii="Century Gothic" w:eastAsia="Calibri" w:hAnsi="Century Gothic" w:cs="Calibri"/>
          <w:spacing w:val="-1"/>
          <w:sz w:val="22"/>
          <w:szCs w:val="22"/>
        </w:rPr>
        <w:t>a</w:t>
      </w:r>
      <w:r w:rsidRPr="00870446">
        <w:rPr>
          <w:rFonts w:ascii="Century Gothic" w:eastAsia="Calibri" w:hAnsi="Century Gothic" w:cs="Calibri"/>
          <w:sz w:val="22"/>
          <w:szCs w:val="22"/>
        </w:rPr>
        <w:t xml:space="preserve">da </w:t>
      </w:r>
      <w:proofErr w:type="spellStart"/>
      <w:r w:rsidRPr="00870446">
        <w:rPr>
          <w:rFonts w:ascii="Century Gothic" w:eastAsia="Calibri" w:hAnsi="Century Gothic" w:cs="Calibri"/>
          <w:spacing w:val="2"/>
          <w:sz w:val="22"/>
          <w:szCs w:val="22"/>
        </w:rPr>
        <w:t>t</w:t>
      </w:r>
      <w:r w:rsidRPr="00870446">
        <w:rPr>
          <w:rFonts w:ascii="Century Gothic" w:eastAsia="Calibri" w:hAnsi="Century Gothic" w:cs="Calibri"/>
          <w:spacing w:val="-1"/>
          <w:sz w:val="22"/>
          <w:szCs w:val="22"/>
        </w:rPr>
        <w:t>a</w:t>
      </w:r>
      <w:r w:rsidRPr="00870446">
        <w:rPr>
          <w:rFonts w:ascii="Century Gothic" w:eastAsia="Calibri" w:hAnsi="Century Gothic" w:cs="Calibri"/>
          <w:sz w:val="22"/>
          <w:szCs w:val="22"/>
        </w:rPr>
        <w:t>h</w:t>
      </w:r>
      <w:r w:rsidRPr="00870446">
        <w:rPr>
          <w:rFonts w:ascii="Century Gothic" w:eastAsia="Calibri" w:hAnsi="Century Gothic" w:cs="Calibri"/>
          <w:spacing w:val="1"/>
          <w:sz w:val="22"/>
          <w:szCs w:val="22"/>
        </w:rPr>
        <w:t>u</w:t>
      </w:r>
      <w:r w:rsidRPr="00870446">
        <w:rPr>
          <w:rFonts w:ascii="Century Gothic" w:eastAsia="Calibri" w:hAnsi="Century Gothic" w:cs="Calibri"/>
          <w:sz w:val="22"/>
          <w:szCs w:val="22"/>
        </w:rPr>
        <w:t>n</w:t>
      </w:r>
      <w:proofErr w:type="spellEnd"/>
      <w:r w:rsidRPr="00870446">
        <w:rPr>
          <w:rFonts w:ascii="Century Gothic" w:eastAsia="Calibri" w:hAnsi="Century Gothic" w:cs="Calibri"/>
          <w:spacing w:val="2"/>
          <w:sz w:val="22"/>
          <w:szCs w:val="22"/>
        </w:rPr>
        <w:t xml:space="preserve"> </w:t>
      </w:r>
      <w:r w:rsidRPr="00870446">
        <w:rPr>
          <w:rFonts w:ascii="Century Gothic" w:eastAsia="Calibri" w:hAnsi="Century Gothic" w:cs="Calibri"/>
          <w:sz w:val="22"/>
          <w:szCs w:val="22"/>
        </w:rPr>
        <w:t>202</w:t>
      </w:r>
      <w:r w:rsidR="005510EF">
        <w:rPr>
          <w:rFonts w:ascii="Century Gothic" w:eastAsia="Calibri" w:hAnsi="Century Gothic" w:cs="Calibri"/>
          <w:sz w:val="22"/>
          <w:szCs w:val="22"/>
        </w:rPr>
        <w:t>4</w:t>
      </w:r>
      <w:r w:rsidR="00BA3B14">
        <w:rPr>
          <w:rFonts w:ascii="Century Gothic" w:eastAsia="Calibri" w:hAnsi="Century Gothic" w:cs="Calibri"/>
          <w:sz w:val="22"/>
          <w:szCs w:val="22"/>
        </w:rPr>
        <w:t xml:space="preserve"> </w:t>
      </w:r>
      <w:proofErr w:type="spellStart"/>
      <w:r w:rsidR="00BA3B14">
        <w:rPr>
          <w:rFonts w:ascii="Century Gothic" w:eastAsia="Calibri" w:hAnsi="Century Gothic" w:cs="Calibri"/>
          <w:sz w:val="22"/>
          <w:szCs w:val="22"/>
        </w:rPr>
        <w:t>b</w:t>
      </w:r>
      <w:r w:rsidR="00D127EA" w:rsidRPr="006E1FC2">
        <w:rPr>
          <w:rFonts w:ascii="Century Gothic" w:eastAsia="Tahoma" w:hAnsi="Century Gothic" w:cs="Tahoma"/>
          <w:sz w:val="22"/>
          <w:szCs w:val="22"/>
        </w:rPr>
        <w:t>e</w:t>
      </w:r>
      <w:r w:rsidR="00D127EA" w:rsidRPr="006E1FC2">
        <w:rPr>
          <w:rFonts w:ascii="Century Gothic" w:eastAsia="Tahoma" w:hAnsi="Century Gothic" w:cs="Tahoma"/>
          <w:spacing w:val="1"/>
          <w:sz w:val="22"/>
          <w:szCs w:val="22"/>
        </w:rPr>
        <w:t>r</w:t>
      </w:r>
      <w:r w:rsidR="00D127EA" w:rsidRPr="006E1FC2">
        <w:rPr>
          <w:rFonts w:ascii="Century Gothic" w:eastAsia="Tahoma" w:hAnsi="Century Gothic" w:cs="Tahoma"/>
          <w:spacing w:val="-2"/>
          <w:sz w:val="22"/>
          <w:szCs w:val="22"/>
        </w:rPr>
        <w:t>d</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2"/>
          <w:sz w:val="22"/>
          <w:szCs w:val="22"/>
        </w:rPr>
        <w:t>s</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r</w:t>
      </w:r>
      <w:r w:rsidR="00D127EA" w:rsidRPr="006E1FC2">
        <w:rPr>
          <w:rFonts w:ascii="Century Gothic" w:eastAsia="Tahoma" w:hAnsi="Century Gothic" w:cs="Tahoma"/>
          <w:spacing w:val="-2"/>
          <w:sz w:val="22"/>
          <w:szCs w:val="22"/>
        </w:rPr>
        <w:t>k</w:t>
      </w:r>
      <w:r w:rsidR="00D127EA" w:rsidRPr="006E1FC2">
        <w:rPr>
          <w:rFonts w:ascii="Century Gothic" w:eastAsia="Tahoma" w:hAnsi="Century Gothic" w:cs="Tahoma"/>
          <w:sz w:val="22"/>
          <w:szCs w:val="22"/>
        </w:rPr>
        <w:t>an</w:t>
      </w:r>
      <w:proofErr w:type="spellEnd"/>
      <w:r w:rsidR="00D127EA" w:rsidRPr="006E1FC2">
        <w:rPr>
          <w:rFonts w:ascii="Century Gothic" w:eastAsia="Tahoma" w:hAnsi="Century Gothic" w:cs="Tahoma"/>
          <w:spacing w:val="25"/>
          <w:sz w:val="22"/>
          <w:szCs w:val="22"/>
        </w:rPr>
        <w:t xml:space="preserve"> </w:t>
      </w:r>
      <w:proofErr w:type="spellStart"/>
      <w:r w:rsidR="00D127EA" w:rsidRPr="006E1FC2">
        <w:rPr>
          <w:rFonts w:ascii="Century Gothic" w:eastAsia="Tahoma" w:hAnsi="Century Gothic" w:cs="Tahoma"/>
          <w:spacing w:val="-1"/>
          <w:sz w:val="22"/>
          <w:szCs w:val="22"/>
        </w:rPr>
        <w:t>D</w:t>
      </w:r>
      <w:r w:rsidR="00D127EA" w:rsidRPr="006E1FC2">
        <w:rPr>
          <w:rFonts w:ascii="Century Gothic" w:eastAsia="Tahoma" w:hAnsi="Century Gothic" w:cs="Tahoma"/>
          <w:sz w:val="22"/>
          <w:szCs w:val="22"/>
        </w:rPr>
        <w:t>o</w:t>
      </w:r>
      <w:r w:rsidR="00D127EA" w:rsidRPr="006E1FC2">
        <w:rPr>
          <w:rFonts w:ascii="Century Gothic" w:eastAsia="Tahoma" w:hAnsi="Century Gothic" w:cs="Tahoma"/>
          <w:spacing w:val="-1"/>
          <w:sz w:val="22"/>
          <w:szCs w:val="22"/>
        </w:rPr>
        <w:t>k</w:t>
      </w:r>
      <w:r w:rsidR="00D127EA" w:rsidRPr="006E1FC2">
        <w:rPr>
          <w:rFonts w:ascii="Century Gothic" w:eastAsia="Tahoma" w:hAnsi="Century Gothic" w:cs="Tahoma"/>
          <w:spacing w:val="1"/>
          <w:sz w:val="22"/>
          <w:szCs w:val="22"/>
        </w:rPr>
        <w:t>u</w:t>
      </w:r>
      <w:r w:rsidR="00D127EA" w:rsidRPr="006E1FC2">
        <w:rPr>
          <w:rFonts w:ascii="Century Gothic" w:eastAsia="Tahoma" w:hAnsi="Century Gothic" w:cs="Tahoma"/>
          <w:spacing w:val="-1"/>
          <w:sz w:val="22"/>
          <w:szCs w:val="22"/>
        </w:rPr>
        <w:t>m</w:t>
      </w:r>
      <w:r w:rsidR="00D127EA" w:rsidRPr="006E1FC2">
        <w:rPr>
          <w:rFonts w:ascii="Century Gothic" w:eastAsia="Tahoma" w:hAnsi="Century Gothic" w:cs="Tahoma"/>
          <w:sz w:val="22"/>
          <w:szCs w:val="22"/>
        </w:rPr>
        <w:t>en</w:t>
      </w:r>
      <w:proofErr w:type="spellEnd"/>
      <w:r w:rsidR="00D127EA" w:rsidRPr="006E1FC2">
        <w:rPr>
          <w:rFonts w:ascii="Century Gothic" w:eastAsia="Tahoma" w:hAnsi="Century Gothic" w:cs="Tahoma"/>
          <w:spacing w:val="24"/>
          <w:sz w:val="22"/>
          <w:szCs w:val="22"/>
        </w:rPr>
        <w:t xml:space="preserve"> </w:t>
      </w:r>
      <w:proofErr w:type="spellStart"/>
      <w:r w:rsidR="00D127EA" w:rsidRPr="006E1FC2">
        <w:rPr>
          <w:rFonts w:ascii="Century Gothic" w:eastAsia="Tahoma" w:hAnsi="Century Gothic" w:cs="Tahoma"/>
          <w:spacing w:val="-1"/>
          <w:sz w:val="22"/>
          <w:szCs w:val="22"/>
        </w:rPr>
        <w:t>P</w:t>
      </w:r>
      <w:r w:rsidR="00D127EA" w:rsidRPr="006E1FC2">
        <w:rPr>
          <w:rFonts w:ascii="Century Gothic" w:eastAsia="Tahoma" w:hAnsi="Century Gothic" w:cs="Tahoma"/>
          <w:sz w:val="22"/>
          <w:szCs w:val="22"/>
        </w:rPr>
        <w:t>e</w:t>
      </w:r>
      <w:r w:rsidR="00D127EA" w:rsidRPr="006E1FC2">
        <w:rPr>
          <w:rFonts w:ascii="Century Gothic" w:eastAsia="Tahoma" w:hAnsi="Century Gothic" w:cs="Tahoma"/>
          <w:spacing w:val="2"/>
          <w:sz w:val="22"/>
          <w:szCs w:val="22"/>
        </w:rPr>
        <w:t>l</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k</w:t>
      </w:r>
      <w:r w:rsidR="00D127EA" w:rsidRPr="006E1FC2">
        <w:rPr>
          <w:rFonts w:ascii="Century Gothic" w:eastAsia="Tahoma" w:hAnsi="Century Gothic" w:cs="Tahoma"/>
          <w:spacing w:val="2"/>
          <w:sz w:val="22"/>
          <w:szCs w:val="22"/>
        </w:rPr>
        <w:t>s</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2"/>
          <w:sz w:val="22"/>
          <w:szCs w:val="22"/>
        </w:rPr>
        <w:t>n</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3"/>
          <w:sz w:val="22"/>
          <w:szCs w:val="22"/>
        </w:rPr>
        <w:t>a</w:t>
      </w:r>
      <w:r w:rsidR="00D127EA" w:rsidRPr="006E1FC2">
        <w:rPr>
          <w:rFonts w:ascii="Century Gothic" w:eastAsia="Tahoma" w:hAnsi="Century Gothic" w:cs="Tahoma"/>
          <w:sz w:val="22"/>
          <w:szCs w:val="22"/>
        </w:rPr>
        <w:t>n</w:t>
      </w:r>
      <w:proofErr w:type="spellEnd"/>
      <w:r w:rsidR="008E222C">
        <w:rPr>
          <w:rFonts w:ascii="Century Gothic" w:eastAsia="Tahoma" w:hAnsi="Century Gothic" w:cs="Tahoma"/>
          <w:sz w:val="22"/>
          <w:szCs w:val="22"/>
        </w:rPr>
        <w:t xml:space="preserve"> </w:t>
      </w:r>
      <w:proofErr w:type="spellStart"/>
      <w:r w:rsidR="008E222C">
        <w:rPr>
          <w:rFonts w:ascii="Century Gothic" w:eastAsia="Tahoma" w:hAnsi="Century Gothic" w:cs="Tahoma"/>
          <w:sz w:val="22"/>
          <w:szCs w:val="22"/>
        </w:rPr>
        <w:t>Perubahan</w:t>
      </w:r>
      <w:proofErr w:type="spellEnd"/>
      <w:r w:rsidR="00D127EA" w:rsidRPr="006E1FC2">
        <w:rPr>
          <w:rFonts w:ascii="Century Gothic" w:eastAsia="Tahoma" w:hAnsi="Century Gothic" w:cs="Tahoma"/>
          <w:spacing w:val="24"/>
          <w:sz w:val="22"/>
          <w:szCs w:val="22"/>
        </w:rPr>
        <w:t xml:space="preserve"> </w:t>
      </w:r>
      <w:proofErr w:type="spellStart"/>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n</w:t>
      </w:r>
      <w:r w:rsidR="00D127EA" w:rsidRPr="006E1FC2">
        <w:rPr>
          <w:rFonts w:ascii="Century Gothic" w:eastAsia="Tahoma" w:hAnsi="Century Gothic" w:cs="Tahoma"/>
          <w:spacing w:val="-2"/>
          <w:sz w:val="22"/>
          <w:szCs w:val="22"/>
        </w:rPr>
        <w:t>gg</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r</w:t>
      </w:r>
      <w:r w:rsidR="00D127EA" w:rsidRPr="006E1FC2">
        <w:rPr>
          <w:rFonts w:ascii="Century Gothic" w:eastAsia="Tahoma" w:hAnsi="Century Gothic" w:cs="Tahoma"/>
          <w:sz w:val="22"/>
          <w:szCs w:val="22"/>
        </w:rPr>
        <w:t>an</w:t>
      </w:r>
      <w:proofErr w:type="spellEnd"/>
      <w:r w:rsidR="00D127EA" w:rsidRPr="006E1FC2">
        <w:rPr>
          <w:rFonts w:ascii="Century Gothic" w:eastAsia="Tahoma" w:hAnsi="Century Gothic" w:cs="Tahoma"/>
          <w:spacing w:val="30"/>
          <w:sz w:val="22"/>
          <w:szCs w:val="22"/>
        </w:rPr>
        <w:t xml:space="preserve"> </w:t>
      </w:r>
      <w:proofErr w:type="spellStart"/>
      <w:r w:rsidR="008E222C">
        <w:rPr>
          <w:rFonts w:ascii="Century Gothic" w:eastAsia="Tahoma" w:hAnsi="Century Gothic" w:cs="Tahoma"/>
          <w:spacing w:val="30"/>
          <w:sz w:val="22"/>
          <w:szCs w:val="22"/>
        </w:rPr>
        <w:t>K</w:t>
      </w:r>
      <w:r w:rsidR="00013349" w:rsidRPr="006E1FC2">
        <w:rPr>
          <w:rFonts w:ascii="Century Gothic" w:eastAsia="Tahoma" w:hAnsi="Century Gothic" w:cs="Tahoma"/>
          <w:sz w:val="22"/>
          <w:szCs w:val="22"/>
        </w:rPr>
        <w:t>ecamatan</w:t>
      </w:r>
      <w:proofErr w:type="spellEnd"/>
      <w:r w:rsidR="00013349" w:rsidRPr="006E1FC2">
        <w:rPr>
          <w:rFonts w:ascii="Century Gothic" w:eastAsia="Tahoma" w:hAnsi="Century Gothic" w:cs="Tahoma"/>
          <w:sz w:val="22"/>
          <w:szCs w:val="22"/>
        </w:rPr>
        <w:t xml:space="preserve"> </w:t>
      </w:r>
      <w:proofErr w:type="spellStart"/>
      <w:r w:rsidR="00013349" w:rsidRPr="006E1FC2">
        <w:rPr>
          <w:rFonts w:ascii="Century Gothic" w:eastAsia="Tahoma" w:hAnsi="Century Gothic" w:cs="Tahoma"/>
          <w:sz w:val="22"/>
          <w:szCs w:val="22"/>
        </w:rPr>
        <w:t>Mangkutan</w:t>
      </w:r>
      <w:r w:rsidR="00523319">
        <w:rPr>
          <w:rFonts w:ascii="Century Gothic" w:eastAsia="Tahoma" w:hAnsi="Century Gothic" w:cs="Tahoma"/>
          <w:sz w:val="22"/>
          <w:szCs w:val="22"/>
        </w:rPr>
        <w:t>a</w:t>
      </w:r>
      <w:proofErr w:type="spellEnd"/>
      <w:r w:rsidR="00523319">
        <w:rPr>
          <w:rFonts w:ascii="Century Gothic" w:eastAsia="Tahoma" w:hAnsi="Century Gothic" w:cs="Tahoma"/>
          <w:sz w:val="22"/>
          <w:szCs w:val="22"/>
        </w:rPr>
        <w:t xml:space="preserve"> </w:t>
      </w:r>
      <w:proofErr w:type="spellStart"/>
      <w:r w:rsidR="00D127EA" w:rsidRPr="006E1FC2">
        <w:rPr>
          <w:rFonts w:ascii="Century Gothic" w:eastAsia="Tahoma" w:hAnsi="Century Gothic" w:cs="Tahoma"/>
          <w:spacing w:val="-1"/>
          <w:sz w:val="22"/>
          <w:szCs w:val="22"/>
        </w:rPr>
        <w:t>m</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k</w:t>
      </w:r>
      <w:r w:rsidR="00D127EA" w:rsidRPr="006E1FC2">
        <w:rPr>
          <w:rFonts w:ascii="Century Gothic" w:eastAsia="Tahoma" w:hAnsi="Century Gothic" w:cs="Tahoma"/>
          <w:sz w:val="22"/>
          <w:szCs w:val="22"/>
        </w:rPr>
        <w:t>a</w:t>
      </w:r>
      <w:proofErr w:type="spellEnd"/>
      <w:r w:rsidR="00D127EA" w:rsidRPr="006E1FC2">
        <w:rPr>
          <w:rFonts w:ascii="Century Gothic" w:eastAsia="Tahoma" w:hAnsi="Century Gothic" w:cs="Tahoma"/>
          <w:spacing w:val="24"/>
          <w:sz w:val="22"/>
          <w:szCs w:val="22"/>
        </w:rPr>
        <w:t xml:space="preserve"> </w:t>
      </w:r>
      <w:proofErr w:type="spellStart"/>
      <w:r w:rsidR="00D127EA" w:rsidRPr="006E1FC2">
        <w:rPr>
          <w:rFonts w:ascii="Century Gothic" w:eastAsia="Tahoma" w:hAnsi="Century Gothic" w:cs="Tahoma"/>
          <w:spacing w:val="-2"/>
          <w:sz w:val="22"/>
          <w:szCs w:val="22"/>
        </w:rPr>
        <w:t>j</w:t>
      </w:r>
      <w:r w:rsidR="00D127EA" w:rsidRPr="006E1FC2">
        <w:rPr>
          <w:rFonts w:ascii="Century Gothic" w:eastAsia="Tahoma" w:hAnsi="Century Gothic" w:cs="Tahoma"/>
          <w:spacing w:val="1"/>
          <w:sz w:val="22"/>
          <w:szCs w:val="22"/>
        </w:rPr>
        <w:t>u</w:t>
      </w:r>
      <w:r w:rsidR="00D127EA" w:rsidRPr="006E1FC2">
        <w:rPr>
          <w:rFonts w:ascii="Century Gothic" w:eastAsia="Tahoma" w:hAnsi="Century Gothic" w:cs="Tahoma"/>
          <w:spacing w:val="-1"/>
          <w:sz w:val="22"/>
          <w:szCs w:val="22"/>
        </w:rPr>
        <w:t>m</w:t>
      </w:r>
      <w:r w:rsidR="00D127EA" w:rsidRPr="006E1FC2">
        <w:rPr>
          <w:rFonts w:ascii="Century Gothic" w:eastAsia="Tahoma" w:hAnsi="Century Gothic" w:cs="Tahoma"/>
          <w:spacing w:val="1"/>
          <w:sz w:val="22"/>
          <w:szCs w:val="22"/>
        </w:rPr>
        <w:t>l</w:t>
      </w:r>
      <w:r w:rsidR="00D127EA" w:rsidRPr="006E1FC2">
        <w:rPr>
          <w:rFonts w:ascii="Century Gothic" w:eastAsia="Tahoma" w:hAnsi="Century Gothic" w:cs="Tahoma"/>
          <w:spacing w:val="-3"/>
          <w:sz w:val="22"/>
          <w:szCs w:val="22"/>
        </w:rPr>
        <w:t>a</w:t>
      </w:r>
      <w:r w:rsidR="00D127EA" w:rsidRPr="006E1FC2">
        <w:rPr>
          <w:rFonts w:ascii="Century Gothic" w:eastAsia="Tahoma" w:hAnsi="Century Gothic" w:cs="Tahoma"/>
          <w:sz w:val="22"/>
          <w:szCs w:val="22"/>
        </w:rPr>
        <w:t>h</w:t>
      </w:r>
      <w:proofErr w:type="spellEnd"/>
      <w:r w:rsidR="00D127EA" w:rsidRPr="006E1FC2">
        <w:rPr>
          <w:rFonts w:ascii="Century Gothic" w:eastAsia="Tahoma" w:hAnsi="Century Gothic" w:cs="Tahoma"/>
          <w:spacing w:val="24"/>
          <w:sz w:val="22"/>
          <w:szCs w:val="22"/>
        </w:rPr>
        <w:t xml:space="preserve"> </w:t>
      </w:r>
      <w:proofErr w:type="spellStart"/>
      <w:r w:rsidR="00D127EA" w:rsidRPr="006E1FC2">
        <w:rPr>
          <w:rFonts w:ascii="Century Gothic" w:eastAsia="Tahoma" w:hAnsi="Century Gothic" w:cs="Tahoma"/>
          <w:spacing w:val="-2"/>
          <w:sz w:val="22"/>
          <w:szCs w:val="22"/>
        </w:rPr>
        <w:t>p</w:t>
      </w:r>
      <w:r w:rsidR="00D127EA" w:rsidRPr="006E1FC2">
        <w:rPr>
          <w:rFonts w:ascii="Century Gothic" w:eastAsia="Tahoma" w:hAnsi="Century Gothic" w:cs="Tahoma"/>
          <w:sz w:val="22"/>
          <w:szCs w:val="22"/>
        </w:rPr>
        <w:t>e</w:t>
      </w:r>
      <w:r w:rsidR="00D127EA" w:rsidRPr="006E1FC2">
        <w:rPr>
          <w:rFonts w:ascii="Century Gothic" w:eastAsia="Tahoma" w:hAnsi="Century Gothic" w:cs="Tahoma"/>
          <w:spacing w:val="1"/>
          <w:sz w:val="22"/>
          <w:szCs w:val="22"/>
        </w:rPr>
        <w:t>n</w:t>
      </w:r>
      <w:r w:rsidR="00D127EA" w:rsidRPr="006E1FC2">
        <w:rPr>
          <w:rFonts w:ascii="Century Gothic" w:eastAsia="Tahoma" w:hAnsi="Century Gothic" w:cs="Tahoma"/>
          <w:spacing w:val="-2"/>
          <w:sz w:val="22"/>
          <w:szCs w:val="22"/>
        </w:rPr>
        <w:t>d</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2"/>
          <w:sz w:val="22"/>
          <w:szCs w:val="22"/>
        </w:rPr>
        <w:t>n</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a</w:t>
      </w:r>
      <w:r w:rsidR="00D127EA" w:rsidRPr="006E1FC2">
        <w:rPr>
          <w:rFonts w:ascii="Century Gothic" w:eastAsia="Tahoma" w:hAnsi="Century Gothic" w:cs="Tahoma"/>
          <w:sz w:val="22"/>
          <w:szCs w:val="22"/>
        </w:rPr>
        <w:t>n</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2"/>
          <w:sz w:val="22"/>
          <w:szCs w:val="22"/>
        </w:rPr>
        <w:t>y</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2"/>
          <w:sz w:val="22"/>
          <w:szCs w:val="22"/>
        </w:rPr>
        <w:t>n</w:t>
      </w:r>
      <w:r w:rsidR="00D127EA" w:rsidRPr="006E1FC2">
        <w:rPr>
          <w:rFonts w:ascii="Century Gothic" w:eastAsia="Tahoma" w:hAnsi="Century Gothic" w:cs="Tahoma"/>
          <w:sz w:val="22"/>
          <w:szCs w:val="22"/>
        </w:rPr>
        <w:t xml:space="preserve">g </w:t>
      </w:r>
      <w:r w:rsidR="00D127EA" w:rsidRPr="006E1FC2">
        <w:rPr>
          <w:rFonts w:ascii="Century Gothic" w:eastAsia="Tahoma" w:hAnsi="Century Gothic" w:cs="Tahoma"/>
          <w:spacing w:val="17"/>
          <w:sz w:val="22"/>
          <w:szCs w:val="22"/>
        </w:rPr>
        <w:t xml:space="preserve"> </w:t>
      </w:r>
      <w:proofErr w:type="spellStart"/>
      <w:r w:rsidR="00D127EA" w:rsidRPr="006E1FC2">
        <w:rPr>
          <w:rFonts w:ascii="Century Gothic" w:eastAsia="Tahoma" w:hAnsi="Century Gothic" w:cs="Tahoma"/>
          <w:spacing w:val="-2"/>
          <w:sz w:val="22"/>
          <w:szCs w:val="22"/>
        </w:rPr>
        <w:t>d</w:t>
      </w:r>
      <w:r w:rsidR="00D127EA" w:rsidRPr="006E1FC2">
        <w:rPr>
          <w:rFonts w:ascii="Century Gothic" w:eastAsia="Tahoma" w:hAnsi="Century Gothic" w:cs="Tahoma"/>
          <w:spacing w:val="1"/>
          <w:sz w:val="22"/>
          <w:szCs w:val="22"/>
        </w:rPr>
        <w:t>i</w:t>
      </w:r>
      <w:r w:rsidR="00D127EA" w:rsidRPr="006E1FC2">
        <w:rPr>
          <w:rFonts w:ascii="Century Gothic" w:eastAsia="Tahoma" w:hAnsi="Century Gothic" w:cs="Tahoma"/>
          <w:spacing w:val="-1"/>
          <w:sz w:val="22"/>
          <w:szCs w:val="22"/>
        </w:rPr>
        <w:t>m</w:t>
      </w:r>
      <w:r w:rsidR="00D127EA" w:rsidRPr="006E1FC2">
        <w:rPr>
          <w:rFonts w:ascii="Century Gothic" w:eastAsia="Tahoma" w:hAnsi="Century Gothic" w:cs="Tahoma"/>
          <w:spacing w:val="1"/>
          <w:sz w:val="22"/>
          <w:szCs w:val="22"/>
        </w:rPr>
        <w:t>un</w:t>
      </w:r>
      <w:r w:rsidR="00D127EA" w:rsidRPr="006E1FC2">
        <w:rPr>
          <w:rFonts w:ascii="Century Gothic" w:eastAsia="Tahoma" w:hAnsi="Century Gothic" w:cs="Tahoma"/>
          <w:spacing w:val="-2"/>
          <w:sz w:val="22"/>
          <w:szCs w:val="22"/>
        </w:rPr>
        <w:t>gk</w:t>
      </w:r>
      <w:r w:rsidR="00D127EA" w:rsidRPr="006E1FC2">
        <w:rPr>
          <w:rFonts w:ascii="Century Gothic" w:eastAsia="Tahoma" w:hAnsi="Century Gothic" w:cs="Tahoma"/>
          <w:spacing w:val="1"/>
          <w:sz w:val="22"/>
          <w:szCs w:val="22"/>
        </w:rPr>
        <w:t>in</w:t>
      </w:r>
      <w:r w:rsidR="00D127EA" w:rsidRPr="006E1FC2">
        <w:rPr>
          <w:rFonts w:ascii="Century Gothic" w:eastAsia="Tahoma" w:hAnsi="Century Gothic" w:cs="Tahoma"/>
          <w:spacing w:val="-2"/>
          <w:sz w:val="22"/>
          <w:szCs w:val="22"/>
        </w:rPr>
        <w:t>k</w:t>
      </w:r>
      <w:r w:rsidR="00D127EA" w:rsidRPr="006E1FC2">
        <w:rPr>
          <w:rFonts w:ascii="Century Gothic" w:eastAsia="Tahoma" w:hAnsi="Century Gothic" w:cs="Tahoma"/>
          <w:sz w:val="22"/>
          <w:szCs w:val="22"/>
        </w:rPr>
        <w:t>an</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20"/>
          <w:sz w:val="22"/>
          <w:szCs w:val="22"/>
        </w:rPr>
        <w:t xml:space="preserve"> </w:t>
      </w:r>
      <w:proofErr w:type="spellStart"/>
      <w:r w:rsidR="00D127EA" w:rsidRPr="006E1FC2">
        <w:rPr>
          <w:rFonts w:ascii="Century Gothic" w:eastAsia="Tahoma" w:hAnsi="Century Gothic" w:cs="Tahoma"/>
          <w:spacing w:val="1"/>
          <w:sz w:val="22"/>
          <w:szCs w:val="22"/>
        </w:rPr>
        <w:t>un</w:t>
      </w:r>
      <w:r w:rsidR="00D127EA" w:rsidRPr="006E1FC2">
        <w:rPr>
          <w:rFonts w:ascii="Century Gothic" w:eastAsia="Tahoma" w:hAnsi="Century Gothic" w:cs="Tahoma"/>
          <w:spacing w:val="-2"/>
          <w:sz w:val="22"/>
          <w:szCs w:val="22"/>
        </w:rPr>
        <w:t>t</w:t>
      </w:r>
      <w:r w:rsidR="00D127EA" w:rsidRPr="006E1FC2">
        <w:rPr>
          <w:rFonts w:ascii="Century Gothic" w:eastAsia="Tahoma" w:hAnsi="Century Gothic" w:cs="Tahoma"/>
          <w:spacing w:val="1"/>
          <w:sz w:val="22"/>
          <w:szCs w:val="22"/>
        </w:rPr>
        <w:t>u</w:t>
      </w:r>
      <w:r w:rsidR="00D127EA" w:rsidRPr="006E1FC2">
        <w:rPr>
          <w:rFonts w:ascii="Century Gothic" w:eastAsia="Tahoma" w:hAnsi="Century Gothic" w:cs="Tahoma"/>
          <w:sz w:val="22"/>
          <w:szCs w:val="22"/>
        </w:rPr>
        <w:t>k</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17"/>
          <w:sz w:val="22"/>
          <w:szCs w:val="22"/>
        </w:rPr>
        <w:t xml:space="preserve"> </w:t>
      </w:r>
      <w:proofErr w:type="spellStart"/>
      <w:r w:rsidR="00D127EA" w:rsidRPr="006E1FC2">
        <w:rPr>
          <w:rFonts w:ascii="Century Gothic" w:eastAsia="Tahoma" w:hAnsi="Century Gothic" w:cs="Tahoma"/>
          <w:spacing w:val="-2"/>
          <w:sz w:val="22"/>
          <w:szCs w:val="22"/>
        </w:rPr>
        <w:t>d</w:t>
      </w:r>
      <w:r w:rsidR="00D127EA" w:rsidRPr="006E1FC2">
        <w:rPr>
          <w:rFonts w:ascii="Century Gothic" w:eastAsia="Tahoma" w:hAnsi="Century Gothic" w:cs="Tahoma"/>
          <w:spacing w:val="1"/>
          <w:sz w:val="22"/>
          <w:szCs w:val="22"/>
        </w:rPr>
        <w:t>i</w:t>
      </w:r>
      <w:r w:rsidR="00D127EA" w:rsidRPr="006E1FC2">
        <w:rPr>
          <w:rFonts w:ascii="Century Gothic" w:eastAsia="Tahoma" w:hAnsi="Century Gothic" w:cs="Tahoma"/>
          <w:spacing w:val="-2"/>
          <w:sz w:val="22"/>
          <w:szCs w:val="22"/>
        </w:rPr>
        <w:t>b</w:t>
      </w:r>
      <w:r w:rsidR="00D127EA" w:rsidRPr="006E1FC2">
        <w:rPr>
          <w:rFonts w:ascii="Century Gothic" w:eastAsia="Tahoma" w:hAnsi="Century Gothic" w:cs="Tahoma"/>
          <w:sz w:val="22"/>
          <w:szCs w:val="22"/>
        </w:rPr>
        <w:t>e</w:t>
      </w:r>
      <w:r w:rsidR="00D127EA" w:rsidRPr="006E1FC2">
        <w:rPr>
          <w:rFonts w:ascii="Century Gothic" w:eastAsia="Tahoma" w:hAnsi="Century Gothic" w:cs="Tahoma"/>
          <w:spacing w:val="6"/>
          <w:sz w:val="22"/>
          <w:szCs w:val="22"/>
        </w:rPr>
        <w:t>l</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2"/>
          <w:sz w:val="22"/>
          <w:szCs w:val="22"/>
        </w:rPr>
        <w:t>n</w:t>
      </w:r>
      <w:r w:rsidR="00D127EA" w:rsidRPr="006E1FC2">
        <w:rPr>
          <w:rFonts w:ascii="Century Gothic" w:eastAsia="Tahoma" w:hAnsi="Century Gothic" w:cs="Tahoma"/>
          <w:spacing w:val="-2"/>
          <w:sz w:val="22"/>
          <w:szCs w:val="22"/>
        </w:rPr>
        <w:t>j</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k</w:t>
      </w:r>
      <w:r w:rsidR="00D127EA" w:rsidRPr="006E1FC2">
        <w:rPr>
          <w:rFonts w:ascii="Century Gothic" w:eastAsia="Tahoma" w:hAnsi="Century Gothic" w:cs="Tahoma"/>
          <w:sz w:val="22"/>
          <w:szCs w:val="22"/>
        </w:rPr>
        <w:t>an</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16"/>
          <w:sz w:val="22"/>
          <w:szCs w:val="22"/>
        </w:rPr>
        <w:t xml:space="preserve"> </w:t>
      </w:r>
      <w:proofErr w:type="spellStart"/>
      <w:r w:rsidR="00BA3B14">
        <w:rPr>
          <w:rFonts w:ascii="Century Gothic" w:eastAsia="Tahoma" w:hAnsi="Century Gothic" w:cs="Tahoma"/>
          <w:spacing w:val="16"/>
          <w:sz w:val="22"/>
          <w:szCs w:val="22"/>
        </w:rPr>
        <w:t>untuk</w:t>
      </w:r>
      <w:proofErr w:type="spellEnd"/>
      <w:r w:rsidR="00BA3B14">
        <w:rPr>
          <w:rFonts w:ascii="Century Gothic" w:eastAsia="Tahoma" w:hAnsi="Century Gothic" w:cs="Tahoma"/>
          <w:spacing w:val="16"/>
          <w:sz w:val="22"/>
          <w:szCs w:val="22"/>
        </w:rPr>
        <w:t xml:space="preserve"> </w:t>
      </w:r>
      <w:proofErr w:type="spellStart"/>
      <w:r w:rsidR="00D127EA" w:rsidRPr="006E1FC2">
        <w:rPr>
          <w:rFonts w:ascii="Century Gothic" w:eastAsia="Tahoma" w:hAnsi="Century Gothic" w:cs="Tahoma"/>
          <w:sz w:val="22"/>
          <w:szCs w:val="22"/>
        </w:rPr>
        <w:t>Ta</w:t>
      </w:r>
      <w:r w:rsidR="00D127EA" w:rsidRPr="006E1FC2">
        <w:rPr>
          <w:rFonts w:ascii="Century Gothic" w:eastAsia="Tahoma" w:hAnsi="Century Gothic" w:cs="Tahoma"/>
          <w:spacing w:val="1"/>
          <w:sz w:val="22"/>
          <w:szCs w:val="22"/>
        </w:rPr>
        <w:t>hu</w:t>
      </w:r>
      <w:r w:rsidR="00D127EA" w:rsidRPr="006E1FC2">
        <w:rPr>
          <w:rFonts w:ascii="Century Gothic" w:eastAsia="Tahoma" w:hAnsi="Century Gothic" w:cs="Tahoma"/>
          <w:sz w:val="22"/>
          <w:szCs w:val="22"/>
        </w:rPr>
        <w:t>n</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20"/>
          <w:sz w:val="22"/>
          <w:szCs w:val="22"/>
        </w:rPr>
        <w:t xml:space="preserve"> </w:t>
      </w:r>
      <w:proofErr w:type="spellStart"/>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n</w:t>
      </w:r>
      <w:r w:rsidR="00D127EA" w:rsidRPr="006E1FC2">
        <w:rPr>
          <w:rFonts w:ascii="Century Gothic" w:eastAsia="Tahoma" w:hAnsi="Century Gothic" w:cs="Tahoma"/>
          <w:spacing w:val="-2"/>
          <w:sz w:val="22"/>
          <w:szCs w:val="22"/>
        </w:rPr>
        <w:t>gg</w:t>
      </w:r>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r</w:t>
      </w:r>
      <w:r w:rsidR="00D127EA" w:rsidRPr="006E1FC2">
        <w:rPr>
          <w:rFonts w:ascii="Century Gothic" w:eastAsia="Tahoma" w:hAnsi="Century Gothic" w:cs="Tahoma"/>
          <w:sz w:val="22"/>
          <w:szCs w:val="22"/>
        </w:rPr>
        <w:t>an</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20"/>
          <w:sz w:val="22"/>
          <w:szCs w:val="22"/>
        </w:rPr>
        <w:t xml:space="preserve"> </w:t>
      </w:r>
      <w:r w:rsidR="00D127EA" w:rsidRPr="006E1FC2">
        <w:rPr>
          <w:rFonts w:ascii="Century Gothic" w:eastAsia="Tahoma" w:hAnsi="Century Gothic" w:cs="Tahoma"/>
          <w:sz w:val="22"/>
          <w:szCs w:val="22"/>
        </w:rPr>
        <w:t>20</w:t>
      </w:r>
      <w:r w:rsidR="00D127EA" w:rsidRPr="006E1FC2">
        <w:rPr>
          <w:rFonts w:ascii="Century Gothic" w:eastAsia="Tahoma" w:hAnsi="Century Gothic" w:cs="Tahoma"/>
          <w:spacing w:val="3"/>
          <w:sz w:val="22"/>
          <w:szCs w:val="22"/>
        </w:rPr>
        <w:t>2</w:t>
      </w:r>
      <w:r w:rsidR="005510EF">
        <w:rPr>
          <w:rFonts w:ascii="Century Gothic" w:eastAsia="Tahoma" w:hAnsi="Century Gothic" w:cs="Tahoma"/>
          <w:spacing w:val="3"/>
          <w:sz w:val="22"/>
          <w:szCs w:val="22"/>
        </w:rPr>
        <w:t>4</w:t>
      </w:r>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19"/>
          <w:sz w:val="22"/>
          <w:szCs w:val="22"/>
        </w:rPr>
        <w:t xml:space="preserve"> </w:t>
      </w:r>
      <w:proofErr w:type="spellStart"/>
      <w:r w:rsidR="00D127EA" w:rsidRPr="006E1FC2">
        <w:rPr>
          <w:rFonts w:ascii="Century Gothic" w:eastAsia="Tahoma" w:hAnsi="Century Gothic" w:cs="Tahoma"/>
          <w:sz w:val="22"/>
          <w:szCs w:val="22"/>
        </w:rPr>
        <w:t>a</w:t>
      </w:r>
      <w:r w:rsidR="00D127EA" w:rsidRPr="006E1FC2">
        <w:rPr>
          <w:rFonts w:ascii="Century Gothic" w:eastAsia="Tahoma" w:hAnsi="Century Gothic" w:cs="Tahoma"/>
          <w:spacing w:val="-1"/>
          <w:sz w:val="22"/>
          <w:szCs w:val="22"/>
        </w:rPr>
        <w:t>d</w:t>
      </w:r>
      <w:r w:rsidR="00D127EA" w:rsidRPr="006E1FC2">
        <w:rPr>
          <w:rFonts w:ascii="Century Gothic" w:eastAsia="Tahoma" w:hAnsi="Century Gothic" w:cs="Tahoma"/>
          <w:spacing w:val="-3"/>
          <w:sz w:val="22"/>
          <w:szCs w:val="22"/>
        </w:rPr>
        <w:t>a</w:t>
      </w:r>
      <w:r w:rsidR="00D127EA" w:rsidRPr="006E1FC2">
        <w:rPr>
          <w:rFonts w:ascii="Century Gothic" w:eastAsia="Tahoma" w:hAnsi="Century Gothic" w:cs="Tahoma"/>
          <w:spacing w:val="1"/>
          <w:sz w:val="22"/>
          <w:szCs w:val="22"/>
        </w:rPr>
        <w:t>l</w:t>
      </w:r>
      <w:r w:rsidR="00D127EA" w:rsidRPr="006E1FC2">
        <w:rPr>
          <w:rFonts w:ascii="Century Gothic" w:eastAsia="Tahoma" w:hAnsi="Century Gothic" w:cs="Tahoma"/>
          <w:sz w:val="22"/>
          <w:szCs w:val="22"/>
        </w:rPr>
        <w:t>ah</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16"/>
          <w:sz w:val="22"/>
          <w:szCs w:val="22"/>
        </w:rPr>
        <w:t xml:space="preserve"> </w:t>
      </w:r>
      <w:proofErr w:type="spellStart"/>
      <w:r w:rsidR="00D127EA" w:rsidRPr="006E1FC2">
        <w:rPr>
          <w:rFonts w:ascii="Century Gothic" w:eastAsia="Tahoma" w:hAnsi="Century Gothic" w:cs="Tahoma"/>
          <w:spacing w:val="2"/>
          <w:sz w:val="22"/>
          <w:szCs w:val="22"/>
        </w:rPr>
        <w:t>s</w:t>
      </w:r>
      <w:r w:rsidR="00D127EA" w:rsidRPr="006E1FC2">
        <w:rPr>
          <w:rFonts w:ascii="Century Gothic" w:eastAsia="Tahoma" w:hAnsi="Century Gothic" w:cs="Tahoma"/>
          <w:sz w:val="22"/>
          <w:szCs w:val="22"/>
        </w:rPr>
        <w:t>e</w:t>
      </w:r>
      <w:r w:rsidR="00D127EA" w:rsidRPr="006E1FC2">
        <w:rPr>
          <w:rFonts w:ascii="Century Gothic" w:eastAsia="Tahoma" w:hAnsi="Century Gothic" w:cs="Tahoma"/>
          <w:spacing w:val="-1"/>
          <w:sz w:val="22"/>
          <w:szCs w:val="22"/>
        </w:rPr>
        <w:t>b</w:t>
      </w:r>
      <w:r w:rsidR="00D127EA" w:rsidRPr="006E1FC2">
        <w:rPr>
          <w:rFonts w:ascii="Century Gothic" w:eastAsia="Tahoma" w:hAnsi="Century Gothic" w:cs="Tahoma"/>
          <w:sz w:val="22"/>
          <w:szCs w:val="22"/>
        </w:rPr>
        <w:t>e</w:t>
      </w:r>
      <w:r w:rsidR="00D127EA" w:rsidRPr="006E1FC2">
        <w:rPr>
          <w:rFonts w:ascii="Century Gothic" w:eastAsia="Tahoma" w:hAnsi="Century Gothic" w:cs="Tahoma"/>
          <w:spacing w:val="2"/>
          <w:sz w:val="22"/>
          <w:szCs w:val="22"/>
        </w:rPr>
        <w:t>s</w:t>
      </w:r>
      <w:r w:rsidR="00D127EA" w:rsidRPr="006E1FC2">
        <w:rPr>
          <w:rFonts w:ascii="Century Gothic" w:eastAsia="Tahoma" w:hAnsi="Century Gothic" w:cs="Tahoma"/>
          <w:sz w:val="22"/>
          <w:szCs w:val="22"/>
        </w:rPr>
        <w:t>ar</w:t>
      </w:r>
      <w:proofErr w:type="spellEnd"/>
      <w:r w:rsidR="00D127EA" w:rsidRPr="006E1FC2">
        <w:rPr>
          <w:rFonts w:ascii="Century Gothic" w:eastAsia="Tahoma" w:hAnsi="Century Gothic" w:cs="Tahoma"/>
          <w:sz w:val="22"/>
          <w:szCs w:val="22"/>
        </w:rPr>
        <w:t xml:space="preserve"> </w:t>
      </w:r>
      <w:r w:rsidR="00D127EA" w:rsidRPr="006E1FC2">
        <w:rPr>
          <w:rFonts w:ascii="Century Gothic" w:eastAsia="Tahoma" w:hAnsi="Century Gothic" w:cs="Tahoma"/>
          <w:spacing w:val="20"/>
          <w:sz w:val="22"/>
          <w:szCs w:val="22"/>
        </w:rPr>
        <w:t xml:space="preserve"> </w:t>
      </w:r>
      <w:r w:rsidR="00D127EA" w:rsidRPr="00FF733D">
        <w:rPr>
          <w:rFonts w:ascii="Century Gothic" w:eastAsia="Tahoma" w:hAnsi="Century Gothic" w:cs="Tahoma"/>
          <w:sz w:val="22"/>
          <w:szCs w:val="22"/>
        </w:rPr>
        <w:t>R</w:t>
      </w:r>
      <w:r w:rsidR="00D127EA" w:rsidRPr="00FF733D">
        <w:rPr>
          <w:rFonts w:ascii="Century Gothic" w:eastAsia="Tahoma" w:hAnsi="Century Gothic" w:cs="Tahoma"/>
          <w:spacing w:val="-2"/>
          <w:sz w:val="22"/>
          <w:szCs w:val="22"/>
        </w:rPr>
        <w:t>p</w:t>
      </w:r>
      <w:r w:rsidR="00D127EA" w:rsidRPr="00FF733D">
        <w:rPr>
          <w:rFonts w:ascii="Century Gothic" w:eastAsia="Tahoma" w:hAnsi="Century Gothic" w:cs="Tahoma"/>
          <w:sz w:val="22"/>
          <w:szCs w:val="22"/>
        </w:rPr>
        <w:t>.</w:t>
      </w:r>
      <w:r w:rsidR="0043167E" w:rsidRPr="00FF733D">
        <w:rPr>
          <w:rFonts w:ascii="Century Gothic" w:eastAsia="Tahoma" w:hAnsi="Century Gothic" w:cs="Tahoma"/>
          <w:sz w:val="22"/>
          <w:szCs w:val="22"/>
        </w:rPr>
        <w:t xml:space="preserve"> </w:t>
      </w:r>
      <w:r w:rsidR="008E222C" w:rsidRPr="008E222C">
        <w:rPr>
          <w:rFonts w:ascii="Century Gothic" w:eastAsia="Tahoma" w:hAnsi="Century Gothic" w:cs="Tahoma"/>
          <w:position w:val="-1"/>
          <w:sz w:val="22"/>
          <w:szCs w:val="22"/>
        </w:rPr>
        <w:t>3,065,872,800</w:t>
      </w:r>
      <w:r w:rsidR="00D127EA" w:rsidRPr="00FF733D">
        <w:rPr>
          <w:rFonts w:ascii="Century Gothic" w:eastAsia="Tahoma" w:hAnsi="Century Gothic" w:cs="Tahoma"/>
          <w:spacing w:val="-1"/>
          <w:position w:val="-1"/>
          <w:sz w:val="22"/>
          <w:szCs w:val="22"/>
        </w:rPr>
        <w:t>,</w:t>
      </w:r>
      <w:r w:rsidR="00D127EA" w:rsidRPr="00FF733D">
        <w:rPr>
          <w:rFonts w:ascii="Century Gothic" w:eastAsia="Tahoma" w:hAnsi="Century Gothic" w:cs="Tahoma"/>
          <w:position w:val="-1"/>
          <w:sz w:val="22"/>
          <w:szCs w:val="22"/>
        </w:rPr>
        <w:t>-</w:t>
      </w:r>
      <w:r w:rsidR="008E222C">
        <w:rPr>
          <w:rFonts w:ascii="Century Gothic" w:eastAsia="Tahoma" w:hAnsi="Century Gothic" w:cs="Tahoma"/>
          <w:b/>
          <w:position w:val="-1"/>
          <w:sz w:val="22"/>
          <w:szCs w:val="22"/>
        </w:rPr>
        <w:t xml:space="preserve"> </w:t>
      </w:r>
      <w:proofErr w:type="spellStart"/>
      <w:r w:rsidR="008E222C" w:rsidRPr="006E1FC2">
        <w:rPr>
          <w:rFonts w:ascii="Century Gothic" w:eastAsia="Tahoma" w:hAnsi="Century Gothic" w:cs="Tahoma"/>
          <w:spacing w:val="-2"/>
          <w:sz w:val="22"/>
          <w:szCs w:val="22"/>
        </w:rPr>
        <w:t>d</w:t>
      </w:r>
      <w:r w:rsidR="008E222C" w:rsidRPr="006E1FC2">
        <w:rPr>
          <w:rFonts w:ascii="Century Gothic" w:eastAsia="Tahoma" w:hAnsi="Century Gothic" w:cs="Tahoma"/>
          <w:sz w:val="22"/>
          <w:szCs w:val="22"/>
        </w:rPr>
        <w:t>e</w:t>
      </w:r>
      <w:r w:rsidR="008E222C" w:rsidRPr="006E1FC2">
        <w:rPr>
          <w:rFonts w:ascii="Century Gothic" w:eastAsia="Tahoma" w:hAnsi="Century Gothic" w:cs="Tahoma"/>
          <w:spacing w:val="1"/>
          <w:sz w:val="22"/>
          <w:szCs w:val="22"/>
        </w:rPr>
        <w:t>n</w:t>
      </w:r>
      <w:r w:rsidR="008E222C" w:rsidRPr="006E1FC2">
        <w:rPr>
          <w:rFonts w:ascii="Century Gothic" w:eastAsia="Tahoma" w:hAnsi="Century Gothic" w:cs="Tahoma"/>
          <w:spacing w:val="-2"/>
          <w:sz w:val="22"/>
          <w:szCs w:val="22"/>
        </w:rPr>
        <w:t>g</w:t>
      </w:r>
      <w:r w:rsidR="008E222C" w:rsidRPr="006E1FC2">
        <w:rPr>
          <w:rFonts w:ascii="Century Gothic" w:eastAsia="Tahoma" w:hAnsi="Century Gothic" w:cs="Tahoma"/>
          <w:sz w:val="22"/>
          <w:szCs w:val="22"/>
        </w:rPr>
        <w:t>an</w:t>
      </w:r>
      <w:proofErr w:type="spellEnd"/>
      <w:r w:rsidR="008E222C" w:rsidRPr="006E1FC2">
        <w:rPr>
          <w:rFonts w:ascii="Century Gothic" w:eastAsia="Tahoma" w:hAnsi="Century Gothic" w:cs="Tahoma"/>
          <w:spacing w:val="5"/>
          <w:sz w:val="22"/>
          <w:szCs w:val="22"/>
        </w:rPr>
        <w:t xml:space="preserve"> </w:t>
      </w:r>
      <w:proofErr w:type="spellStart"/>
      <w:r w:rsidR="008E222C" w:rsidRPr="006E1FC2">
        <w:rPr>
          <w:rFonts w:ascii="Century Gothic" w:eastAsia="Tahoma" w:hAnsi="Century Gothic" w:cs="Tahoma"/>
          <w:spacing w:val="-2"/>
          <w:sz w:val="22"/>
          <w:szCs w:val="22"/>
        </w:rPr>
        <w:t>p</w:t>
      </w:r>
      <w:r w:rsidR="008E222C" w:rsidRPr="006E1FC2">
        <w:rPr>
          <w:rFonts w:ascii="Century Gothic" w:eastAsia="Tahoma" w:hAnsi="Century Gothic" w:cs="Tahoma"/>
          <w:spacing w:val="1"/>
          <w:sz w:val="22"/>
          <w:szCs w:val="22"/>
        </w:rPr>
        <w:t>r</w:t>
      </w:r>
      <w:r w:rsidR="008E222C" w:rsidRPr="006E1FC2">
        <w:rPr>
          <w:rFonts w:ascii="Century Gothic" w:eastAsia="Tahoma" w:hAnsi="Century Gothic" w:cs="Tahoma"/>
          <w:sz w:val="22"/>
          <w:szCs w:val="22"/>
        </w:rPr>
        <w:t>e</w:t>
      </w:r>
      <w:r w:rsidR="008E222C" w:rsidRPr="006E1FC2">
        <w:rPr>
          <w:rFonts w:ascii="Century Gothic" w:eastAsia="Tahoma" w:hAnsi="Century Gothic" w:cs="Tahoma"/>
          <w:spacing w:val="2"/>
          <w:sz w:val="22"/>
          <w:szCs w:val="22"/>
        </w:rPr>
        <w:t>s</w:t>
      </w:r>
      <w:r w:rsidR="008E222C" w:rsidRPr="006E1FC2">
        <w:rPr>
          <w:rFonts w:ascii="Century Gothic" w:eastAsia="Tahoma" w:hAnsi="Century Gothic" w:cs="Tahoma"/>
          <w:sz w:val="22"/>
          <w:szCs w:val="22"/>
        </w:rPr>
        <w:t>e</w:t>
      </w:r>
      <w:r w:rsidR="008E222C" w:rsidRPr="006E1FC2">
        <w:rPr>
          <w:rFonts w:ascii="Century Gothic" w:eastAsia="Tahoma" w:hAnsi="Century Gothic" w:cs="Tahoma"/>
          <w:spacing w:val="1"/>
          <w:sz w:val="22"/>
          <w:szCs w:val="22"/>
        </w:rPr>
        <w:t>n</w:t>
      </w:r>
      <w:r w:rsidR="008E222C" w:rsidRPr="006E1FC2">
        <w:rPr>
          <w:rFonts w:ascii="Century Gothic" w:eastAsia="Tahoma" w:hAnsi="Century Gothic" w:cs="Tahoma"/>
          <w:spacing w:val="-2"/>
          <w:sz w:val="22"/>
          <w:szCs w:val="22"/>
        </w:rPr>
        <w:t>t</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2"/>
          <w:sz w:val="22"/>
          <w:szCs w:val="22"/>
        </w:rPr>
        <w:t>s</w:t>
      </w:r>
      <w:r w:rsidR="008E222C" w:rsidRPr="006E1FC2">
        <w:rPr>
          <w:rFonts w:ascii="Century Gothic" w:eastAsia="Tahoma" w:hAnsi="Century Gothic" w:cs="Tahoma"/>
          <w:sz w:val="22"/>
          <w:szCs w:val="22"/>
        </w:rPr>
        <w:t>e</w:t>
      </w:r>
      <w:proofErr w:type="spellEnd"/>
      <w:r w:rsidR="008E222C" w:rsidRPr="006E1FC2">
        <w:rPr>
          <w:rFonts w:ascii="Century Gothic" w:eastAsia="Tahoma" w:hAnsi="Century Gothic" w:cs="Tahoma"/>
          <w:sz w:val="22"/>
          <w:szCs w:val="22"/>
        </w:rPr>
        <w:t xml:space="preserve"> </w:t>
      </w:r>
      <w:proofErr w:type="spellStart"/>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6"/>
          <w:sz w:val="22"/>
          <w:szCs w:val="22"/>
        </w:rPr>
        <w:t>n</w:t>
      </w:r>
      <w:r w:rsidR="008E222C" w:rsidRPr="006E1FC2">
        <w:rPr>
          <w:rFonts w:ascii="Century Gothic" w:eastAsia="Tahoma" w:hAnsi="Century Gothic" w:cs="Tahoma"/>
          <w:spacing w:val="-2"/>
          <w:sz w:val="22"/>
          <w:szCs w:val="22"/>
        </w:rPr>
        <w:t>gg</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r</w:t>
      </w:r>
      <w:r w:rsidR="008E222C" w:rsidRPr="006E1FC2">
        <w:rPr>
          <w:rFonts w:ascii="Century Gothic" w:eastAsia="Tahoma" w:hAnsi="Century Gothic" w:cs="Tahoma"/>
          <w:sz w:val="22"/>
          <w:szCs w:val="22"/>
        </w:rPr>
        <w:t>an</w:t>
      </w:r>
      <w:proofErr w:type="spellEnd"/>
      <w:r w:rsidR="008E222C" w:rsidRPr="006E1FC2">
        <w:rPr>
          <w:rFonts w:ascii="Century Gothic" w:eastAsia="Tahoma" w:hAnsi="Century Gothic" w:cs="Tahoma"/>
          <w:spacing w:val="5"/>
          <w:sz w:val="22"/>
          <w:szCs w:val="22"/>
        </w:rPr>
        <w:t xml:space="preserve"> </w:t>
      </w:r>
      <w:proofErr w:type="spellStart"/>
      <w:r w:rsidR="008E222C" w:rsidRPr="006E1FC2">
        <w:rPr>
          <w:rFonts w:ascii="Century Gothic" w:eastAsia="Tahoma" w:hAnsi="Century Gothic" w:cs="Tahoma"/>
          <w:spacing w:val="-3"/>
          <w:sz w:val="22"/>
          <w:szCs w:val="22"/>
        </w:rPr>
        <w:t>u</w:t>
      </w:r>
      <w:r w:rsidR="008E222C" w:rsidRPr="006E1FC2">
        <w:rPr>
          <w:rFonts w:ascii="Century Gothic" w:eastAsia="Tahoma" w:hAnsi="Century Gothic" w:cs="Tahoma"/>
          <w:spacing w:val="1"/>
          <w:sz w:val="22"/>
          <w:szCs w:val="22"/>
        </w:rPr>
        <w:t>n</w:t>
      </w:r>
      <w:r w:rsidR="008E222C" w:rsidRPr="006E1FC2">
        <w:rPr>
          <w:rFonts w:ascii="Century Gothic" w:eastAsia="Tahoma" w:hAnsi="Century Gothic" w:cs="Tahoma"/>
          <w:spacing w:val="-2"/>
          <w:sz w:val="22"/>
          <w:szCs w:val="22"/>
        </w:rPr>
        <w:t>t</w:t>
      </w:r>
      <w:r w:rsidR="008E222C" w:rsidRPr="006E1FC2">
        <w:rPr>
          <w:rFonts w:ascii="Century Gothic" w:eastAsia="Tahoma" w:hAnsi="Century Gothic" w:cs="Tahoma"/>
          <w:spacing w:val="1"/>
          <w:sz w:val="22"/>
          <w:szCs w:val="22"/>
        </w:rPr>
        <w:t>u</w:t>
      </w:r>
      <w:r w:rsidR="008E222C" w:rsidRPr="006E1FC2">
        <w:rPr>
          <w:rFonts w:ascii="Century Gothic" w:eastAsia="Tahoma" w:hAnsi="Century Gothic" w:cs="Tahoma"/>
          <w:sz w:val="22"/>
          <w:szCs w:val="22"/>
        </w:rPr>
        <w:t>k</w:t>
      </w:r>
      <w:proofErr w:type="spellEnd"/>
      <w:r w:rsidR="008E222C" w:rsidRPr="006E1FC2">
        <w:rPr>
          <w:rFonts w:ascii="Century Gothic" w:eastAsia="Tahoma" w:hAnsi="Century Gothic" w:cs="Tahoma"/>
          <w:spacing w:val="2"/>
          <w:sz w:val="22"/>
          <w:szCs w:val="22"/>
        </w:rPr>
        <w:t xml:space="preserve"> </w:t>
      </w:r>
      <w:proofErr w:type="spellStart"/>
      <w:r w:rsidR="008E222C" w:rsidRPr="006E1FC2">
        <w:rPr>
          <w:rFonts w:ascii="Century Gothic" w:eastAsia="Tahoma" w:hAnsi="Century Gothic" w:cs="Tahoma"/>
          <w:spacing w:val="-1"/>
          <w:sz w:val="22"/>
          <w:szCs w:val="22"/>
        </w:rPr>
        <w:t>m</w:t>
      </w:r>
      <w:r w:rsidR="008E222C" w:rsidRPr="006E1FC2">
        <w:rPr>
          <w:rFonts w:ascii="Century Gothic" w:eastAsia="Tahoma" w:hAnsi="Century Gothic" w:cs="Tahoma"/>
          <w:sz w:val="22"/>
          <w:szCs w:val="22"/>
        </w:rPr>
        <w:t>e</w:t>
      </w:r>
      <w:r w:rsidR="008E222C" w:rsidRPr="006E1FC2">
        <w:rPr>
          <w:rFonts w:ascii="Century Gothic" w:eastAsia="Tahoma" w:hAnsi="Century Gothic" w:cs="Tahoma"/>
          <w:spacing w:val="1"/>
          <w:sz w:val="22"/>
          <w:szCs w:val="22"/>
        </w:rPr>
        <w:t>n</w:t>
      </w:r>
      <w:r w:rsidR="008E222C" w:rsidRPr="006E1FC2">
        <w:rPr>
          <w:rFonts w:ascii="Century Gothic" w:eastAsia="Tahoma" w:hAnsi="Century Gothic" w:cs="Tahoma"/>
          <w:spacing w:val="-2"/>
          <w:sz w:val="22"/>
          <w:szCs w:val="22"/>
        </w:rPr>
        <w:t>d</w:t>
      </w:r>
      <w:r w:rsidR="008E222C" w:rsidRPr="006E1FC2">
        <w:rPr>
          <w:rFonts w:ascii="Century Gothic" w:eastAsia="Tahoma" w:hAnsi="Century Gothic" w:cs="Tahoma"/>
          <w:spacing w:val="1"/>
          <w:sz w:val="22"/>
          <w:szCs w:val="22"/>
        </w:rPr>
        <w:t>u</w:t>
      </w:r>
      <w:r w:rsidR="008E222C" w:rsidRPr="006E1FC2">
        <w:rPr>
          <w:rFonts w:ascii="Century Gothic" w:eastAsia="Tahoma" w:hAnsi="Century Gothic" w:cs="Tahoma"/>
          <w:spacing w:val="-2"/>
          <w:sz w:val="22"/>
          <w:szCs w:val="22"/>
        </w:rPr>
        <w:t>k</w:t>
      </w:r>
      <w:r w:rsidR="008E222C" w:rsidRPr="006E1FC2">
        <w:rPr>
          <w:rFonts w:ascii="Century Gothic" w:eastAsia="Tahoma" w:hAnsi="Century Gothic" w:cs="Tahoma"/>
          <w:spacing w:val="1"/>
          <w:sz w:val="22"/>
          <w:szCs w:val="22"/>
        </w:rPr>
        <w:t>un</w:t>
      </w:r>
      <w:r w:rsidR="008E222C" w:rsidRPr="006E1FC2">
        <w:rPr>
          <w:rFonts w:ascii="Century Gothic" w:eastAsia="Tahoma" w:hAnsi="Century Gothic" w:cs="Tahoma"/>
          <w:sz w:val="22"/>
          <w:szCs w:val="22"/>
        </w:rPr>
        <w:t>g</w:t>
      </w:r>
      <w:proofErr w:type="spellEnd"/>
      <w:r w:rsidR="008E222C" w:rsidRPr="006E1FC2">
        <w:rPr>
          <w:rFonts w:ascii="Century Gothic" w:eastAsia="Tahoma" w:hAnsi="Century Gothic" w:cs="Tahoma"/>
          <w:spacing w:val="2"/>
          <w:sz w:val="22"/>
          <w:szCs w:val="22"/>
        </w:rPr>
        <w:t xml:space="preserve"> </w:t>
      </w:r>
      <w:proofErr w:type="spellStart"/>
      <w:r w:rsidR="008E222C" w:rsidRPr="006E1FC2">
        <w:rPr>
          <w:rFonts w:ascii="Century Gothic" w:eastAsia="Tahoma" w:hAnsi="Century Gothic" w:cs="Tahoma"/>
          <w:spacing w:val="-2"/>
          <w:sz w:val="22"/>
          <w:szCs w:val="22"/>
        </w:rPr>
        <w:t>s</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2"/>
          <w:sz w:val="22"/>
          <w:szCs w:val="22"/>
        </w:rPr>
        <w:t>s</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r</w:t>
      </w:r>
      <w:r w:rsidR="008E222C" w:rsidRPr="006E1FC2">
        <w:rPr>
          <w:rFonts w:ascii="Century Gothic" w:eastAsia="Tahoma" w:hAnsi="Century Gothic" w:cs="Tahoma"/>
          <w:sz w:val="22"/>
          <w:szCs w:val="22"/>
        </w:rPr>
        <w:t>an</w:t>
      </w:r>
      <w:proofErr w:type="spellEnd"/>
      <w:r w:rsidR="008E222C" w:rsidRPr="006E1FC2">
        <w:rPr>
          <w:rFonts w:ascii="Century Gothic" w:eastAsia="Tahoma" w:hAnsi="Century Gothic" w:cs="Tahoma"/>
          <w:spacing w:val="6"/>
          <w:sz w:val="22"/>
          <w:szCs w:val="22"/>
        </w:rPr>
        <w:t xml:space="preserve"> </w:t>
      </w:r>
      <w:r w:rsidR="008E222C" w:rsidRPr="006E1FC2">
        <w:rPr>
          <w:rFonts w:ascii="Century Gothic" w:eastAsia="Tahoma" w:hAnsi="Century Gothic" w:cs="Tahoma"/>
          <w:sz w:val="22"/>
          <w:szCs w:val="22"/>
        </w:rPr>
        <w:t xml:space="preserve">1 </w:t>
      </w:r>
      <w:proofErr w:type="spellStart"/>
      <w:r w:rsidR="008E222C">
        <w:rPr>
          <w:rFonts w:ascii="Century Gothic" w:eastAsia="Tahoma" w:hAnsi="Century Gothic" w:cs="Tahoma"/>
          <w:sz w:val="22"/>
          <w:szCs w:val="22"/>
        </w:rPr>
        <w:t>se</w:t>
      </w:r>
      <w:r w:rsidR="008E222C" w:rsidRPr="006E1FC2">
        <w:rPr>
          <w:rFonts w:ascii="Century Gothic" w:eastAsia="Tahoma" w:hAnsi="Century Gothic" w:cs="Tahoma"/>
          <w:spacing w:val="-2"/>
          <w:sz w:val="22"/>
          <w:szCs w:val="22"/>
        </w:rPr>
        <w:t>b</w:t>
      </w:r>
      <w:r w:rsidR="008E222C" w:rsidRPr="006E1FC2">
        <w:rPr>
          <w:rFonts w:ascii="Century Gothic" w:eastAsia="Tahoma" w:hAnsi="Century Gothic" w:cs="Tahoma"/>
          <w:sz w:val="22"/>
          <w:szCs w:val="22"/>
        </w:rPr>
        <w:t>e</w:t>
      </w:r>
      <w:r w:rsidR="008E222C" w:rsidRPr="006E1FC2">
        <w:rPr>
          <w:rFonts w:ascii="Century Gothic" w:eastAsia="Tahoma" w:hAnsi="Century Gothic" w:cs="Tahoma"/>
          <w:spacing w:val="2"/>
          <w:sz w:val="22"/>
          <w:szCs w:val="22"/>
        </w:rPr>
        <w:t>s</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r</w:t>
      </w:r>
      <w:proofErr w:type="spellEnd"/>
      <w:r w:rsidR="008E222C">
        <w:rPr>
          <w:rFonts w:ascii="Century Gothic" w:eastAsia="Tahoma" w:hAnsi="Century Gothic" w:cs="Tahoma"/>
          <w:spacing w:val="1"/>
          <w:sz w:val="22"/>
          <w:szCs w:val="22"/>
        </w:rPr>
        <w:t xml:space="preserve"> Rp. 188.233.850,- </w:t>
      </w:r>
      <w:proofErr w:type="spellStart"/>
      <w:r w:rsidR="008E222C">
        <w:rPr>
          <w:rFonts w:ascii="Century Gothic" w:eastAsia="Tahoma" w:hAnsi="Century Gothic" w:cs="Tahoma"/>
          <w:spacing w:val="1"/>
          <w:sz w:val="22"/>
          <w:szCs w:val="22"/>
        </w:rPr>
        <w:t>atau</w:t>
      </w:r>
      <w:proofErr w:type="spellEnd"/>
      <w:r w:rsidR="008E222C" w:rsidRPr="006E1FC2">
        <w:rPr>
          <w:rFonts w:ascii="Century Gothic" w:eastAsia="Tahoma" w:hAnsi="Century Gothic" w:cs="Tahoma"/>
          <w:spacing w:val="6"/>
          <w:sz w:val="22"/>
          <w:szCs w:val="22"/>
        </w:rPr>
        <w:t xml:space="preserve"> </w:t>
      </w:r>
      <w:r w:rsidR="008E222C">
        <w:rPr>
          <w:rFonts w:ascii="Century Gothic" w:eastAsia="Tahoma" w:hAnsi="Century Gothic" w:cs="Tahoma"/>
          <w:sz w:val="22"/>
          <w:szCs w:val="22"/>
        </w:rPr>
        <w:t xml:space="preserve">6,1 </w:t>
      </w:r>
      <w:r w:rsidR="008E222C" w:rsidRPr="006E1FC2">
        <w:rPr>
          <w:rFonts w:ascii="Century Gothic" w:eastAsia="Tahoma" w:hAnsi="Century Gothic" w:cs="Tahoma"/>
          <w:spacing w:val="1"/>
          <w:sz w:val="22"/>
          <w:szCs w:val="22"/>
        </w:rPr>
        <w:t>%</w:t>
      </w:r>
      <w:r w:rsidR="008E222C" w:rsidRPr="006E1FC2">
        <w:rPr>
          <w:rFonts w:ascii="Century Gothic" w:eastAsia="Tahoma" w:hAnsi="Century Gothic" w:cs="Tahoma"/>
          <w:sz w:val="22"/>
          <w:szCs w:val="22"/>
        </w:rPr>
        <w:t>.</w:t>
      </w:r>
      <w:r w:rsidR="008E222C" w:rsidRPr="006E1FC2">
        <w:rPr>
          <w:rFonts w:ascii="Century Gothic" w:eastAsia="Tahoma" w:hAnsi="Century Gothic" w:cs="Tahoma"/>
          <w:spacing w:val="3"/>
          <w:sz w:val="22"/>
          <w:szCs w:val="22"/>
        </w:rPr>
        <w:t xml:space="preserve"> </w:t>
      </w:r>
      <w:proofErr w:type="spellStart"/>
      <w:r w:rsidR="008E222C" w:rsidRPr="006E1FC2">
        <w:rPr>
          <w:rFonts w:ascii="Century Gothic" w:eastAsia="Tahoma" w:hAnsi="Century Gothic" w:cs="Tahoma"/>
          <w:spacing w:val="1"/>
          <w:sz w:val="22"/>
          <w:szCs w:val="22"/>
        </w:rPr>
        <w:t>S</w:t>
      </w:r>
      <w:r w:rsidR="008E222C" w:rsidRPr="006E1FC2">
        <w:rPr>
          <w:rFonts w:ascii="Century Gothic" w:eastAsia="Tahoma" w:hAnsi="Century Gothic" w:cs="Tahoma"/>
          <w:sz w:val="22"/>
          <w:szCs w:val="22"/>
        </w:rPr>
        <w:t>eme</w:t>
      </w:r>
      <w:r w:rsidR="008E222C" w:rsidRPr="006E1FC2">
        <w:rPr>
          <w:rFonts w:ascii="Century Gothic" w:eastAsia="Tahoma" w:hAnsi="Century Gothic" w:cs="Tahoma"/>
          <w:spacing w:val="1"/>
          <w:sz w:val="22"/>
          <w:szCs w:val="22"/>
        </w:rPr>
        <w:t>n</w:t>
      </w:r>
      <w:r w:rsidR="008E222C" w:rsidRPr="006E1FC2">
        <w:rPr>
          <w:rFonts w:ascii="Century Gothic" w:eastAsia="Tahoma" w:hAnsi="Century Gothic" w:cs="Tahoma"/>
          <w:spacing w:val="-2"/>
          <w:sz w:val="22"/>
          <w:szCs w:val="22"/>
        </w:rPr>
        <w:t>t</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r</w:t>
      </w:r>
      <w:r w:rsidR="008E222C" w:rsidRPr="006E1FC2">
        <w:rPr>
          <w:rFonts w:ascii="Century Gothic" w:eastAsia="Tahoma" w:hAnsi="Century Gothic" w:cs="Tahoma"/>
          <w:sz w:val="22"/>
          <w:szCs w:val="22"/>
        </w:rPr>
        <w:t>a</w:t>
      </w:r>
      <w:proofErr w:type="spellEnd"/>
      <w:r w:rsidR="008E222C" w:rsidRPr="006E1FC2">
        <w:rPr>
          <w:rFonts w:ascii="Century Gothic" w:eastAsia="Tahoma" w:hAnsi="Century Gothic" w:cs="Tahoma"/>
          <w:spacing w:val="3"/>
          <w:sz w:val="22"/>
          <w:szCs w:val="22"/>
        </w:rPr>
        <w:t xml:space="preserve"> </w:t>
      </w:r>
      <w:proofErr w:type="spellStart"/>
      <w:r w:rsidR="008E222C">
        <w:rPr>
          <w:rFonts w:ascii="Century Gothic" w:eastAsia="Tahoma" w:hAnsi="Century Gothic" w:cs="Tahoma"/>
          <w:spacing w:val="3"/>
          <w:sz w:val="22"/>
          <w:szCs w:val="22"/>
        </w:rPr>
        <w:t>jumlah</w:t>
      </w:r>
      <w:proofErr w:type="spellEnd"/>
      <w:r w:rsidR="008E222C" w:rsidRPr="006E1FC2">
        <w:rPr>
          <w:rFonts w:ascii="Century Gothic" w:eastAsia="Tahoma" w:hAnsi="Century Gothic" w:cs="Tahoma"/>
          <w:spacing w:val="4"/>
          <w:sz w:val="22"/>
          <w:szCs w:val="22"/>
        </w:rPr>
        <w:t xml:space="preserve"> </w:t>
      </w:r>
      <w:proofErr w:type="spellStart"/>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2"/>
          <w:sz w:val="22"/>
          <w:szCs w:val="22"/>
        </w:rPr>
        <w:t>n</w:t>
      </w:r>
      <w:r w:rsidR="008E222C" w:rsidRPr="006E1FC2">
        <w:rPr>
          <w:rFonts w:ascii="Century Gothic" w:eastAsia="Tahoma" w:hAnsi="Century Gothic" w:cs="Tahoma"/>
          <w:spacing w:val="-2"/>
          <w:sz w:val="22"/>
          <w:szCs w:val="22"/>
        </w:rPr>
        <w:t>gg</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r</w:t>
      </w:r>
      <w:r w:rsidR="008E222C" w:rsidRPr="006E1FC2">
        <w:rPr>
          <w:rFonts w:ascii="Century Gothic" w:eastAsia="Tahoma" w:hAnsi="Century Gothic" w:cs="Tahoma"/>
          <w:sz w:val="22"/>
          <w:szCs w:val="22"/>
        </w:rPr>
        <w:t>an</w:t>
      </w:r>
      <w:proofErr w:type="spellEnd"/>
      <w:r w:rsidR="008E222C" w:rsidRPr="006E1FC2">
        <w:rPr>
          <w:rFonts w:ascii="Century Gothic" w:eastAsia="Tahoma" w:hAnsi="Century Gothic" w:cs="Tahoma"/>
          <w:spacing w:val="4"/>
          <w:sz w:val="22"/>
          <w:szCs w:val="22"/>
        </w:rPr>
        <w:t xml:space="preserve"> </w:t>
      </w:r>
      <w:r w:rsidR="008E222C" w:rsidRPr="006E1FC2">
        <w:rPr>
          <w:rFonts w:ascii="Century Gothic" w:eastAsia="Tahoma" w:hAnsi="Century Gothic" w:cs="Tahoma"/>
          <w:spacing w:val="-2"/>
          <w:sz w:val="22"/>
          <w:szCs w:val="22"/>
        </w:rPr>
        <w:t>y</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9"/>
          <w:sz w:val="22"/>
          <w:szCs w:val="22"/>
        </w:rPr>
        <w:t>n</w:t>
      </w:r>
      <w:r w:rsidR="008E222C" w:rsidRPr="006E1FC2">
        <w:rPr>
          <w:rFonts w:ascii="Century Gothic" w:eastAsia="Tahoma" w:hAnsi="Century Gothic" w:cs="Tahoma"/>
          <w:sz w:val="22"/>
          <w:szCs w:val="22"/>
        </w:rPr>
        <w:t xml:space="preserve">g </w:t>
      </w:r>
      <w:proofErr w:type="spellStart"/>
      <w:r w:rsidR="008E222C" w:rsidRPr="006E1FC2">
        <w:rPr>
          <w:rFonts w:ascii="Century Gothic" w:eastAsia="Tahoma" w:hAnsi="Century Gothic" w:cs="Tahoma"/>
          <w:spacing w:val="1"/>
          <w:sz w:val="22"/>
          <w:szCs w:val="22"/>
        </w:rPr>
        <w:t>lebih</w:t>
      </w:r>
      <w:proofErr w:type="spellEnd"/>
      <w:r w:rsidR="008E222C" w:rsidRPr="006E1FC2">
        <w:rPr>
          <w:rFonts w:ascii="Century Gothic" w:eastAsia="Tahoma" w:hAnsi="Century Gothic" w:cs="Tahoma"/>
          <w:spacing w:val="1"/>
          <w:sz w:val="22"/>
          <w:szCs w:val="22"/>
        </w:rPr>
        <w:t xml:space="preserve"> </w:t>
      </w:r>
      <w:proofErr w:type="spellStart"/>
      <w:r w:rsidR="008E222C" w:rsidRPr="006E1FC2">
        <w:rPr>
          <w:rFonts w:ascii="Century Gothic" w:eastAsia="Tahoma" w:hAnsi="Century Gothic" w:cs="Tahoma"/>
          <w:spacing w:val="1"/>
          <w:sz w:val="22"/>
          <w:szCs w:val="22"/>
        </w:rPr>
        <w:t>besar</w:t>
      </w:r>
      <w:proofErr w:type="spellEnd"/>
      <w:r w:rsidR="008E222C" w:rsidRPr="006E1FC2">
        <w:rPr>
          <w:rFonts w:ascii="Century Gothic" w:eastAsia="Tahoma" w:hAnsi="Century Gothic" w:cs="Tahoma"/>
          <w:spacing w:val="3"/>
          <w:sz w:val="22"/>
          <w:szCs w:val="22"/>
        </w:rPr>
        <w:t xml:space="preserve"> </w:t>
      </w:r>
      <w:proofErr w:type="spellStart"/>
      <w:r w:rsidR="008E222C">
        <w:rPr>
          <w:rFonts w:ascii="Century Gothic" w:eastAsia="Tahoma" w:hAnsi="Century Gothic" w:cs="Tahoma"/>
          <w:spacing w:val="3"/>
          <w:sz w:val="22"/>
          <w:szCs w:val="22"/>
        </w:rPr>
        <w:t>untuk</w:t>
      </w:r>
      <w:proofErr w:type="spellEnd"/>
      <w:r w:rsidR="008E222C">
        <w:rPr>
          <w:rFonts w:ascii="Century Gothic" w:eastAsia="Tahoma" w:hAnsi="Century Gothic" w:cs="Tahoma"/>
          <w:spacing w:val="3"/>
          <w:sz w:val="22"/>
          <w:szCs w:val="22"/>
        </w:rPr>
        <w:t xml:space="preserve"> </w:t>
      </w:r>
      <w:proofErr w:type="spellStart"/>
      <w:r w:rsidR="008E222C">
        <w:rPr>
          <w:rFonts w:ascii="Century Gothic" w:eastAsia="Tahoma" w:hAnsi="Century Gothic" w:cs="Tahoma"/>
          <w:spacing w:val="3"/>
          <w:sz w:val="22"/>
          <w:szCs w:val="22"/>
        </w:rPr>
        <w:t>mendukung</w:t>
      </w:r>
      <w:proofErr w:type="spellEnd"/>
      <w:r w:rsidR="008E222C">
        <w:rPr>
          <w:rFonts w:ascii="Century Gothic" w:eastAsia="Tahoma" w:hAnsi="Century Gothic" w:cs="Tahoma"/>
          <w:spacing w:val="3"/>
          <w:sz w:val="22"/>
          <w:szCs w:val="22"/>
        </w:rPr>
        <w:t xml:space="preserve"> </w:t>
      </w:r>
      <w:r w:rsidR="008E222C" w:rsidRPr="006E1FC2">
        <w:rPr>
          <w:rFonts w:ascii="Century Gothic" w:eastAsia="Tahoma" w:hAnsi="Century Gothic" w:cs="Tahoma"/>
          <w:sz w:val="22"/>
          <w:szCs w:val="22"/>
        </w:rPr>
        <w:t xml:space="preserve"> </w:t>
      </w:r>
      <w:proofErr w:type="spellStart"/>
      <w:r w:rsidR="008E222C" w:rsidRPr="006E1FC2">
        <w:rPr>
          <w:rFonts w:ascii="Century Gothic" w:eastAsia="Tahoma" w:hAnsi="Century Gothic" w:cs="Tahoma"/>
          <w:spacing w:val="2"/>
          <w:sz w:val="22"/>
          <w:szCs w:val="22"/>
        </w:rPr>
        <w:t>s</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2"/>
          <w:sz w:val="22"/>
          <w:szCs w:val="22"/>
        </w:rPr>
        <w:t>s</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r</w:t>
      </w:r>
      <w:r w:rsidR="008E222C" w:rsidRPr="006E1FC2">
        <w:rPr>
          <w:rFonts w:ascii="Century Gothic" w:eastAsia="Tahoma" w:hAnsi="Century Gothic" w:cs="Tahoma"/>
          <w:spacing w:val="-3"/>
          <w:sz w:val="22"/>
          <w:szCs w:val="22"/>
        </w:rPr>
        <w:t>a</w:t>
      </w:r>
      <w:r w:rsidR="008E222C" w:rsidRPr="006E1FC2">
        <w:rPr>
          <w:rFonts w:ascii="Century Gothic" w:eastAsia="Tahoma" w:hAnsi="Century Gothic" w:cs="Tahoma"/>
          <w:sz w:val="22"/>
          <w:szCs w:val="22"/>
        </w:rPr>
        <w:t>n</w:t>
      </w:r>
      <w:proofErr w:type="spellEnd"/>
      <w:r w:rsidR="008E222C" w:rsidRPr="006E1FC2">
        <w:rPr>
          <w:rFonts w:ascii="Century Gothic" w:eastAsia="Tahoma" w:hAnsi="Century Gothic" w:cs="Tahoma"/>
          <w:spacing w:val="2"/>
          <w:sz w:val="22"/>
          <w:szCs w:val="22"/>
        </w:rPr>
        <w:t xml:space="preserve"> </w:t>
      </w:r>
      <w:r w:rsidR="008E222C" w:rsidRPr="006E1FC2">
        <w:rPr>
          <w:rFonts w:ascii="Century Gothic" w:eastAsia="Tahoma" w:hAnsi="Century Gothic" w:cs="Tahoma"/>
          <w:sz w:val="22"/>
          <w:szCs w:val="22"/>
        </w:rPr>
        <w:t>2</w:t>
      </w:r>
      <w:r w:rsidR="008E222C" w:rsidRPr="006E1FC2">
        <w:rPr>
          <w:rFonts w:ascii="Century Gothic" w:eastAsia="Tahoma" w:hAnsi="Century Gothic" w:cs="Tahoma"/>
          <w:spacing w:val="-1"/>
          <w:sz w:val="22"/>
          <w:szCs w:val="22"/>
        </w:rPr>
        <w:t xml:space="preserve"> </w:t>
      </w:r>
      <w:proofErr w:type="spellStart"/>
      <w:r w:rsidR="008E222C" w:rsidRPr="006E1FC2">
        <w:rPr>
          <w:rFonts w:ascii="Century Gothic" w:eastAsia="Tahoma" w:hAnsi="Century Gothic" w:cs="Tahoma"/>
          <w:spacing w:val="-2"/>
          <w:sz w:val="22"/>
          <w:szCs w:val="22"/>
        </w:rPr>
        <w:t>y</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k</w:t>
      </w:r>
      <w:r w:rsidR="008E222C" w:rsidRPr="006E1FC2">
        <w:rPr>
          <w:rFonts w:ascii="Century Gothic" w:eastAsia="Tahoma" w:hAnsi="Century Gothic" w:cs="Tahoma"/>
          <w:spacing w:val="1"/>
          <w:sz w:val="22"/>
          <w:szCs w:val="22"/>
        </w:rPr>
        <w:t>n</w:t>
      </w:r>
      <w:r w:rsidR="008E222C" w:rsidRPr="006E1FC2">
        <w:rPr>
          <w:rFonts w:ascii="Century Gothic" w:eastAsia="Tahoma" w:hAnsi="Century Gothic" w:cs="Tahoma"/>
          <w:sz w:val="22"/>
          <w:szCs w:val="22"/>
        </w:rPr>
        <w:t>i</w:t>
      </w:r>
      <w:proofErr w:type="spellEnd"/>
      <w:r w:rsidR="008E222C" w:rsidRPr="006E1FC2">
        <w:rPr>
          <w:rFonts w:ascii="Century Gothic" w:eastAsia="Tahoma" w:hAnsi="Century Gothic" w:cs="Tahoma"/>
          <w:spacing w:val="1"/>
          <w:sz w:val="22"/>
          <w:szCs w:val="22"/>
        </w:rPr>
        <w:t xml:space="preserve"> </w:t>
      </w:r>
      <w:proofErr w:type="spellStart"/>
      <w:r w:rsidR="008E222C" w:rsidRPr="006E1FC2">
        <w:rPr>
          <w:rFonts w:ascii="Century Gothic" w:eastAsia="Tahoma" w:hAnsi="Century Gothic" w:cs="Tahoma"/>
          <w:spacing w:val="-2"/>
          <w:sz w:val="22"/>
          <w:szCs w:val="22"/>
        </w:rPr>
        <w:t>k</w:t>
      </w:r>
      <w:r w:rsidR="008E222C" w:rsidRPr="006E1FC2">
        <w:rPr>
          <w:rFonts w:ascii="Century Gothic" w:eastAsia="Tahoma" w:hAnsi="Century Gothic" w:cs="Tahoma"/>
          <w:sz w:val="22"/>
          <w:szCs w:val="22"/>
        </w:rPr>
        <w:t>e</w:t>
      </w:r>
      <w:r w:rsidR="008E222C" w:rsidRPr="006E1FC2">
        <w:rPr>
          <w:rFonts w:ascii="Century Gothic" w:eastAsia="Tahoma" w:hAnsi="Century Gothic" w:cs="Tahoma"/>
          <w:spacing w:val="-1"/>
          <w:sz w:val="22"/>
          <w:szCs w:val="22"/>
        </w:rPr>
        <w:t>g</w:t>
      </w:r>
      <w:r w:rsidR="008E222C" w:rsidRPr="006E1FC2">
        <w:rPr>
          <w:rFonts w:ascii="Century Gothic" w:eastAsia="Tahoma" w:hAnsi="Century Gothic" w:cs="Tahoma"/>
          <w:spacing w:val="1"/>
          <w:sz w:val="22"/>
          <w:szCs w:val="22"/>
        </w:rPr>
        <w:t>i</w:t>
      </w:r>
      <w:r w:rsidR="008E222C" w:rsidRPr="006E1FC2">
        <w:rPr>
          <w:rFonts w:ascii="Century Gothic" w:eastAsia="Tahoma" w:hAnsi="Century Gothic" w:cs="Tahoma"/>
          <w:sz w:val="22"/>
          <w:szCs w:val="22"/>
        </w:rPr>
        <w:t>a</w:t>
      </w:r>
      <w:r w:rsidR="008E222C" w:rsidRPr="006E1FC2">
        <w:rPr>
          <w:rFonts w:ascii="Century Gothic" w:eastAsia="Tahoma" w:hAnsi="Century Gothic" w:cs="Tahoma"/>
          <w:spacing w:val="-1"/>
          <w:sz w:val="22"/>
          <w:szCs w:val="22"/>
        </w:rPr>
        <w:t>t</w:t>
      </w:r>
      <w:r w:rsidR="008E222C" w:rsidRPr="006E1FC2">
        <w:rPr>
          <w:rFonts w:ascii="Century Gothic" w:eastAsia="Tahoma" w:hAnsi="Century Gothic" w:cs="Tahoma"/>
          <w:sz w:val="22"/>
          <w:szCs w:val="22"/>
        </w:rPr>
        <w:t>an</w:t>
      </w:r>
      <w:proofErr w:type="spellEnd"/>
      <w:r w:rsidR="008E222C" w:rsidRPr="006E1FC2">
        <w:rPr>
          <w:rFonts w:ascii="Century Gothic" w:eastAsia="Tahoma" w:hAnsi="Century Gothic" w:cs="Tahoma"/>
          <w:spacing w:val="1"/>
          <w:sz w:val="22"/>
          <w:szCs w:val="22"/>
        </w:rPr>
        <w:t xml:space="preserve"> ru</w:t>
      </w:r>
      <w:r w:rsidR="008E222C" w:rsidRPr="006E1FC2">
        <w:rPr>
          <w:rFonts w:ascii="Century Gothic" w:eastAsia="Tahoma" w:hAnsi="Century Gothic" w:cs="Tahoma"/>
          <w:spacing w:val="-2"/>
          <w:sz w:val="22"/>
          <w:szCs w:val="22"/>
        </w:rPr>
        <w:t>t</w:t>
      </w:r>
      <w:r w:rsidR="008E222C" w:rsidRPr="006E1FC2">
        <w:rPr>
          <w:rFonts w:ascii="Century Gothic" w:eastAsia="Tahoma" w:hAnsi="Century Gothic" w:cs="Tahoma"/>
          <w:spacing w:val="1"/>
          <w:sz w:val="22"/>
          <w:szCs w:val="22"/>
        </w:rPr>
        <w:t>i</w:t>
      </w:r>
      <w:r w:rsidR="008E222C" w:rsidRPr="006E1FC2">
        <w:rPr>
          <w:rFonts w:ascii="Century Gothic" w:eastAsia="Tahoma" w:hAnsi="Century Gothic" w:cs="Tahoma"/>
          <w:sz w:val="22"/>
          <w:szCs w:val="22"/>
        </w:rPr>
        <w:t>n</w:t>
      </w:r>
      <w:r w:rsidR="008E222C" w:rsidRPr="006E1FC2">
        <w:rPr>
          <w:rFonts w:ascii="Century Gothic" w:eastAsia="Tahoma" w:hAnsi="Century Gothic" w:cs="Tahoma"/>
          <w:spacing w:val="3"/>
          <w:sz w:val="22"/>
          <w:szCs w:val="22"/>
        </w:rPr>
        <w:t xml:space="preserve"> </w:t>
      </w:r>
      <w:r w:rsidR="008E222C" w:rsidRPr="006E1FC2">
        <w:rPr>
          <w:rFonts w:ascii="Century Gothic" w:eastAsia="Tahoma" w:hAnsi="Century Gothic" w:cs="Tahoma"/>
          <w:spacing w:val="1"/>
          <w:sz w:val="22"/>
          <w:szCs w:val="22"/>
        </w:rPr>
        <w:t xml:space="preserve"> </w:t>
      </w:r>
      <w:proofErr w:type="spellStart"/>
      <w:r w:rsidR="008E222C">
        <w:rPr>
          <w:rFonts w:ascii="Century Gothic" w:eastAsia="Tahoma" w:hAnsi="Century Gothic" w:cs="Tahoma"/>
          <w:spacing w:val="-2"/>
          <w:sz w:val="22"/>
          <w:szCs w:val="22"/>
        </w:rPr>
        <w:t>sebesar</w:t>
      </w:r>
      <w:proofErr w:type="spellEnd"/>
      <w:r w:rsidR="008E222C">
        <w:rPr>
          <w:rFonts w:ascii="Century Gothic" w:eastAsia="Tahoma" w:hAnsi="Century Gothic" w:cs="Tahoma"/>
          <w:spacing w:val="-2"/>
          <w:sz w:val="22"/>
          <w:szCs w:val="22"/>
        </w:rPr>
        <w:t xml:space="preserve">   Rp </w:t>
      </w:r>
      <w:r w:rsidR="008E222C" w:rsidRPr="008E222C">
        <w:rPr>
          <w:rFonts w:ascii="Century Gothic" w:eastAsia="Tahoma" w:hAnsi="Century Gothic" w:cs="Tahoma"/>
          <w:spacing w:val="-2"/>
          <w:sz w:val="22"/>
          <w:szCs w:val="22"/>
        </w:rPr>
        <w:t>2,877,638,950</w:t>
      </w:r>
      <w:r w:rsidR="008E222C">
        <w:rPr>
          <w:rFonts w:ascii="Century Gothic" w:eastAsia="Tahoma" w:hAnsi="Century Gothic" w:cs="Tahoma"/>
          <w:spacing w:val="-2"/>
          <w:sz w:val="22"/>
          <w:szCs w:val="22"/>
        </w:rPr>
        <w:t xml:space="preserve">,- </w:t>
      </w:r>
      <w:proofErr w:type="spellStart"/>
      <w:r w:rsidR="008E222C">
        <w:rPr>
          <w:rFonts w:ascii="Century Gothic" w:eastAsia="Tahoma" w:hAnsi="Century Gothic" w:cs="Tahoma"/>
          <w:spacing w:val="-2"/>
          <w:sz w:val="22"/>
          <w:szCs w:val="22"/>
        </w:rPr>
        <w:t>atau</w:t>
      </w:r>
      <w:proofErr w:type="spellEnd"/>
      <w:r w:rsidR="008E222C" w:rsidRPr="006E1FC2">
        <w:rPr>
          <w:rFonts w:ascii="Century Gothic" w:eastAsia="Tahoma" w:hAnsi="Century Gothic" w:cs="Tahoma"/>
          <w:spacing w:val="3"/>
          <w:sz w:val="22"/>
          <w:szCs w:val="22"/>
        </w:rPr>
        <w:t xml:space="preserve"> </w:t>
      </w:r>
      <w:r w:rsidR="008E222C">
        <w:rPr>
          <w:rFonts w:ascii="Century Gothic" w:eastAsia="Tahoma" w:hAnsi="Century Gothic" w:cs="Tahoma"/>
          <w:sz w:val="22"/>
          <w:szCs w:val="22"/>
        </w:rPr>
        <w:t>93,86</w:t>
      </w:r>
      <w:r w:rsidR="008E222C" w:rsidRPr="006E1FC2">
        <w:rPr>
          <w:rFonts w:ascii="Century Gothic" w:eastAsia="Tahoma" w:hAnsi="Century Gothic" w:cs="Tahoma"/>
          <w:sz w:val="22"/>
          <w:szCs w:val="22"/>
        </w:rPr>
        <w:t>%</w:t>
      </w:r>
      <w:r w:rsidR="008E222C">
        <w:rPr>
          <w:rFonts w:ascii="Century Gothic" w:eastAsia="Tahoma" w:hAnsi="Century Gothic" w:cs="Tahoma"/>
          <w:spacing w:val="1"/>
          <w:sz w:val="22"/>
          <w:szCs w:val="22"/>
        </w:rPr>
        <w:t xml:space="preserve"> </w:t>
      </w:r>
      <w:proofErr w:type="spellStart"/>
      <w:r w:rsidR="008E222C" w:rsidRPr="006E1FC2">
        <w:rPr>
          <w:rFonts w:ascii="Century Gothic" w:eastAsia="Tahoma" w:hAnsi="Century Gothic" w:cs="Tahoma"/>
          <w:sz w:val="22"/>
          <w:szCs w:val="22"/>
        </w:rPr>
        <w:t>termasuk</w:t>
      </w:r>
      <w:proofErr w:type="spellEnd"/>
      <w:r w:rsidR="008E222C" w:rsidRPr="006E1FC2">
        <w:rPr>
          <w:rFonts w:ascii="Century Gothic" w:eastAsia="Tahoma" w:hAnsi="Century Gothic" w:cs="Tahoma"/>
          <w:sz w:val="22"/>
          <w:szCs w:val="22"/>
        </w:rPr>
        <w:t xml:space="preserve"> </w:t>
      </w:r>
      <w:proofErr w:type="spellStart"/>
      <w:r w:rsidR="008E222C" w:rsidRPr="006E1FC2">
        <w:rPr>
          <w:rFonts w:ascii="Century Gothic" w:eastAsia="Tahoma" w:hAnsi="Century Gothic" w:cs="Tahoma"/>
          <w:sz w:val="22"/>
          <w:szCs w:val="22"/>
        </w:rPr>
        <w:t>belanja</w:t>
      </w:r>
      <w:proofErr w:type="spellEnd"/>
      <w:r w:rsidR="008E222C" w:rsidRPr="006E1FC2">
        <w:rPr>
          <w:rFonts w:ascii="Century Gothic" w:eastAsia="Tahoma" w:hAnsi="Century Gothic" w:cs="Tahoma"/>
          <w:sz w:val="22"/>
          <w:szCs w:val="22"/>
        </w:rPr>
        <w:t xml:space="preserve"> </w:t>
      </w:r>
      <w:proofErr w:type="spellStart"/>
      <w:r w:rsidR="008E222C" w:rsidRPr="006E1FC2">
        <w:rPr>
          <w:rFonts w:ascii="Century Gothic" w:eastAsia="Tahoma" w:hAnsi="Century Gothic" w:cs="Tahoma"/>
          <w:sz w:val="22"/>
          <w:szCs w:val="22"/>
        </w:rPr>
        <w:t>pegawai</w:t>
      </w:r>
      <w:proofErr w:type="spellEnd"/>
      <w:r w:rsidR="008E222C" w:rsidRPr="006E1FC2">
        <w:rPr>
          <w:rFonts w:ascii="Century Gothic" w:eastAsia="Tahoma" w:hAnsi="Century Gothic" w:cs="Tahoma"/>
          <w:sz w:val="22"/>
          <w:szCs w:val="22"/>
        </w:rPr>
        <w:t>.</w:t>
      </w:r>
    </w:p>
    <w:p w14:paraId="65A562EB" w14:textId="77777777" w:rsidR="00D127EA" w:rsidRPr="006E1FC2" w:rsidRDefault="00D127EA" w:rsidP="00D127EA">
      <w:pPr>
        <w:spacing w:line="40" w:lineRule="exact"/>
        <w:rPr>
          <w:rFonts w:ascii="Century Gothic" w:hAnsi="Century Gothic"/>
          <w:sz w:val="22"/>
          <w:szCs w:val="22"/>
        </w:rPr>
      </w:pPr>
    </w:p>
    <w:p w14:paraId="01A0CECD" w14:textId="77777777" w:rsidR="00F95DF6" w:rsidRDefault="00F95DF6">
      <w:pPr>
        <w:rPr>
          <w:rFonts w:ascii="Century Gothic" w:eastAsia="Bookman Old Style" w:hAnsi="Century Gothic" w:cs="Bookman Old Style"/>
          <w:b/>
          <w:sz w:val="22"/>
          <w:szCs w:val="22"/>
        </w:rPr>
      </w:pPr>
      <w:r>
        <w:rPr>
          <w:rFonts w:ascii="Century Gothic" w:eastAsia="Bookman Old Style" w:hAnsi="Century Gothic" w:cs="Bookman Old Style"/>
          <w:b/>
          <w:sz w:val="22"/>
          <w:szCs w:val="22"/>
        </w:rPr>
        <w:br w:type="page"/>
      </w:r>
    </w:p>
    <w:p w14:paraId="24872551" w14:textId="44EAE004" w:rsidR="00AC63B3" w:rsidRPr="006E1FC2" w:rsidRDefault="00572E8B" w:rsidP="00193CDF">
      <w:pPr>
        <w:spacing w:before="79" w:line="240" w:lineRule="exact"/>
        <w:ind w:right="40"/>
        <w:jc w:val="right"/>
        <w:rPr>
          <w:rFonts w:ascii="Century Gothic" w:eastAsia="Bookman Old Style" w:hAnsi="Century Gothic" w:cs="Bookman Old Style"/>
          <w:b/>
          <w:sz w:val="22"/>
          <w:szCs w:val="22"/>
        </w:rPr>
      </w:pPr>
      <w:r w:rsidRPr="006E1FC2">
        <w:rPr>
          <w:rFonts w:ascii="Century Gothic" w:eastAsia="Bookman Old Style" w:hAnsi="Century Gothic" w:cs="Bookman Old Style"/>
          <w:b/>
          <w:sz w:val="22"/>
          <w:szCs w:val="22"/>
        </w:rPr>
        <w:lastRenderedPageBreak/>
        <w:t>B</w:t>
      </w:r>
      <w:r w:rsidRPr="006E1FC2">
        <w:rPr>
          <w:rFonts w:ascii="Century Gothic" w:eastAsia="Bookman Old Style" w:hAnsi="Century Gothic" w:cs="Bookman Old Style"/>
          <w:b/>
          <w:spacing w:val="-1"/>
          <w:sz w:val="22"/>
          <w:szCs w:val="22"/>
        </w:rPr>
        <w:t>A</w:t>
      </w:r>
      <w:r w:rsidRPr="006E1FC2">
        <w:rPr>
          <w:rFonts w:ascii="Century Gothic" w:eastAsia="Bookman Old Style" w:hAnsi="Century Gothic" w:cs="Bookman Old Style"/>
          <w:b/>
          <w:sz w:val="22"/>
          <w:szCs w:val="22"/>
        </w:rPr>
        <w:t>B</w:t>
      </w:r>
      <w:r w:rsidRPr="006E1FC2">
        <w:rPr>
          <w:rFonts w:ascii="Century Gothic" w:eastAsia="Bookman Old Style" w:hAnsi="Century Gothic" w:cs="Bookman Old Style"/>
          <w:b/>
          <w:spacing w:val="-1"/>
          <w:sz w:val="22"/>
          <w:szCs w:val="22"/>
        </w:rPr>
        <w:t xml:space="preserve"> </w:t>
      </w:r>
      <w:r w:rsidRPr="006E1FC2">
        <w:rPr>
          <w:rFonts w:ascii="Century Gothic" w:eastAsia="Bookman Old Style" w:hAnsi="Century Gothic" w:cs="Bookman Old Style"/>
          <w:b/>
          <w:sz w:val="22"/>
          <w:szCs w:val="22"/>
        </w:rPr>
        <w:t>I</w:t>
      </w:r>
      <w:r w:rsidRPr="006E1FC2">
        <w:rPr>
          <w:rFonts w:ascii="Century Gothic" w:eastAsia="Bookman Old Style" w:hAnsi="Century Gothic" w:cs="Bookman Old Style"/>
          <w:b/>
          <w:spacing w:val="1"/>
          <w:sz w:val="22"/>
          <w:szCs w:val="22"/>
        </w:rPr>
        <w:t>I</w:t>
      </w:r>
      <w:r w:rsidRPr="006E1FC2">
        <w:rPr>
          <w:rFonts w:ascii="Century Gothic" w:eastAsia="Bookman Old Style" w:hAnsi="Century Gothic" w:cs="Bookman Old Style"/>
          <w:b/>
          <w:sz w:val="22"/>
          <w:szCs w:val="22"/>
        </w:rPr>
        <w:t xml:space="preserve">I </w:t>
      </w:r>
    </w:p>
    <w:p w14:paraId="6FAF5BC1" w14:textId="77777777" w:rsidR="00572E8B" w:rsidRPr="006E1FC2" w:rsidRDefault="00572E8B" w:rsidP="00193CDF">
      <w:pPr>
        <w:spacing w:before="79" w:line="240" w:lineRule="exact"/>
        <w:ind w:right="40"/>
        <w:jc w:val="right"/>
        <w:rPr>
          <w:rFonts w:ascii="Century Gothic" w:eastAsia="Bookman Old Style" w:hAnsi="Century Gothic" w:cs="Bookman Old Style"/>
          <w:b/>
          <w:sz w:val="22"/>
          <w:szCs w:val="22"/>
        </w:rPr>
      </w:pPr>
      <w:r w:rsidRPr="006E1FC2">
        <w:rPr>
          <w:rFonts w:ascii="Century Gothic" w:eastAsia="Bookman Old Style" w:hAnsi="Century Gothic" w:cs="Bookman Old Style"/>
          <w:b/>
          <w:sz w:val="22"/>
          <w:szCs w:val="22"/>
        </w:rPr>
        <w:t>AKUN</w:t>
      </w:r>
      <w:r w:rsidRPr="006E1FC2">
        <w:rPr>
          <w:rFonts w:ascii="Century Gothic" w:eastAsia="Bookman Old Style" w:hAnsi="Century Gothic" w:cs="Bookman Old Style"/>
          <w:b/>
          <w:spacing w:val="-1"/>
          <w:sz w:val="22"/>
          <w:szCs w:val="22"/>
        </w:rPr>
        <w:t>T</w:t>
      </w:r>
      <w:r w:rsidRPr="006E1FC2">
        <w:rPr>
          <w:rFonts w:ascii="Century Gothic" w:eastAsia="Bookman Old Style" w:hAnsi="Century Gothic" w:cs="Bookman Old Style"/>
          <w:b/>
          <w:sz w:val="22"/>
          <w:szCs w:val="22"/>
        </w:rPr>
        <w:t>A</w:t>
      </w:r>
      <w:r w:rsidRPr="006E1FC2">
        <w:rPr>
          <w:rFonts w:ascii="Century Gothic" w:eastAsia="Bookman Old Style" w:hAnsi="Century Gothic" w:cs="Bookman Old Style"/>
          <w:b/>
          <w:spacing w:val="-1"/>
          <w:sz w:val="22"/>
          <w:szCs w:val="22"/>
        </w:rPr>
        <w:t>B</w:t>
      </w:r>
      <w:r w:rsidRPr="006E1FC2">
        <w:rPr>
          <w:rFonts w:ascii="Century Gothic" w:eastAsia="Bookman Old Style" w:hAnsi="Century Gothic" w:cs="Bookman Old Style"/>
          <w:b/>
          <w:sz w:val="22"/>
          <w:szCs w:val="22"/>
        </w:rPr>
        <w:t>I</w:t>
      </w:r>
      <w:r w:rsidRPr="006E1FC2">
        <w:rPr>
          <w:rFonts w:ascii="Century Gothic" w:eastAsia="Bookman Old Style" w:hAnsi="Century Gothic" w:cs="Bookman Old Style"/>
          <w:b/>
          <w:spacing w:val="-2"/>
          <w:sz w:val="22"/>
          <w:szCs w:val="22"/>
        </w:rPr>
        <w:t>L</w:t>
      </w:r>
      <w:r w:rsidRPr="006E1FC2">
        <w:rPr>
          <w:rFonts w:ascii="Century Gothic" w:eastAsia="Bookman Old Style" w:hAnsi="Century Gothic" w:cs="Bookman Old Style"/>
          <w:b/>
          <w:sz w:val="22"/>
          <w:szCs w:val="22"/>
        </w:rPr>
        <w:t>IT</w:t>
      </w:r>
      <w:r w:rsidRPr="006E1FC2">
        <w:rPr>
          <w:rFonts w:ascii="Century Gothic" w:eastAsia="Bookman Old Style" w:hAnsi="Century Gothic" w:cs="Bookman Old Style"/>
          <w:b/>
          <w:spacing w:val="-1"/>
          <w:sz w:val="22"/>
          <w:szCs w:val="22"/>
        </w:rPr>
        <w:t>A</w:t>
      </w:r>
      <w:r w:rsidRPr="006E1FC2">
        <w:rPr>
          <w:rFonts w:ascii="Century Gothic" w:eastAsia="Bookman Old Style" w:hAnsi="Century Gothic" w:cs="Bookman Old Style"/>
          <w:b/>
          <w:sz w:val="22"/>
          <w:szCs w:val="22"/>
        </w:rPr>
        <w:t>S</w:t>
      </w:r>
      <w:r w:rsidRPr="006E1FC2">
        <w:rPr>
          <w:rFonts w:ascii="Century Gothic" w:eastAsia="Bookman Old Style" w:hAnsi="Century Gothic" w:cs="Bookman Old Style"/>
          <w:b/>
          <w:spacing w:val="-2"/>
          <w:sz w:val="22"/>
          <w:szCs w:val="22"/>
        </w:rPr>
        <w:t xml:space="preserve"> </w:t>
      </w:r>
      <w:r w:rsidRPr="006E1FC2">
        <w:rPr>
          <w:rFonts w:ascii="Century Gothic" w:eastAsia="Bookman Old Style" w:hAnsi="Century Gothic" w:cs="Bookman Old Style"/>
          <w:b/>
          <w:spacing w:val="1"/>
          <w:sz w:val="22"/>
          <w:szCs w:val="22"/>
        </w:rPr>
        <w:t>K</w:t>
      </w:r>
      <w:r w:rsidRPr="006E1FC2">
        <w:rPr>
          <w:rFonts w:ascii="Century Gothic" w:eastAsia="Bookman Old Style" w:hAnsi="Century Gothic" w:cs="Bookman Old Style"/>
          <w:b/>
          <w:sz w:val="22"/>
          <w:szCs w:val="22"/>
        </w:rPr>
        <w:t>I</w:t>
      </w:r>
      <w:r w:rsidRPr="006E1FC2">
        <w:rPr>
          <w:rFonts w:ascii="Century Gothic" w:eastAsia="Bookman Old Style" w:hAnsi="Century Gothic" w:cs="Bookman Old Style"/>
          <w:b/>
          <w:spacing w:val="-2"/>
          <w:sz w:val="22"/>
          <w:szCs w:val="22"/>
        </w:rPr>
        <w:t>N</w:t>
      </w:r>
      <w:r w:rsidRPr="006E1FC2">
        <w:rPr>
          <w:rFonts w:ascii="Century Gothic" w:eastAsia="Bookman Old Style" w:hAnsi="Century Gothic" w:cs="Bookman Old Style"/>
          <w:b/>
          <w:sz w:val="22"/>
          <w:szCs w:val="22"/>
        </w:rPr>
        <w:t>ERJA</w:t>
      </w:r>
    </w:p>
    <w:p w14:paraId="355FF852" w14:textId="77777777" w:rsidR="00572E8B" w:rsidRPr="006E1FC2" w:rsidRDefault="00572E8B" w:rsidP="00193CDF">
      <w:pPr>
        <w:spacing w:line="100" w:lineRule="exact"/>
        <w:ind w:right="40"/>
        <w:rPr>
          <w:rFonts w:ascii="Century Gothic" w:hAnsi="Century Gothic"/>
          <w:b/>
          <w:sz w:val="22"/>
          <w:szCs w:val="22"/>
        </w:rPr>
      </w:pPr>
    </w:p>
    <w:p w14:paraId="3DC62959" w14:textId="77777777" w:rsidR="00572E8B" w:rsidRPr="006E1FC2" w:rsidRDefault="00572E8B" w:rsidP="00572E8B">
      <w:pPr>
        <w:spacing w:line="200" w:lineRule="exact"/>
        <w:rPr>
          <w:rFonts w:ascii="Century Gothic" w:hAnsi="Century Gothic"/>
          <w:sz w:val="22"/>
          <w:szCs w:val="22"/>
        </w:rPr>
      </w:pPr>
    </w:p>
    <w:p w14:paraId="762D00B6" w14:textId="43C81EFC" w:rsidR="00572E8B" w:rsidRPr="006E1FC2" w:rsidRDefault="00572E8B" w:rsidP="00BB5EA6">
      <w:pPr>
        <w:spacing w:line="360" w:lineRule="auto"/>
        <w:ind w:left="90" w:right="76" w:firstLine="852"/>
        <w:jc w:val="both"/>
        <w:rPr>
          <w:rFonts w:ascii="Century Gothic" w:eastAsia="Bookman Old Style" w:hAnsi="Century Gothic" w:cs="Bookman Old Style"/>
          <w:sz w:val="22"/>
          <w:szCs w:val="22"/>
        </w:rPr>
      </w:pPr>
      <w:proofErr w:type="spellStart"/>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u</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proofErr w:type="spellEnd"/>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pacing w:val="-1"/>
          <w:sz w:val="22"/>
          <w:szCs w:val="22"/>
        </w:rPr>
        <w:t>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Ki</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o</w:t>
      </w:r>
      <w:r w:rsidRPr="006E1FC2">
        <w:rPr>
          <w:rFonts w:ascii="Century Gothic" w:eastAsia="Bookman Old Style" w:hAnsi="Century Gothic" w:cs="Bookman Old Style"/>
          <w:sz w:val="22"/>
          <w:szCs w:val="22"/>
        </w:rPr>
        <w:t>r</w:t>
      </w:r>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z w:val="22"/>
          <w:szCs w:val="22"/>
        </w:rPr>
        <w:t>Kec</w:t>
      </w:r>
      <w:r w:rsidRPr="006E1FC2">
        <w:rPr>
          <w:rFonts w:ascii="Century Gothic" w:eastAsia="Bookman Old Style" w:hAnsi="Century Gothic" w:cs="Bookman Old Style"/>
          <w:spacing w:val="-1"/>
          <w:sz w:val="22"/>
          <w:szCs w:val="22"/>
        </w:rPr>
        <w:t>ama</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4"/>
          <w:sz w:val="22"/>
          <w:szCs w:val="22"/>
        </w:rPr>
        <w:t xml:space="preserve"> </w:t>
      </w:r>
      <w:proofErr w:type="spellStart"/>
      <w:r w:rsidR="005C4A0F" w:rsidRPr="006E1FC2">
        <w:rPr>
          <w:rFonts w:ascii="Century Gothic" w:eastAsia="Bookman Old Style" w:hAnsi="Century Gothic" w:cs="Bookman Old Style"/>
          <w:sz w:val="22"/>
          <w:szCs w:val="22"/>
        </w:rPr>
        <w:t>Mangkutana</w:t>
      </w:r>
      <w:proofErr w:type="spellEnd"/>
      <w:r w:rsidRPr="006E1FC2">
        <w:rPr>
          <w:rFonts w:ascii="Century Gothic" w:eastAsia="Bookman Old Style" w:hAnsi="Century Gothic" w:cs="Bookman Old Style"/>
          <w:spacing w:val="4"/>
          <w:sz w:val="22"/>
          <w:szCs w:val="22"/>
        </w:rPr>
        <w:t xml:space="preserve"> </w:t>
      </w:r>
      <w:proofErr w:type="spellStart"/>
      <w:r w:rsidRPr="006E1FC2">
        <w:rPr>
          <w:rFonts w:ascii="Century Gothic" w:eastAsia="Bookman Old Style" w:hAnsi="Century Gothic" w:cs="Bookman Old Style"/>
          <w:spacing w:val="-3"/>
          <w:sz w:val="22"/>
          <w:szCs w:val="22"/>
        </w:rPr>
        <w:t>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z w:val="22"/>
          <w:szCs w:val="22"/>
        </w:rPr>
        <w:t>en</w:t>
      </w:r>
      <w:proofErr w:type="spellEnd"/>
      <w:r w:rsidRPr="006E1FC2">
        <w:rPr>
          <w:rFonts w:ascii="Century Gothic" w:eastAsia="Bookman Old Style" w:hAnsi="Century Gothic" w:cs="Bookman Old Style"/>
          <w:sz w:val="22"/>
          <w:szCs w:val="22"/>
        </w:rPr>
        <w:t xml:space="preserve"> </w:t>
      </w:r>
      <w:proofErr w:type="spellStart"/>
      <w:r w:rsidR="005C4A0F" w:rsidRPr="006E1FC2">
        <w:rPr>
          <w:rFonts w:ascii="Century Gothic" w:eastAsia="Bookman Old Style" w:hAnsi="Century Gothic" w:cs="Bookman Old Style"/>
          <w:spacing w:val="1"/>
          <w:sz w:val="22"/>
          <w:szCs w:val="22"/>
        </w:rPr>
        <w:t>Luwu</w:t>
      </w:r>
      <w:proofErr w:type="spellEnd"/>
      <w:r w:rsidR="005C4A0F" w:rsidRPr="006E1FC2">
        <w:rPr>
          <w:rFonts w:ascii="Century Gothic" w:eastAsia="Bookman Old Style" w:hAnsi="Century Gothic" w:cs="Bookman Old Style"/>
          <w:spacing w:val="1"/>
          <w:sz w:val="22"/>
          <w:szCs w:val="22"/>
        </w:rPr>
        <w:t xml:space="preserve"> Timur</w:t>
      </w:r>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pacing w:val="-2"/>
          <w:sz w:val="22"/>
          <w:szCs w:val="22"/>
        </w:rPr>
        <w:t>b</w:t>
      </w:r>
      <w:r w:rsidRPr="006E1FC2">
        <w:rPr>
          <w:rFonts w:ascii="Century Gothic" w:eastAsia="Bookman Old Style" w:hAnsi="Century Gothic" w:cs="Bookman Old Style"/>
          <w:sz w:val="22"/>
          <w:szCs w:val="22"/>
        </w:rPr>
        <w:t>e</w:t>
      </w:r>
      <w:r w:rsidRPr="006E1FC2">
        <w:rPr>
          <w:rFonts w:ascii="Century Gothic" w:eastAsia="Bookman Old Style" w:hAnsi="Century Gothic" w:cs="Bookman Old Style"/>
          <w:spacing w:val="1"/>
          <w:sz w:val="22"/>
          <w:szCs w:val="22"/>
        </w:rPr>
        <w:t>n</w:t>
      </w:r>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k</w:t>
      </w:r>
      <w:proofErr w:type="spellEnd"/>
      <w:r w:rsidRPr="006E1FC2">
        <w:rPr>
          <w:rFonts w:ascii="Century Gothic" w:eastAsia="Bookman Old Style" w:hAnsi="Century Gothic" w:cs="Bookman Old Style"/>
          <w:spacing w:val="6"/>
          <w:sz w:val="22"/>
          <w:szCs w:val="22"/>
        </w:rPr>
        <w:t xml:space="preserve"> </w:t>
      </w:r>
      <w:proofErr w:type="spellStart"/>
      <w:r w:rsidRPr="006E1FC2">
        <w:rPr>
          <w:rFonts w:ascii="Century Gothic" w:eastAsia="Bookman Old Style" w:hAnsi="Century Gothic" w:cs="Bookman Old Style"/>
          <w:sz w:val="22"/>
          <w:szCs w:val="22"/>
        </w:rPr>
        <w:t>p</w:t>
      </w:r>
      <w:r w:rsidRPr="006E1FC2">
        <w:rPr>
          <w:rFonts w:ascii="Century Gothic" w:eastAsia="Bookman Old Style" w:hAnsi="Century Gothic" w:cs="Bookman Old Style"/>
          <w:spacing w:val="2"/>
          <w:sz w:val="22"/>
          <w:szCs w:val="22"/>
        </w:rPr>
        <w:t>e</w:t>
      </w:r>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g</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wab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am</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z w:val="22"/>
          <w:szCs w:val="22"/>
        </w:rPr>
        <w:t xml:space="preserve"> 1 </w:t>
      </w:r>
      <w:r w:rsidRPr="006E1FC2">
        <w:rPr>
          <w:rFonts w:ascii="Century Gothic" w:eastAsia="Bookman Old Style" w:hAnsi="Century Gothic" w:cs="Bookman Old Style"/>
          <w:spacing w:val="1"/>
          <w:sz w:val="22"/>
          <w:szCs w:val="22"/>
        </w:rPr>
        <w:t>(</w:t>
      </w:r>
      <w:proofErr w:type="spellStart"/>
      <w:r w:rsidRPr="006E1FC2">
        <w:rPr>
          <w:rFonts w:ascii="Century Gothic" w:eastAsia="Bookman Old Style" w:hAnsi="Century Gothic" w:cs="Bookman Old Style"/>
          <w:sz w:val="22"/>
          <w:szCs w:val="22"/>
        </w:rPr>
        <w:t>sat</w:t>
      </w:r>
      <w:r w:rsidRPr="006E1FC2">
        <w:rPr>
          <w:rFonts w:ascii="Century Gothic" w:eastAsia="Bookman Old Style" w:hAnsi="Century Gothic" w:cs="Bookman Old Style"/>
          <w:spacing w:val="-2"/>
          <w:sz w:val="22"/>
          <w:szCs w:val="22"/>
        </w:rPr>
        <w:t>u</w:t>
      </w:r>
      <w:proofErr w:type="spellEnd"/>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h</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69"/>
          <w:sz w:val="22"/>
          <w:szCs w:val="22"/>
        </w:rPr>
        <w:t xml:space="preserve"> </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 xml:space="preserve">g </w:t>
      </w:r>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pacing w:val="-1"/>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t</w:t>
      </w:r>
      <w:proofErr w:type="spellEnd"/>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sa</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z w:val="22"/>
          <w:szCs w:val="22"/>
        </w:rPr>
        <w:t xml:space="preserve"> </w:t>
      </w:r>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in</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pacing w:val="70"/>
          <w:sz w:val="22"/>
          <w:szCs w:val="22"/>
        </w:rPr>
        <w:t xml:space="preserve"> </w:t>
      </w:r>
      <w:r w:rsidRPr="006E1FC2">
        <w:rPr>
          <w:rFonts w:ascii="Century Gothic" w:eastAsia="Bookman Old Style" w:hAnsi="Century Gothic" w:cs="Bookman Old Style"/>
          <w:sz w:val="22"/>
          <w:szCs w:val="22"/>
        </w:rPr>
        <w:t>y</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ng </w:t>
      </w:r>
      <w:r w:rsidRPr="006E1FC2">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pacing w:val="-2"/>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pacing w:val="-2"/>
          <w:sz w:val="22"/>
          <w:szCs w:val="22"/>
        </w:rPr>
        <w:t>p</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r</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r w:rsidRPr="006E1FC2">
        <w:rPr>
          <w:rFonts w:ascii="Century Gothic" w:eastAsia="Bookman Old Style" w:hAnsi="Century Gothic" w:cs="Bookman Old Style"/>
          <w:spacing w:val="-2"/>
          <w:sz w:val="22"/>
          <w:szCs w:val="22"/>
        </w:rPr>
        <w:t>j</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69"/>
          <w:sz w:val="22"/>
          <w:szCs w:val="22"/>
        </w:rPr>
        <w:t xml:space="preserve"> </w:t>
      </w:r>
      <w:proofErr w:type="spellStart"/>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am</w:t>
      </w:r>
      <w:r w:rsidRPr="006E1FC2">
        <w:rPr>
          <w:rFonts w:ascii="Century Gothic" w:eastAsia="Bookman Old Style" w:hAnsi="Century Gothic" w:cs="Bookman Old Style"/>
          <w:sz w:val="22"/>
          <w:szCs w:val="22"/>
        </w:rPr>
        <w:t>a</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gg</w:t>
      </w:r>
      <w:r w:rsidRPr="006E1FC2">
        <w:rPr>
          <w:rFonts w:ascii="Century Gothic" w:eastAsia="Bookman Old Style" w:hAnsi="Century Gothic" w:cs="Bookman Old Style"/>
          <w:spacing w:val="-1"/>
          <w:sz w:val="22"/>
          <w:szCs w:val="22"/>
        </w:rPr>
        <w:t>ara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4"/>
          <w:sz w:val="22"/>
          <w:szCs w:val="22"/>
        </w:rPr>
        <w:t xml:space="preserve"> </w:t>
      </w:r>
      <w:r w:rsidRPr="006E1FC2">
        <w:rPr>
          <w:rFonts w:ascii="Century Gothic" w:eastAsia="Bookman Old Style" w:hAnsi="Century Gothic" w:cs="Bookman Old Style"/>
          <w:sz w:val="22"/>
          <w:szCs w:val="22"/>
        </w:rPr>
        <w:t>2</w:t>
      </w:r>
      <w:r w:rsidRPr="006E1FC2">
        <w:rPr>
          <w:rFonts w:ascii="Century Gothic" w:eastAsia="Bookman Old Style" w:hAnsi="Century Gothic" w:cs="Bookman Old Style"/>
          <w:spacing w:val="-3"/>
          <w:sz w:val="22"/>
          <w:szCs w:val="22"/>
        </w:rPr>
        <w:t>0</w:t>
      </w:r>
      <w:r w:rsidR="005C4A0F" w:rsidRPr="006E1FC2">
        <w:rPr>
          <w:rFonts w:ascii="Century Gothic" w:eastAsia="Bookman Old Style" w:hAnsi="Century Gothic" w:cs="Bookman Old Style"/>
          <w:spacing w:val="1"/>
          <w:sz w:val="22"/>
          <w:szCs w:val="22"/>
        </w:rPr>
        <w:t>2</w:t>
      </w:r>
      <w:r w:rsidR="00071619">
        <w:rPr>
          <w:rFonts w:ascii="Century Gothic" w:eastAsia="Bookman Old Style" w:hAnsi="Century Gothic" w:cs="Bookman Old Style"/>
          <w:spacing w:val="1"/>
          <w:sz w:val="22"/>
          <w:szCs w:val="22"/>
        </w:rPr>
        <w:t>4</w:t>
      </w:r>
      <w:r w:rsidRPr="006E1FC2">
        <w:rPr>
          <w:rFonts w:ascii="Century Gothic" w:eastAsia="Bookman Old Style" w:hAnsi="Century Gothic" w:cs="Bookman Old Style"/>
          <w:sz w:val="22"/>
          <w:szCs w:val="22"/>
        </w:rPr>
        <w:t>.</w:t>
      </w:r>
      <w:r w:rsidRPr="006E1FC2">
        <w:rPr>
          <w:rFonts w:ascii="Century Gothic" w:eastAsia="Bookman Old Style" w:hAnsi="Century Gothic" w:cs="Bookman Old Style"/>
          <w:spacing w:val="3"/>
          <w:sz w:val="22"/>
          <w:szCs w:val="22"/>
        </w:rPr>
        <w:t xml:space="preserve"> </w:t>
      </w:r>
      <w:r w:rsidRPr="006E1FC2">
        <w:rPr>
          <w:rFonts w:ascii="Century Gothic" w:eastAsia="Bookman Old Style" w:hAnsi="Century Gothic" w:cs="Bookman Old Style"/>
          <w:spacing w:val="1"/>
          <w:sz w:val="22"/>
          <w:szCs w:val="22"/>
        </w:rPr>
        <w:t>D</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 xml:space="preserve">m </w:t>
      </w:r>
      <w:proofErr w:type="spellStart"/>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b</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ni</w:t>
      </w:r>
      <w:proofErr w:type="spellEnd"/>
      <w:r w:rsidRPr="006E1FC2">
        <w:rPr>
          <w:rFonts w:ascii="Century Gothic" w:eastAsia="Bookman Old Style" w:hAnsi="Century Gothic" w:cs="Bookman Old Style"/>
          <w:spacing w:val="2"/>
          <w:sz w:val="22"/>
          <w:szCs w:val="22"/>
        </w:rPr>
        <w:t xml:space="preserve"> </w:t>
      </w:r>
      <w:r w:rsidRPr="006E1FC2">
        <w:rPr>
          <w:rFonts w:ascii="Century Gothic" w:eastAsia="Bookman Old Style" w:hAnsi="Century Gothic" w:cs="Bookman Old Style"/>
          <w:spacing w:val="1"/>
          <w:sz w:val="22"/>
          <w:szCs w:val="22"/>
        </w:rPr>
        <w:t>j</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ga</w:t>
      </w:r>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2"/>
          <w:sz w:val="22"/>
          <w:szCs w:val="22"/>
        </w:rPr>
        <w:t xml:space="preserve"> </w:t>
      </w:r>
      <w:proofErr w:type="spellStart"/>
      <w:r w:rsidRPr="006E1FC2">
        <w:rPr>
          <w:rFonts w:ascii="Century Gothic" w:eastAsia="Bookman Old Style" w:hAnsi="Century Gothic" w:cs="Bookman Old Style"/>
          <w:sz w:val="22"/>
          <w:szCs w:val="22"/>
        </w:rPr>
        <w:t>d</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pacing w:val="1"/>
          <w:sz w:val="22"/>
          <w:szCs w:val="22"/>
        </w:rPr>
        <w:t>ji</w:t>
      </w:r>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4"/>
          <w:sz w:val="22"/>
          <w:szCs w:val="22"/>
        </w:rPr>
        <w:t xml:space="preserve"> </w:t>
      </w:r>
      <w:proofErr w:type="spellStart"/>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k</w:t>
      </w:r>
      <w:r w:rsidRPr="006E1FC2">
        <w:rPr>
          <w:rFonts w:ascii="Century Gothic" w:eastAsia="Bookman Old Style" w:hAnsi="Century Gothic" w:cs="Bookman Old Style"/>
          <w:spacing w:val="-2"/>
          <w:sz w:val="22"/>
          <w:szCs w:val="22"/>
        </w:rPr>
        <w:t>u</w:t>
      </w:r>
      <w:r w:rsidRPr="006E1FC2">
        <w:rPr>
          <w:rFonts w:ascii="Century Gothic" w:eastAsia="Bookman Old Style" w:hAnsi="Century Gothic" w:cs="Bookman Old Style"/>
          <w:sz w:val="22"/>
          <w:szCs w:val="22"/>
        </w:rPr>
        <w:t>nt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b</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pacing w:val="1"/>
          <w:sz w:val="22"/>
          <w:szCs w:val="22"/>
        </w:rPr>
        <w:t>l</w:t>
      </w:r>
      <w:r w:rsidRPr="006E1FC2">
        <w:rPr>
          <w:rFonts w:ascii="Century Gothic" w:eastAsia="Bookman Old Style" w:hAnsi="Century Gothic" w:cs="Bookman Old Style"/>
          <w:spacing w:val="-2"/>
          <w:sz w:val="22"/>
          <w:szCs w:val="22"/>
        </w:rPr>
        <w:t>i</w:t>
      </w:r>
      <w:r w:rsidRPr="006E1FC2">
        <w:rPr>
          <w:rFonts w:ascii="Century Gothic" w:eastAsia="Bookman Old Style" w:hAnsi="Century Gothic" w:cs="Bookman Old Style"/>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s</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z w:val="22"/>
          <w:szCs w:val="22"/>
        </w:rPr>
        <w:t>ke</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y</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 xml:space="preserve">ng </w:t>
      </w:r>
      <w:proofErr w:type="spellStart"/>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4"/>
          <w:sz w:val="22"/>
          <w:szCs w:val="22"/>
        </w:rPr>
        <w:t>m</w:t>
      </w:r>
      <w:r w:rsidRPr="006E1FC2">
        <w:rPr>
          <w:rFonts w:ascii="Century Gothic" w:eastAsia="Bookman Old Style" w:hAnsi="Century Gothic" w:cs="Bookman Old Style"/>
          <w:spacing w:val="-1"/>
          <w:sz w:val="22"/>
          <w:szCs w:val="22"/>
        </w:rPr>
        <w:t>ua</w:t>
      </w:r>
      <w:r w:rsidRPr="006E1FC2">
        <w:rPr>
          <w:rFonts w:ascii="Century Gothic" w:eastAsia="Bookman Old Style" w:hAnsi="Century Gothic" w:cs="Bookman Old Style"/>
          <w:sz w:val="22"/>
          <w:szCs w:val="22"/>
        </w:rPr>
        <w:t>t</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r</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l</w:t>
      </w:r>
      <w:r w:rsidRPr="006E1FC2">
        <w:rPr>
          <w:rFonts w:ascii="Century Gothic" w:eastAsia="Bookman Old Style" w:hAnsi="Century Gothic" w:cs="Bookman Old Style"/>
          <w:spacing w:val="1"/>
          <w:sz w:val="22"/>
          <w:szCs w:val="22"/>
        </w:rPr>
        <w:t>i</w:t>
      </w:r>
      <w:r w:rsidRPr="006E1FC2">
        <w:rPr>
          <w:rFonts w:ascii="Century Gothic" w:eastAsia="Bookman Old Style" w:hAnsi="Century Gothic" w:cs="Bookman Old Style"/>
          <w:sz w:val="22"/>
          <w:szCs w:val="22"/>
        </w:rPr>
        <w:t>sa</w:t>
      </w:r>
      <w:r w:rsidRPr="006E1FC2">
        <w:rPr>
          <w:rFonts w:ascii="Century Gothic" w:eastAsia="Bookman Old Style" w:hAnsi="Century Gothic" w:cs="Bookman Old Style"/>
          <w:spacing w:val="-2"/>
          <w:sz w:val="22"/>
          <w:szCs w:val="22"/>
        </w:rPr>
        <w:t>s</w:t>
      </w:r>
      <w:r w:rsidRPr="006E1FC2">
        <w:rPr>
          <w:rFonts w:ascii="Century Gothic" w:eastAsia="Bookman Old Style" w:hAnsi="Century Gothic" w:cs="Bookman Old Style"/>
          <w:sz w:val="22"/>
          <w:szCs w:val="22"/>
        </w:rPr>
        <w:t>i</w:t>
      </w:r>
      <w:proofErr w:type="spellEnd"/>
      <w:r w:rsidRPr="006E1FC2">
        <w:rPr>
          <w:rFonts w:ascii="Century Gothic" w:eastAsia="Bookman Old Style" w:hAnsi="Century Gothic" w:cs="Bookman Old Style"/>
          <w:spacing w:val="3"/>
          <w:sz w:val="22"/>
          <w:szCs w:val="22"/>
        </w:rPr>
        <w:t xml:space="preserve"> </w:t>
      </w:r>
      <w:proofErr w:type="spellStart"/>
      <w:r w:rsidRPr="006E1FC2">
        <w:rPr>
          <w:rFonts w:ascii="Century Gothic" w:eastAsia="Bookman Old Style" w:hAnsi="Century Gothic" w:cs="Bookman Old Style"/>
          <w:spacing w:val="-2"/>
          <w:sz w:val="22"/>
          <w:szCs w:val="22"/>
        </w:rPr>
        <w:t>k</w:t>
      </w:r>
      <w:r w:rsidRPr="006E1FC2">
        <w:rPr>
          <w:rFonts w:ascii="Century Gothic" w:eastAsia="Bookman Old Style" w:hAnsi="Century Gothic" w:cs="Bookman Old Style"/>
          <w:spacing w:val="3"/>
          <w:sz w:val="22"/>
          <w:szCs w:val="22"/>
        </w:rPr>
        <w:t>e</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pacing w:val="-3"/>
          <w:sz w:val="22"/>
          <w:szCs w:val="22"/>
        </w:rPr>
        <w:t>a</w:t>
      </w:r>
      <w:r w:rsidRPr="006E1FC2">
        <w:rPr>
          <w:rFonts w:ascii="Century Gothic" w:eastAsia="Bookman Old Style" w:hAnsi="Century Gothic" w:cs="Bookman Old Style"/>
          <w:sz w:val="22"/>
          <w:szCs w:val="22"/>
        </w:rPr>
        <w:t>ng</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pacing w:val="-1"/>
          <w:sz w:val="22"/>
          <w:szCs w:val="22"/>
        </w:rPr>
        <w:t xml:space="preserve"> </w:t>
      </w:r>
      <w:proofErr w:type="spellStart"/>
      <w:r w:rsidR="00FD0261">
        <w:rPr>
          <w:rFonts w:ascii="Century Gothic" w:eastAsia="Bookman Old Style" w:hAnsi="Century Gothic" w:cs="Bookman Old Style"/>
          <w:spacing w:val="-1"/>
          <w:sz w:val="22"/>
          <w:szCs w:val="22"/>
        </w:rPr>
        <w:t>Triwulan</w:t>
      </w:r>
      <w:proofErr w:type="spellEnd"/>
      <w:r w:rsidR="00FD0261">
        <w:rPr>
          <w:rFonts w:ascii="Century Gothic" w:eastAsia="Bookman Old Style" w:hAnsi="Century Gothic" w:cs="Bookman Old Style"/>
          <w:spacing w:val="-1"/>
          <w:sz w:val="22"/>
          <w:szCs w:val="22"/>
        </w:rPr>
        <w:t xml:space="preserve"> I</w:t>
      </w:r>
      <w:r w:rsidR="005A37B2">
        <w:rPr>
          <w:rFonts w:ascii="Century Gothic" w:eastAsia="Bookman Old Style" w:hAnsi="Century Gothic" w:cs="Bookman Old Style"/>
          <w:spacing w:val="-1"/>
          <w:sz w:val="22"/>
          <w:szCs w:val="22"/>
        </w:rPr>
        <w:t>V</w:t>
      </w:r>
      <w:r w:rsidR="00FD0261">
        <w:rPr>
          <w:rFonts w:ascii="Century Gothic" w:eastAsia="Bookman Old Style" w:hAnsi="Century Gothic" w:cs="Bookman Old Style"/>
          <w:spacing w:val="-1"/>
          <w:sz w:val="22"/>
          <w:szCs w:val="22"/>
        </w:rPr>
        <w:t xml:space="preserve"> </w:t>
      </w:r>
      <w:proofErr w:type="spellStart"/>
      <w:r w:rsidRPr="006E1FC2">
        <w:rPr>
          <w:rFonts w:ascii="Century Gothic" w:eastAsia="Bookman Old Style" w:hAnsi="Century Gothic" w:cs="Bookman Old Style"/>
          <w:spacing w:val="-2"/>
          <w:sz w:val="22"/>
          <w:szCs w:val="22"/>
        </w:rPr>
        <w:t>T</w:t>
      </w:r>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z w:val="22"/>
          <w:szCs w:val="22"/>
        </w:rPr>
        <w:t>h</w:t>
      </w:r>
      <w:r w:rsidRPr="006E1FC2">
        <w:rPr>
          <w:rFonts w:ascii="Century Gothic" w:eastAsia="Bookman Old Style" w:hAnsi="Century Gothic" w:cs="Bookman Old Style"/>
          <w:spacing w:val="1"/>
          <w:sz w:val="22"/>
          <w:szCs w:val="22"/>
        </w:rPr>
        <w:t>u</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w:t>
      </w:r>
      <w:proofErr w:type="spellStart"/>
      <w:r w:rsidRPr="006E1FC2">
        <w:rPr>
          <w:rFonts w:ascii="Century Gothic" w:eastAsia="Bookman Old Style" w:hAnsi="Century Gothic" w:cs="Bookman Old Style"/>
          <w:spacing w:val="1"/>
          <w:sz w:val="22"/>
          <w:szCs w:val="22"/>
        </w:rPr>
        <w:t>A</w:t>
      </w:r>
      <w:r w:rsidRPr="006E1FC2">
        <w:rPr>
          <w:rFonts w:ascii="Century Gothic" w:eastAsia="Bookman Old Style" w:hAnsi="Century Gothic" w:cs="Bookman Old Style"/>
          <w:spacing w:val="-2"/>
          <w:sz w:val="22"/>
          <w:szCs w:val="22"/>
        </w:rPr>
        <w:t>n</w:t>
      </w:r>
      <w:r w:rsidRPr="006E1FC2">
        <w:rPr>
          <w:rFonts w:ascii="Century Gothic" w:eastAsia="Bookman Old Style" w:hAnsi="Century Gothic" w:cs="Bookman Old Style"/>
          <w:sz w:val="22"/>
          <w:szCs w:val="22"/>
        </w:rPr>
        <w:t>gg</w:t>
      </w:r>
      <w:r w:rsidRPr="006E1FC2">
        <w:rPr>
          <w:rFonts w:ascii="Century Gothic" w:eastAsia="Bookman Old Style" w:hAnsi="Century Gothic" w:cs="Bookman Old Style"/>
          <w:spacing w:val="-1"/>
          <w:sz w:val="22"/>
          <w:szCs w:val="22"/>
        </w:rPr>
        <w:t>ara</w:t>
      </w:r>
      <w:r w:rsidRPr="006E1FC2">
        <w:rPr>
          <w:rFonts w:ascii="Century Gothic" w:eastAsia="Bookman Old Style" w:hAnsi="Century Gothic" w:cs="Bookman Old Style"/>
          <w:sz w:val="22"/>
          <w:szCs w:val="22"/>
        </w:rPr>
        <w:t>n</w:t>
      </w:r>
      <w:proofErr w:type="spellEnd"/>
      <w:r w:rsidRPr="006E1FC2">
        <w:rPr>
          <w:rFonts w:ascii="Century Gothic" w:eastAsia="Bookman Old Style" w:hAnsi="Century Gothic" w:cs="Bookman Old Style"/>
          <w:sz w:val="22"/>
          <w:szCs w:val="22"/>
        </w:rPr>
        <w:t xml:space="preserve"> 20</w:t>
      </w:r>
      <w:r w:rsidR="005C4A0F" w:rsidRPr="006E1FC2">
        <w:rPr>
          <w:rFonts w:ascii="Century Gothic" w:eastAsia="Bookman Old Style" w:hAnsi="Century Gothic" w:cs="Bookman Old Style"/>
          <w:spacing w:val="2"/>
          <w:sz w:val="22"/>
          <w:szCs w:val="22"/>
        </w:rPr>
        <w:t>2</w:t>
      </w:r>
      <w:r w:rsidR="00B859FD">
        <w:rPr>
          <w:rFonts w:ascii="Century Gothic" w:eastAsia="Bookman Old Style" w:hAnsi="Century Gothic" w:cs="Bookman Old Style"/>
          <w:spacing w:val="2"/>
          <w:sz w:val="22"/>
          <w:szCs w:val="22"/>
        </w:rPr>
        <w:t>4</w:t>
      </w:r>
      <w:r w:rsidRPr="006E1FC2">
        <w:rPr>
          <w:rFonts w:ascii="Century Gothic" w:eastAsia="Bookman Old Style" w:hAnsi="Century Gothic" w:cs="Bookman Old Style"/>
          <w:sz w:val="22"/>
          <w:szCs w:val="22"/>
        </w:rPr>
        <w:t>.</w:t>
      </w:r>
    </w:p>
    <w:p w14:paraId="1F8481B8" w14:textId="49B89655" w:rsidR="00F17F5E" w:rsidRDefault="00F17F5E">
      <w:pPr>
        <w:rPr>
          <w:rFonts w:ascii="Century Gothic" w:hAnsi="Century Gothic" w:cs="Tahoma"/>
          <w:sz w:val="22"/>
          <w:szCs w:val="22"/>
          <w:lang w:val="sv-SE"/>
        </w:rPr>
      </w:pPr>
    </w:p>
    <w:p w14:paraId="5C7E5DF9" w14:textId="77777777" w:rsidR="00857F24" w:rsidRPr="006E1FC2" w:rsidRDefault="00857F24" w:rsidP="002312C5">
      <w:pPr>
        <w:pStyle w:val="ListParagraph"/>
        <w:numPr>
          <w:ilvl w:val="1"/>
          <w:numId w:val="4"/>
        </w:numPr>
        <w:autoSpaceDE w:val="0"/>
        <w:autoSpaceDN w:val="0"/>
        <w:adjustRightInd w:val="0"/>
        <w:spacing w:line="360" w:lineRule="auto"/>
        <w:ind w:left="450" w:right="11" w:hanging="450"/>
        <w:jc w:val="both"/>
        <w:rPr>
          <w:rFonts w:ascii="Century Gothic" w:hAnsi="Century Gothic" w:cs="Tahoma"/>
          <w:b/>
          <w:bCs/>
          <w:sz w:val="22"/>
          <w:szCs w:val="22"/>
        </w:rPr>
      </w:pPr>
      <w:r w:rsidRPr="006E1FC2">
        <w:rPr>
          <w:rFonts w:ascii="Century Gothic" w:hAnsi="Century Gothic" w:cs="Tahoma"/>
          <w:b/>
          <w:bCs/>
          <w:sz w:val="22"/>
          <w:szCs w:val="22"/>
        </w:rPr>
        <w:t>Capaian Kinerja Organisasi</w:t>
      </w:r>
    </w:p>
    <w:p w14:paraId="76E809C6" w14:textId="77777777" w:rsidR="008F1EA4" w:rsidRPr="006E1FC2" w:rsidRDefault="008F1EA4" w:rsidP="008F1EA4">
      <w:pPr>
        <w:pStyle w:val="ListParagraph"/>
        <w:tabs>
          <w:tab w:val="left" w:pos="709"/>
        </w:tabs>
        <w:autoSpaceDE w:val="0"/>
        <w:autoSpaceDN w:val="0"/>
        <w:adjustRightInd w:val="0"/>
        <w:spacing w:line="360" w:lineRule="auto"/>
        <w:ind w:left="709" w:right="11"/>
        <w:jc w:val="both"/>
        <w:rPr>
          <w:rFonts w:ascii="Century Gothic" w:hAnsi="Century Gothic" w:cs="Tahoma"/>
          <w:b/>
          <w:bCs/>
          <w:sz w:val="22"/>
          <w:szCs w:val="22"/>
        </w:rPr>
      </w:pPr>
    </w:p>
    <w:p w14:paraId="3ECBD57C" w14:textId="77777777" w:rsidR="008F1EA4" w:rsidRPr="00D529A2" w:rsidRDefault="008F1EA4" w:rsidP="00F52C02">
      <w:pPr>
        <w:tabs>
          <w:tab w:val="left" w:pos="450"/>
        </w:tabs>
        <w:autoSpaceDE w:val="0"/>
        <w:autoSpaceDN w:val="0"/>
        <w:adjustRightInd w:val="0"/>
        <w:spacing w:line="360" w:lineRule="auto"/>
        <w:ind w:left="1980" w:right="11" w:hanging="1980"/>
        <w:jc w:val="both"/>
        <w:rPr>
          <w:rFonts w:ascii="Century Gothic" w:hAnsi="Century Gothic" w:cs="Arial"/>
          <w:b/>
          <w:sz w:val="22"/>
          <w:szCs w:val="22"/>
        </w:rPr>
      </w:pPr>
      <w:r w:rsidRPr="006E1FC2">
        <w:rPr>
          <w:rFonts w:ascii="Century Gothic" w:hAnsi="Century Gothic" w:cs="Tahoma"/>
          <w:b/>
          <w:bCs/>
          <w:sz w:val="22"/>
          <w:szCs w:val="22"/>
        </w:rPr>
        <w:tab/>
        <w:t xml:space="preserve">SASARAN 1 : </w:t>
      </w:r>
      <w:proofErr w:type="spellStart"/>
      <w:r w:rsidRPr="00D529A2">
        <w:rPr>
          <w:rFonts w:ascii="Century Gothic" w:hAnsi="Century Gothic" w:cs="Arial"/>
          <w:b/>
          <w:sz w:val="22"/>
          <w:szCs w:val="22"/>
        </w:rPr>
        <w:t>Meningkatnya</w:t>
      </w:r>
      <w:proofErr w:type="spellEnd"/>
      <w:r w:rsidRPr="00D529A2">
        <w:rPr>
          <w:rFonts w:ascii="Century Gothic" w:hAnsi="Century Gothic" w:cs="Arial"/>
          <w:b/>
          <w:sz w:val="22"/>
          <w:szCs w:val="22"/>
        </w:rPr>
        <w:t xml:space="preserve"> </w:t>
      </w:r>
      <w:proofErr w:type="spellStart"/>
      <w:r w:rsidRPr="00D529A2">
        <w:rPr>
          <w:rFonts w:ascii="Century Gothic" w:hAnsi="Century Gothic" w:cs="Arial"/>
          <w:b/>
          <w:sz w:val="22"/>
          <w:szCs w:val="22"/>
        </w:rPr>
        <w:t>Kemampuan</w:t>
      </w:r>
      <w:proofErr w:type="spellEnd"/>
      <w:r w:rsidRPr="00D529A2">
        <w:rPr>
          <w:rFonts w:ascii="Century Gothic" w:hAnsi="Century Gothic" w:cs="Arial"/>
          <w:b/>
          <w:sz w:val="22"/>
          <w:szCs w:val="22"/>
        </w:rPr>
        <w:t xml:space="preserve"> </w:t>
      </w:r>
      <w:proofErr w:type="spellStart"/>
      <w:r w:rsidRPr="00D529A2">
        <w:rPr>
          <w:rFonts w:ascii="Century Gothic" w:hAnsi="Century Gothic" w:cs="Arial"/>
          <w:b/>
          <w:sz w:val="22"/>
          <w:szCs w:val="22"/>
        </w:rPr>
        <w:t>Pelayanan</w:t>
      </w:r>
      <w:proofErr w:type="spellEnd"/>
      <w:r w:rsidRPr="00D529A2">
        <w:rPr>
          <w:rFonts w:ascii="Century Gothic" w:hAnsi="Century Gothic" w:cs="Arial"/>
          <w:b/>
          <w:sz w:val="22"/>
          <w:szCs w:val="22"/>
        </w:rPr>
        <w:t xml:space="preserve"> Publik </w:t>
      </w:r>
      <w:proofErr w:type="spellStart"/>
      <w:r w:rsidRPr="00D529A2">
        <w:rPr>
          <w:rFonts w:ascii="Century Gothic" w:hAnsi="Century Gothic" w:cs="Arial"/>
          <w:b/>
          <w:sz w:val="22"/>
          <w:szCs w:val="22"/>
        </w:rPr>
        <w:t>Penyelenggaraan</w:t>
      </w:r>
      <w:proofErr w:type="spellEnd"/>
      <w:r w:rsidRPr="00D529A2">
        <w:rPr>
          <w:rFonts w:ascii="Century Gothic" w:hAnsi="Century Gothic" w:cs="Arial"/>
          <w:b/>
          <w:sz w:val="22"/>
          <w:szCs w:val="22"/>
        </w:rPr>
        <w:t xml:space="preserve"> </w:t>
      </w:r>
      <w:proofErr w:type="spellStart"/>
      <w:r w:rsidRPr="00D529A2">
        <w:rPr>
          <w:rFonts w:ascii="Century Gothic" w:hAnsi="Century Gothic" w:cs="Arial"/>
          <w:b/>
          <w:sz w:val="22"/>
          <w:szCs w:val="22"/>
        </w:rPr>
        <w:t>Urusan</w:t>
      </w:r>
      <w:proofErr w:type="spellEnd"/>
      <w:r w:rsidRPr="00D529A2">
        <w:rPr>
          <w:rFonts w:ascii="Century Gothic" w:hAnsi="Century Gothic" w:cs="Arial"/>
          <w:b/>
          <w:sz w:val="22"/>
          <w:szCs w:val="22"/>
        </w:rPr>
        <w:t xml:space="preserve"> </w:t>
      </w:r>
      <w:proofErr w:type="spellStart"/>
      <w:r w:rsidRPr="00D529A2">
        <w:rPr>
          <w:rFonts w:ascii="Century Gothic" w:hAnsi="Century Gothic" w:cs="Arial"/>
          <w:b/>
          <w:sz w:val="22"/>
          <w:szCs w:val="22"/>
        </w:rPr>
        <w:t>pemerintahan</w:t>
      </w:r>
      <w:proofErr w:type="spellEnd"/>
      <w:r w:rsidRPr="00D529A2">
        <w:rPr>
          <w:rFonts w:ascii="Century Gothic" w:hAnsi="Century Gothic" w:cs="Arial"/>
          <w:b/>
          <w:sz w:val="22"/>
          <w:szCs w:val="22"/>
        </w:rPr>
        <w:t xml:space="preserve"> </w:t>
      </w:r>
      <w:proofErr w:type="spellStart"/>
      <w:r w:rsidRPr="00D529A2">
        <w:rPr>
          <w:rFonts w:ascii="Century Gothic" w:hAnsi="Century Gothic" w:cs="Arial"/>
          <w:b/>
          <w:sz w:val="22"/>
          <w:szCs w:val="22"/>
        </w:rPr>
        <w:t>Kecamatan</w:t>
      </w:r>
      <w:proofErr w:type="spellEnd"/>
      <w:r w:rsidRPr="00D529A2">
        <w:rPr>
          <w:rFonts w:ascii="Century Gothic" w:hAnsi="Century Gothic" w:cs="Arial"/>
          <w:b/>
          <w:sz w:val="22"/>
          <w:szCs w:val="22"/>
        </w:rPr>
        <w:t xml:space="preserve"> </w:t>
      </w:r>
      <w:proofErr w:type="spellStart"/>
      <w:r w:rsidRPr="00D529A2">
        <w:rPr>
          <w:rFonts w:ascii="Century Gothic" w:hAnsi="Century Gothic" w:cs="Arial"/>
          <w:b/>
          <w:sz w:val="22"/>
          <w:szCs w:val="22"/>
        </w:rPr>
        <w:t>Mangkutana</w:t>
      </w:r>
      <w:proofErr w:type="spellEnd"/>
      <w:r w:rsidR="00B80A47" w:rsidRPr="00D529A2">
        <w:rPr>
          <w:rFonts w:ascii="Century Gothic" w:hAnsi="Century Gothic" w:cs="Arial"/>
          <w:b/>
          <w:sz w:val="22"/>
          <w:szCs w:val="22"/>
        </w:rPr>
        <w:t>.</w:t>
      </w:r>
    </w:p>
    <w:p w14:paraId="6977C5F4" w14:textId="77777777" w:rsidR="00D529A2" w:rsidRDefault="00D529A2" w:rsidP="00F52C02">
      <w:pPr>
        <w:tabs>
          <w:tab w:val="left" w:pos="450"/>
        </w:tabs>
        <w:autoSpaceDE w:val="0"/>
        <w:autoSpaceDN w:val="0"/>
        <w:adjustRightInd w:val="0"/>
        <w:spacing w:line="360" w:lineRule="auto"/>
        <w:ind w:left="1980" w:right="11" w:hanging="1980"/>
        <w:jc w:val="both"/>
        <w:rPr>
          <w:rFonts w:ascii="Century Gothic" w:hAnsi="Century Gothic" w:cs="Arial"/>
          <w:bCs/>
          <w:sz w:val="22"/>
          <w:szCs w:val="22"/>
        </w:rPr>
      </w:pPr>
    </w:p>
    <w:p w14:paraId="1C792FEE" w14:textId="77777777" w:rsidR="00D529A2" w:rsidRPr="008A5526" w:rsidRDefault="00D529A2" w:rsidP="00D529A2">
      <w:pPr>
        <w:spacing w:line="358" w:lineRule="auto"/>
        <w:ind w:left="450" w:right="327" w:firstLine="354"/>
        <w:rPr>
          <w:rFonts w:ascii="Century Gothic" w:eastAsia="Arial" w:hAnsi="Century Gothic" w:cs="Arial"/>
          <w:sz w:val="24"/>
          <w:szCs w:val="24"/>
        </w:rPr>
      </w:pPr>
      <w:proofErr w:type="spellStart"/>
      <w:r w:rsidRPr="008A5526">
        <w:rPr>
          <w:rFonts w:ascii="Century Gothic" w:eastAsia="Arial" w:hAnsi="Century Gothic" w:cs="Arial"/>
          <w:sz w:val="24"/>
          <w:szCs w:val="24"/>
        </w:rPr>
        <w:t>P</w:t>
      </w:r>
      <w:r w:rsidRPr="008A5526">
        <w:rPr>
          <w:rFonts w:ascii="Century Gothic" w:eastAsia="Arial" w:hAnsi="Century Gothic" w:cs="Arial"/>
          <w:spacing w:val="-1"/>
          <w:sz w:val="24"/>
          <w:szCs w:val="24"/>
        </w:rPr>
        <w:t>e</w:t>
      </w:r>
      <w:r w:rsidRPr="008A5526">
        <w:rPr>
          <w:rFonts w:ascii="Century Gothic" w:eastAsia="Arial" w:hAnsi="Century Gothic" w:cs="Arial"/>
          <w:sz w:val="24"/>
          <w:szCs w:val="24"/>
        </w:rPr>
        <w:t>r</w:t>
      </w:r>
      <w:r w:rsidRPr="008A5526">
        <w:rPr>
          <w:rFonts w:ascii="Century Gothic" w:eastAsia="Arial" w:hAnsi="Century Gothic" w:cs="Arial"/>
          <w:spacing w:val="-1"/>
          <w:sz w:val="24"/>
          <w:szCs w:val="24"/>
        </w:rPr>
        <w:t>ba</w:t>
      </w:r>
      <w:r w:rsidRPr="008A5526">
        <w:rPr>
          <w:rFonts w:ascii="Century Gothic" w:eastAsia="Arial" w:hAnsi="Century Gothic" w:cs="Arial"/>
          <w:spacing w:val="2"/>
          <w:sz w:val="24"/>
          <w:szCs w:val="24"/>
        </w:rPr>
        <w:t>n</w:t>
      </w:r>
      <w:r w:rsidRPr="008A5526">
        <w:rPr>
          <w:rFonts w:ascii="Century Gothic" w:eastAsia="Arial" w:hAnsi="Century Gothic" w:cs="Arial"/>
          <w:spacing w:val="-1"/>
          <w:sz w:val="24"/>
          <w:szCs w:val="24"/>
        </w:rPr>
        <w:t>d</w:t>
      </w:r>
      <w:r w:rsidRPr="008A5526">
        <w:rPr>
          <w:rFonts w:ascii="Century Gothic" w:eastAsia="Arial" w:hAnsi="Century Gothic" w:cs="Arial"/>
          <w:spacing w:val="2"/>
          <w:sz w:val="24"/>
          <w:szCs w:val="24"/>
        </w:rPr>
        <w:t>i</w:t>
      </w:r>
      <w:r w:rsidRPr="008A5526">
        <w:rPr>
          <w:rFonts w:ascii="Century Gothic" w:eastAsia="Arial" w:hAnsi="Century Gothic" w:cs="Arial"/>
          <w:spacing w:val="-1"/>
          <w:sz w:val="24"/>
          <w:szCs w:val="24"/>
        </w:rPr>
        <w:t>ng</w:t>
      </w:r>
      <w:r w:rsidRPr="008A5526">
        <w:rPr>
          <w:rFonts w:ascii="Century Gothic" w:eastAsia="Arial" w:hAnsi="Century Gothic" w:cs="Arial"/>
          <w:spacing w:val="2"/>
          <w:sz w:val="24"/>
          <w:szCs w:val="24"/>
        </w:rPr>
        <w:t>a</w:t>
      </w:r>
      <w:r w:rsidRPr="008A5526">
        <w:rPr>
          <w:rFonts w:ascii="Century Gothic" w:eastAsia="Arial" w:hAnsi="Century Gothic" w:cs="Arial"/>
          <w:sz w:val="24"/>
          <w:szCs w:val="24"/>
        </w:rPr>
        <w:t>n</w:t>
      </w:r>
      <w:proofErr w:type="spellEnd"/>
      <w:r w:rsidRPr="008A5526">
        <w:rPr>
          <w:rFonts w:ascii="Century Gothic" w:eastAsia="Arial" w:hAnsi="Century Gothic" w:cs="Arial"/>
          <w:spacing w:val="51"/>
          <w:sz w:val="24"/>
          <w:szCs w:val="24"/>
        </w:rPr>
        <w:t xml:space="preserve"> </w:t>
      </w:r>
      <w:proofErr w:type="spellStart"/>
      <w:r w:rsidRPr="008A5526">
        <w:rPr>
          <w:rFonts w:ascii="Century Gothic" w:eastAsia="Arial" w:hAnsi="Century Gothic" w:cs="Arial"/>
          <w:spacing w:val="-1"/>
          <w:sz w:val="24"/>
          <w:szCs w:val="24"/>
        </w:rPr>
        <w:t>an</w:t>
      </w:r>
      <w:r w:rsidRPr="008A5526">
        <w:rPr>
          <w:rFonts w:ascii="Century Gothic" w:eastAsia="Arial" w:hAnsi="Century Gothic" w:cs="Arial"/>
          <w:spacing w:val="1"/>
          <w:sz w:val="24"/>
          <w:szCs w:val="24"/>
        </w:rPr>
        <w:t>t</w:t>
      </w:r>
      <w:r w:rsidRPr="008A5526">
        <w:rPr>
          <w:rFonts w:ascii="Century Gothic" w:eastAsia="Arial" w:hAnsi="Century Gothic" w:cs="Arial"/>
          <w:spacing w:val="-1"/>
          <w:sz w:val="24"/>
          <w:szCs w:val="24"/>
        </w:rPr>
        <w:t>a</w:t>
      </w:r>
      <w:r w:rsidRPr="008A5526">
        <w:rPr>
          <w:rFonts w:ascii="Century Gothic" w:eastAsia="Arial" w:hAnsi="Century Gothic" w:cs="Arial"/>
          <w:sz w:val="24"/>
          <w:szCs w:val="24"/>
        </w:rPr>
        <w:t>ra</w:t>
      </w:r>
      <w:proofErr w:type="spellEnd"/>
      <w:r w:rsidRPr="008A5526">
        <w:rPr>
          <w:rFonts w:ascii="Century Gothic" w:eastAsia="Arial" w:hAnsi="Century Gothic" w:cs="Arial"/>
          <w:spacing w:val="51"/>
          <w:sz w:val="24"/>
          <w:szCs w:val="24"/>
        </w:rPr>
        <w:t xml:space="preserve"> </w:t>
      </w:r>
      <w:r w:rsidRPr="008A5526">
        <w:rPr>
          <w:rFonts w:ascii="Century Gothic" w:eastAsia="Arial" w:hAnsi="Century Gothic" w:cs="Arial"/>
          <w:spacing w:val="1"/>
          <w:sz w:val="24"/>
          <w:szCs w:val="24"/>
        </w:rPr>
        <w:t>t</w:t>
      </w:r>
      <w:r w:rsidRPr="008A5526">
        <w:rPr>
          <w:rFonts w:ascii="Century Gothic" w:eastAsia="Arial" w:hAnsi="Century Gothic" w:cs="Arial"/>
          <w:spacing w:val="-1"/>
          <w:sz w:val="24"/>
          <w:szCs w:val="24"/>
        </w:rPr>
        <w:t>a</w:t>
      </w:r>
      <w:r w:rsidRPr="008A5526">
        <w:rPr>
          <w:rFonts w:ascii="Century Gothic" w:eastAsia="Arial" w:hAnsi="Century Gothic" w:cs="Arial"/>
          <w:spacing w:val="4"/>
          <w:sz w:val="24"/>
          <w:szCs w:val="24"/>
        </w:rPr>
        <w:t>r</w:t>
      </w:r>
      <w:r w:rsidRPr="008A5526">
        <w:rPr>
          <w:rFonts w:ascii="Century Gothic" w:eastAsia="Arial" w:hAnsi="Century Gothic" w:cs="Arial"/>
          <w:spacing w:val="-1"/>
          <w:sz w:val="24"/>
          <w:szCs w:val="24"/>
        </w:rPr>
        <w:t>ge</w:t>
      </w:r>
      <w:r w:rsidRPr="008A5526">
        <w:rPr>
          <w:rFonts w:ascii="Century Gothic" w:eastAsia="Arial" w:hAnsi="Century Gothic" w:cs="Arial"/>
          <w:sz w:val="24"/>
          <w:szCs w:val="24"/>
        </w:rPr>
        <w:t>t</w:t>
      </w:r>
      <w:r w:rsidRPr="008A5526">
        <w:rPr>
          <w:rFonts w:ascii="Century Gothic" w:eastAsia="Arial" w:hAnsi="Century Gothic" w:cs="Arial"/>
          <w:spacing w:val="54"/>
          <w:sz w:val="24"/>
          <w:szCs w:val="24"/>
        </w:rPr>
        <w:t xml:space="preserve"> </w:t>
      </w:r>
      <w:r w:rsidRPr="008A5526">
        <w:rPr>
          <w:rFonts w:ascii="Century Gothic" w:eastAsia="Arial" w:hAnsi="Century Gothic" w:cs="Arial"/>
          <w:spacing w:val="-1"/>
          <w:sz w:val="24"/>
          <w:szCs w:val="24"/>
        </w:rPr>
        <w:t>da</w:t>
      </w:r>
      <w:r w:rsidRPr="008A5526">
        <w:rPr>
          <w:rFonts w:ascii="Century Gothic" w:eastAsia="Arial" w:hAnsi="Century Gothic" w:cs="Arial"/>
          <w:sz w:val="24"/>
          <w:szCs w:val="24"/>
        </w:rPr>
        <w:t>n</w:t>
      </w:r>
      <w:r w:rsidRPr="008A5526">
        <w:rPr>
          <w:rFonts w:ascii="Century Gothic" w:eastAsia="Arial" w:hAnsi="Century Gothic" w:cs="Arial"/>
          <w:spacing w:val="51"/>
          <w:sz w:val="24"/>
          <w:szCs w:val="24"/>
        </w:rPr>
        <w:t xml:space="preserve"> </w:t>
      </w:r>
      <w:proofErr w:type="spellStart"/>
      <w:r w:rsidRPr="008A5526">
        <w:rPr>
          <w:rFonts w:ascii="Century Gothic" w:eastAsia="Arial" w:hAnsi="Century Gothic" w:cs="Arial"/>
          <w:sz w:val="24"/>
          <w:szCs w:val="24"/>
        </w:rPr>
        <w:t>r</w:t>
      </w:r>
      <w:r w:rsidRPr="008A5526">
        <w:rPr>
          <w:rFonts w:ascii="Century Gothic" w:eastAsia="Arial" w:hAnsi="Century Gothic" w:cs="Arial"/>
          <w:spacing w:val="2"/>
          <w:sz w:val="24"/>
          <w:szCs w:val="24"/>
        </w:rPr>
        <w:t>e</w:t>
      </w:r>
      <w:r w:rsidRPr="008A5526">
        <w:rPr>
          <w:rFonts w:ascii="Century Gothic" w:eastAsia="Arial" w:hAnsi="Century Gothic" w:cs="Arial"/>
          <w:spacing w:val="-1"/>
          <w:sz w:val="24"/>
          <w:szCs w:val="24"/>
        </w:rPr>
        <w:t>a</w:t>
      </w:r>
      <w:r w:rsidRPr="008A5526">
        <w:rPr>
          <w:rFonts w:ascii="Century Gothic" w:eastAsia="Arial" w:hAnsi="Century Gothic" w:cs="Arial"/>
          <w:spacing w:val="2"/>
          <w:sz w:val="24"/>
          <w:szCs w:val="24"/>
        </w:rPr>
        <w:t>l</w:t>
      </w:r>
      <w:r w:rsidRPr="008A5526">
        <w:rPr>
          <w:rFonts w:ascii="Century Gothic" w:eastAsia="Arial" w:hAnsi="Century Gothic" w:cs="Arial"/>
          <w:spacing w:val="-1"/>
          <w:sz w:val="24"/>
          <w:szCs w:val="24"/>
        </w:rPr>
        <w:t>i</w:t>
      </w:r>
      <w:r w:rsidRPr="008A5526">
        <w:rPr>
          <w:rFonts w:ascii="Century Gothic" w:eastAsia="Arial" w:hAnsi="Century Gothic" w:cs="Arial"/>
          <w:sz w:val="24"/>
          <w:szCs w:val="24"/>
        </w:rPr>
        <w:t>s</w:t>
      </w:r>
      <w:r w:rsidRPr="008A5526">
        <w:rPr>
          <w:rFonts w:ascii="Century Gothic" w:eastAsia="Arial" w:hAnsi="Century Gothic" w:cs="Arial"/>
          <w:spacing w:val="-1"/>
          <w:sz w:val="24"/>
          <w:szCs w:val="24"/>
        </w:rPr>
        <w:t>a</w:t>
      </w:r>
      <w:r w:rsidRPr="008A5526">
        <w:rPr>
          <w:rFonts w:ascii="Century Gothic" w:eastAsia="Arial" w:hAnsi="Century Gothic" w:cs="Arial"/>
          <w:sz w:val="24"/>
          <w:szCs w:val="24"/>
        </w:rPr>
        <w:t>si</w:t>
      </w:r>
      <w:proofErr w:type="spellEnd"/>
      <w:r w:rsidRPr="008A5526">
        <w:rPr>
          <w:rFonts w:ascii="Century Gothic" w:eastAsia="Arial" w:hAnsi="Century Gothic" w:cs="Arial"/>
          <w:spacing w:val="52"/>
          <w:sz w:val="24"/>
          <w:szCs w:val="24"/>
        </w:rPr>
        <w:t xml:space="preserve"> </w:t>
      </w:r>
      <w:proofErr w:type="spellStart"/>
      <w:r w:rsidRPr="008A5526">
        <w:rPr>
          <w:rFonts w:ascii="Century Gothic" w:eastAsia="Arial" w:hAnsi="Century Gothic" w:cs="Arial"/>
          <w:sz w:val="24"/>
          <w:szCs w:val="24"/>
        </w:rPr>
        <w:t>k</w:t>
      </w:r>
      <w:r w:rsidRPr="008A5526">
        <w:rPr>
          <w:rFonts w:ascii="Century Gothic" w:eastAsia="Arial" w:hAnsi="Century Gothic" w:cs="Arial"/>
          <w:spacing w:val="-1"/>
          <w:sz w:val="24"/>
          <w:szCs w:val="24"/>
        </w:rPr>
        <w:t>i</w:t>
      </w:r>
      <w:r w:rsidRPr="008A5526">
        <w:rPr>
          <w:rFonts w:ascii="Century Gothic" w:eastAsia="Arial" w:hAnsi="Century Gothic" w:cs="Arial"/>
          <w:spacing w:val="2"/>
          <w:sz w:val="24"/>
          <w:szCs w:val="24"/>
        </w:rPr>
        <w:t>n</w:t>
      </w:r>
      <w:r w:rsidRPr="008A5526">
        <w:rPr>
          <w:rFonts w:ascii="Century Gothic" w:eastAsia="Arial" w:hAnsi="Century Gothic" w:cs="Arial"/>
          <w:spacing w:val="-1"/>
          <w:sz w:val="24"/>
          <w:szCs w:val="24"/>
        </w:rPr>
        <w:t>e</w:t>
      </w:r>
      <w:r w:rsidRPr="008A5526">
        <w:rPr>
          <w:rFonts w:ascii="Century Gothic" w:eastAsia="Arial" w:hAnsi="Century Gothic" w:cs="Arial"/>
          <w:sz w:val="24"/>
          <w:szCs w:val="24"/>
        </w:rPr>
        <w:t>r</w:t>
      </w:r>
      <w:r w:rsidRPr="008A5526">
        <w:rPr>
          <w:rFonts w:ascii="Century Gothic" w:eastAsia="Arial" w:hAnsi="Century Gothic" w:cs="Arial"/>
          <w:spacing w:val="-1"/>
          <w:sz w:val="24"/>
          <w:szCs w:val="24"/>
        </w:rPr>
        <w:t>j</w:t>
      </w:r>
      <w:r w:rsidRPr="008A5526">
        <w:rPr>
          <w:rFonts w:ascii="Century Gothic" w:eastAsia="Arial" w:hAnsi="Century Gothic" w:cs="Arial"/>
          <w:sz w:val="24"/>
          <w:szCs w:val="24"/>
        </w:rPr>
        <w:t>a</w:t>
      </w:r>
      <w:proofErr w:type="spellEnd"/>
      <w:r w:rsidRPr="008A5526">
        <w:rPr>
          <w:rFonts w:ascii="Century Gothic" w:eastAsia="Arial" w:hAnsi="Century Gothic" w:cs="Arial"/>
          <w:spacing w:val="51"/>
          <w:sz w:val="24"/>
          <w:szCs w:val="24"/>
        </w:rPr>
        <w:t xml:space="preserve"> </w:t>
      </w:r>
      <w:proofErr w:type="spellStart"/>
      <w:r w:rsidRPr="008A5526">
        <w:rPr>
          <w:rFonts w:ascii="Century Gothic" w:eastAsia="Arial" w:hAnsi="Century Gothic" w:cs="Arial"/>
          <w:spacing w:val="1"/>
          <w:sz w:val="24"/>
          <w:szCs w:val="24"/>
        </w:rPr>
        <w:t>t</w:t>
      </w:r>
      <w:r w:rsidRPr="008A5526">
        <w:rPr>
          <w:rFonts w:ascii="Century Gothic" w:eastAsia="Arial" w:hAnsi="Century Gothic" w:cs="Arial"/>
          <w:spacing w:val="2"/>
          <w:sz w:val="24"/>
          <w:szCs w:val="24"/>
        </w:rPr>
        <w:t>a</w:t>
      </w:r>
      <w:r w:rsidRPr="008A5526">
        <w:rPr>
          <w:rFonts w:ascii="Century Gothic" w:eastAsia="Arial" w:hAnsi="Century Gothic" w:cs="Arial"/>
          <w:spacing w:val="-1"/>
          <w:sz w:val="24"/>
          <w:szCs w:val="24"/>
        </w:rPr>
        <w:t>hu</w:t>
      </w:r>
      <w:r w:rsidRPr="008A5526">
        <w:rPr>
          <w:rFonts w:ascii="Century Gothic" w:eastAsia="Arial" w:hAnsi="Century Gothic" w:cs="Arial"/>
          <w:sz w:val="24"/>
          <w:szCs w:val="24"/>
        </w:rPr>
        <w:t>n</w:t>
      </w:r>
      <w:proofErr w:type="spellEnd"/>
      <w:r w:rsidRPr="008A5526">
        <w:rPr>
          <w:rFonts w:ascii="Century Gothic" w:eastAsia="Arial" w:hAnsi="Century Gothic" w:cs="Arial"/>
          <w:spacing w:val="51"/>
          <w:sz w:val="24"/>
          <w:szCs w:val="24"/>
        </w:rPr>
        <w:t xml:space="preserve"> </w:t>
      </w:r>
      <w:proofErr w:type="spellStart"/>
      <w:r w:rsidRPr="008A5526">
        <w:rPr>
          <w:rFonts w:ascii="Century Gothic" w:eastAsia="Arial" w:hAnsi="Century Gothic" w:cs="Arial"/>
          <w:spacing w:val="2"/>
          <w:sz w:val="24"/>
          <w:szCs w:val="24"/>
        </w:rPr>
        <w:t>i</w:t>
      </w:r>
      <w:r w:rsidRPr="008A5526">
        <w:rPr>
          <w:rFonts w:ascii="Century Gothic" w:eastAsia="Arial" w:hAnsi="Century Gothic" w:cs="Arial"/>
          <w:spacing w:val="-1"/>
          <w:sz w:val="24"/>
          <w:szCs w:val="24"/>
        </w:rPr>
        <w:t>n</w:t>
      </w:r>
      <w:r w:rsidRPr="008A5526">
        <w:rPr>
          <w:rFonts w:ascii="Century Gothic" w:eastAsia="Arial" w:hAnsi="Century Gothic" w:cs="Arial"/>
          <w:sz w:val="24"/>
          <w:szCs w:val="24"/>
        </w:rPr>
        <w:t>i</w:t>
      </w:r>
      <w:proofErr w:type="spellEnd"/>
      <w:r w:rsidRPr="008A5526">
        <w:rPr>
          <w:rFonts w:ascii="Century Gothic" w:eastAsia="Arial" w:hAnsi="Century Gothic" w:cs="Arial"/>
          <w:spacing w:val="52"/>
          <w:sz w:val="24"/>
          <w:szCs w:val="24"/>
        </w:rPr>
        <w:t xml:space="preserve"> </w:t>
      </w:r>
      <w:proofErr w:type="spellStart"/>
      <w:r w:rsidRPr="008A5526">
        <w:rPr>
          <w:rFonts w:ascii="Century Gothic" w:eastAsia="Arial" w:hAnsi="Century Gothic" w:cs="Arial"/>
          <w:spacing w:val="-1"/>
          <w:sz w:val="24"/>
          <w:szCs w:val="24"/>
        </w:rPr>
        <w:t>d</w:t>
      </w:r>
      <w:r w:rsidRPr="008A5526">
        <w:rPr>
          <w:rFonts w:ascii="Century Gothic" w:eastAsia="Arial" w:hAnsi="Century Gothic" w:cs="Arial"/>
          <w:spacing w:val="2"/>
          <w:sz w:val="24"/>
          <w:szCs w:val="24"/>
        </w:rPr>
        <w:t>a</w:t>
      </w:r>
      <w:r w:rsidRPr="008A5526">
        <w:rPr>
          <w:rFonts w:ascii="Century Gothic" w:eastAsia="Arial" w:hAnsi="Century Gothic" w:cs="Arial"/>
          <w:spacing w:val="-1"/>
          <w:sz w:val="24"/>
          <w:szCs w:val="24"/>
        </w:rPr>
        <w:t>pa</w:t>
      </w:r>
      <w:r w:rsidRPr="008A5526">
        <w:rPr>
          <w:rFonts w:ascii="Century Gothic" w:eastAsia="Arial" w:hAnsi="Century Gothic" w:cs="Arial"/>
          <w:sz w:val="24"/>
          <w:szCs w:val="24"/>
        </w:rPr>
        <w:t>t</w:t>
      </w:r>
      <w:proofErr w:type="spellEnd"/>
      <w:r w:rsidRPr="008A5526">
        <w:rPr>
          <w:rFonts w:ascii="Century Gothic" w:eastAsia="Arial" w:hAnsi="Century Gothic" w:cs="Arial"/>
          <w:spacing w:val="54"/>
          <w:sz w:val="24"/>
          <w:szCs w:val="24"/>
        </w:rPr>
        <w:t xml:space="preserve"> </w:t>
      </w:r>
      <w:proofErr w:type="spellStart"/>
      <w:r w:rsidRPr="008A5526">
        <w:rPr>
          <w:rFonts w:ascii="Century Gothic" w:eastAsia="Arial" w:hAnsi="Century Gothic" w:cs="Arial"/>
          <w:spacing w:val="-1"/>
          <w:sz w:val="24"/>
          <w:szCs w:val="24"/>
        </w:rPr>
        <w:t>d</w:t>
      </w:r>
      <w:r w:rsidRPr="008A5526">
        <w:rPr>
          <w:rFonts w:ascii="Century Gothic" w:eastAsia="Arial" w:hAnsi="Century Gothic" w:cs="Arial"/>
          <w:spacing w:val="2"/>
          <w:sz w:val="24"/>
          <w:szCs w:val="24"/>
        </w:rPr>
        <w:t>i</w:t>
      </w:r>
      <w:r w:rsidRPr="008A5526">
        <w:rPr>
          <w:rFonts w:ascii="Century Gothic" w:eastAsia="Arial" w:hAnsi="Century Gothic" w:cs="Arial"/>
          <w:spacing w:val="-1"/>
          <w:sz w:val="24"/>
          <w:szCs w:val="24"/>
        </w:rPr>
        <w:t>li</w:t>
      </w:r>
      <w:r w:rsidRPr="008A5526">
        <w:rPr>
          <w:rFonts w:ascii="Century Gothic" w:eastAsia="Arial" w:hAnsi="Century Gothic" w:cs="Arial"/>
          <w:spacing w:val="2"/>
          <w:sz w:val="24"/>
          <w:szCs w:val="24"/>
        </w:rPr>
        <w:t>h</w:t>
      </w:r>
      <w:r w:rsidRPr="008A5526">
        <w:rPr>
          <w:rFonts w:ascii="Century Gothic" w:eastAsia="Arial" w:hAnsi="Century Gothic" w:cs="Arial"/>
          <w:spacing w:val="-1"/>
          <w:sz w:val="24"/>
          <w:szCs w:val="24"/>
        </w:rPr>
        <w:t>a</w:t>
      </w:r>
      <w:r w:rsidRPr="008A5526">
        <w:rPr>
          <w:rFonts w:ascii="Century Gothic" w:eastAsia="Arial" w:hAnsi="Century Gothic" w:cs="Arial"/>
          <w:sz w:val="24"/>
          <w:szCs w:val="24"/>
        </w:rPr>
        <w:t>t</w:t>
      </w:r>
      <w:proofErr w:type="spellEnd"/>
      <w:r w:rsidRPr="008A5526">
        <w:rPr>
          <w:rFonts w:ascii="Century Gothic" w:eastAsia="Arial" w:hAnsi="Century Gothic" w:cs="Arial"/>
          <w:spacing w:val="54"/>
          <w:sz w:val="24"/>
          <w:szCs w:val="24"/>
        </w:rPr>
        <w:t xml:space="preserve"> </w:t>
      </w:r>
      <w:proofErr w:type="spellStart"/>
      <w:r w:rsidRPr="008A5526">
        <w:rPr>
          <w:rFonts w:ascii="Century Gothic" w:eastAsia="Arial" w:hAnsi="Century Gothic" w:cs="Arial"/>
          <w:sz w:val="24"/>
          <w:szCs w:val="24"/>
        </w:rPr>
        <w:t>s</w:t>
      </w:r>
      <w:r w:rsidRPr="008A5526">
        <w:rPr>
          <w:rFonts w:ascii="Century Gothic" w:eastAsia="Arial" w:hAnsi="Century Gothic" w:cs="Arial"/>
          <w:spacing w:val="-1"/>
          <w:sz w:val="24"/>
          <w:szCs w:val="24"/>
        </w:rPr>
        <w:t>e</w:t>
      </w:r>
      <w:r w:rsidRPr="008A5526">
        <w:rPr>
          <w:rFonts w:ascii="Century Gothic" w:eastAsia="Arial" w:hAnsi="Century Gothic" w:cs="Arial"/>
          <w:sz w:val="24"/>
          <w:szCs w:val="24"/>
        </w:rPr>
        <w:t>s</w:t>
      </w:r>
      <w:r w:rsidRPr="008A5526">
        <w:rPr>
          <w:rFonts w:ascii="Century Gothic" w:eastAsia="Arial" w:hAnsi="Century Gothic" w:cs="Arial"/>
          <w:spacing w:val="-1"/>
          <w:sz w:val="24"/>
          <w:szCs w:val="24"/>
        </w:rPr>
        <w:t>ua</w:t>
      </w:r>
      <w:r w:rsidRPr="008A5526">
        <w:rPr>
          <w:rFonts w:ascii="Century Gothic" w:eastAsia="Arial" w:hAnsi="Century Gothic" w:cs="Arial"/>
          <w:sz w:val="24"/>
          <w:szCs w:val="24"/>
        </w:rPr>
        <w:t>i</w:t>
      </w:r>
      <w:proofErr w:type="spellEnd"/>
      <w:r w:rsidRPr="008A5526">
        <w:rPr>
          <w:rFonts w:ascii="Century Gothic" w:eastAsia="Arial" w:hAnsi="Century Gothic" w:cs="Arial"/>
          <w:sz w:val="24"/>
          <w:szCs w:val="24"/>
        </w:rPr>
        <w:t xml:space="preserve"> </w:t>
      </w:r>
      <w:proofErr w:type="spellStart"/>
      <w:r w:rsidRPr="008A5526">
        <w:rPr>
          <w:rFonts w:ascii="Century Gothic" w:eastAsia="Arial" w:hAnsi="Century Gothic" w:cs="Arial"/>
          <w:spacing w:val="-1"/>
          <w:sz w:val="24"/>
          <w:szCs w:val="24"/>
        </w:rPr>
        <w:t>den</w:t>
      </w:r>
      <w:r w:rsidRPr="008A5526">
        <w:rPr>
          <w:rFonts w:ascii="Century Gothic" w:eastAsia="Arial" w:hAnsi="Century Gothic" w:cs="Arial"/>
          <w:spacing w:val="2"/>
          <w:sz w:val="24"/>
          <w:szCs w:val="24"/>
        </w:rPr>
        <w:t>g</w:t>
      </w:r>
      <w:r w:rsidRPr="008A5526">
        <w:rPr>
          <w:rFonts w:ascii="Century Gothic" w:eastAsia="Arial" w:hAnsi="Century Gothic" w:cs="Arial"/>
          <w:spacing w:val="-1"/>
          <w:sz w:val="24"/>
          <w:szCs w:val="24"/>
        </w:rPr>
        <w:t>a</w:t>
      </w:r>
      <w:r w:rsidRPr="008A5526">
        <w:rPr>
          <w:rFonts w:ascii="Century Gothic" w:eastAsia="Arial" w:hAnsi="Century Gothic" w:cs="Arial"/>
          <w:sz w:val="24"/>
          <w:szCs w:val="24"/>
        </w:rPr>
        <w:t>n</w:t>
      </w:r>
      <w:proofErr w:type="spellEnd"/>
      <w:r w:rsidRPr="008A5526">
        <w:rPr>
          <w:rFonts w:ascii="Century Gothic" w:eastAsia="Arial" w:hAnsi="Century Gothic" w:cs="Arial"/>
          <w:sz w:val="24"/>
          <w:szCs w:val="24"/>
        </w:rPr>
        <w:t xml:space="preserve"> </w:t>
      </w:r>
      <w:proofErr w:type="spellStart"/>
      <w:r w:rsidRPr="008A5526">
        <w:rPr>
          <w:rFonts w:ascii="Century Gothic" w:eastAsia="Arial" w:hAnsi="Century Gothic" w:cs="Arial"/>
          <w:spacing w:val="1"/>
          <w:sz w:val="24"/>
          <w:szCs w:val="24"/>
        </w:rPr>
        <w:t>t</w:t>
      </w:r>
      <w:r w:rsidRPr="008A5526">
        <w:rPr>
          <w:rFonts w:ascii="Century Gothic" w:eastAsia="Arial" w:hAnsi="Century Gothic" w:cs="Arial"/>
          <w:spacing w:val="-1"/>
          <w:sz w:val="24"/>
          <w:szCs w:val="24"/>
        </w:rPr>
        <w:t>a</w:t>
      </w:r>
      <w:r w:rsidRPr="008A5526">
        <w:rPr>
          <w:rFonts w:ascii="Century Gothic" w:eastAsia="Arial" w:hAnsi="Century Gothic" w:cs="Arial"/>
          <w:spacing w:val="2"/>
          <w:sz w:val="24"/>
          <w:szCs w:val="24"/>
        </w:rPr>
        <w:t>b</w:t>
      </w:r>
      <w:r w:rsidRPr="008A5526">
        <w:rPr>
          <w:rFonts w:ascii="Century Gothic" w:eastAsia="Arial" w:hAnsi="Century Gothic" w:cs="Arial"/>
          <w:spacing w:val="-1"/>
          <w:sz w:val="24"/>
          <w:szCs w:val="24"/>
        </w:rPr>
        <w:t>e</w:t>
      </w:r>
      <w:r w:rsidRPr="008A5526">
        <w:rPr>
          <w:rFonts w:ascii="Century Gothic" w:eastAsia="Arial" w:hAnsi="Century Gothic" w:cs="Arial"/>
          <w:sz w:val="24"/>
          <w:szCs w:val="24"/>
        </w:rPr>
        <w:t>l</w:t>
      </w:r>
      <w:proofErr w:type="spellEnd"/>
      <w:r w:rsidRPr="008A5526">
        <w:rPr>
          <w:rFonts w:ascii="Century Gothic" w:eastAsia="Arial" w:hAnsi="Century Gothic" w:cs="Arial"/>
          <w:sz w:val="24"/>
          <w:szCs w:val="24"/>
        </w:rPr>
        <w:t xml:space="preserve"> </w:t>
      </w:r>
      <w:proofErr w:type="spellStart"/>
      <w:r w:rsidRPr="008A5526">
        <w:rPr>
          <w:rFonts w:ascii="Century Gothic" w:eastAsia="Arial" w:hAnsi="Century Gothic" w:cs="Arial"/>
          <w:spacing w:val="-1"/>
          <w:sz w:val="24"/>
          <w:szCs w:val="24"/>
        </w:rPr>
        <w:t>be</w:t>
      </w:r>
      <w:r w:rsidRPr="008A5526">
        <w:rPr>
          <w:rFonts w:ascii="Century Gothic" w:eastAsia="Arial" w:hAnsi="Century Gothic" w:cs="Arial"/>
          <w:spacing w:val="4"/>
          <w:sz w:val="24"/>
          <w:szCs w:val="24"/>
        </w:rPr>
        <w:t>r</w:t>
      </w:r>
      <w:r w:rsidRPr="008A5526">
        <w:rPr>
          <w:rFonts w:ascii="Century Gothic" w:eastAsia="Arial" w:hAnsi="Century Gothic" w:cs="Arial"/>
          <w:spacing w:val="-1"/>
          <w:sz w:val="24"/>
          <w:szCs w:val="24"/>
        </w:rPr>
        <w:t>i</w:t>
      </w:r>
      <w:r w:rsidRPr="008A5526">
        <w:rPr>
          <w:rFonts w:ascii="Century Gothic" w:eastAsia="Arial" w:hAnsi="Century Gothic" w:cs="Arial"/>
          <w:sz w:val="24"/>
          <w:szCs w:val="24"/>
        </w:rPr>
        <w:t>k</w:t>
      </w:r>
      <w:r w:rsidRPr="008A5526">
        <w:rPr>
          <w:rFonts w:ascii="Century Gothic" w:eastAsia="Arial" w:hAnsi="Century Gothic" w:cs="Arial"/>
          <w:spacing w:val="-1"/>
          <w:sz w:val="24"/>
          <w:szCs w:val="24"/>
        </w:rPr>
        <w:t>u</w:t>
      </w:r>
      <w:r w:rsidRPr="008A5526">
        <w:rPr>
          <w:rFonts w:ascii="Century Gothic" w:eastAsia="Arial" w:hAnsi="Century Gothic" w:cs="Arial"/>
          <w:spacing w:val="1"/>
          <w:sz w:val="24"/>
          <w:szCs w:val="24"/>
        </w:rPr>
        <w:t>t</w:t>
      </w:r>
      <w:proofErr w:type="spellEnd"/>
      <w:r w:rsidRPr="008A5526">
        <w:rPr>
          <w:rFonts w:ascii="Century Gothic" w:eastAsia="Arial" w:hAnsi="Century Gothic" w:cs="Arial"/>
          <w:sz w:val="24"/>
          <w:szCs w:val="24"/>
        </w:rPr>
        <w:t>:</w:t>
      </w:r>
    </w:p>
    <w:p w14:paraId="03EFAAD4" w14:textId="77777777" w:rsidR="00D529A2" w:rsidRPr="008A5526" w:rsidRDefault="00D529A2" w:rsidP="00F52C02">
      <w:pPr>
        <w:tabs>
          <w:tab w:val="left" w:pos="450"/>
        </w:tabs>
        <w:autoSpaceDE w:val="0"/>
        <w:autoSpaceDN w:val="0"/>
        <w:adjustRightInd w:val="0"/>
        <w:spacing w:line="360" w:lineRule="auto"/>
        <w:ind w:left="1980" w:right="11" w:hanging="1980"/>
        <w:jc w:val="both"/>
        <w:rPr>
          <w:rFonts w:ascii="Century Gothic" w:hAnsi="Century Gothic" w:cs="Arial"/>
          <w:bCs/>
          <w:sz w:val="24"/>
          <w:szCs w:val="24"/>
        </w:rPr>
      </w:pPr>
    </w:p>
    <w:p w14:paraId="2CC9C6E5" w14:textId="51820EBC" w:rsidR="00C00A31" w:rsidRPr="008A5526" w:rsidRDefault="00C00A31">
      <w:pPr>
        <w:pStyle w:val="ListParagraph"/>
        <w:numPr>
          <w:ilvl w:val="0"/>
          <w:numId w:val="32"/>
        </w:numPr>
        <w:tabs>
          <w:tab w:val="left" w:pos="720"/>
          <w:tab w:val="left" w:pos="1170"/>
        </w:tabs>
        <w:autoSpaceDE w:val="0"/>
        <w:autoSpaceDN w:val="0"/>
        <w:adjustRightInd w:val="0"/>
        <w:spacing w:line="360" w:lineRule="auto"/>
        <w:ind w:right="11"/>
        <w:jc w:val="both"/>
        <w:rPr>
          <w:rFonts w:ascii="Century Gothic" w:hAnsi="Century Gothic" w:cs="Tahoma"/>
          <w:b/>
          <w:bCs/>
          <w:lang w:val="en-US"/>
        </w:rPr>
      </w:pPr>
      <w:r w:rsidRPr="008A5526">
        <w:rPr>
          <w:rFonts w:ascii="Century Gothic" w:hAnsi="Century Gothic" w:cs="Tahoma"/>
          <w:b/>
          <w:bCs/>
        </w:rPr>
        <w:t>Perbandingan antara target dan realisasi kinerja tahun 20</w:t>
      </w:r>
      <w:r w:rsidRPr="008A5526">
        <w:rPr>
          <w:rFonts w:ascii="Century Gothic" w:hAnsi="Century Gothic" w:cs="Tahoma"/>
          <w:b/>
          <w:bCs/>
          <w:lang w:val="en-US"/>
        </w:rPr>
        <w:t>2</w:t>
      </w:r>
      <w:r w:rsidR="00711BC4" w:rsidRPr="008A5526">
        <w:rPr>
          <w:rFonts w:ascii="Century Gothic" w:hAnsi="Century Gothic" w:cs="Tahoma"/>
          <w:b/>
          <w:bCs/>
          <w:lang w:val="en-US"/>
        </w:rPr>
        <w:t>4</w:t>
      </w:r>
    </w:p>
    <w:p w14:paraId="2247C08F" w14:textId="29D2DD16" w:rsidR="00F17F5E" w:rsidRPr="008A5526" w:rsidRDefault="00F17F5E" w:rsidP="00776726">
      <w:pPr>
        <w:tabs>
          <w:tab w:val="left" w:pos="1080"/>
          <w:tab w:val="left" w:pos="1440"/>
        </w:tabs>
        <w:ind w:left="450"/>
        <w:jc w:val="center"/>
        <w:rPr>
          <w:rFonts w:ascii="Century Gothic" w:hAnsi="Century Gothic" w:cs="Tahoma"/>
          <w:sz w:val="24"/>
          <w:szCs w:val="24"/>
          <w:lang w:val="fi-FI"/>
        </w:rPr>
      </w:pPr>
      <w:r w:rsidRPr="008A5526">
        <w:rPr>
          <w:rFonts w:ascii="Century Gothic" w:hAnsi="Century Gothic" w:cs="Tahoma"/>
          <w:b/>
          <w:sz w:val="24"/>
          <w:szCs w:val="24"/>
          <w:lang w:val="fi-FI"/>
        </w:rPr>
        <w:t>Tabel 3.1</w:t>
      </w:r>
    </w:p>
    <w:p w14:paraId="35B2F342" w14:textId="7D21FD4B" w:rsidR="00F17F5E" w:rsidRPr="008A5526" w:rsidRDefault="00F17F5E" w:rsidP="00F17F5E">
      <w:pPr>
        <w:ind w:left="450"/>
        <w:jc w:val="center"/>
        <w:rPr>
          <w:rFonts w:ascii="Century Gothic" w:hAnsi="Century Gothic" w:cs="Tahoma"/>
          <w:b/>
          <w:sz w:val="24"/>
          <w:szCs w:val="24"/>
          <w:lang w:val="fi-FI"/>
        </w:rPr>
      </w:pPr>
      <w:r w:rsidRPr="008A5526">
        <w:rPr>
          <w:rFonts w:ascii="Century Gothic" w:hAnsi="Century Gothic" w:cs="Tahoma"/>
          <w:b/>
          <w:sz w:val="24"/>
          <w:szCs w:val="24"/>
          <w:lang w:val="fi-FI"/>
        </w:rPr>
        <w:t>Target dan Realisasi IKM Tahun 2024</w:t>
      </w:r>
      <w:r w:rsidR="00776726" w:rsidRPr="008A5526">
        <w:rPr>
          <w:rFonts w:ascii="Century Gothic" w:hAnsi="Century Gothic" w:cs="Tahoma"/>
          <w:b/>
          <w:sz w:val="24"/>
          <w:szCs w:val="24"/>
          <w:lang w:val="fi-FI"/>
        </w:rPr>
        <w:t xml:space="preserve"> Triwulan I</w:t>
      </w:r>
      <w:r w:rsidR="00433FA4" w:rsidRPr="008A5526">
        <w:rPr>
          <w:rFonts w:ascii="Century Gothic" w:hAnsi="Century Gothic" w:cs="Tahoma"/>
          <w:b/>
          <w:sz w:val="24"/>
          <w:szCs w:val="24"/>
          <w:lang w:val="fi-FI"/>
        </w:rPr>
        <w:t>V</w:t>
      </w:r>
    </w:p>
    <w:p w14:paraId="2D2B057E" w14:textId="77777777" w:rsidR="00F17F5E" w:rsidRPr="00F17F5E" w:rsidRDefault="00F17F5E" w:rsidP="00F17F5E">
      <w:pPr>
        <w:ind w:left="450"/>
        <w:jc w:val="center"/>
        <w:rPr>
          <w:rFonts w:ascii="Century Gothic" w:hAnsi="Century Gothic" w:cs="Tahoma"/>
          <w:b/>
          <w:sz w:val="22"/>
          <w:szCs w:val="22"/>
          <w:lang w:val="fi-FI"/>
        </w:rPr>
      </w:pPr>
    </w:p>
    <w:tbl>
      <w:tblPr>
        <w:tblStyle w:val="TableGrid"/>
        <w:tblW w:w="0" w:type="auto"/>
        <w:tblInd w:w="918" w:type="dxa"/>
        <w:tblLook w:val="04A0" w:firstRow="1" w:lastRow="0" w:firstColumn="1" w:lastColumn="0" w:noHBand="0" w:noVBand="1"/>
      </w:tblPr>
      <w:tblGrid>
        <w:gridCol w:w="682"/>
        <w:gridCol w:w="2153"/>
        <w:gridCol w:w="1515"/>
        <w:gridCol w:w="1285"/>
        <w:gridCol w:w="1232"/>
        <w:gridCol w:w="1431"/>
      </w:tblGrid>
      <w:tr w:rsidR="00F17F5E" w14:paraId="5A0125DB" w14:textId="77777777" w:rsidTr="00AF23FB">
        <w:tc>
          <w:tcPr>
            <w:tcW w:w="682" w:type="dxa"/>
            <w:shd w:val="clear" w:color="auto" w:fill="F6C3FF"/>
          </w:tcPr>
          <w:p w14:paraId="667E766F" w14:textId="77777777" w:rsidR="00F17F5E" w:rsidRDefault="00F17F5E" w:rsidP="00AF23FB">
            <w:pPr>
              <w:jc w:val="center"/>
              <w:rPr>
                <w:rFonts w:ascii="Century Gothic" w:hAnsi="Century Gothic" w:cs="Tahoma"/>
                <w:b/>
                <w:lang w:val="fi-FI"/>
              </w:rPr>
            </w:pPr>
            <w:r>
              <w:rPr>
                <w:rFonts w:ascii="Century Gothic" w:hAnsi="Century Gothic" w:cs="Tahoma"/>
                <w:b/>
                <w:lang w:val="fi-FI"/>
              </w:rPr>
              <w:t>No.</w:t>
            </w:r>
          </w:p>
        </w:tc>
        <w:tc>
          <w:tcPr>
            <w:tcW w:w="2153" w:type="dxa"/>
            <w:shd w:val="clear" w:color="auto" w:fill="F6C3FF"/>
          </w:tcPr>
          <w:p w14:paraId="1C925AFD" w14:textId="77777777" w:rsidR="00F17F5E" w:rsidRDefault="00F17F5E" w:rsidP="00AF23FB">
            <w:pPr>
              <w:jc w:val="center"/>
              <w:rPr>
                <w:rFonts w:ascii="Century Gothic" w:hAnsi="Century Gothic" w:cs="Tahoma"/>
                <w:b/>
                <w:lang w:val="fi-FI"/>
              </w:rPr>
            </w:pPr>
            <w:r>
              <w:rPr>
                <w:rFonts w:ascii="Century Gothic" w:hAnsi="Century Gothic" w:cs="Tahoma"/>
                <w:b/>
                <w:lang w:val="fi-FI"/>
              </w:rPr>
              <w:t>Sasaran Strategis</w:t>
            </w:r>
          </w:p>
        </w:tc>
        <w:tc>
          <w:tcPr>
            <w:tcW w:w="1515" w:type="dxa"/>
            <w:shd w:val="clear" w:color="auto" w:fill="F6C3FF"/>
          </w:tcPr>
          <w:p w14:paraId="35B96D82" w14:textId="77777777" w:rsidR="00F17F5E" w:rsidRDefault="00F17F5E" w:rsidP="00AF23FB">
            <w:pPr>
              <w:jc w:val="center"/>
              <w:rPr>
                <w:rFonts w:ascii="Century Gothic" w:hAnsi="Century Gothic" w:cs="Tahoma"/>
                <w:b/>
                <w:lang w:val="fi-FI"/>
              </w:rPr>
            </w:pPr>
            <w:r>
              <w:rPr>
                <w:rFonts w:ascii="Century Gothic" w:hAnsi="Century Gothic" w:cs="Tahoma"/>
                <w:b/>
                <w:lang w:val="fi-FI"/>
              </w:rPr>
              <w:t>Indikator Kinerja</w:t>
            </w:r>
          </w:p>
        </w:tc>
        <w:tc>
          <w:tcPr>
            <w:tcW w:w="1285" w:type="dxa"/>
            <w:shd w:val="clear" w:color="auto" w:fill="F6C3FF"/>
          </w:tcPr>
          <w:p w14:paraId="25AAE6A6" w14:textId="77777777" w:rsidR="00F17F5E" w:rsidRDefault="00F17F5E" w:rsidP="00AF23FB">
            <w:pPr>
              <w:jc w:val="center"/>
              <w:rPr>
                <w:rFonts w:ascii="Century Gothic" w:hAnsi="Century Gothic" w:cs="Tahoma"/>
                <w:b/>
                <w:lang w:val="fi-FI"/>
              </w:rPr>
            </w:pPr>
            <w:r>
              <w:rPr>
                <w:rFonts w:ascii="Century Gothic" w:hAnsi="Century Gothic" w:cs="Tahoma"/>
                <w:b/>
                <w:lang w:val="fi-FI"/>
              </w:rPr>
              <w:t>Target</w:t>
            </w:r>
          </w:p>
        </w:tc>
        <w:tc>
          <w:tcPr>
            <w:tcW w:w="1232" w:type="dxa"/>
            <w:shd w:val="clear" w:color="auto" w:fill="F6C3FF"/>
          </w:tcPr>
          <w:p w14:paraId="285F40A7" w14:textId="77777777" w:rsidR="00F17F5E" w:rsidRDefault="00F17F5E" w:rsidP="00AF23FB">
            <w:pPr>
              <w:jc w:val="center"/>
              <w:rPr>
                <w:rFonts w:ascii="Century Gothic" w:hAnsi="Century Gothic" w:cs="Tahoma"/>
                <w:b/>
                <w:lang w:val="fi-FI"/>
              </w:rPr>
            </w:pPr>
            <w:r>
              <w:rPr>
                <w:rFonts w:ascii="Century Gothic" w:hAnsi="Century Gothic" w:cs="Tahoma"/>
                <w:b/>
                <w:lang w:val="fi-FI"/>
              </w:rPr>
              <w:t>Realisasi</w:t>
            </w:r>
          </w:p>
        </w:tc>
        <w:tc>
          <w:tcPr>
            <w:tcW w:w="1431" w:type="dxa"/>
            <w:shd w:val="clear" w:color="auto" w:fill="F6C3FF"/>
          </w:tcPr>
          <w:p w14:paraId="6940120B" w14:textId="77777777" w:rsidR="00F17F5E" w:rsidRDefault="00F17F5E" w:rsidP="00AF23FB">
            <w:pPr>
              <w:jc w:val="center"/>
              <w:rPr>
                <w:rFonts w:ascii="Century Gothic" w:hAnsi="Century Gothic" w:cs="Tahoma"/>
                <w:b/>
                <w:lang w:val="fi-FI"/>
              </w:rPr>
            </w:pPr>
            <w:r>
              <w:rPr>
                <w:rFonts w:ascii="Century Gothic" w:hAnsi="Century Gothic" w:cs="Tahoma"/>
                <w:b/>
                <w:lang w:val="fi-FI"/>
              </w:rPr>
              <w:t>Capaian (%)</w:t>
            </w:r>
          </w:p>
        </w:tc>
      </w:tr>
      <w:tr w:rsidR="00F17F5E" w14:paraId="383CD3AE" w14:textId="77777777" w:rsidTr="00AF23FB">
        <w:tc>
          <w:tcPr>
            <w:tcW w:w="682" w:type="dxa"/>
          </w:tcPr>
          <w:p w14:paraId="7916380B" w14:textId="77777777" w:rsidR="00F17F5E" w:rsidRPr="006E1FC2" w:rsidRDefault="00F17F5E" w:rsidP="00AF23FB">
            <w:pPr>
              <w:pStyle w:val="ListParagraph"/>
              <w:spacing w:line="360" w:lineRule="auto"/>
              <w:ind w:left="0"/>
              <w:jc w:val="both"/>
              <w:rPr>
                <w:rFonts w:ascii="Century Gothic" w:hAnsi="Century Gothic" w:cs="Tahoma"/>
                <w:sz w:val="22"/>
                <w:szCs w:val="22"/>
                <w:lang w:val="fi-FI"/>
              </w:rPr>
            </w:pPr>
          </w:p>
          <w:p w14:paraId="6470F701" w14:textId="77777777" w:rsidR="00F17F5E" w:rsidRDefault="00F17F5E" w:rsidP="00AF23FB">
            <w:pPr>
              <w:jc w:val="center"/>
              <w:rPr>
                <w:rFonts w:ascii="Century Gothic" w:hAnsi="Century Gothic" w:cs="Tahoma"/>
                <w:b/>
                <w:lang w:val="fi-FI"/>
              </w:rPr>
            </w:pPr>
            <w:r w:rsidRPr="006E1FC2">
              <w:rPr>
                <w:rFonts w:ascii="Century Gothic" w:hAnsi="Century Gothic" w:cs="Tahoma"/>
                <w:lang w:val="fi-FI"/>
              </w:rPr>
              <w:t>1</w:t>
            </w:r>
          </w:p>
        </w:tc>
        <w:tc>
          <w:tcPr>
            <w:tcW w:w="2153" w:type="dxa"/>
          </w:tcPr>
          <w:p w14:paraId="5CC0C8B0" w14:textId="77777777" w:rsidR="00F17F5E" w:rsidRPr="006E1FC2" w:rsidRDefault="00F17F5E" w:rsidP="00AF23FB">
            <w:pPr>
              <w:widowControl w:val="0"/>
              <w:tabs>
                <w:tab w:val="left" w:pos="567"/>
              </w:tabs>
              <w:autoSpaceDE w:val="0"/>
              <w:autoSpaceDN w:val="0"/>
              <w:adjustRightInd w:val="0"/>
              <w:rPr>
                <w:rFonts w:ascii="Century Gothic" w:hAnsi="Century Gothic" w:cs="Tahoma"/>
              </w:rPr>
            </w:pPr>
          </w:p>
          <w:p w14:paraId="461CB653" w14:textId="77777777" w:rsidR="00F17F5E" w:rsidRDefault="00F17F5E" w:rsidP="00AF23FB">
            <w:pPr>
              <w:jc w:val="center"/>
              <w:rPr>
                <w:rFonts w:ascii="Century Gothic" w:hAnsi="Century Gothic" w:cs="Arial"/>
                <w:bCs/>
              </w:rPr>
            </w:pPr>
            <w:r w:rsidRPr="006E1FC2">
              <w:rPr>
                <w:rFonts w:ascii="Century Gothic" w:hAnsi="Century Gothic" w:cs="Arial"/>
                <w:bCs/>
              </w:rPr>
              <w:t>Meningkatnya Kemampuan Pelayanan Publik Penyelenggaraan Urusan pemerintahan Kecamatan Mangkutana</w:t>
            </w:r>
          </w:p>
          <w:p w14:paraId="6ADFF448" w14:textId="77777777" w:rsidR="00EA4F50" w:rsidRDefault="00EA4F50" w:rsidP="00AF23FB">
            <w:pPr>
              <w:jc w:val="center"/>
              <w:rPr>
                <w:rFonts w:ascii="Century Gothic" w:hAnsi="Century Gothic" w:cs="Tahoma"/>
                <w:b/>
                <w:lang w:val="fi-FI"/>
              </w:rPr>
            </w:pPr>
          </w:p>
        </w:tc>
        <w:tc>
          <w:tcPr>
            <w:tcW w:w="1515" w:type="dxa"/>
          </w:tcPr>
          <w:p w14:paraId="2CAB6106" w14:textId="77777777" w:rsidR="00F17F5E" w:rsidRPr="006E1FC2" w:rsidRDefault="00F17F5E" w:rsidP="00AF23FB">
            <w:pPr>
              <w:pStyle w:val="ListParagraph"/>
              <w:spacing w:line="360" w:lineRule="auto"/>
              <w:ind w:left="0"/>
              <w:jc w:val="both"/>
              <w:rPr>
                <w:rFonts w:ascii="Century Gothic" w:hAnsi="Century Gothic" w:cs="Tahoma"/>
                <w:sz w:val="22"/>
                <w:szCs w:val="22"/>
                <w:lang w:val="fi-FI"/>
              </w:rPr>
            </w:pPr>
          </w:p>
          <w:p w14:paraId="45B5E830" w14:textId="77777777" w:rsidR="00F17F5E" w:rsidRDefault="00F17F5E" w:rsidP="00AF23FB">
            <w:pPr>
              <w:jc w:val="center"/>
              <w:rPr>
                <w:rFonts w:ascii="Century Gothic" w:hAnsi="Century Gothic" w:cs="Tahoma"/>
                <w:lang w:val="fi-FI"/>
              </w:rPr>
            </w:pPr>
            <w:r w:rsidRPr="006E1FC2">
              <w:rPr>
                <w:rFonts w:ascii="Century Gothic" w:hAnsi="Century Gothic" w:cs="Tahoma"/>
                <w:lang w:val="fi-FI"/>
              </w:rPr>
              <w:t xml:space="preserve">Indeks Kepuasan Masyarakat </w:t>
            </w:r>
          </w:p>
          <w:p w14:paraId="6E995E70" w14:textId="77777777" w:rsidR="00F17F5E" w:rsidRPr="00E90378" w:rsidRDefault="00F17F5E" w:rsidP="00AF23FB">
            <w:pPr>
              <w:jc w:val="center"/>
              <w:rPr>
                <w:rFonts w:ascii="Century Gothic" w:hAnsi="Century Gothic" w:cs="Tahoma"/>
                <w:bCs/>
                <w:lang w:val="fi-FI"/>
              </w:rPr>
            </w:pPr>
            <w:r w:rsidRPr="00E90378">
              <w:rPr>
                <w:rFonts w:ascii="Century Gothic" w:hAnsi="Century Gothic" w:cs="Tahoma"/>
                <w:bCs/>
                <w:lang w:val="fi-FI"/>
              </w:rPr>
              <w:t>(IKM)</w:t>
            </w:r>
          </w:p>
        </w:tc>
        <w:tc>
          <w:tcPr>
            <w:tcW w:w="1285" w:type="dxa"/>
          </w:tcPr>
          <w:p w14:paraId="0CC8E933" w14:textId="77777777" w:rsidR="00F17F5E" w:rsidRPr="00711BC4" w:rsidRDefault="00F17F5E" w:rsidP="00AF23FB">
            <w:pPr>
              <w:jc w:val="center"/>
              <w:rPr>
                <w:rFonts w:ascii="Century Gothic" w:hAnsi="Century Gothic" w:cs="Tahoma"/>
                <w:bCs/>
                <w:lang w:val="fi-FI"/>
              </w:rPr>
            </w:pPr>
          </w:p>
          <w:p w14:paraId="12A6FC68" w14:textId="415E0CDB" w:rsidR="00F17F5E" w:rsidRPr="00776726" w:rsidRDefault="00A951EA" w:rsidP="00AF23FB">
            <w:pPr>
              <w:jc w:val="center"/>
              <w:rPr>
                <w:rFonts w:ascii="Century Gothic" w:hAnsi="Century Gothic" w:cs="Tahoma"/>
                <w:bCs/>
                <w:lang w:val="fi-FI"/>
              </w:rPr>
            </w:pPr>
            <w:r>
              <w:rPr>
                <w:rFonts w:ascii="Century Gothic" w:hAnsi="Century Gothic" w:cs="Tahoma"/>
                <w:bCs/>
                <w:lang w:val="fi-FI"/>
              </w:rPr>
              <w:t>87,73</w:t>
            </w:r>
          </w:p>
        </w:tc>
        <w:tc>
          <w:tcPr>
            <w:tcW w:w="1232" w:type="dxa"/>
          </w:tcPr>
          <w:p w14:paraId="2B2DE212" w14:textId="77777777" w:rsidR="00F17F5E" w:rsidRPr="00776726" w:rsidRDefault="00F17F5E" w:rsidP="00AF23FB">
            <w:pPr>
              <w:jc w:val="center"/>
              <w:rPr>
                <w:rFonts w:ascii="Century Gothic" w:hAnsi="Century Gothic" w:cs="Tahoma"/>
                <w:bCs/>
                <w:lang w:val="fi-FI"/>
              </w:rPr>
            </w:pPr>
          </w:p>
          <w:p w14:paraId="1A46A089" w14:textId="24CF70F9" w:rsidR="00F17F5E" w:rsidRPr="00776726" w:rsidRDefault="00776726" w:rsidP="00AF23FB">
            <w:pPr>
              <w:jc w:val="center"/>
              <w:rPr>
                <w:rFonts w:ascii="Century Gothic" w:hAnsi="Century Gothic" w:cs="Tahoma"/>
                <w:bCs/>
                <w:lang w:val="fi-FI"/>
              </w:rPr>
            </w:pPr>
            <w:r w:rsidRPr="00776726">
              <w:rPr>
                <w:rFonts w:ascii="Century Gothic" w:hAnsi="Century Gothic" w:cs="Tahoma"/>
                <w:bCs/>
                <w:lang w:val="fi-FI"/>
              </w:rPr>
              <w:t>87,</w:t>
            </w:r>
            <w:r w:rsidR="00A951EA">
              <w:rPr>
                <w:rFonts w:ascii="Century Gothic" w:hAnsi="Century Gothic" w:cs="Tahoma"/>
                <w:bCs/>
                <w:lang w:val="fi-FI"/>
              </w:rPr>
              <w:t>89</w:t>
            </w:r>
          </w:p>
        </w:tc>
        <w:tc>
          <w:tcPr>
            <w:tcW w:w="1431" w:type="dxa"/>
          </w:tcPr>
          <w:p w14:paraId="22897300" w14:textId="77777777" w:rsidR="00F17F5E" w:rsidRPr="00776726" w:rsidRDefault="00F17F5E" w:rsidP="00AF23FB">
            <w:pPr>
              <w:jc w:val="center"/>
              <w:rPr>
                <w:rFonts w:ascii="Century Gothic" w:hAnsi="Century Gothic" w:cs="Tahoma"/>
                <w:bCs/>
                <w:lang w:val="fi-FI"/>
              </w:rPr>
            </w:pPr>
          </w:p>
          <w:p w14:paraId="0E0D8891" w14:textId="3108D517" w:rsidR="00F17F5E" w:rsidRPr="00776726" w:rsidRDefault="00A951EA" w:rsidP="00AF23FB">
            <w:pPr>
              <w:jc w:val="center"/>
              <w:rPr>
                <w:rFonts w:ascii="Century Gothic" w:hAnsi="Century Gothic" w:cs="Tahoma"/>
                <w:bCs/>
                <w:lang w:val="fi-FI"/>
              </w:rPr>
            </w:pPr>
            <w:r>
              <w:rPr>
                <w:rFonts w:ascii="Century Gothic" w:hAnsi="Century Gothic" w:cs="Tahoma"/>
                <w:bCs/>
                <w:lang w:val="fi-FI"/>
              </w:rPr>
              <w:t>100,18</w:t>
            </w:r>
            <w:r w:rsidR="00776726">
              <w:rPr>
                <w:rFonts w:ascii="Century Gothic" w:hAnsi="Century Gothic" w:cs="Tahoma"/>
                <w:bCs/>
                <w:lang w:val="fi-FI"/>
              </w:rPr>
              <w:t>%</w:t>
            </w:r>
          </w:p>
        </w:tc>
      </w:tr>
    </w:tbl>
    <w:p w14:paraId="17346E8E" w14:textId="77777777" w:rsidR="00F17F5E" w:rsidRPr="006E1FC2" w:rsidRDefault="00F17F5E" w:rsidP="00F17F5E">
      <w:pPr>
        <w:pStyle w:val="ListParagraph"/>
        <w:tabs>
          <w:tab w:val="left" w:pos="720"/>
          <w:tab w:val="left" w:pos="1170"/>
        </w:tabs>
        <w:autoSpaceDE w:val="0"/>
        <w:autoSpaceDN w:val="0"/>
        <w:adjustRightInd w:val="0"/>
        <w:spacing w:line="360" w:lineRule="auto"/>
        <w:ind w:left="810" w:right="11"/>
        <w:jc w:val="both"/>
        <w:rPr>
          <w:rFonts w:ascii="Century Gothic" w:hAnsi="Century Gothic" w:cs="Tahoma"/>
          <w:b/>
          <w:bCs/>
          <w:sz w:val="22"/>
          <w:szCs w:val="22"/>
          <w:lang w:val="en-US"/>
        </w:rPr>
      </w:pPr>
    </w:p>
    <w:p w14:paraId="53E018A8" w14:textId="68E942A1" w:rsidR="007D6183" w:rsidRDefault="00C00A31" w:rsidP="00CF375F">
      <w:pPr>
        <w:pStyle w:val="ListParagraph"/>
        <w:autoSpaceDE w:val="0"/>
        <w:autoSpaceDN w:val="0"/>
        <w:adjustRightInd w:val="0"/>
        <w:spacing w:line="360" w:lineRule="auto"/>
        <w:ind w:left="450" w:right="11" w:hanging="180"/>
        <w:jc w:val="both"/>
        <w:rPr>
          <w:rFonts w:ascii="Century Gothic" w:hAnsi="Century Gothic" w:cs="Arial"/>
          <w:sz w:val="22"/>
          <w:szCs w:val="22"/>
          <w:lang w:val="en-US"/>
        </w:rPr>
      </w:pPr>
      <w:r w:rsidRPr="006E1FC2">
        <w:rPr>
          <w:rFonts w:ascii="Century Gothic" w:hAnsi="Century Gothic" w:cs="Tahoma"/>
          <w:b/>
          <w:bCs/>
          <w:sz w:val="22"/>
          <w:szCs w:val="22"/>
          <w:lang w:val="en-US"/>
        </w:rPr>
        <w:tab/>
      </w:r>
      <w:r w:rsidR="00FD5C55">
        <w:rPr>
          <w:rFonts w:ascii="Century Gothic" w:hAnsi="Century Gothic" w:cs="Tahoma"/>
          <w:b/>
          <w:bCs/>
          <w:sz w:val="22"/>
          <w:szCs w:val="22"/>
          <w:lang w:val="en-US"/>
        </w:rPr>
        <w:tab/>
      </w:r>
      <w:r w:rsidR="00FD5C55">
        <w:rPr>
          <w:rFonts w:ascii="Century Gothic" w:hAnsi="Century Gothic" w:cs="Tahoma"/>
          <w:b/>
          <w:bCs/>
          <w:sz w:val="22"/>
          <w:szCs w:val="22"/>
          <w:lang w:val="en-US"/>
        </w:rPr>
        <w:tab/>
      </w:r>
      <w:r w:rsidR="00D34887" w:rsidRPr="006E1FC2">
        <w:rPr>
          <w:rFonts w:ascii="Century Gothic" w:hAnsi="Century Gothic" w:cs="Arial"/>
          <w:sz w:val="22"/>
          <w:szCs w:val="22"/>
        </w:rPr>
        <w:t xml:space="preserve">Berdasarkan Indikator Kinerja Utama (IKU) yang telah ditetapkan, </w:t>
      </w:r>
      <w:r w:rsidR="00D34887" w:rsidRPr="006E1FC2">
        <w:rPr>
          <w:rFonts w:ascii="Century Gothic" w:eastAsia="Arial Unicode MS" w:hAnsi="Century Gothic" w:cs="Times New Roman"/>
          <w:sz w:val="22"/>
          <w:szCs w:val="22"/>
        </w:rPr>
        <w:t>yang mendukung sasaran strategis dalam R</w:t>
      </w:r>
      <w:proofErr w:type="spellStart"/>
      <w:r w:rsidR="00AA1B7B">
        <w:rPr>
          <w:rFonts w:ascii="Century Gothic" w:eastAsia="Arial Unicode MS" w:hAnsi="Century Gothic" w:cs="Times New Roman"/>
          <w:sz w:val="22"/>
          <w:szCs w:val="22"/>
          <w:lang w:val="en-US"/>
        </w:rPr>
        <w:t>enstra</w:t>
      </w:r>
      <w:proofErr w:type="spellEnd"/>
      <w:r w:rsidR="00D34887" w:rsidRPr="006E1FC2">
        <w:rPr>
          <w:rFonts w:ascii="Century Gothic" w:eastAsia="Arial Unicode MS" w:hAnsi="Century Gothic" w:cs="Times New Roman"/>
          <w:sz w:val="22"/>
          <w:szCs w:val="22"/>
        </w:rPr>
        <w:t xml:space="preserve"> Kantor Kecamatan Mangkutana Tahun 2021-2026  yaitu </w:t>
      </w:r>
      <w:r w:rsidR="00EB7885">
        <w:rPr>
          <w:rFonts w:ascii="Century Gothic" w:eastAsia="Arial Unicode MS" w:hAnsi="Century Gothic" w:cs="Times New Roman"/>
          <w:sz w:val="22"/>
          <w:szCs w:val="22"/>
          <w:lang w:val="en-US"/>
        </w:rPr>
        <w:t xml:space="preserve">“ </w:t>
      </w:r>
      <w:r w:rsidR="00D34887" w:rsidRPr="006E1FC2">
        <w:rPr>
          <w:rFonts w:ascii="Century Gothic" w:eastAsia="Arial Unicode MS" w:hAnsi="Century Gothic" w:cs="Times New Roman"/>
          <w:sz w:val="22"/>
          <w:szCs w:val="22"/>
        </w:rPr>
        <w:t xml:space="preserve">Meningkatnya </w:t>
      </w:r>
      <w:r w:rsidR="002C4337" w:rsidRPr="006E1FC2">
        <w:rPr>
          <w:rFonts w:ascii="Century Gothic" w:hAnsi="Century Gothic" w:cs="Arial"/>
          <w:bCs/>
          <w:sz w:val="22"/>
          <w:szCs w:val="22"/>
        </w:rPr>
        <w:t>Kemampuan Pelayanan Publik Penyelenggaraan Urusan pemerintahan Kecamatan Mangkutana</w:t>
      </w:r>
      <w:r w:rsidR="00EB7885">
        <w:rPr>
          <w:rFonts w:ascii="Century Gothic" w:hAnsi="Century Gothic" w:cs="Arial"/>
          <w:bCs/>
          <w:sz w:val="22"/>
          <w:szCs w:val="22"/>
          <w:lang w:val="en-US"/>
        </w:rPr>
        <w:t xml:space="preserve"> “</w:t>
      </w:r>
      <w:r w:rsidR="00D34887" w:rsidRPr="006E1FC2">
        <w:rPr>
          <w:rFonts w:ascii="Century Gothic" w:eastAsia="Arial Unicode MS" w:hAnsi="Century Gothic" w:cs="Times New Roman"/>
          <w:sz w:val="22"/>
          <w:szCs w:val="22"/>
        </w:rPr>
        <w:t xml:space="preserve"> dengan indikator  sasaran yaitu Indeks Kepuasan Masyarakat (IKM</w:t>
      </w:r>
      <w:r w:rsidR="00CF375F">
        <w:rPr>
          <w:rFonts w:ascii="Century Gothic" w:eastAsia="Arial Unicode MS" w:hAnsi="Century Gothic" w:cs="Times New Roman"/>
          <w:sz w:val="22"/>
          <w:szCs w:val="22"/>
        </w:rPr>
        <w:t xml:space="preserve">. </w:t>
      </w:r>
      <w:r w:rsidR="00CF375F" w:rsidRPr="006E1FC2">
        <w:rPr>
          <w:rFonts w:ascii="Century Gothic" w:hAnsi="Century Gothic" w:cs="Arial"/>
          <w:sz w:val="22"/>
          <w:szCs w:val="22"/>
        </w:rPr>
        <w:t xml:space="preserve">Pengukuran </w:t>
      </w:r>
      <w:r w:rsidR="00CF375F">
        <w:rPr>
          <w:rFonts w:ascii="Century Gothic" w:hAnsi="Century Gothic" w:cs="Arial"/>
          <w:sz w:val="22"/>
          <w:szCs w:val="22"/>
        </w:rPr>
        <w:t xml:space="preserve">penilaian </w:t>
      </w:r>
      <w:r w:rsidR="00CF375F">
        <w:rPr>
          <w:rFonts w:ascii="Century Gothic" w:hAnsi="Century Gothic" w:cs="Arial"/>
          <w:sz w:val="22"/>
          <w:szCs w:val="22"/>
        </w:rPr>
        <w:lastRenderedPageBreak/>
        <w:t xml:space="preserve">IKM  </w:t>
      </w:r>
      <w:r w:rsidR="00CF375F">
        <w:rPr>
          <w:rFonts w:ascii="Century Gothic" w:hAnsi="Century Gothic" w:cs="Arial"/>
          <w:sz w:val="22"/>
          <w:szCs w:val="22"/>
          <w:lang w:val="en-US"/>
        </w:rPr>
        <w:t xml:space="preserve">di </w:t>
      </w:r>
      <w:proofErr w:type="spellStart"/>
      <w:r w:rsidR="00CF375F">
        <w:rPr>
          <w:rFonts w:ascii="Century Gothic" w:hAnsi="Century Gothic" w:cs="Arial"/>
          <w:sz w:val="22"/>
          <w:szCs w:val="22"/>
          <w:lang w:val="en-US"/>
        </w:rPr>
        <w:t>ukur</w:t>
      </w:r>
      <w:proofErr w:type="spellEnd"/>
      <w:r w:rsidR="00CF375F">
        <w:rPr>
          <w:rFonts w:ascii="Century Gothic" w:hAnsi="Century Gothic" w:cs="Arial"/>
          <w:sz w:val="22"/>
          <w:szCs w:val="22"/>
          <w:lang w:val="en-US"/>
        </w:rPr>
        <w:t xml:space="preserve"> </w:t>
      </w:r>
      <w:proofErr w:type="spellStart"/>
      <w:r w:rsidR="00CF375F">
        <w:rPr>
          <w:rFonts w:ascii="Century Gothic" w:hAnsi="Century Gothic" w:cs="Arial"/>
          <w:sz w:val="22"/>
          <w:szCs w:val="22"/>
          <w:lang w:val="en-US"/>
        </w:rPr>
        <w:t>dengan</w:t>
      </w:r>
      <w:proofErr w:type="spellEnd"/>
      <w:r w:rsidR="00CF375F">
        <w:rPr>
          <w:rFonts w:ascii="Century Gothic" w:hAnsi="Century Gothic" w:cs="Arial"/>
          <w:sz w:val="22"/>
          <w:szCs w:val="22"/>
          <w:lang w:val="en-US"/>
        </w:rPr>
        <w:t xml:space="preserve"> </w:t>
      </w:r>
      <w:proofErr w:type="spellStart"/>
      <w:r w:rsidR="00CF375F">
        <w:rPr>
          <w:rFonts w:ascii="Century Gothic" w:hAnsi="Century Gothic" w:cs="Arial"/>
          <w:sz w:val="22"/>
          <w:szCs w:val="22"/>
          <w:lang w:val="en-US"/>
        </w:rPr>
        <w:t>melakukan</w:t>
      </w:r>
      <w:proofErr w:type="spellEnd"/>
      <w:r w:rsidR="00CF375F">
        <w:rPr>
          <w:rFonts w:ascii="Century Gothic" w:hAnsi="Century Gothic" w:cs="Arial"/>
          <w:sz w:val="22"/>
          <w:szCs w:val="22"/>
          <w:lang w:val="en-US"/>
        </w:rPr>
        <w:t xml:space="preserve"> Survey </w:t>
      </w:r>
      <w:proofErr w:type="spellStart"/>
      <w:r w:rsidR="00CF375F">
        <w:rPr>
          <w:rFonts w:ascii="Century Gothic" w:hAnsi="Century Gothic" w:cs="Arial"/>
          <w:sz w:val="22"/>
          <w:szCs w:val="22"/>
          <w:lang w:val="en-US"/>
        </w:rPr>
        <w:t>Kepuasan</w:t>
      </w:r>
      <w:proofErr w:type="spellEnd"/>
      <w:r w:rsidR="00CF375F">
        <w:rPr>
          <w:rFonts w:ascii="Century Gothic" w:hAnsi="Century Gothic" w:cs="Arial"/>
          <w:sz w:val="22"/>
          <w:szCs w:val="22"/>
          <w:lang w:val="en-US"/>
        </w:rPr>
        <w:t xml:space="preserve"> </w:t>
      </w:r>
      <w:proofErr w:type="spellStart"/>
      <w:r w:rsidR="00CF375F">
        <w:rPr>
          <w:rFonts w:ascii="Century Gothic" w:hAnsi="Century Gothic" w:cs="Arial"/>
          <w:sz w:val="22"/>
          <w:szCs w:val="22"/>
          <w:lang w:val="en-US"/>
        </w:rPr>
        <w:t>Masyarakatyang</w:t>
      </w:r>
      <w:proofErr w:type="spellEnd"/>
      <w:r w:rsidR="00CF375F">
        <w:rPr>
          <w:rFonts w:ascii="Century Gothic" w:hAnsi="Century Gothic" w:cs="Arial"/>
          <w:sz w:val="22"/>
          <w:szCs w:val="22"/>
          <w:lang w:val="en-US"/>
        </w:rPr>
        <w:t xml:space="preserve"> </w:t>
      </w:r>
      <w:proofErr w:type="spellStart"/>
      <w:r w:rsidR="00CF375F">
        <w:rPr>
          <w:rFonts w:ascii="Century Gothic" w:hAnsi="Century Gothic" w:cs="Arial"/>
          <w:sz w:val="22"/>
          <w:szCs w:val="22"/>
          <w:lang w:val="en-US"/>
        </w:rPr>
        <w:t>terlayani</w:t>
      </w:r>
      <w:proofErr w:type="spellEnd"/>
      <w:r w:rsidR="00CF375F">
        <w:rPr>
          <w:rFonts w:ascii="Century Gothic" w:hAnsi="Century Gothic" w:cs="Arial"/>
          <w:sz w:val="22"/>
          <w:szCs w:val="22"/>
          <w:lang w:val="en-US"/>
        </w:rPr>
        <w:t xml:space="preserve">. </w:t>
      </w:r>
      <w:r w:rsidR="00ED6893">
        <w:rPr>
          <w:rFonts w:ascii="Century Gothic" w:hAnsi="Century Gothic" w:cs="Arial"/>
          <w:sz w:val="22"/>
          <w:szCs w:val="22"/>
          <w:lang w:val="en-US"/>
        </w:rPr>
        <w:t xml:space="preserve">Hal </w:t>
      </w:r>
      <w:proofErr w:type="spellStart"/>
      <w:r w:rsidR="00ED6893">
        <w:rPr>
          <w:rFonts w:ascii="Century Gothic" w:hAnsi="Century Gothic" w:cs="Arial"/>
          <w:sz w:val="22"/>
          <w:szCs w:val="22"/>
          <w:lang w:val="en-US"/>
        </w:rPr>
        <w:t>tersebut</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bertujuan</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untuk</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mengetahui</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opini</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publi</w:t>
      </w:r>
      <w:r w:rsidR="00973783">
        <w:rPr>
          <w:rFonts w:ascii="Century Gothic" w:hAnsi="Century Gothic" w:cs="Arial"/>
          <w:sz w:val="22"/>
          <w:szCs w:val="22"/>
          <w:lang w:val="en-US"/>
        </w:rPr>
        <w:t>k</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terkait</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pelayanan</w:t>
      </w:r>
      <w:proofErr w:type="spellEnd"/>
      <w:r w:rsidR="00ED6893">
        <w:rPr>
          <w:rFonts w:ascii="Century Gothic" w:hAnsi="Century Gothic" w:cs="Arial"/>
          <w:sz w:val="22"/>
          <w:szCs w:val="22"/>
          <w:lang w:val="en-US"/>
        </w:rPr>
        <w:t xml:space="preserve"> yang </w:t>
      </w:r>
      <w:proofErr w:type="spellStart"/>
      <w:r w:rsidR="00ED6893">
        <w:rPr>
          <w:rFonts w:ascii="Century Gothic" w:hAnsi="Century Gothic" w:cs="Arial"/>
          <w:sz w:val="22"/>
          <w:szCs w:val="22"/>
          <w:lang w:val="en-US"/>
        </w:rPr>
        <w:t>diberikan</w:t>
      </w:r>
      <w:proofErr w:type="spellEnd"/>
      <w:r w:rsidR="00ED6893">
        <w:rPr>
          <w:rFonts w:ascii="Century Gothic" w:hAnsi="Century Gothic" w:cs="Arial"/>
          <w:sz w:val="22"/>
          <w:szCs w:val="22"/>
          <w:lang w:val="en-US"/>
        </w:rPr>
        <w:t xml:space="preserve"> oleh </w:t>
      </w:r>
      <w:proofErr w:type="spellStart"/>
      <w:r w:rsidR="00ED6893">
        <w:rPr>
          <w:rFonts w:ascii="Century Gothic" w:hAnsi="Century Gothic" w:cs="Arial"/>
          <w:sz w:val="22"/>
          <w:szCs w:val="22"/>
          <w:lang w:val="en-US"/>
        </w:rPr>
        <w:t>Kecamatan</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Mangkutana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sehingga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Kecamatan</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Mangkutana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dapat</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meningkatkan</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kualitas</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baik</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dari</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segi</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sumberdaya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manusia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sarana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prasarana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layanan</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prosedur</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pelayanan</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serta</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mengembangkan</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inovasi-inovasi</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terkait</w:t>
      </w:r>
      <w:proofErr w:type="spellEnd"/>
      <w:r w:rsidR="00ED6893">
        <w:rPr>
          <w:rFonts w:ascii="Century Gothic" w:hAnsi="Century Gothic" w:cs="Arial"/>
          <w:sz w:val="22"/>
          <w:szCs w:val="22"/>
          <w:lang w:val="en-US"/>
        </w:rPr>
        <w:t xml:space="preserve"> </w:t>
      </w:r>
      <w:proofErr w:type="spellStart"/>
      <w:r w:rsidR="00ED6893">
        <w:rPr>
          <w:rFonts w:ascii="Century Gothic" w:hAnsi="Century Gothic" w:cs="Arial"/>
          <w:sz w:val="22"/>
          <w:szCs w:val="22"/>
          <w:lang w:val="en-US"/>
        </w:rPr>
        <w:t>pelayanan</w:t>
      </w:r>
      <w:proofErr w:type="spellEnd"/>
      <w:r w:rsidR="00ED6893">
        <w:rPr>
          <w:rFonts w:ascii="Century Gothic" w:hAnsi="Century Gothic" w:cs="Arial"/>
          <w:sz w:val="22"/>
          <w:szCs w:val="22"/>
          <w:lang w:val="en-US"/>
        </w:rPr>
        <w:t xml:space="preserve"> </w:t>
      </w:r>
      <w:proofErr w:type="spellStart"/>
      <w:r w:rsidR="00E33B36">
        <w:rPr>
          <w:rFonts w:ascii="Century Gothic" w:hAnsi="Century Gothic" w:cs="Arial"/>
          <w:sz w:val="22"/>
          <w:szCs w:val="22"/>
          <w:lang w:val="en-US"/>
        </w:rPr>
        <w:t>publik</w:t>
      </w:r>
      <w:proofErr w:type="spellEnd"/>
      <w:r w:rsidR="00ED6893">
        <w:rPr>
          <w:rFonts w:ascii="Century Gothic" w:hAnsi="Century Gothic" w:cs="Arial"/>
          <w:sz w:val="22"/>
          <w:szCs w:val="22"/>
          <w:lang w:val="en-US"/>
        </w:rPr>
        <w:t xml:space="preserve">. </w:t>
      </w:r>
    </w:p>
    <w:p w14:paraId="0FC8AAA0" w14:textId="6DCC6D8D" w:rsidR="008B1FAC" w:rsidRDefault="007D6183" w:rsidP="0092441D">
      <w:pPr>
        <w:pStyle w:val="ListParagraph"/>
        <w:autoSpaceDE w:val="0"/>
        <w:autoSpaceDN w:val="0"/>
        <w:adjustRightInd w:val="0"/>
        <w:spacing w:line="360" w:lineRule="auto"/>
        <w:ind w:left="450" w:right="11" w:hanging="180"/>
        <w:jc w:val="both"/>
        <w:rPr>
          <w:rFonts w:ascii="Century Gothic" w:hAnsi="Century Gothic" w:cs="Arial"/>
          <w:sz w:val="22"/>
          <w:szCs w:val="22"/>
          <w:lang w:val="en-US"/>
        </w:rPr>
      </w:pPr>
      <w:r>
        <w:rPr>
          <w:rFonts w:ascii="Century Gothic" w:hAnsi="Century Gothic" w:cs="Arial"/>
          <w:sz w:val="22"/>
          <w:szCs w:val="22"/>
          <w:lang w:val="en-US"/>
        </w:rPr>
        <w:tab/>
      </w:r>
      <w:r>
        <w:rPr>
          <w:rFonts w:ascii="Century Gothic" w:hAnsi="Century Gothic" w:cs="Arial"/>
          <w:sz w:val="22"/>
          <w:szCs w:val="22"/>
          <w:lang w:val="en-US"/>
        </w:rPr>
        <w:tab/>
      </w:r>
      <w:r>
        <w:rPr>
          <w:rFonts w:ascii="Century Gothic" w:hAnsi="Century Gothic" w:cs="Arial"/>
          <w:sz w:val="22"/>
          <w:szCs w:val="22"/>
          <w:lang w:val="en-US"/>
        </w:rPr>
        <w:tab/>
        <w:t xml:space="preserve">Dari target </w:t>
      </w:r>
      <w:r w:rsidR="00FF5EAF">
        <w:rPr>
          <w:rFonts w:ascii="Century Gothic" w:hAnsi="Century Gothic" w:cs="Arial"/>
          <w:sz w:val="22"/>
          <w:szCs w:val="22"/>
          <w:lang w:val="en-US"/>
        </w:rPr>
        <w:t xml:space="preserve">IKM </w:t>
      </w:r>
      <w:proofErr w:type="spellStart"/>
      <w:r w:rsidR="00F17F5E">
        <w:rPr>
          <w:rFonts w:ascii="Century Gothic" w:hAnsi="Century Gothic" w:cs="Arial"/>
          <w:sz w:val="22"/>
          <w:szCs w:val="22"/>
          <w:lang w:val="en-US"/>
        </w:rPr>
        <w:t>triwulan</w:t>
      </w:r>
      <w:proofErr w:type="spellEnd"/>
      <w:r w:rsidR="00F17F5E">
        <w:rPr>
          <w:rFonts w:ascii="Century Gothic" w:hAnsi="Century Gothic" w:cs="Arial"/>
          <w:sz w:val="22"/>
          <w:szCs w:val="22"/>
          <w:lang w:val="en-US"/>
        </w:rPr>
        <w:t xml:space="preserve"> I</w:t>
      </w:r>
      <w:r w:rsidR="001C3742">
        <w:rPr>
          <w:rFonts w:ascii="Century Gothic" w:hAnsi="Century Gothic" w:cs="Arial"/>
          <w:sz w:val="22"/>
          <w:szCs w:val="22"/>
          <w:lang w:val="en-US"/>
        </w:rPr>
        <w:t>V</w:t>
      </w:r>
      <w:r w:rsidR="00F17F5E">
        <w:rPr>
          <w:rFonts w:ascii="Century Gothic" w:hAnsi="Century Gothic" w:cs="Arial"/>
          <w:sz w:val="22"/>
          <w:szCs w:val="22"/>
          <w:lang w:val="en-US"/>
        </w:rPr>
        <w:t xml:space="preserve"> </w:t>
      </w:r>
      <w:proofErr w:type="spellStart"/>
      <w:r w:rsidR="00FF5EAF">
        <w:rPr>
          <w:rFonts w:ascii="Century Gothic" w:hAnsi="Century Gothic" w:cs="Arial"/>
          <w:sz w:val="22"/>
          <w:szCs w:val="22"/>
          <w:lang w:val="en-US"/>
        </w:rPr>
        <w:t>tahun</w:t>
      </w:r>
      <w:proofErr w:type="spellEnd"/>
      <w:r w:rsidR="00FF5EAF">
        <w:rPr>
          <w:rFonts w:ascii="Century Gothic" w:hAnsi="Century Gothic" w:cs="Arial"/>
          <w:sz w:val="22"/>
          <w:szCs w:val="22"/>
          <w:lang w:val="en-US"/>
        </w:rPr>
        <w:t xml:space="preserve"> 202</w:t>
      </w:r>
      <w:r w:rsidR="00711BC4">
        <w:rPr>
          <w:rFonts w:ascii="Century Gothic" w:hAnsi="Century Gothic" w:cs="Arial"/>
          <w:sz w:val="22"/>
          <w:szCs w:val="22"/>
          <w:lang w:val="en-US"/>
        </w:rPr>
        <w:t>4</w:t>
      </w:r>
      <w:r w:rsidR="00FF5EAF">
        <w:rPr>
          <w:rFonts w:ascii="Century Gothic" w:hAnsi="Century Gothic" w:cs="Arial"/>
          <w:sz w:val="22"/>
          <w:szCs w:val="22"/>
          <w:lang w:val="en-US"/>
        </w:rPr>
        <w:t xml:space="preserve"> </w:t>
      </w:r>
      <w:proofErr w:type="spellStart"/>
      <w:r w:rsidR="00F17F5E">
        <w:rPr>
          <w:rFonts w:ascii="Century Gothic" w:hAnsi="Century Gothic" w:cs="Arial"/>
          <w:sz w:val="22"/>
          <w:szCs w:val="22"/>
          <w:lang w:val="en-US"/>
        </w:rPr>
        <w:t>sesuai</w:t>
      </w:r>
      <w:proofErr w:type="spellEnd"/>
      <w:r w:rsidR="00F17F5E">
        <w:rPr>
          <w:rFonts w:ascii="Century Gothic" w:hAnsi="Century Gothic" w:cs="Arial"/>
          <w:sz w:val="22"/>
          <w:szCs w:val="22"/>
          <w:lang w:val="en-US"/>
        </w:rPr>
        <w:t xml:space="preserve"> </w:t>
      </w:r>
      <w:proofErr w:type="spellStart"/>
      <w:r w:rsidR="00F17F5E">
        <w:rPr>
          <w:rFonts w:ascii="Century Gothic" w:hAnsi="Century Gothic" w:cs="Arial"/>
          <w:sz w:val="22"/>
          <w:szCs w:val="22"/>
          <w:lang w:val="en-US"/>
        </w:rPr>
        <w:t>dengan</w:t>
      </w:r>
      <w:proofErr w:type="spellEnd"/>
      <w:r w:rsidR="00F17F5E">
        <w:rPr>
          <w:rFonts w:ascii="Century Gothic" w:hAnsi="Century Gothic" w:cs="Arial"/>
          <w:sz w:val="22"/>
          <w:szCs w:val="22"/>
          <w:lang w:val="en-US"/>
        </w:rPr>
        <w:t xml:space="preserve"> target </w:t>
      </w:r>
      <w:proofErr w:type="spellStart"/>
      <w:r w:rsidR="00F17F5E">
        <w:rPr>
          <w:rFonts w:ascii="Century Gothic" w:hAnsi="Century Gothic" w:cs="Arial"/>
          <w:sz w:val="22"/>
          <w:szCs w:val="22"/>
          <w:lang w:val="en-US"/>
        </w:rPr>
        <w:t>rencana</w:t>
      </w:r>
      <w:proofErr w:type="spellEnd"/>
      <w:r w:rsidR="00F17F5E">
        <w:rPr>
          <w:rFonts w:ascii="Century Gothic" w:hAnsi="Century Gothic" w:cs="Arial"/>
          <w:sz w:val="22"/>
          <w:szCs w:val="22"/>
          <w:lang w:val="en-US"/>
        </w:rPr>
        <w:t xml:space="preserve"> </w:t>
      </w:r>
      <w:proofErr w:type="spellStart"/>
      <w:r w:rsidR="00F17F5E">
        <w:rPr>
          <w:rFonts w:ascii="Century Gothic" w:hAnsi="Century Gothic" w:cs="Arial"/>
          <w:sz w:val="22"/>
          <w:szCs w:val="22"/>
          <w:lang w:val="en-US"/>
        </w:rPr>
        <w:t>aksi</w:t>
      </w:r>
      <w:proofErr w:type="spellEnd"/>
      <w:r w:rsidR="00F17F5E">
        <w:rPr>
          <w:rFonts w:ascii="Century Gothic" w:hAnsi="Century Gothic" w:cs="Arial"/>
          <w:sz w:val="22"/>
          <w:szCs w:val="22"/>
          <w:lang w:val="en-US"/>
        </w:rPr>
        <w:t xml:space="preserve"> </w:t>
      </w:r>
      <w:r>
        <w:rPr>
          <w:rFonts w:ascii="Century Gothic" w:hAnsi="Century Gothic" w:cs="Arial"/>
          <w:sz w:val="22"/>
          <w:szCs w:val="22"/>
          <w:lang w:val="en-US"/>
        </w:rPr>
        <w:t xml:space="preserve">yang </w:t>
      </w:r>
      <w:proofErr w:type="spellStart"/>
      <w:r>
        <w:rPr>
          <w:rFonts w:ascii="Century Gothic" w:hAnsi="Century Gothic" w:cs="Arial"/>
          <w:sz w:val="22"/>
          <w:szCs w:val="22"/>
          <w:lang w:val="en-US"/>
        </w:rPr>
        <w:t>ditetapkan</w:t>
      </w:r>
      <w:proofErr w:type="spellEnd"/>
      <w:r>
        <w:rPr>
          <w:rFonts w:ascii="Century Gothic" w:hAnsi="Century Gothic" w:cs="Arial"/>
          <w:sz w:val="22"/>
          <w:szCs w:val="22"/>
          <w:lang w:val="en-US"/>
        </w:rPr>
        <w:t xml:space="preserve"> </w:t>
      </w:r>
      <w:proofErr w:type="spellStart"/>
      <w:r>
        <w:rPr>
          <w:rFonts w:ascii="Century Gothic" w:hAnsi="Century Gothic" w:cs="Arial"/>
          <w:sz w:val="22"/>
          <w:szCs w:val="22"/>
          <w:lang w:val="en-US"/>
        </w:rPr>
        <w:t>sebesar</w:t>
      </w:r>
      <w:proofErr w:type="spellEnd"/>
      <w:r>
        <w:rPr>
          <w:rFonts w:ascii="Century Gothic" w:hAnsi="Century Gothic" w:cs="Arial"/>
          <w:sz w:val="22"/>
          <w:szCs w:val="22"/>
          <w:lang w:val="en-US"/>
        </w:rPr>
        <w:t xml:space="preserve"> </w:t>
      </w:r>
      <w:r w:rsidR="001C3742">
        <w:rPr>
          <w:rFonts w:ascii="Century Gothic" w:hAnsi="Century Gothic" w:cs="Arial"/>
          <w:sz w:val="22"/>
          <w:szCs w:val="22"/>
          <w:lang w:val="en-US"/>
        </w:rPr>
        <w:t>87,73</w:t>
      </w:r>
      <w:r w:rsidR="00F17F5E">
        <w:rPr>
          <w:rFonts w:ascii="Century Gothic" w:hAnsi="Century Gothic" w:cs="Arial"/>
          <w:sz w:val="22"/>
          <w:szCs w:val="22"/>
          <w:lang w:val="en-US"/>
        </w:rPr>
        <w:t xml:space="preserve"> </w:t>
      </w:r>
      <w:proofErr w:type="spellStart"/>
      <w:r w:rsidR="00F17F5E">
        <w:rPr>
          <w:rFonts w:ascii="Century Gothic" w:hAnsi="Century Gothic" w:cs="Arial"/>
          <w:sz w:val="22"/>
          <w:szCs w:val="22"/>
          <w:lang w:val="en-US"/>
        </w:rPr>
        <w:t>terealisasi</w:t>
      </w:r>
      <w:proofErr w:type="spellEnd"/>
      <w:r w:rsidR="00F17F5E">
        <w:rPr>
          <w:rFonts w:ascii="Century Gothic" w:hAnsi="Century Gothic" w:cs="Arial"/>
          <w:sz w:val="22"/>
          <w:szCs w:val="22"/>
          <w:lang w:val="en-US"/>
        </w:rPr>
        <w:t xml:space="preserve"> </w:t>
      </w:r>
      <w:r w:rsidR="0092441D">
        <w:rPr>
          <w:rFonts w:ascii="Century Gothic" w:hAnsi="Century Gothic" w:cs="Arial"/>
          <w:sz w:val="22"/>
          <w:szCs w:val="22"/>
          <w:lang w:val="en-US"/>
        </w:rPr>
        <w:t>87</w:t>
      </w:r>
      <w:r w:rsidR="00776726">
        <w:rPr>
          <w:rFonts w:ascii="Century Gothic" w:hAnsi="Century Gothic" w:cs="Arial"/>
          <w:sz w:val="22"/>
          <w:szCs w:val="22"/>
          <w:lang w:val="en-US"/>
        </w:rPr>
        <w:t>,</w:t>
      </w:r>
      <w:r w:rsidR="001C3742">
        <w:rPr>
          <w:rFonts w:ascii="Century Gothic" w:hAnsi="Century Gothic" w:cs="Arial"/>
          <w:sz w:val="22"/>
          <w:szCs w:val="22"/>
          <w:lang w:val="en-US"/>
        </w:rPr>
        <w:t>89</w:t>
      </w:r>
      <w:r w:rsidR="00203074">
        <w:rPr>
          <w:rFonts w:ascii="Century Gothic" w:hAnsi="Century Gothic" w:cs="Arial"/>
          <w:sz w:val="22"/>
          <w:szCs w:val="22"/>
          <w:lang w:val="en-US"/>
        </w:rPr>
        <w:t xml:space="preserve"> </w:t>
      </w:r>
      <w:proofErr w:type="spellStart"/>
      <w:r w:rsidR="00203074">
        <w:rPr>
          <w:rFonts w:ascii="Century Gothic" w:hAnsi="Century Gothic" w:cs="Arial"/>
          <w:sz w:val="22"/>
          <w:szCs w:val="22"/>
          <w:lang w:val="en-US"/>
        </w:rPr>
        <w:t>dengan</w:t>
      </w:r>
      <w:proofErr w:type="spellEnd"/>
      <w:r w:rsidR="00203074">
        <w:rPr>
          <w:rFonts w:ascii="Century Gothic" w:hAnsi="Century Gothic" w:cs="Arial"/>
          <w:sz w:val="22"/>
          <w:szCs w:val="22"/>
          <w:lang w:val="en-US"/>
        </w:rPr>
        <w:t xml:space="preserve"> </w:t>
      </w:r>
      <w:proofErr w:type="spellStart"/>
      <w:r w:rsidR="00203074">
        <w:rPr>
          <w:rFonts w:ascii="Century Gothic" w:hAnsi="Century Gothic" w:cs="Arial"/>
          <w:sz w:val="22"/>
          <w:szCs w:val="22"/>
          <w:lang w:val="en-US"/>
        </w:rPr>
        <w:t>capaian</w:t>
      </w:r>
      <w:proofErr w:type="spellEnd"/>
      <w:r w:rsidR="00203074">
        <w:rPr>
          <w:rFonts w:ascii="Century Gothic" w:hAnsi="Century Gothic" w:cs="Arial"/>
          <w:sz w:val="22"/>
          <w:szCs w:val="22"/>
          <w:lang w:val="en-US"/>
        </w:rPr>
        <w:t xml:space="preserve"> </w:t>
      </w:r>
      <w:proofErr w:type="spellStart"/>
      <w:r w:rsidR="00203074">
        <w:rPr>
          <w:rFonts w:ascii="Century Gothic" w:hAnsi="Century Gothic" w:cs="Arial"/>
          <w:sz w:val="22"/>
          <w:szCs w:val="22"/>
          <w:lang w:val="en-US"/>
        </w:rPr>
        <w:t>sebesar</w:t>
      </w:r>
      <w:proofErr w:type="spellEnd"/>
      <w:r w:rsidR="00203074">
        <w:rPr>
          <w:rFonts w:ascii="Century Gothic" w:hAnsi="Century Gothic" w:cs="Arial"/>
          <w:sz w:val="22"/>
          <w:szCs w:val="22"/>
          <w:lang w:val="en-US"/>
        </w:rPr>
        <w:t xml:space="preserve"> </w:t>
      </w:r>
      <w:r w:rsidR="001C3742">
        <w:rPr>
          <w:rFonts w:ascii="Century Gothic" w:hAnsi="Century Gothic" w:cs="Arial"/>
          <w:sz w:val="22"/>
          <w:szCs w:val="22"/>
          <w:lang w:val="en-US"/>
        </w:rPr>
        <w:t>100,18</w:t>
      </w:r>
      <w:r w:rsidR="00203074">
        <w:rPr>
          <w:rFonts w:ascii="Century Gothic" w:hAnsi="Century Gothic" w:cs="Arial"/>
          <w:sz w:val="22"/>
          <w:szCs w:val="22"/>
          <w:lang w:val="en-US"/>
        </w:rPr>
        <w:t xml:space="preserve"> %</w:t>
      </w:r>
      <w:r w:rsid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maka</w:t>
      </w:r>
      <w:proofErr w:type="spellEnd"/>
      <w:r w:rsidR="00D433D0" w:rsidRP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kinerja</w:t>
      </w:r>
      <w:proofErr w:type="spellEnd"/>
      <w:r w:rsidR="00D433D0" w:rsidRP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pelayanan</w:t>
      </w:r>
      <w:proofErr w:type="spellEnd"/>
      <w:r w:rsidR="00D433D0" w:rsidRP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berada</w:t>
      </w:r>
      <w:proofErr w:type="spellEnd"/>
      <w:r w:rsidR="00D433D0" w:rsidRP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dalam</w:t>
      </w:r>
      <w:proofErr w:type="spellEnd"/>
      <w:r w:rsidR="00D433D0" w:rsidRP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mutu</w:t>
      </w:r>
      <w:proofErr w:type="spellEnd"/>
      <w:r w:rsidR="00D433D0" w:rsidRP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pelayanan</w:t>
      </w:r>
      <w:proofErr w:type="spellEnd"/>
      <w:r w:rsidR="00D433D0" w:rsidRPr="00D433D0">
        <w:rPr>
          <w:rFonts w:ascii="Century Gothic" w:hAnsi="Century Gothic" w:cs="Arial"/>
          <w:sz w:val="22"/>
          <w:szCs w:val="22"/>
          <w:lang w:val="en-US"/>
        </w:rPr>
        <w:t xml:space="preserve"> B </w:t>
      </w:r>
      <w:proofErr w:type="spellStart"/>
      <w:r w:rsidR="00D433D0" w:rsidRPr="00D433D0">
        <w:rPr>
          <w:rFonts w:ascii="Century Gothic" w:hAnsi="Century Gothic" w:cs="Arial"/>
          <w:sz w:val="22"/>
          <w:szCs w:val="22"/>
          <w:lang w:val="en-US"/>
        </w:rPr>
        <w:t>dengan</w:t>
      </w:r>
      <w:proofErr w:type="spellEnd"/>
      <w:r w:rsidR="00D433D0" w:rsidRPr="00D433D0">
        <w:rPr>
          <w:rFonts w:ascii="Century Gothic" w:hAnsi="Century Gothic" w:cs="Arial"/>
          <w:sz w:val="22"/>
          <w:szCs w:val="22"/>
          <w:lang w:val="en-US"/>
        </w:rPr>
        <w:t xml:space="preserve"> </w:t>
      </w:r>
      <w:proofErr w:type="spellStart"/>
      <w:r w:rsidR="00D433D0" w:rsidRPr="00D433D0">
        <w:rPr>
          <w:rFonts w:ascii="Century Gothic" w:hAnsi="Century Gothic" w:cs="Arial"/>
          <w:sz w:val="22"/>
          <w:szCs w:val="22"/>
          <w:lang w:val="en-US"/>
        </w:rPr>
        <w:t>kategori</w:t>
      </w:r>
      <w:proofErr w:type="spellEnd"/>
      <w:r w:rsidR="00D433D0" w:rsidRPr="00D433D0">
        <w:rPr>
          <w:rFonts w:ascii="Century Gothic" w:hAnsi="Century Gothic" w:cs="Arial"/>
          <w:sz w:val="22"/>
          <w:szCs w:val="22"/>
          <w:lang w:val="en-US"/>
        </w:rPr>
        <w:t xml:space="preserve"> Baik</w:t>
      </w:r>
      <w:r w:rsidR="00DC0C8B">
        <w:rPr>
          <w:rFonts w:ascii="Century Gothic" w:hAnsi="Century Gothic" w:cs="Arial"/>
          <w:sz w:val="22"/>
          <w:szCs w:val="22"/>
          <w:lang w:val="en-US"/>
        </w:rPr>
        <w:t xml:space="preserve">. </w:t>
      </w:r>
    </w:p>
    <w:p w14:paraId="151323BA" w14:textId="77777777" w:rsidR="00CF375F" w:rsidRPr="00536505" w:rsidRDefault="00CF375F" w:rsidP="00CF375F">
      <w:pPr>
        <w:spacing w:before="5" w:line="368" w:lineRule="auto"/>
        <w:ind w:left="552" w:right="77" w:firstLine="629"/>
        <w:jc w:val="both"/>
        <w:rPr>
          <w:rFonts w:ascii="Century Gothic" w:eastAsia="Arial" w:hAnsi="Century Gothic" w:cs="Arial"/>
          <w:sz w:val="22"/>
          <w:szCs w:val="22"/>
        </w:rPr>
      </w:pPr>
      <w:proofErr w:type="spellStart"/>
      <w:r w:rsidRPr="00536505">
        <w:rPr>
          <w:rFonts w:ascii="Century Gothic" w:eastAsia="Arial" w:hAnsi="Century Gothic" w:cs="Arial"/>
          <w:spacing w:val="1"/>
          <w:sz w:val="22"/>
          <w:szCs w:val="22"/>
        </w:rPr>
        <w:t>U</w:t>
      </w:r>
      <w:r w:rsidRPr="00536505">
        <w:rPr>
          <w:rFonts w:ascii="Century Gothic" w:eastAsia="Arial" w:hAnsi="Century Gothic" w:cs="Arial"/>
          <w:sz w:val="22"/>
          <w:szCs w:val="22"/>
        </w:rPr>
        <w:t>nsur</w:t>
      </w:r>
      <w:proofErr w:type="spellEnd"/>
      <w:r w:rsidRPr="00536505">
        <w:rPr>
          <w:rFonts w:ascii="Century Gothic" w:eastAsia="Arial" w:hAnsi="Century Gothic" w:cs="Arial"/>
          <w:sz w:val="22"/>
          <w:szCs w:val="22"/>
        </w:rPr>
        <w:t xml:space="preserve">  S</w:t>
      </w:r>
      <w:r w:rsidRPr="00536505">
        <w:rPr>
          <w:rFonts w:ascii="Century Gothic" w:eastAsia="Arial" w:hAnsi="Century Gothic" w:cs="Arial"/>
          <w:spacing w:val="-2"/>
          <w:sz w:val="22"/>
          <w:szCs w:val="22"/>
        </w:rPr>
        <w:t>u</w:t>
      </w:r>
      <w:r w:rsidRPr="00536505">
        <w:rPr>
          <w:rFonts w:ascii="Century Gothic" w:eastAsia="Arial" w:hAnsi="Century Gothic" w:cs="Arial"/>
          <w:spacing w:val="1"/>
          <w:sz w:val="22"/>
          <w:szCs w:val="22"/>
        </w:rPr>
        <w:t>r</w:t>
      </w:r>
      <w:r w:rsidRPr="00536505">
        <w:rPr>
          <w:rFonts w:ascii="Century Gothic" w:eastAsia="Arial" w:hAnsi="Century Gothic" w:cs="Arial"/>
          <w:sz w:val="22"/>
          <w:szCs w:val="22"/>
        </w:rPr>
        <w:t>vey</w:t>
      </w:r>
      <w:r w:rsidRPr="00536505">
        <w:rPr>
          <w:rFonts w:ascii="Century Gothic" w:eastAsia="Arial" w:hAnsi="Century Gothic" w:cs="Arial"/>
          <w:spacing w:val="47"/>
          <w:sz w:val="22"/>
          <w:szCs w:val="22"/>
        </w:rPr>
        <w:t xml:space="preserve"> </w:t>
      </w:r>
      <w:proofErr w:type="spellStart"/>
      <w:r w:rsidRPr="00536505">
        <w:rPr>
          <w:rFonts w:ascii="Century Gothic" w:eastAsia="Arial" w:hAnsi="Century Gothic" w:cs="Arial"/>
          <w:sz w:val="22"/>
          <w:szCs w:val="22"/>
        </w:rPr>
        <w:t>Ke</w:t>
      </w:r>
      <w:r w:rsidRPr="00536505">
        <w:rPr>
          <w:rFonts w:ascii="Century Gothic" w:eastAsia="Arial" w:hAnsi="Century Gothic" w:cs="Arial"/>
          <w:spacing w:val="-1"/>
          <w:sz w:val="22"/>
          <w:szCs w:val="22"/>
        </w:rPr>
        <w:t>p</w:t>
      </w:r>
      <w:r w:rsidRPr="00536505">
        <w:rPr>
          <w:rFonts w:ascii="Century Gothic" w:eastAsia="Arial" w:hAnsi="Century Gothic" w:cs="Arial"/>
          <w:sz w:val="22"/>
          <w:szCs w:val="22"/>
        </w:rPr>
        <w:t>uasaan</w:t>
      </w:r>
      <w:proofErr w:type="spellEnd"/>
      <w:r w:rsidRPr="00536505">
        <w:rPr>
          <w:rFonts w:ascii="Century Gothic" w:eastAsia="Arial" w:hAnsi="Century Gothic" w:cs="Arial"/>
          <w:spacing w:val="43"/>
          <w:sz w:val="22"/>
          <w:szCs w:val="22"/>
        </w:rPr>
        <w:t xml:space="preserve"> </w:t>
      </w:r>
      <w:r w:rsidRPr="00536505">
        <w:rPr>
          <w:rFonts w:ascii="Century Gothic" w:eastAsia="Arial" w:hAnsi="Century Gothic" w:cs="Arial"/>
          <w:spacing w:val="-1"/>
          <w:sz w:val="22"/>
          <w:szCs w:val="22"/>
        </w:rPr>
        <w:t>M</w:t>
      </w:r>
      <w:r w:rsidRPr="00536505">
        <w:rPr>
          <w:rFonts w:ascii="Century Gothic" w:eastAsia="Arial" w:hAnsi="Century Gothic" w:cs="Arial"/>
          <w:sz w:val="22"/>
          <w:szCs w:val="22"/>
        </w:rPr>
        <w:t>as</w:t>
      </w:r>
      <w:r w:rsidRPr="00536505">
        <w:rPr>
          <w:rFonts w:ascii="Century Gothic" w:eastAsia="Arial" w:hAnsi="Century Gothic" w:cs="Arial"/>
          <w:spacing w:val="-1"/>
          <w:sz w:val="22"/>
          <w:szCs w:val="22"/>
        </w:rPr>
        <w:t>y</w:t>
      </w:r>
      <w:r w:rsidRPr="00536505">
        <w:rPr>
          <w:rFonts w:ascii="Century Gothic" w:eastAsia="Arial" w:hAnsi="Century Gothic" w:cs="Arial"/>
          <w:sz w:val="22"/>
          <w:szCs w:val="22"/>
        </w:rPr>
        <w:t>a</w:t>
      </w:r>
      <w:r w:rsidRPr="00536505">
        <w:rPr>
          <w:rFonts w:ascii="Century Gothic" w:eastAsia="Arial" w:hAnsi="Century Gothic" w:cs="Arial"/>
          <w:spacing w:val="1"/>
          <w:sz w:val="22"/>
          <w:szCs w:val="22"/>
        </w:rPr>
        <w:t>r</w:t>
      </w:r>
      <w:r w:rsidRPr="00536505">
        <w:rPr>
          <w:rFonts w:ascii="Century Gothic" w:eastAsia="Arial" w:hAnsi="Century Gothic" w:cs="Arial"/>
          <w:sz w:val="22"/>
          <w:szCs w:val="22"/>
        </w:rPr>
        <w:t>akat</w:t>
      </w:r>
      <w:r w:rsidRPr="00536505">
        <w:rPr>
          <w:rFonts w:ascii="Century Gothic" w:eastAsia="Arial" w:hAnsi="Century Gothic" w:cs="Arial"/>
          <w:spacing w:val="48"/>
          <w:sz w:val="22"/>
          <w:szCs w:val="22"/>
        </w:rPr>
        <w:t xml:space="preserve"> </w:t>
      </w:r>
      <w:proofErr w:type="spellStart"/>
      <w:r w:rsidRPr="00536505">
        <w:rPr>
          <w:rFonts w:ascii="Century Gothic" w:eastAsia="Arial" w:hAnsi="Century Gothic" w:cs="Arial"/>
          <w:sz w:val="22"/>
          <w:szCs w:val="22"/>
        </w:rPr>
        <w:t>ada</w:t>
      </w:r>
      <w:r w:rsidRPr="00536505">
        <w:rPr>
          <w:rFonts w:ascii="Century Gothic" w:eastAsia="Arial" w:hAnsi="Century Gothic" w:cs="Arial"/>
          <w:spacing w:val="-2"/>
          <w:sz w:val="22"/>
          <w:szCs w:val="22"/>
        </w:rPr>
        <w:t>l</w:t>
      </w:r>
      <w:r w:rsidRPr="00536505">
        <w:rPr>
          <w:rFonts w:ascii="Century Gothic" w:eastAsia="Arial" w:hAnsi="Century Gothic" w:cs="Arial"/>
          <w:sz w:val="22"/>
          <w:szCs w:val="22"/>
        </w:rPr>
        <w:t>ah</w:t>
      </w:r>
      <w:proofErr w:type="spellEnd"/>
      <w:r w:rsidRPr="00536505">
        <w:rPr>
          <w:rFonts w:ascii="Century Gothic" w:eastAsia="Arial" w:hAnsi="Century Gothic" w:cs="Arial"/>
          <w:spacing w:val="59"/>
          <w:sz w:val="22"/>
          <w:szCs w:val="22"/>
        </w:rPr>
        <w:t xml:space="preserve"> </w:t>
      </w:r>
      <w:proofErr w:type="spellStart"/>
      <w:r w:rsidRPr="00536505">
        <w:rPr>
          <w:rFonts w:ascii="Century Gothic" w:eastAsia="Arial" w:hAnsi="Century Gothic" w:cs="Arial"/>
          <w:sz w:val="22"/>
          <w:szCs w:val="22"/>
        </w:rPr>
        <w:t>fak</w:t>
      </w:r>
      <w:r w:rsidRPr="00536505">
        <w:rPr>
          <w:rFonts w:ascii="Century Gothic" w:eastAsia="Arial" w:hAnsi="Century Gothic" w:cs="Arial"/>
          <w:spacing w:val="1"/>
          <w:sz w:val="22"/>
          <w:szCs w:val="22"/>
        </w:rPr>
        <w:t>t</w:t>
      </w:r>
      <w:r w:rsidRPr="00536505">
        <w:rPr>
          <w:rFonts w:ascii="Century Gothic" w:eastAsia="Arial" w:hAnsi="Century Gothic" w:cs="Arial"/>
          <w:spacing w:val="-1"/>
          <w:sz w:val="22"/>
          <w:szCs w:val="22"/>
        </w:rPr>
        <w:t>o</w:t>
      </w:r>
      <w:r w:rsidRPr="00536505">
        <w:rPr>
          <w:rFonts w:ascii="Century Gothic" w:eastAsia="Arial" w:hAnsi="Century Gothic" w:cs="Arial"/>
          <w:sz w:val="22"/>
          <w:szCs w:val="22"/>
        </w:rPr>
        <w:t>r</w:t>
      </w:r>
      <w:proofErr w:type="spellEnd"/>
      <w:r w:rsidRPr="00536505">
        <w:rPr>
          <w:rFonts w:ascii="Century Gothic" w:eastAsia="Arial" w:hAnsi="Century Gothic" w:cs="Arial"/>
          <w:sz w:val="22"/>
          <w:szCs w:val="22"/>
        </w:rPr>
        <w:t xml:space="preserve"> </w:t>
      </w:r>
      <w:r w:rsidRPr="00536505">
        <w:rPr>
          <w:rFonts w:ascii="Century Gothic" w:eastAsia="Arial" w:hAnsi="Century Gothic" w:cs="Arial"/>
          <w:spacing w:val="15"/>
          <w:sz w:val="22"/>
          <w:szCs w:val="22"/>
        </w:rPr>
        <w:t xml:space="preserve"> </w:t>
      </w:r>
      <w:r w:rsidRPr="00536505">
        <w:rPr>
          <w:rFonts w:ascii="Century Gothic" w:eastAsia="Arial" w:hAnsi="Century Gothic" w:cs="Arial"/>
          <w:spacing w:val="-1"/>
          <w:sz w:val="22"/>
          <w:szCs w:val="22"/>
        </w:rPr>
        <w:t>d</w:t>
      </w:r>
      <w:r w:rsidRPr="00536505">
        <w:rPr>
          <w:rFonts w:ascii="Century Gothic" w:eastAsia="Arial" w:hAnsi="Century Gothic" w:cs="Arial"/>
          <w:sz w:val="22"/>
          <w:szCs w:val="22"/>
        </w:rPr>
        <w:t xml:space="preserve">an </w:t>
      </w:r>
      <w:r w:rsidRPr="00536505">
        <w:rPr>
          <w:rFonts w:ascii="Century Gothic" w:eastAsia="Arial" w:hAnsi="Century Gothic" w:cs="Arial"/>
          <w:spacing w:val="19"/>
          <w:sz w:val="22"/>
          <w:szCs w:val="22"/>
        </w:rPr>
        <w:t xml:space="preserve"> </w:t>
      </w:r>
      <w:proofErr w:type="spellStart"/>
      <w:r w:rsidRPr="00536505">
        <w:rPr>
          <w:rFonts w:ascii="Century Gothic" w:eastAsia="Arial" w:hAnsi="Century Gothic" w:cs="Arial"/>
          <w:sz w:val="22"/>
          <w:szCs w:val="22"/>
        </w:rPr>
        <w:t>as</w:t>
      </w:r>
      <w:r w:rsidRPr="00536505">
        <w:rPr>
          <w:rFonts w:ascii="Century Gothic" w:eastAsia="Arial" w:hAnsi="Century Gothic" w:cs="Arial"/>
          <w:spacing w:val="-1"/>
          <w:sz w:val="22"/>
          <w:szCs w:val="22"/>
        </w:rPr>
        <w:t>p</w:t>
      </w:r>
      <w:r w:rsidRPr="00536505">
        <w:rPr>
          <w:rFonts w:ascii="Century Gothic" w:eastAsia="Arial" w:hAnsi="Century Gothic" w:cs="Arial"/>
          <w:sz w:val="22"/>
          <w:szCs w:val="22"/>
        </w:rPr>
        <w:t>ek</w:t>
      </w:r>
      <w:proofErr w:type="spellEnd"/>
      <w:r w:rsidRPr="00536505">
        <w:rPr>
          <w:rFonts w:ascii="Century Gothic" w:eastAsia="Arial" w:hAnsi="Century Gothic" w:cs="Arial"/>
          <w:sz w:val="22"/>
          <w:szCs w:val="22"/>
        </w:rPr>
        <w:t xml:space="preserve"> </w:t>
      </w:r>
      <w:r w:rsidRPr="00536505">
        <w:rPr>
          <w:rFonts w:ascii="Century Gothic" w:eastAsia="Arial" w:hAnsi="Century Gothic" w:cs="Arial"/>
          <w:spacing w:val="10"/>
          <w:sz w:val="22"/>
          <w:szCs w:val="22"/>
        </w:rPr>
        <w:t xml:space="preserve"> </w:t>
      </w:r>
      <w:r w:rsidRPr="00536505">
        <w:rPr>
          <w:rFonts w:ascii="Century Gothic" w:eastAsia="Arial" w:hAnsi="Century Gothic" w:cs="Arial"/>
          <w:sz w:val="22"/>
          <w:szCs w:val="22"/>
        </w:rPr>
        <w:t xml:space="preserve">yang </w:t>
      </w:r>
      <w:proofErr w:type="spellStart"/>
      <w:r w:rsidRPr="00536505">
        <w:rPr>
          <w:rFonts w:ascii="Century Gothic" w:eastAsia="Arial" w:hAnsi="Century Gothic" w:cs="Arial"/>
          <w:spacing w:val="-1"/>
          <w:w w:val="95"/>
          <w:sz w:val="22"/>
          <w:szCs w:val="22"/>
        </w:rPr>
        <w:t>d</w:t>
      </w:r>
      <w:r w:rsidRPr="00536505">
        <w:rPr>
          <w:rFonts w:ascii="Century Gothic" w:eastAsia="Arial" w:hAnsi="Century Gothic" w:cs="Arial"/>
          <w:spacing w:val="1"/>
          <w:w w:val="95"/>
          <w:sz w:val="22"/>
          <w:szCs w:val="22"/>
        </w:rPr>
        <w:t>ij</w:t>
      </w:r>
      <w:r w:rsidRPr="00536505">
        <w:rPr>
          <w:rFonts w:ascii="Century Gothic" w:eastAsia="Arial" w:hAnsi="Century Gothic" w:cs="Arial"/>
          <w:w w:val="95"/>
          <w:sz w:val="22"/>
          <w:szCs w:val="22"/>
        </w:rPr>
        <w:t>adikan</w:t>
      </w:r>
      <w:proofErr w:type="spellEnd"/>
      <w:r w:rsidRPr="00536505">
        <w:rPr>
          <w:rFonts w:ascii="Century Gothic" w:eastAsia="Arial" w:hAnsi="Century Gothic" w:cs="Arial"/>
          <w:spacing w:val="58"/>
          <w:w w:val="95"/>
          <w:sz w:val="22"/>
          <w:szCs w:val="22"/>
        </w:rPr>
        <w:t xml:space="preserve"> </w:t>
      </w:r>
      <w:proofErr w:type="spellStart"/>
      <w:r w:rsidRPr="00536505">
        <w:rPr>
          <w:rFonts w:ascii="Century Gothic" w:eastAsia="Arial" w:hAnsi="Century Gothic" w:cs="Arial"/>
          <w:spacing w:val="-1"/>
          <w:sz w:val="22"/>
          <w:szCs w:val="22"/>
        </w:rPr>
        <w:t>p</w:t>
      </w:r>
      <w:r w:rsidRPr="00536505">
        <w:rPr>
          <w:rFonts w:ascii="Century Gothic" w:eastAsia="Arial" w:hAnsi="Century Gothic" w:cs="Arial"/>
          <w:sz w:val="22"/>
          <w:szCs w:val="22"/>
        </w:rPr>
        <w:t>e</w:t>
      </w:r>
      <w:r w:rsidRPr="00536505">
        <w:rPr>
          <w:rFonts w:ascii="Century Gothic" w:eastAsia="Arial" w:hAnsi="Century Gothic" w:cs="Arial"/>
          <w:spacing w:val="1"/>
          <w:sz w:val="22"/>
          <w:szCs w:val="22"/>
        </w:rPr>
        <w:t>n</w:t>
      </w:r>
      <w:r w:rsidRPr="00536505">
        <w:rPr>
          <w:rFonts w:ascii="Century Gothic" w:eastAsia="Arial" w:hAnsi="Century Gothic" w:cs="Arial"/>
          <w:spacing w:val="-1"/>
          <w:sz w:val="22"/>
          <w:szCs w:val="22"/>
        </w:rPr>
        <w:t>g</w:t>
      </w:r>
      <w:r w:rsidRPr="00536505">
        <w:rPr>
          <w:rFonts w:ascii="Century Gothic" w:eastAsia="Arial" w:hAnsi="Century Gothic" w:cs="Arial"/>
          <w:sz w:val="22"/>
          <w:szCs w:val="22"/>
        </w:rPr>
        <w:t>uku</w:t>
      </w:r>
      <w:r w:rsidRPr="00536505">
        <w:rPr>
          <w:rFonts w:ascii="Century Gothic" w:eastAsia="Arial" w:hAnsi="Century Gothic" w:cs="Arial"/>
          <w:spacing w:val="-1"/>
          <w:sz w:val="22"/>
          <w:szCs w:val="22"/>
        </w:rPr>
        <w:t>r</w:t>
      </w:r>
      <w:r w:rsidRPr="00536505">
        <w:rPr>
          <w:rFonts w:ascii="Century Gothic" w:eastAsia="Arial" w:hAnsi="Century Gothic" w:cs="Arial"/>
          <w:sz w:val="22"/>
          <w:szCs w:val="22"/>
        </w:rPr>
        <w:t>an</w:t>
      </w:r>
      <w:proofErr w:type="spellEnd"/>
      <w:r w:rsidRPr="00536505">
        <w:rPr>
          <w:rFonts w:ascii="Century Gothic" w:eastAsia="Arial" w:hAnsi="Century Gothic" w:cs="Arial"/>
          <w:spacing w:val="5"/>
          <w:sz w:val="22"/>
          <w:szCs w:val="22"/>
        </w:rPr>
        <w:t xml:space="preserve"> </w:t>
      </w:r>
      <w:proofErr w:type="spellStart"/>
      <w:r w:rsidRPr="00536505">
        <w:rPr>
          <w:rFonts w:ascii="Century Gothic" w:eastAsia="Arial" w:hAnsi="Century Gothic" w:cs="Arial"/>
          <w:sz w:val="22"/>
          <w:szCs w:val="22"/>
        </w:rPr>
        <w:t>ke</w:t>
      </w:r>
      <w:r w:rsidRPr="00536505">
        <w:rPr>
          <w:rFonts w:ascii="Century Gothic" w:eastAsia="Arial" w:hAnsi="Century Gothic" w:cs="Arial"/>
          <w:spacing w:val="-1"/>
          <w:sz w:val="22"/>
          <w:szCs w:val="22"/>
        </w:rPr>
        <w:t>p</w:t>
      </w:r>
      <w:r w:rsidRPr="00536505">
        <w:rPr>
          <w:rFonts w:ascii="Century Gothic" w:eastAsia="Arial" w:hAnsi="Century Gothic" w:cs="Arial"/>
          <w:sz w:val="22"/>
          <w:szCs w:val="22"/>
        </w:rPr>
        <w:t>uasan</w:t>
      </w:r>
      <w:proofErr w:type="spellEnd"/>
      <w:r w:rsidRPr="00536505">
        <w:rPr>
          <w:rFonts w:ascii="Century Gothic" w:eastAsia="Arial" w:hAnsi="Century Gothic" w:cs="Arial"/>
          <w:spacing w:val="6"/>
          <w:sz w:val="22"/>
          <w:szCs w:val="22"/>
        </w:rPr>
        <w:t xml:space="preserve"> </w:t>
      </w:r>
      <w:proofErr w:type="spellStart"/>
      <w:r w:rsidRPr="00536505">
        <w:rPr>
          <w:rFonts w:ascii="Century Gothic" w:eastAsia="Arial" w:hAnsi="Century Gothic" w:cs="Arial"/>
          <w:spacing w:val="-1"/>
          <w:sz w:val="22"/>
          <w:szCs w:val="22"/>
        </w:rPr>
        <w:t>m</w:t>
      </w:r>
      <w:r w:rsidRPr="00536505">
        <w:rPr>
          <w:rFonts w:ascii="Century Gothic" w:eastAsia="Arial" w:hAnsi="Century Gothic" w:cs="Arial"/>
          <w:sz w:val="22"/>
          <w:szCs w:val="22"/>
        </w:rPr>
        <w:t>as</w:t>
      </w:r>
      <w:r w:rsidRPr="00536505">
        <w:rPr>
          <w:rFonts w:ascii="Century Gothic" w:eastAsia="Arial" w:hAnsi="Century Gothic" w:cs="Arial"/>
          <w:spacing w:val="-1"/>
          <w:sz w:val="22"/>
          <w:szCs w:val="22"/>
        </w:rPr>
        <w:t>y</w:t>
      </w:r>
      <w:r w:rsidRPr="00536505">
        <w:rPr>
          <w:rFonts w:ascii="Century Gothic" w:eastAsia="Arial" w:hAnsi="Century Gothic" w:cs="Arial"/>
          <w:sz w:val="22"/>
          <w:szCs w:val="22"/>
        </w:rPr>
        <w:t>a</w:t>
      </w:r>
      <w:r w:rsidRPr="00536505">
        <w:rPr>
          <w:rFonts w:ascii="Century Gothic" w:eastAsia="Arial" w:hAnsi="Century Gothic" w:cs="Arial"/>
          <w:spacing w:val="1"/>
          <w:sz w:val="22"/>
          <w:szCs w:val="22"/>
        </w:rPr>
        <w:t>r</w:t>
      </w:r>
      <w:r w:rsidRPr="00536505">
        <w:rPr>
          <w:rFonts w:ascii="Century Gothic" w:eastAsia="Arial" w:hAnsi="Century Gothic" w:cs="Arial"/>
          <w:sz w:val="22"/>
          <w:szCs w:val="22"/>
        </w:rPr>
        <w:t>akat</w:t>
      </w:r>
      <w:proofErr w:type="spellEnd"/>
      <w:r w:rsidRPr="00536505">
        <w:rPr>
          <w:rFonts w:ascii="Century Gothic" w:eastAsia="Arial" w:hAnsi="Century Gothic" w:cs="Arial"/>
          <w:sz w:val="22"/>
          <w:szCs w:val="22"/>
        </w:rPr>
        <w:t xml:space="preserve"> </w:t>
      </w:r>
      <w:proofErr w:type="spellStart"/>
      <w:r w:rsidRPr="00536505">
        <w:rPr>
          <w:rFonts w:ascii="Century Gothic" w:eastAsia="Arial" w:hAnsi="Century Gothic" w:cs="Arial"/>
          <w:spacing w:val="1"/>
          <w:sz w:val="22"/>
          <w:szCs w:val="22"/>
        </w:rPr>
        <w:t>t</w:t>
      </w:r>
      <w:r w:rsidRPr="00536505">
        <w:rPr>
          <w:rFonts w:ascii="Century Gothic" w:eastAsia="Arial" w:hAnsi="Century Gothic" w:cs="Arial"/>
          <w:sz w:val="22"/>
          <w:szCs w:val="22"/>
        </w:rPr>
        <w:t>e</w:t>
      </w:r>
      <w:r w:rsidRPr="00536505">
        <w:rPr>
          <w:rFonts w:ascii="Century Gothic" w:eastAsia="Arial" w:hAnsi="Century Gothic" w:cs="Arial"/>
          <w:spacing w:val="-1"/>
          <w:sz w:val="22"/>
          <w:szCs w:val="22"/>
        </w:rPr>
        <w:t>r</w:t>
      </w:r>
      <w:r w:rsidRPr="00536505">
        <w:rPr>
          <w:rFonts w:ascii="Century Gothic" w:eastAsia="Arial" w:hAnsi="Century Gothic" w:cs="Arial"/>
          <w:sz w:val="22"/>
          <w:szCs w:val="22"/>
        </w:rPr>
        <w:t>hadap</w:t>
      </w:r>
      <w:proofErr w:type="spellEnd"/>
      <w:r w:rsidRPr="00536505">
        <w:rPr>
          <w:rFonts w:ascii="Century Gothic" w:eastAsia="Arial" w:hAnsi="Century Gothic" w:cs="Arial"/>
          <w:spacing w:val="21"/>
          <w:sz w:val="22"/>
          <w:szCs w:val="22"/>
        </w:rPr>
        <w:t xml:space="preserve"> </w:t>
      </w:r>
      <w:proofErr w:type="spellStart"/>
      <w:r w:rsidRPr="00536505">
        <w:rPr>
          <w:rFonts w:ascii="Century Gothic" w:eastAsia="Arial" w:hAnsi="Century Gothic" w:cs="Arial"/>
          <w:spacing w:val="-1"/>
          <w:w w:val="103"/>
          <w:sz w:val="22"/>
          <w:szCs w:val="22"/>
        </w:rPr>
        <w:t>p</w:t>
      </w:r>
      <w:r w:rsidRPr="00536505">
        <w:rPr>
          <w:rFonts w:ascii="Century Gothic" w:eastAsia="Arial" w:hAnsi="Century Gothic" w:cs="Arial"/>
          <w:w w:val="94"/>
          <w:sz w:val="22"/>
          <w:szCs w:val="22"/>
        </w:rPr>
        <w:t>e</w:t>
      </w:r>
      <w:r w:rsidRPr="00536505">
        <w:rPr>
          <w:rFonts w:ascii="Century Gothic" w:eastAsia="Arial" w:hAnsi="Century Gothic" w:cs="Arial"/>
          <w:spacing w:val="1"/>
          <w:w w:val="94"/>
          <w:sz w:val="22"/>
          <w:szCs w:val="22"/>
        </w:rPr>
        <w:t>n</w:t>
      </w:r>
      <w:r w:rsidRPr="00536505">
        <w:rPr>
          <w:rFonts w:ascii="Century Gothic" w:eastAsia="Arial" w:hAnsi="Century Gothic" w:cs="Arial"/>
          <w:w w:val="91"/>
          <w:sz w:val="22"/>
          <w:szCs w:val="22"/>
        </w:rPr>
        <w:t>yel</w:t>
      </w:r>
      <w:r w:rsidRPr="00536505">
        <w:rPr>
          <w:rFonts w:ascii="Century Gothic" w:eastAsia="Arial" w:hAnsi="Century Gothic" w:cs="Arial"/>
          <w:w w:val="94"/>
          <w:sz w:val="22"/>
          <w:szCs w:val="22"/>
        </w:rPr>
        <w:t>e</w:t>
      </w:r>
      <w:r w:rsidRPr="00536505">
        <w:rPr>
          <w:rFonts w:ascii="Century Gothic" w:eastAsia="Arial" w:hAnsi="Century Gothic" w:cs="Arial"/>
          <w:spacing w:val="1"/>
          <w:w w:val="94"/>
          <w:sz w:val="22"/>
          <w:szCs w:val="22"/>
        </w:rPr>
        <w:t>n</w:t>
      </w:r>
      <w:r w:rsidRPr="00536505">
        <w:rPr>
          <w:rFonts w:ascii="Century Gothic" w:eastAsia="Arial" w:hAnsi="Century Gothic" w:cs="Arial"/>
          <w:spacing w:val="-1"/>
          <w:sz w:val="22"/>
          <w:szCs w:val="22"/>
        </w:rPr>
        <w:t>g</w:t>
      </w:r>
      <w:r w:rsidRPr="00536505">
        <w:rPr>
          <w:rFonts w:ascii="Century Gothic" w:eastAsia="Arial" w:hAnsi="Century Gothic" w:cs="Arial"/>
          <w:spacing w:val="1"/>
          <w:sz w:val="22"/>
          <w:szCs w:val="22"/>
        </w:rPr>
        <w:t>g</w:t>
      </w:r>
      <w:r w:rsidRPr="00536505">
        <w:rPr>
          <w:rFonts w:ascii="Century Gothic" w:eastAsia="Arial" w:hAnsi="Century Gothic" w:cs="Arial"/>
          <w:w w:val="93"/>
          <w:sz w:val="22"/>
          <w:szCs w:val="22"/>
        </w:rPr>
        <w:t>a</w:t>
      </w:r>
      <w:r w:rsidRPr="00536505">
        <w:rPr>
          <w:rFonts w:ascii="Century Gothic" w:eastAsia="Arial" w:hAnsi="Century Gothic" w:cs="Arial"/>
          <w:spacing w:val="1"/>
          <w:w w:val="93"/>
          <w:sz w:val="22"/>
          <w:szCs w:val="22"/>
        </w:rPr>
        <w:t>r</w:t>
      </w:r>
      <w:r w:rsidRPr="00536505">
        <w:rPr>
          <w:rFonts w:ascii="Century Gothic" w:eastAsia="Arial" w:hAnsi="Century Gothic" w:cs="Arial"/>
          <w:w w:val="93"/>
          <w:sz w:val="22"/>
          <w:szCs w:val="22"/>
        </w:rPr>
        <w:t>a</w:t>
      </w:r>
      <w:r w:rsidRPr="00536505">
        <w:rPr>
          <w:rFonts w:ascii="Century Gothic" w:eastAsia="Arial" w:hAnsi="Century Gothic" w:cs="Arial"/>
          <w:spacing w:val="-2"/>
          <w:w w:val="93"/>
          <w:sz w:val="22"/>
          <w:szCs w:val="22"/>
        </w:rPr>
        <w:t>a</w:t>
      </w:r>
      <w:r w:rsidRPr="00536505">
        <w:rPr>
          <w:rFonts w:ascii="Century Gothic" w:eastAsia="Arial" w:hAnsi="Century Gothic" w:cs="Arial"/>
          <w:w w:val="96"/>
          <w:sz w:val="22"/>
          <w:szCs w:val="22"/>
        </w:rPr>
        <w:t>n</w:t>
      </w:r>
      <w:proofErr w:type="spellEnd"/>
      <w:r w:rsidRPr="00536505">
        <w:rPr>
          <w:rFonts w:ascii="Century Gothic" w:eastAsia="Arial" w:hAnsi="Century Gothic" w:cs="Arial"/>
          <w:w w:val="96"/>
          <w:sz w:val="22"/>
          <w:szCs w:val="22"/>
        </w:rPr>
        <w:t xml:space="preserve"> </w:t>
      </w:r>
      <w:proofErr w:type="spellStart"/>
      <w:r w:rsidRPr="00536505">
        <w:rPr>
          <w:rFonts w:ascii="Century Gothic" w:eastAsia="Arial" w:hAnsi="Century Gothic" w:cs="Arial"/>
          <w:spacing w:val="-1"/>
          <w:w w:val="94"/>
          <w:sz w:val="22"/>
          <w:szCs w:val="22"/>
        </w:rPr>
        <w:t>p</w:t>
      </w:r>
      <w:r w:rsidRPr="00536505">
        <w:rPr>
          <w:rFonts w:ascii="Century Gothic" w:eastAsia="Arial" w:hAnsi="Century Gothic" w:cs="Arial"/>
          <w:w w:val="94"/>
          <w:sz w:val="22"/>
          <w:szCs w:val="22"/>
        </w:rPr>
        <w:t>e</w:t>
      </w:r>
      <w:r w:rsidRPr="00536505">
        <w:rPr>
          <w:rFonts w:ascii="Century Gothic" w:eastAsia="Arial" w:hAnsi="Century Gothic" w:cs="Arial"/>
          <w:spacing w:val="1"/>
          <w:w w:val="94"/>
          <w:sz w:val="22"/>
          <w:szCs w:val="22"/>
        </w:rPr>
        <w:t>l</w:t>
      </w:r>
      <w:r w:rsidRPr="00536505">
        <w:rPr>
          <w:rFonts w:ascii="Century Gothic" w:eastAsia="Arial" w:hAnsi="Century Gothic" w:cs="Arial"/>
          <w:w w:val="94"/>
          <w:sz w:val="22"/>
          <w:szCs w:val="22"/>
        </w:rPr>
        <w:t>ayanan</w:t>
      </w:r>
      <w:proofErr w:type="spellEnd"/>
      <w:r w:rsidRPr="00536505">
        <w:rPr>
          <w:rFonts w:ascii="Century Gothic" w:eastAsia="Arial" w:hAnsi="Century Gothic" w:cs="Arial"/>
          <w:spacing w:val="6"/>
          <w:w w:val="94"/>
          <w:sz w:val="22"/>
          <w:szCs w:val="22"/>
        </w:rPr>
        <w:t xml:space="preserve"> </w:t>
      </w:r>
      <w:proofErr w:type="spellStart"/>
      <w:r w:rsidRPr="00536505">
        <w:rPr>
          <w:rFonts w:ascii="Century Gothic" w:eastAsia="Arial" w:hAnsi="Century Gothic" w:cs="Arial"/>
          <w:sz w:val="22"/>
          <w:szCs w:val="22"/>
        </w:rPr>
        <w:t>publ</w:t>
      </w:r>
      <w:r w:rsidRPr="00536505">
        <w:rPr>
          <w:rFonts w:ascii="Century Gothic" w:eastAsia="Arial" w:hAnsi="Century Gothic" w:cs="Arial"/>
          <w:spacing w:val="1"/>
          <w:sz w:val="22"/>
          <w:szCs w:val="22"/>
        </w:rPr>
        <w:t>i</w:t>
      </w:r>
      <w:r w:rsidRPr="00536505">
        <w:rPr>
          <w:rFonts w:ascii="Century Gothic" w:eastAsia="Arial" w:hAnsi="Century Gothic" w:cs="Arial"/>
          <w:spacing w:val="-2"/>
          <w:sz w:val="22"/>
          <w:szCs w:val="22"/>
        </w:rPr>
        <w:t>k</w:t>
      </w:r>
      <w:proofErr w:type="spellEnd"/>
      <w:r w:rsidRPr="00536505">
        <w:rPr>
          <w:rFonts w:ascii="Century Gothic" w:eastAsia="Arial" w:hAnsi="Century Gothic" w:cs="Arial"/>
          <w:sz w:val="22"/>
          <w:szCs w:val="22"/>
        </w:rPr>
        <w:t>.</w:t>
      </w:r>
      <w:r w:rsidRPr="00536505">
        <w:rPr>
          <w:rFonts w:ascii="Century Gothic" w:eastAsia="Arial" w:hAnsi="Century Gothic" w:cs="Arial"/>
          <w:spacing w:val="-14"/>
          <w:sz w:val="22"/>
          <w:szCs w:val="22"/>
        </w:rPr>
        <w:t xml:space="preserve"> Dalam survey </w:t>
      </w:r>
      <w:proofErr w:type="spellStart"/>
      <w:r w:rsidRPr="00536505">
        <w:rPr>
          <w:rFonts w:ascii="Century Gothic" w:eastAsia="Arial" w:hAnsi="Century Gothic" w:cs="Arial"/>
          <w:spacing w:val="-14"/>
          <w:sz w:val="22"/>
          <w:szCs w:val="22"/>
        </w:rPr>
        <w:t>tersebut</w:t>
      </w:r>
      <w:proofErr w:type="spellEnd"/>
      <w:r w:rsidRPr="00536505">
        <w:rPr>
          <w:rFonts w:ascii="Century Gothic" w:eastAsia="Arial" w:hAnsi="Century Gothic" w:cs="Arial"/>
          <w:spacing w:val="-14"/>
          <w:sz w:val="22"/>
          <w:szCs w:val="22"/>
        </w:rPr>
        <w:t xml:space="preserve"> </w:t>
      </w:r>
      <w:proofErr w:type="spellStart"/>
      <w:r w:rsidRPr="00536505">
        <w:rPr>
          <w:rFonts w:ascii="Century Gothic" w:eastAsia="Arial" w:hAnsi="Century Gothic" w:cs="Arial"/>
          <w:spacing w:val="-14"/>
          <w:sz w:val="22"/>
          <w:szCs w:val="22"/>
        </w:rPr>
        <w:t>Kec</w:t>
      </w:r>
      <w:proofErr w:type="spellEnd"/>
      <w:r w:rsidRPr="00536505">
        <w:rPr>
          <w:rFonts w:ascii="Century Gothic" w:eastAsia="Arial" w:hAnsi="Century Gothic" w:cs="Arial"/>
          <w:spacing w:val="-14"/>
          <w:sz w:val="22"/>
          <w:szCs w:val="22"/>
        </w:rPr>
        <w:t xml:space="preserve">. </w:t>
      </w:r>
      <w:proofErr w:type="spellStart"/>
      <w:r w:rsidRPr="00536505">
        <w:rPr>
          <w:rFonts w:ascii="Century Gothic" w:eastAsia="Arial" w:hAnsi="Century Gothic" w:cs="Arial"/>
          <w:spacing w:val="-14"/>
          <w:sz w:val="22"/>
          <w:szCs w:val="22"/>
        </w:rPr>
        <w:t>Mangkutana</w:t>
      </w:r>
      <w:proofErr w:type="spellEnd"/>
      <w:r w:rsidRPr="00536505">
        <w:rPr>
          <w:rFonts w:ascii="Century Gothic" w:eastAsia="Arial" w:hAnsi="Century Gothic" w:cs="Arial"/>
          <w:spacing w:val="-14"/>
          <w:sz w:val="22"/>
          <w:szCs w:val="22"/>
        </w:rPr>
        <w:t xml:space="preserve"> </w:t>
      </w:r>
      <w:proofErr w:type="spellStart"/>
      <w:r w:rsidRPr="00536505">
        <w:rPr>
          <w:rFonts w:ascii="Century Gothic" w:eastAsia="Arial" w:hAnsi="Century Gothic" w:cs="Arial"/>
          <w:spacing w:val="-14"/>
          <w:sz w:val="22"/>
          <w:szCs w:val="22"/>
        </w:rPr>
        <w:t>menggunkan</w:t>
      </w:r>
      <w:proofErr w:type="spellEnd"/>
      <w:r w:rsidRPr="00536505">
        <w:rPr>
          <w:rFonts w:ascii="Century Gothic" w:eastAsia="Arial" w:hAnsi="Century Gothic" w:cs="Arial"/>
          <w:spacing w:val="-14"/>
          <w:sz w:val="22"/>
          <w:szCs w:val="22"/>
        </w:rPr>
        <w:t xml:space="preserve"> 14 </w:t>
      </w:r>
      <w:proofErr w:type="spellStart"/>
      <w:r w:rsidRPr="00536505">
        <w:rPr>
          <w:rFonts w:ascii="Century Gothic" w:eastAsia="Arial" w:hAnsi="Century Gothic" w:cs="Arial"/>
          <w:spacing w:val="-14"/>
          <w:sz w:val="22"/>
          <w:szCs w:val="22"/>
        </w:rPr>
        <w:t>unsur</w:t>
      </w:r>
      <w:proofErr w:type="spellEnd"/>
      <w:r w:rsidRPr="00536505">
        <w:rPr>
          <w:rFonts w:ascii="Century Gothic" w:eastAsia="Arial" w:hAnsi="Century Gothic" w:cs="Arial"/>
          <w:spacing w:val="-14"/>
          <w:sz w:val="22"/>
          <w:szCs w:val="22"/>
        </w:rPr>
        <w:t xml:space="preserve"> </w:t>
      </w:r>
      <w:r w:rsidRPr="00536505">
        <w:rPr>
          <w:rFonts w:ascii="Century Gothic" w:eastAsia="Arial" w:hAnsi="Century Gothic" w:cs="Arial"/>
          <w:sz w:val="22"/>
          <w:szCs w:val="22"/>
        </w:rPr>
        <w:t>yang</w:t>
      </w:r>
      <w:r w:rsidRPr="00536505">
        <w:rPr>
          <w:rFonts w:ascii="Century Gothic" w:eastAsia="Arial" w:hAnsi="Century Gothic" w:cs="Arial"/>
          <w:spacing w:val="-24"/>
          <w:sz w:val="22"/>
          <w:szCs w:val="22"/>
        </w:rPr>
        <w:t xml:space="preserve"> </w:t>
      </w:r>
      <w:proofErr w:type="spellStart"/>
      <w:r w:rsidRPr="00536505">
        <w:rPr>
          <w:rFonts w:ascii="Century Gothic" w:eastAsia="Arial" w:hAnsi="Century Gothic" w:cs="Arial"/>
          <w:spacing w:val="1"/>
          <w:w w:val="95"/>
          <w:sz w:val="22"/>
          <w:szCs w:val="22"/>
        </w:rPr>
        <w:t>t</w:t>
      </w:r>
      <w:r w:rsidRPr="00536505">
        <w:rPr>
          <w:rFonts w:ascii="Century Gothic" w:eastAsia="Arial" w:hAnsi="Century Gothic" w:cs="Arial"/>
          <w:w w:val="95"/>
          <w:sz w:val="22"/>
          <w:szCs w:val="22"/>
        </w:rPr>
        <w:t>e</w:t>
      </w:r>
      <w:r w:rsidRPr="00536505">
        <w:rPr>
          <w:rFonts w:ascii="Century Gothic" w:eastAsia="Arial" w:hAnsi="Century Gothic" w:cs="Arial"/>
          <w:spacing w:val="1"/>
          <w:w w:val="95"/>
          <w:sz w:val="22"/>
          <w:szCs w:val="22"/>
        </w:rPr>
        <w:t>r</w:t>
      </w:r>
      <w:r w:rsidRPr="00536505">
        <w:rPr>
          <w:rFonts w:ascii="Century Gothic" w:eastAsia="Arial" w:hAnsi="Century Gothic" w:cs="Arial"/>
          <w:spacing w:val="-1"/>
          <w:w w:val="95"/>
          <w:sz w:val="22"/>
          <w:szCs w:val="22"/>
        </w:rPr>
        <w:t>di</w:t>
      </w:r>
      <w:r w:rsidRPr="00536505">
        <w:rPr>
          <w:rFonts w:ascii="Century Gothic" w:eastAsia="Arial" w:hAnsi="Century Gothic" w:cs="Arial"/>
          <w:spacing w:val="1"/>
          <w:w w:val="95"/>
          <w:sz w:val="22"/>
          <w:szCs w:val="22"/>
        </w:rPr>
        <w:t>r</w:t>
      </w:r>
      <w:r w:rsidRPr="00536505">
        <w:rPr>
          <w:rFonts w:ascii="Century Gothic" w:eastAsia="Arial" w:hAnsi="Century Gothic" w:cs="Arial"/>
          <w:w w:val="95"/>
          <w:sz w:val="22"/>
          <w:szCs w:val="22"/>
        </w:rPr>
        <w:t>i</w:t>
      </w:r>
      <w:proofErr w:type="spellEnd"/>
      <w:r w:rsidRPr="00536505">
        <w:rPr>
          <w:rFonts w:ascii="Century Gothic" w:eastAsia="Arial" w:hAnsi="Century Gothic" w:cs="Arial"/>
          <w:spacing w:val="3"/>
          <w:w w:val="95"/>
          <w:sz w:val="22"/>
          <w:szCs w:val="22"/>
        </w:rPr>
        <w:t xml:space="preserve"> </w:t>
      </w:r>
      <w:proofErr w:type="spellStart"/>
      <w:r w:rsidRPr="00536505">
        <w:rPr>
          <w:rFonts w:ascii="Century Gothic" w:eastAsia="Arial" w:hAnsi="Century Gothic" w:cs="Arial"/>
          <w:w w:val="95"/>
          <w:sz w:val="22"/>
          <w:szCs w:val="22"/>
        </w:rPr>
        <w:t>da</w:t>
      </w:r>
      <w:r w:rsidRPr="00536505">
        <w:rPr>
          <w:rFonts w:ascii="Century Gothic" w:eastAsia="Arial" w:hAnsi="Century Gothic" w:cs="Arial"/>
          <w:spacing w:val="1"/>
          <w:w w:val="95"/>
          <w:sz w:val="22"/>
          <w:szCs w:val="22"/>
        </w:rPr>
        <w:t>r</w:t>
      </w:r>
      <w:r w:rsidRPr="00536505">
        <w:rPr>
          <w:rFonts w:ascii="Century Gothic" w:eastAsia="Arial" w:hAnsi="Century Gothic" w:cs="Arial"/>
          <w:w w:val="95"/>
          <w:sz w:val="22"/>
          <w:szCs w:val="22"/>
        </w:rPr>
        <w:t>i</w:t>
      </w:r>
      <w:proofErr w:type="spellEnd"/>
      <w:r w:rsidRPr="00536505">
        <w:rPr>
          <w:rFonts w:ascii="Century Gothic" w:eastAsia="Arial" w:hAnsi="Century Gothic" w:cs="Arial"/>
          <w:spacing w:val="3"/>
          <w:w w:val="95"/>
          <w:sz w:val="22"/>
          <w:szCs w:val="22"/>
        </w:rPr>
        <w:t xml:space="preserve"> </w:t>
      </w:r>
      <w:r w:rsidRPr="00536505">
        <w:rPr>
          <w:rFonts w:ascii="Century Gothic" w:eastAsia="Arial" w:hAnsi="Century Gothic" w:cs="Arial"/>
          <w:sz w:val="22"/>
          <w:szCs w:val="22"/>
        </w:rPr>
        <w:t>:</w:t>
      </w:r>
    </w:p>
    <w:p w14:paraId="1A4E6360" w14:textId="40649A6C" w:rsidR="00CF375F" w:rsidRPr="00536505" w:rsidRDefault="00CF375F" w:rsidP="00CF375F">
      <w:pPr>
        <w:rPr>
          <w:rFonts w:ascii="Century Gothic" w:eastAsia="Arial" w:hAnsi="Century Gothic" w:cs="Arial"/>
          <w:sz w:val="22"/>
          <w:szCs w:val="22"/>
        </w:rPr>
      </w:pPr>
    </w:p>
    <w:p w14:paraId="4C471452" w14:textId="77777777" w:rsidR="00CF375F" w:rsidRPr="00536505" w:rsidRDefault="00CF375F">
      <w:pPr>
        <w:pStyle w:val="ListParagraph"/>
        <w:numPr>
          <w:ilvl w:val="3"/>
          <w:numId w:val="46"/>
        </w:numPr>
        <w:tabs>
          <w:tab w:val="left" w:pos="2081"/>
        </w:tabs>
        <w:autoSpaceDE w:val="0"/>
        <w:autoSpaceDN w:val="0"/>
        <w:spacing w:before="12"/>
        <w:ind w:hanging="271"/>
        <w:contextualSpacing w:val="0"/>
        <w:jc w:val="both"/>
        <w:rPr>
          <w:rFonts w:ascii="Century Gothic" w:hAnsi="Century Gothic"/>
          <w:sz w:val="22"/>
          <w:szCs w:val="22"/>
        </w:rPr>
      </w:pPr>
      <w:r w:rsidRPr="00536505">
        <w:rPr>
          <w:rFonts w:ascii="Century Gothic" w:hAnsi="Century Gothic"/>
          <w:sz w:val="22"/>
          <w:szCs w:val="22"/>
        </w:rPr>
        <w:t>Kerapian</w:t>
      </w:r>
      <w:r w:rsidRPr="00536505">
        <w:rPr>
          <w:rFonts w:ascii="Century Gothic" w:hAnsi="Century Gothic"/>
          <w:spacing w:val="-19"/>
          <w:sz w:val="22"/>
          <w:szCs w:val="22"/>
        </w:rPr>
        <w:t xml:space="preserve"> </w:t>
      </w:r>
      <w:r w:rsidRPr="00536505">
        <w:rPr>
          <w:rFonts w:ascii="Century Gothic" w:hAnsi="Century Gothic"/>
          <w:sz w:val="22"/>
          <w:szCs w:val="22"/>
        </w:rPr>
        <w:t>Pakaian</w:t>
      </w:r>
      <w:r w:rsidRPr="00536505">
        <w:rPr>
          <w:rFonts w:ascii="Century Gothic" w:hAnsi="Century Gothic"/>
          <w:spacing w:val="-18"/>
          <w:sz w:val="22"/>
          <w:szCs w:val="22"/>
        </w:rPr>
        <w:t xml:space="preserve"> </w:t>
      </w:r>
      <w:r w:rsidRPr="00536505">
        <w:rPr>
          <w:rFonts w:ascii="Century Gothic" w:hAnsi="Century Gothic"/>
          <w:sz w:val="22"/>
          <w:szCs w:val="22"/>
        </w:rPr>
        <w:t>petugas</w:t>
      </w:r>
    </w:p>
    <w:p w14:paraId="5DE35B57" w14:textId="77777777" w:rsidR="00CF375F" w:rsidRPr="00536505" w:rsidRDefault="00CF375F">
      <w:pPr>
        <w:pStyle w:val="ListParagraph"/>
        <w:numPr>
          <w:ilvl w:val="3"/>
          <w:numId w:val="46"/>
        </w:numPr>
        <w:tabs>
          <w:tab w:val="left" w:pos="2081"/>
        </w:tabs>
        <w:autoSpaceDE w:val="0"/>
        <w:autoSpaceDN w:val="0"/>
        <w:spacing w:before="148"/>
        <w:ind w:hanging="271"/>
        <w:contextualSpacing w:val="0"/>
        <w:jc w:val="both"/>
        <w:rPr>
          <w:rFonts w:ascii="Century Gothic" w:hAnsi="Century Gothic"/>
          <w:sz w:val="22"/>
          <w:szCs w:val="22"/>
        </w:rPr>
      </w:pPr>
      <w:r w:rsidRPr="00536505">
        <w:rPr>
          <w:rFonts w:ascii="Century Gothic" w:hAnsi="Century Gothic"/>
          <w:sz w:val="22"/>
          <w:szCs w:val="22"/>
        </w:rPr>
        <w:t>Penampilan</w:t>
      </w:r>
      <w:r w:rsidRPr="00536505">
        <w:rPr>
          <w:rFonts w:ascii="Century Gothic" w:hAnsi="Century Gothic"/>
          <w:spacing w:val="-15"/>
          <w:sz w:val="22"/>
          <w:szCs w:val="22"/>
        </w:rPr>
        <w:t xml:space="preserve"> </w:t>
      </w:r>
      <w:r w:rsidRPr="00536505">
        <w:rPr>
          <w:rFonts w:ascii="Century Gothic" w:hAnsi="Century Gothic"/>
          <w:sz w:val="22"/>
          <w:szCs w:val="22"/>
        </w:rPr>
        <w:t>petugas</w:t>
      </w:r>
    </w:p>
    <w:p w14:paraId="7633F25E" w14:textId="77777777" w:rsidR="00CF375F" w:rsidRPr="00536505" w:rsidRDefault="00CF375F">
      <w:pPr>
        <w:pStyle w:val="ListParagraph"/>
        <w:numPr>
          <w:ilvl w:val="3"/>
          <w:numId w:val="46"/>
        </w:numPr>
        <w:tabs>
          <w:tab w:val="left" w:pos="2081"/>
        </w:tabs>
        <w:autoSpaceDE w:val="0"/>
        <w:autoSpaceDN w:val="0"/>
        <w:spacing w:before="149"/>
        <w:ind w:hanging="271"/>
        <w:contextualSpacing w:val="0"/>
        <w:jc w:val="both"/>
        <w:rPr>
          <w:rFonts w:ascii="Century Gothic" w:hAnsi="Century Gothic"/>
          <w:sz w:val="22"/>
          <w:szCs w:val="22"/>
        </w:rPr>
      </w:pPr>
      <w:r w:rsidRPr="00536505">
        <w:rPr>
          <w:rFonts w:ascii="Century Gothic" w:hAnsi="Century Gothic"/>
          <w:sz w:val="22"/>
          <w:szCs w:val="22"/>
        </w:rPr>
        <w:t>Pelayanan</w:t>
      </w:r>
      <w:r w:rsidRPr="00536505">
        <w:rPr>
          <w:rFonts w:ascii="Century Gothic" w:hAnsi="Century Gothic"/>
          <w:spacing w:val="-20"/>
          <w:sz w:val="22"/>
          <w:szCs w:val="22"/>
        </w:rPr>
        <w:t xml:space="preserve"> </w:t>
      </w:r>
      <w:r w:rsidRPr="00536505">
        <w:rPr>
          <w:rFonts w:ascii="Century Gothic" w:hAnsi="Century Gothic"/>
          <w:sz w:val="22"/>
          <w:szCs w:val="22"/>
        </w:rPr>
        <w:t>prima</w:t>
      </w:r>
      <w:r w:rsidRPr="00536505">
        <w:rPr>
          <w:rFonts w:ascii="Century Gothic" w:hAnsi="Century Gothic"/>
          <w:spacing w:val="-18"/>
          <w:sz w:val="22"/>
          <w:szCs w:val="22"/>
        </w:rPr>
        <w:t xml:space="preserve"> </w:t>
      </w:r>
      <w:r w:rsidRPr="00536505">
        <w:rPr>
          <w:rFonts w:ascii="Century Gothic" w:hAnsi="Century Gothic"/>
          <w:sz w:val="22"/>
          <w:szCs w:val="22"/>
        </w:rPr>
        <w:t>petugas</w:t>
      </w:r>
    </w:p>
    <w:p w14:paraId="41E5F137" w14:textId="77777777" w:rsidR="00CF375F" w:rsidRPr="00536505" w:rsidRDefault="00CF375F">
      <w:pPr>
        <w:pStyle w:val="ListParagraph"/>
        <w:numPr>
          <w:ilvl w:val="3"/>
          <w:numId w:val="46"/>
        </w:numPr>
        <w:tabs>
          <w:tab w:val="left" w:pos="2081"/>
        </w:tabs>
        <w:autoSpaceDE w:val="0"/>
        <w:autoSpaceDN w:val="0"/>
        <w:spacing w:before="151"/>
        <w:ind w:hanging="271"/>
        <w:contextualSpacing w:val="0"/>
        <w:rPr>
          <w:rFonts w:ascii="Century Gothic" w:hAnsi="Century Gothic"/>
          <w:sz w:val="22"/>
          <w:szCs w:val="22"/>
        </w:rPr>
      </w:pPr>
      <w:r w:rsidRPr="00536505">
        <w:rPr>
          <w:rFonts w:ascii="Century Gothic" w:hAnsi="Century Gothic"/>
          <w:w w:val="95"/>
          <w:sz w:val="22"/>
          <w:szCs w:val="22"/>
        </w:rPr>
        <w:t>Penjelasan</w:t>
      </w:r>
      <w:r w:rsidRPr="00536505">
        <w:rPr>
          <w:rFonts w:ascii="Century Gothic" w:hAnsi="Century Gothic"/>
          <w:spacing w:val="6"/>
          <w:w w:val="95"/>
          <w:sz w:val="22"/>
          <w:szCs w:val="22"/>
        </w:rPr>
        <w:t xml:space="preserve"> </w:t>
      </w:r>
      <w:r w:rsidRPr="00536505">
        <w:rPr>
          <w:rFonts w:ascii="Century Gothic" w:hAnsi="Century Gothic"/>
          <w:w w:val="95"/>
          <w:sz w:val="22"/>
          <w:szCs w:val="22"/>
        </w:rPr>
        <w:t>informasi</w:t>
      </w:r>
      <w:r w:rsidRPr="00536505">
        <w:rPr>
          <w:rFonts w:ascii="Century Gothic" w:hAnsi="Century Gothic"/>
          <w:spacing w:val="8"/>
          <w:w w:val="95"/>
          <w:sz w:val="22"/>
          <w:szCs w:val="22"/>
        </w:rPr>
        <w:t xml:space="preserve"> </w:t>
      </w:r>
      <w:r w:rsidRPr="00536505">
        <w:rPr>
          <w:rFonts w:ascii="Century Gothic" w:hAnsi="Century Gothic"/>
          <w:w w:val="95"/>
          <w:sz w:val="22"/>
          <w:szCs w:val="22"/>
        </w:rPr>
        <w:t>petugas</w:t>
      </w:r>
    </w:p>
    <w:p w14:paraId="2D63A891" w14:textId="77777777" w:rsidR="00CF375F" w:rsidRPr="00536505" w:rsidRDefault="00CF375F">
      <w:pPr>
        <w:pStyle w:val="ListParagraph"/>
        <w:numPr>
          <w:ilvl w:val="3"/>
          <w:numId w:val="46"/>
        </w:numPr>
        <w:tabs>
          <w:tab w:val="left" w:pos="2081"/>
        </w:tabs>
        <w:autoSpaceDE w:val="0"/>
        <w:autoSpaceDN w:val="0"/>
        <w:spacing w:before="148"/>
        <w:ind w:hanging="271"/>
        <w:contextualSpacing w:val="0"/>
        <w:rPr>
          <w:rFonts w:ascii="Century Gothic" w:hAnsi="Century Gothic"/>
          <w:sz w:val="22"/>
          <w:szCs w:val="22"/>
        </w:rPr>
      </w:pPr>
      <w:r w:rsidRPr="00536505">
        <w:rPr>
          <w:rFonts w:ascii="Century Gothic" w:hAnsi="Century Gothic"/>
          <w:w w:val="95"/>
          <w:sz w:val="22"/>
          <w:szCs w:val="22"/>
        </w:rPr>
        <w:t>Cara</w:t>
      </w:r>
      <w:r w:rsidRPr="00536505">
        <w:rPr>
          <w:rFonts w:ascii="Century Gothic" w:hAnsi="Century Gothic"/>
          <w:spacing w:val="31"/>
          <w:w w:val="95"/>
          <w:sz w:val="22"/>
          <w:szCs w:val="22"/>
        </w:rPr>
        <w:t xml:space="preserve"> </w:t>
      </w:r>
      <w:r w:rsidRPr="00536505">
        <w:rPr>
          <w:rFonts w:ascii="Century Gothic" w:hAnsi="Century Gothic"/>
          <w:w w:val="95"/>
          <w:sz w:val="22"/>
          <w:szCs w:val="22"/>
        </w:rPr>
        <w:t>berkomunikasi</w:t>
      </w:r>
      <w:r w:rsidRPr="00536505">
        <w:rPr>
          <w:rFonts w:ascii="Century Gothic" w:hAnsi="Century Gothic"/>
          <w:spacing w:val="36"/>
          <w:w w:val="95"/>
          <w:sz w:val="22"/>
          <w:szCs w:val="22"/>
        </w:rPr>
        <w:t xml:space="preserve"> </w:t>
      </w:r>
      <w:r w:rsidRPr="00536505">
        <w:rPr>
          <w:rFonts w:ascii="Century Gothic" w:hAnsi="Century Gothic"/>
          <w:w w:val="95"/>
          <w:sz w:val="22"/>
          <w:szCs w:val="22"/>
        </w:rPr>
        <w:t>petugas</w:t>
      </w:r>
    </w:p>
    <w:p w14:paraId="6346977E" w14:textId="77777777" w:rsidR="00CF375F" w:rsidRPr="00536505" w:rsidRDefault="00CF375F">
      <w:pPr>
        <w:pStyle w:val="ListParagraph"/>
        <w:numPr>
          <w:ilvl w:val="3"/>
          <w:numId w:val="46"/>
        </w:numPr>
        <w:tabs>
          <w:tab w:val="left" w:pos="2081"/>
        </w:tabs>
        <w:autoSpaceDE w:val="0"/>
        <w:autoSpaceDN w:val="0"/>
        <w:spacing w:before="150"/>
        <w:ind w:hanging="271"/>
        <w:contextualSpacing w:val="0"/>
        <w:rPr>
          <w:rFonts w:ascii="Century Gothic" w:hAnsi="Century Gothic"/>
          <w:sz w:val="22"/>
          <w:szCs w:val="22"/>
        </w:rPr>
      </w:pPr>
      <w:r w:rsidRPr="00536505">
        <w:rPr>
          <w:rFonts w:ascii="Century Gothic" w:hAnsi="Century Gothic"/>
          <w:sz w:val="22"/>
          <w:szCs w:val="22"/>
        </w:rPr>
        <w:t>Sikap</w:t>
      </w:r>
      <w:r w:rsidRPr="00536505">
        <w:rPr>
          <w:rFonts w:ascii="Century Gothic" w:hAnsi="Century Gothic"/>
          <w:spacing w:val="-17"/>
          <w:sz w:val="22"/>
          <w:szCs w:val="22"/>
        </w:rPr>
        <w:t xml:space="preserve"> </w:t>
      </w:r>
      <w:r w:rsidRPr="00536505">
        <w:rPr>
          <w:rFonts w:ascii="Century Gothic" w:hAnsi="Century Gothic"/>
          <w:sz w:val="22"/>
          <w:szCs w:val="22"/>
        </w:rPr>
        <w:t>tanggap</w:t>
      </w:r>
      <w:r w:rsidRPr="00536505">
        <w:rPr>
          <w:rFonts w:ascii="Century Gothic" w:hAnsi="Century Gothic"/>
          <w:spacing w:val="-16"/>
          <w:sz w:val="22"/>
          <w:szCs w:val="22"/>
        </w:rPr>
        <w:t xml:space="preserve"> </w:t>
      </w:r>
      <w:r w:rsidRPr="00536505">
        <w:rPr>
          <w:rFonts w:ascii="Century Gothic" w:hAnsi="Century Gothic"/>
          <w:sz w:val="22"/>
          <w:szCs w:val="22"/>
        </w:rPr>
        <w:t>petugas</w:t>
      </w:r>
    </w:p>
    <w:p w14:paraId="262EAE4B" w14:textId="542D666C" w:rsidR="00CF375F" w:rsidRPr="00536505" w:rsidRDefault="00E32919">
      <w:pPr>
        <w:pStyle w:val="ListParagraph"/>
        <w:numPr>
          <w:ilvl w:val="3"/>
          <w:numId w:val="46"/>
        </w:numPr>
        <w:tabs>
          <w:tab w:val="left" w:pos="2081"/>
        </w:tabs>
        <w:autoSpaceDE w:val="0"/>
        <w:autoSpaceDN w:val="0"/>
        <w:spacing w:before="150"/>
        <w:ind w:hanging="271"/>
        <w:contextualSpacing w:val="0"/>
        <w:rPr>
          <w:rFonts w:ascii="Century Gothic" w:hAnsi="Century Gothic"/>
          <w:sz w:val="22"/>
          <w:szCs w:val="22"/>
        </w:rPr>
      </w:pPr>
      <w:r>
        <w:rPr>
          <w:rFonts w:ascii="Century Gothic" w:hAnsi="Century Gothic"/>
          <w:spacing w:val="-1"/>
          <w:sz w:val="22"/>
          <w:szCs w:val="22"/>
        </w:rPr>
        <w:t>Petugas memberikan perhatan kepada pelanggan</w:t>
      </w:r>
    </w:p>
    <w:p w14:paraId="67E12DD7" w14:textId="77777777" w:rsidR="00CF375F" w:rsidRPr="00536505" w:rsidRDefault="00CF375F">
      <w:pPr>
        <w:pStyle w:val="ListParagraph"/>
        <w:numPr>
          <w:ilvl w:val="3"/>
          <w:numId w:val="46"/>
        </w:numPr>
        <w:tabs>
          <w:tab w:val="left" w:pos="2081"/>
        </w:tabs>
        <w:autoSpaceDE w:val="0"/>
        <w:autoSpaceDN w:val="0"/>
        <w:spacing w:before="94"/>
        <w:ind w:hanging="271"/>
        <w:contextualSpacing w:val="0"/>
        <w:rPr>
          <w:rFonts w:ascii="Century Gothic" w:hAnsi="Century Gothic"/>
          <w:sz w:val="22"/>
          <w:szCs w:val="22"/>
        </w:rPr>
      </w:pPr>
      <w:r w:rsidRPr="00536505">
        <w:rPr>
          <w:rFonts w:ascii="Century Gothic" w:hAnsi="Century Gothic"/>
          <w:sz w:val="22"/>
          <w:szCs w:val="22"/>
        </w:rPr>
        <w:t>Pelayanan</w:t>
      </w:r>
      <w:r w:rsidRPr="00536505">
        <w:rPr>
          <w:rFonts w:ascii="Century Gothic" w:hAnsi="Century Gothic"/>
          <w:spacing w:val="-21"/>
          <w:sz w:val="22"/>
          <w:szCs w:val="22"/>
        </w:rPr>
        <w:t xml:space="preserve"> </w:t>
      </w:r>
      <w:r w:rsidRPr="00536505">
        <w:rPr>
          <w:rFonts w:ascii="Century Gothic" w:hAnsi="Century Gothic"/>
          <w:sz w:val="22"/>
          <w:szCs w:val="22"/>
        </w:rPr>
        <w:t>yang</w:t>
      </w:r>
      <w:r w:rsidRPr="00536505">
        <w:rPr>
          <w:rFonts w:ascii="Century Gothic" w:hAnsi="Century Gothic"/>
          <w:spacing w:val="-19"/>
          <w:sz w:val="22"/>
          <w:szCs w:val="22"/>
        </w:rPr>
        <w:t xml:space="preserve"> </w:t>
      </w:r>
      <w:r w:rsidRPr="00536505">
        <w:rPr>
          <w:rFonts w:ascii="Century Gothic" w:hAnsi="Century Gothic"/>
          <w:sz w:val="22"/>
          <w:szCs w:val="22"/>
        </w:rPr>
        <w:t>diberikan</w:t>
      </w:r>
      <w:r w:rsidRPr="00536505">
        <w:rPr>
          <w:rFonts w:ascii="Century Gothic" w:hAnsi="Century Gothic"/>
          <w:spacing w:val="-19"/>
          <w:sz w:val="22"/>
          <w:szCs w:val="22"/>
        </w:rPr>
        <w:t xml:space="preserve"> </w:t>
      </w:r>
      <w:r w:rsidRPr="00536505">
        <w:rPr>
          <w:rFonts w:ascii="Century Gothic" w:hAnsi="Century Gothic"/>
          <w:sz w:val="22"/>
          <w:szCs w:val="22"/>
        </w:rPr>
        <w:t>adil</w:t>
      </w:r>
    </w:p>
    <w:p w14:paraId="44A86C98" w14:textId="49A8E01B" w:rsidR="00CF375F" w:rsidRPr="00536505" w:rsidRDefault="00E32919">
      <w:pPr>
        <w:pStyle w:val="ListParagraph"/>
        <w:numPr>
          <w:ilvl w:val="3"/>
          <w:numId w:val="46"/>
        </w:numPr>
        <w:tabs>
          <w:tab w:val="left" w:pos="2081"/>
        </w:tabs>
        <w:autoSpaceDE w:val="0"/>
        <w:autoSpaceDN w:val="0"/>
        <w:spacing w:before="150"/>
        <w:ind w:hanging="271"/>
        <w:contextualSpacing w:val="0"/>
        <w:rPr>
          <w:rFonts w:ascii="Century Gothic" w:hAnsi="Century Gothic"/>
          <w:sz w:val="22"/>
          <w:szCs w:val="22"/>
        </w:rPr>
      </w:pPr>
      <w:r>
        <w:rPr>
          <w:rFonts w:ascii="Century Gothic" w:hAnsi="Century Gothic"/>
          <w:spacing w:val="-1"/>
          <w:sz w:val="22"/>
          <w:szCs w:val="22"/>
        </w:rPr>
        <w:t>Kompetensi petugas</w:t>
      </w:r>
    </w:p>
    <w:p w14:paraId="0C5AD4BF" w14:textId="2A882CB0" w:rsidR="00CF375F" w:rsidRPr="00536505" w:rsidRDefault="00E32919">
      <w:pPr>
        <w:pStyle w:val="ListParagraph"/>
        <w:numPr>
          <w:ilvl w:val="3"/>
          <w:numId w:val="46"/>
        </w:numPr>
        <w:tabs>
          <w:tab w:val="left" w:pos="2081"/>
        </w:tabs>
        <w:autoSpaceDE w:val="0"/>
        <w:autoSpaceDN w:val="0"/>
        <w:spacing w:before="151"/>
        <w:ind w:hanging="271"/>
        <w:contextualSpacing w:val="0"/>
        <w:rPr>
          <w:rFonts w:ascii="Century Gothic" w:hAnsi="Century Gothic"/>
          <w:sz w:val="22"/>
          <w:szCs w:val="22"/>
        </w:rPr>
      </w:pPr>
      <w:r>
        <w:rPr>
          <w:rFonts w:ascii="Century Gothic" w:hAnsi="Century Gothic"/>
          <w:sz w:val="22"/>
          <w:szCs w:val="22"/>
        </w:rPr>
        <w:t>Waktu/kecepatan pelayanan</w:t>
      </w:r>
    </w:p>
    <w:p w14:paraId="13A0487B" w14:textId="77777777" w:rsidR="00CF375F" w:rsidRPr="00536505" w:rsidRDefault="00CF375F">
      <w:pPr>
        <w:pStyle w:val="ListParagraph"/>
        <w:numPr>
          <w:ilvl w:val="3"/>
          <w:numId w:val="46"/>
        </w:numPr>
        <w:tabs>
          <w:tab w:val="left" w:pos="2081"/>
        </w:tabs>
        <w:autoSpaceDE w:val="0"/>
        <w:autoSpaceDN w:val="0"/>
        <w:spacing w:before="149"/>
        <w:ind w:hanging="271"/>
        <w:contextualSpacing w:val="0"/>
        <w:rPr>
          <w:rFonts w:ascii="Century Gothic" w:hAnsi="Century Gothic"/>
          <w:sz w:val="22"/>
          <w:szCs w:val="22"/>
        </w:rPr>
      </w:pPr>
      <w:r w:rsidRPr="00536505">
        <w:rPr>
          <w:rFonts w:ascii="Century Gothic" w:hAnsi="Century Gothic"/>
          <w:w w:val="95"/>
          <w:sz w:val="22"/>
          <w:szCs w:val="22"/>
        </w:rPr>
        <w:t>Sikap</w:t>
      </w:r>
      <w:r w:rsidRPr="00536505">
        <w:rPr>
          <w:rFonts w:ascii="Century Gothic" w:hAnsi="Century Gothic"/>
          <w:spacing w:val="1"/>
          <w:w w:val="95"/>
          <w:sz w:val="22"/>
          <w:szCs w:val="22"/>
        </w:rPr>
        <w:t xml:space="preserve"> </w:t>
      </w:r>
      <w:r w:rsidRPr="00536505">
        <w:rPr>
          <w:rFonts w:ascii="Century Gothic" w:hAnsi="Century Gothic"/>
          <w:w w:val="95"/>
          <w:sz w:val="22"/>
          <w:szCs w:val="22"/>
        </w:rPr>
        <w:t>petugas</w:t>
      </w:r>
    </w:p>
    <w:p w14:paraId="070946CB" w14:textId="4DC2105F" w:rsidR="00CF375F" w:rsidRPr="00536505" w:rsidRDefault="00E32919">
      <w:pPr>
        <w:pStyle w:val="ListParagraph"/>
        <w:numPr>
          <w:ilvl w:val="3"/>
          <w:numId w:val="46"/>
        </w:numPr>
        <w:tabs>
          <w:tab w:val="left" w:pos="2081"/>
        </w:tabs>
        <w:autoSpaceDE w:val="0"/>
        <w:autoSpaceDN w:val="0"/>
        <w:spacing w:before="149"/>
        <w:ind w:hanging="271"/>
        <w:contextualSpacing w:val="0"/>
        <w:rPr>
          <w:rFonts w:ascii="Century Gothic" w:hAnsi="Century Gothic"/>
          <w:sz w:val="22"/>
          <w:szCs w:val="22"/>
        </w:rPr>
      </w:pPr>
      <w:r>
        <w:rPr>
          <w:rFonts w:ascii="Century Gothic" w:hAnsi="Century Gothic"/>
          <w:sz w:val="22"/>
          <w:szCs w:val="22"/>
        </w:rPr>
        <w:t>Perilaku petugas pelayanan</w:t>
      </w:r>
    </w:p>
    <w:p w14:paraId="09ED7E64" w14:textId="77777777" w:rsidR="00CF375F" w:rsidRPr="00536505" w:rsidRDefault="00CF375F">
      <w:pPr>
        <w:pStyle w:val="ListParagraph"/>
        <w:numPr>
          <w:ilvl w:val="3"/>
          <w:numId w:val="46"/>
        </w:numPr>
        <w:tabs>
          <w:tab w:val="left" w:pos="2081"/>
        </w:tabs>
        <w:autoSpaceDE w:val="0"/>
        <w:autoSpaceDN w:val="0"/>
        <w:spacing w:before="150" w:line="360" w:lineRule="auto"/>
        <w:ind w:hanging="271"/>
        <w:contextualSpacing w:val="0"/>
        <w:rPr>
          <w:rFonts w:ascii="Century Gothic" w:hAnsi="Century Gothic"/>
          <w:sz w:val="22"/>
          <w:szCs w:val="22"/>
        </w:rPr>
      </w:pPr>
      <w:r w:rsidRPr="00536505">
        <w:rPr>
          <w:rFonts w:ascii="Century Gothic" w:hAnsi="Century Gothic"/>
          <w:w w:val="95"/>
          <w:sz w:val="22"/>
          <w:szCs w:val="22"/>
        </w:rPr>
        <w:t>Keamanan</w:t>
      </w:r>
      <w:r w:rsidRPr="00536505">
        <w:rPr>
          <w:rFonts w:ascii="Century Gothic" w:hAnsi="Century Gothic"/>
          <w:spacing w:val="12"/>
          <w:w w:val="95"/>
          <w:sz w:val="22"/>
          <w:szCs w:val="22"/>
        </w:rPr>
        <w:t xml:space="preserve"> </w:t>
      </w:r>
      <w:r w:rsidRPr="00536505">
        <w:rPr>
          <w:rFonts w:ascii="Century Gothic" w:hAnsi="Century Gothic"/>
          <w:w w:val="95"/>
          <w:sz w:val="22"/>
          <w:szCs w:val="22"/>
        </w:rPr>
        <w:t>dilingkungan Kantor</w:t>
      </w:r>
    </w:p>
    <w:p w14:paraId="77166EFB" w14:textId="33FF330C" w:rsidR="00CF375F" w:rsidRPr="00536505" w:rsidRDefault="00E32919">
      <w:pPr>
        <w:pStyle w:val="ListParagraph"/>
        <w:numPr>
          <w:ilvl w:val="3"/>
          <w:numId w:val="46"/>
        </w:numPr>
        <w:tabs>
          <w:tab w:val="left" w:pos="2081"/>
        </w:tabs>
        <w:autoSpaceDE w:val="0"/>
        <w:autoSpaceDN w:val="0"/>
        <w:spacing w:before="5" w:line="360" w:lineRule="auto"/>
        <w:ind w:left="1800" w:right="77" w:firstLine="9"/>
        <w:contextualSpacing w:val="0"/>
        <w:jc w:val="both"/>
        <w:rPr>
          <w:rFonts w:ascii="Century Gothic" w:eastAsia="Arial" w:hAnsi="Century Gothic" w:cs="Arial"/>
          <w:sz w:val="22"/>
          <w:szCs w:val="22"/>
        </w:rPr>
      </w:pPr>
      <w:proofErr w:type="spellStart"/>
      <w:r w:rsidRPr="00536505">
        <w:rPr>
          <w:rFonts w:ascii="Century Gothic" w:hAnsi="Century Gothic"/>
          <w:sz w:val="22"/>
          <w:szCs w:val="22"/>
          <w:lang w:val="en-US"/>
        </w:rPr>
        <w:t>Kualitas</w:t>
      </w:r>
      <w:proofErr w:type="spellEnd"/>
      <w:r w:rsidRPr="00536505">
        <w:rPr>
          <w:rFonts w:ascii="Century Gothic" w:hAnsi="Century Gothic"/>
          <w:sz w:val="22"/>
          <w:szCs w:val="22"/>
          <w:lang w:val="en-US"/>
        </w:rPr>
        <w:t xml:space="preserve"> </w:t>
      </w:r>
      <w:proofErr w:type="spellStart"/>
      <w:r w:rsidRPr="00536505">
        <w:rPr>
          <w:rFonts w:ascii="Century Gothic" w:hAnsi="Century Gothic"/>
          <w:sz w:val="22"/>
          <w:szCs w:val="22"/>
          <w:lang w:val="en-US"/>
        </w:rPr>
        <w:t>sarana</w:t>
      </w:r>
      <w:proofErr w:type="spellEnd"/>
      <w:r w:rsidRPr="00536505">
        <w:rPr>
          <w:rFonts w:ascii="Century Gothic" w:hAnsi="Century Gothic"/>
          <w:sz w:val="22"/>
          <w:szCs w:val="22"/>
          <w:lang w:val="en-US"/>
        </w:rPr>
        <w:t xml:space="preserve"> dan </w:t>
      </w:r>
      <w:proofErr w:type="spellStart"/>
      <w:r w:rsidRPr="00536505">
        <w:rPr>
          <w:rFonts w:ascii="Century Gothic" w:hAnsi="Century Gothic"/>
          <w:sz w:val="22"/>
          <w:szCs w:val="22"/>
          <w:lang w:val="en-US"/>
        </w:rPr>
        <w:t>prasarana</w:t>
      </w:r>
      <w:proofErr w:type="spellEnd"/>
    </w:p>
    <w:p w14:paraId="32AC9D47" w14:textId="77777777" w:rsidR="00CF375F" w:rsidRPr="00536505" w:rsidRDefault="00CF375F" w:rsidP="00CF375F">
      <w:pPr>
        <w:pStyle w:val="BodyText0"/>
        <w:spacing w:before="148" w:line="364" w:lineRule="auto"/>
        <w:ind w:left="630" w:right="60" w:firstLine="540"/>
        <w:jc w:val="both"/>
        <w:rPr>
          <w:rFonts w:ascii="Century Gothic" w:hAnsi="Century Gothic"/>
          <w:sz w:val="22"/>
          <w:szCs w:val="22"/>
        </w:rPr>
      </w:pPr>
      <w:r w:rsidRPr="00536505">
        <w:rPr>
          <w:rFonts w:ascii="Century Gothic" w:hAnsi="Century Gothic"/>
          <w:spacing w:val="-2"/>
          <w:w w:val="89"/>
          <w:sz w:val="22"/>
          <w:szCs w:val="22"/>
        </w:rPr>
        <w:t>U</w:t>
      </w:r>
      <w:r w:rsidRPr="00536505">
        <w:rPr>
          <w:rFonts w:ascii="Century Gothic" w:hAnsi="Century Gothic"/>
          <w:spacing w:val="1"/>
          <w:w w:val="96"/>
          <w:sz w:val="22"/>
          <w:szCs w:val="22"/>
        </w:rPr>
        <w:t>n</w:t>
      </w:r>
      <w:r w:rsidRPr="00536505">
        <w:rPr>
          <w:rFonts w:ascii="Century Gothic" w:hAnsi="Century Gothic"/>
          <w:spacing w:val="-4"/>
          <w:w w:val="85"/>
          <w:sz w:val="22"/>
          <w:szCs w:val="22"/>
        </w:rPr>
        <w:t>t</w:t>
      </w:r>
      <w:r w:rsidRPr="00536505">
        <w:rPr>
          <w:rFonts w:ascii="Century Gothic" w:hAnsi="Century Gothic"/>
          <w:spacing w:val="1"/>
          <w:w w:val="96"/>
          <w:sz w:val="22"/>
          <w:szCs w:val="22"/>
        </w:rPr>
        <w:t>u</w:t>
      </w:r>
      <w:r w:rsidRPr="00536505">
        <w:rPr>
          <w:rFonts w:ascii="Century Gothic" w:hAnsi="Century Gothic"/>
          <w:w w:val="84"/>
          <w:sz w:val="22"/>
          <w:szCs w:val="22"/>
        </w:rPr>
        <w:t>k</w:t>
      </w:r>
      <w:r w:rsidRPr="00536505">
        <w:rPr>
          <w:rFonts w:ascii="Century Gothic" w:hAnsi="Century Gothic"/>
          <w:sz w:val="22"/>
          <w:szCs w:val="22"/>
        </w:rPr>
        <w:t xml:space="preserve"> </w:t>
      </w:r>
      <w:r w:rsidRPr="00536505">
        <w:rPr>
          <w:rFonts w:ascii="Century Gothic" w:hAnsi="Century Gothic"/>
          <w:spacing w:val="-36"/>
          <w:sz w:val="22"/>
          <w:szCs w:val="22"/>
        </w:rPr>
        <w:t xml:space="preserve"> </w:t>
      </w:r>
      <w:r w:rsidRPr="00536505">
        <w:rPr>
          <w:rFonts w:ascii="Century Gothic" w:hAnsi="Century Gothic"/>
          <w:w w:val="96"/>
          <w:sz w:val="22"/>
          <w:szCs w:val="22"/>
        </w:rPr>
        <w:t>m</w:t>
      </w:r>
      <w:r w:rsidRPr="00536505">
        <w:rPr>
          <w:rFonts w:ascii="Century Gothic" w:hAnsi="Century Gothic"/>
          <w:w w:val="101"/>
          <w:sz w:val="22"/>
          <w:szCs w:val="22"/>
        </w:rPr>
        <w:t>em</w:t>
      </w:r>
      <w:r w:rsidRPr="00536505">
        <w:rPr>
          <w:rFonts w:ascii="Century Gothic" w:hAnsi="Century Gothic"/>
          <w:spacing w:val="-1"/>
          <w:w w:val="101"/>
          <w:sz w:val="22"/>
          <w:szCs w:val="22"/>
        </w:rPr>
        <w:t>per</w:t>
      </w:r>
      <w:r w:rsidRPr="00536505">
        <w:rPr>
          <w:rFonts w:ascii="Century Gothic" w:hAnsi="Century Gothic"/>
          <w:spacing w:val="-2"/>
          <w:w w:val="101"/>
          <w:sz w:val="22"/>
          <w:szCs w:val="22"/>
        </w:rPr>
        <w:t>o</w:t>
      </w:r>
      <w:r w:rsidRPr="00536505">
        <w:rPr>
          <w:rFonts w:ascii="Century Gothic" w:hAnsi="Century Gothic"/>
          <w:spacing w:val="-1"/>
          <w:w w:val="97"/>
          <w:sz w:val="22"/>
          <w:szCs w:val="22"/>
        </w:rPr>
        <w:t>le</w:t>
      </w:r>
      <w:r w:rsidRPr="00536505">
        <w:rPr>
          <w:rFonts w:ascii="Century Gothic" w:hAnsi="Century Gothic"/>
          <w:w w:val="97"/>
          <w:sz w:val="22"/>
          <w:szCs w:val="22"/>
        </w:rPr>
        <w:t>h</w:t>
      </w:r>
      <w:r w:rsidRPr="00536505">
        <w:rPr>
          <w:rFonts w:ascii="Century Gothic" w:hAnsi="Century Gothic"/>
          <w:sz w:val="22"/>
          <w:szCs w:val="22"/>
        </w:rPr>
        <w:t xml:space="preserve"> </w:t>
      </w:r>
      <w:r w:rsidRPr="00536505">
        <w:rPr>
          <w:rFonts w:ascii="Century Gothic" w:hAnsi="Century Gothic"/>
          <w:spacing w:val="-36"/>
          <w:sz w:val="22"/>
          <w:szCs w:val="22"/>
        </w:rPr>
        <w:t xml:space="preserve"> </w:t>
      </w:r>
      <w:r w:rsidRPr="00536505">
        <w:rPr>
          <w:rFonts w:ascii="Century Gothic" w:hAnsi="Century Gothic"/>
          <w:w w:val="89"/>
          <w:sz w:val="22"/>
          <w:szCs w:val="22"/>
        </w:rPr>
        <w:t>n</w:t>
      </w:r>
      <w:r w:rsidRPr="00536505">
        <w:rPr>
          <w:rFonts w:ascii="Century Gothic" w:hAnsi="Century Gothic"/>
          <w:spacing w:val="1"/>
          <w:w w:val="89"/>
          <w:sz w:val="22"/>
          <w:szCs w:val="22"/>
        </w:rPr>
        <w:t>i</w:t>
      </w:r>
      <w:r w:rsidRPr="00536505">
        <w:rPr>
          <w:rFonts w:ascii="Century Gothic" w:hAnsi="Century Gothic"/>
          <w:spacing w:val="1"/>
          <w:w w:val="72"/>
          <w:sz w:val="22"/>
          <w:szCs w:val="22"/>
        </w:rPr>
        <w:t>l</w:t>
      </w:r>
      <w:r w:rsidRPr="00536505">
        <w:rPr>
          <w:rFonts w:ascii="Century Gothic" w:hAnsi="Century Gothic"/>
          <w:spacing w:val="-2"/>
          <w:w w:val="113"/>
          <w:sz w:val="22"/>
          <w:szCs w:val="22"/>
        </w:rPr>
        <w:t>a</w:t>
      </w:r>
      <w:r w:rsidRPr="00536505">
        <w:rPr>
          <w:rFonts w:ascii="Century Gothic" w:hAnsi="Century Gothic"/>
          <w:w w:val="72"/>
          <w:sz w:val="22"/>
          <w:szCs w:val="22"/>
        </w:rPr>
        <w:t>i</w:t>
      </w:r>
      <w:r w:rsidRPr="00536505">
        <w:rPr>
          <w:rFonts w:ascii="Century Gothic" w:hAnsi="Century Gothic"/>
          <w:sz w:val="22"/>
          <w:szCs w:val="22"/>
        </w:rPr>
        <w:t xml:space="preserve"> </w:t>
      </w:r>
      <w:r w:rsidRPr="00536505">
        <w:rPr>
          <w:rFonts w:ascii="Century Gothic" w:hAnsi="Century Gothic"/>
          <w:spacing w:val="-38"/>
          <w:sz w:val="22"/>
          <w:szCs w:val="22"/>
        </w:rPr>
        <w:t xml:space="preserve"> </w:t>
      </w:r>
      <w:r w:rsidRPr="00536505">
        <w:rPr>
          <w:rFonts w:ascii="Century Gothic" w:hAnsi="Century Gothic"/>
          <w:spacing w:val="3"/>
          <w:w w:val="53"/>
          <w:sz w:val="22"/>
          <w:szCs w:val="22"/>
        </w:rPr>
        <w:t>I</w:t>
      </w:r>
      <w:r w:rsidRPr="00536505">
        <w:rPr>
          <w:rFonts w:ascii="Century Gothic" w:hAnsi="Century Gothic"/>
          <w:spacing w:val="-2"/>
          <w:w w:val="85"/>
          <w:sz w:val="22"/>
          <w:szCs w:val="22"/>
        </w:rPr>
        <w:t>K</w:t>
      </w:r>
      <w:r w:rsidRPr="00536505">
        <w:rPr>
          <w:rFonts w:ascii="Century Gothic" w:hAnsi="Century Gothic"/>
          <w:w w:val="109"/>
          <w:sz w:val="22"/>
          <w:szCs w:val="22"/>
        </w:rPr>
        <w:t>M</w:t>
      </w:r>
      <w:r w:rsidRPr="00536505">
        <w:rPr>
          <w:rFonts w:ascii="Century Gothic" w:hAnsi="Century Gothic"/>
          <w:sz w:val="22"/>
          <w:szCs w:val="22"/>
        </w:rPr>
        <w:t xml:space="preserve"> </w:t>
      </w:r>
      <w:r w:rsidRPr="00536505">
        <w:rPr>
          <w:rFonts w:ascii="Century Gothic" w:hAnsi="Century Gothic"/>
          <w:spacing w:val="-34"/>
          <w:sz w:val="22"/>
          <w:szCs w:val="22"/>
        </w:rPr>
        <w:t xml:space="preserve"> </w:t>
      </w:r>
      <w:r w:rsidRPr="00536505">
        <w:rPr>
          <w:rFonts w:ascii="Century Gothic" w:hAnsi="Century Gothic"/>
          <w:w w:val="96"/>
          <w:sz w:val="22"/>
          <w:szCs w:val="22"/>
        </w:rPr>
        <w:t>u</w:t>
      </w:r>
      <w:r w:rsidRPr="00536505">
        <w:rPr>
          <w:rFonts w:ascii="Century Gothic" w:hAnsi="Century Gothic"/>
          <w:spacing w:val="-3"/>
          <w:w w:val="96"/>
          <w:sz w:val="22"/>
          <w:szCs w:val="22"/>
        </w:rPr>
        <w:t>n</w:t>
      </w:r>
      <w:r w:rsidRPr="00536505">
        <w:rPr>
          <w:rFonts w:ascii="Century Gothic" w:hAnsi="Century Gothic"/>
          <w:spacing w:val="1"/>
          <w:w w:val="72"/>
          <w:sz w:val="22"/>
          <w:szCs w:val="22"/>
        </w:rPr>
        <w:t>i</w:t>
      </w:r>
      <w:r w:rsidRPr="00536505">
        <w:rPr>
          <w:rFonts w:ascii="Century Gothic" w:hAnsi="Century Gothic"/>
          <w:w w:val="85"/>
          <w:sz w:val="22"/>
          <w:szCs w:val="22"/>
        </w:rPr>
        <w:t>t</w:t>
      </w:r>
      <w:r w:rsidRPr="00536505">
        <w:rPr>
          <w:rFonts w:ascii="Century Gothic" w:hAnsi="Century Gothic"/>
          <w:sz w:val="22"/>
          <w:szCs w:val="22"/>
        </w:rPr>
        <w:t xml:space="preserve"> </w:t>
      </w:r>
      <w:r w:rsidRPr="00536505">
        <w:rPr>
          <w:rFonts w:ascii="Century Gothic" w:hAnsi="Century Gothic"/>
          <w:spacing w:val="-37"/>
          <w:sz w:val="22"/>
          <w:szCs w:val="22"/>
        </w:rPr>
        <w:t xml:space="preserve"> </w:t>
      </w:r>
      <w:r w:rsidRPr="00536505">
        <w:rPr>
          <w:rFonts w:ascii="Century Gothic" w:hAnsi="Century Gothic"/>
          <w:spacing w:val="-1"/>
          <w:w w:val="102"/>
          <w:sz w:val="22"/>
          <w:szCs w:val="22"/>
        </w:rPr>
        <w:t>pe</w:t>
      </w:r>
      <w:r w:rsidRPr="00536505">
        <w:rPr>
          <w:rFonts w:ascii="Century Gothic" w:hAnsi="Century Gothic"/>
          <w:spacing w:val="2"/>
          <w:w w:val="102"/>
          <w:sz w:val="22"/>
          <w:szCs w:val="22"/>
        </w:rPr>
        <w:t>l</w:t>
      </w:r>
      <w:r w:rsidRPr="00536505">
        <w:rPr>
          <w:rFonts w:ascii="Century Gothic" w:hAnsi="Century Gothic"/>
          <w:spacing w:val="-1"/>
          <w:w w:val="102"/>
          <w:sz w:val="22"/>
          <w:szCs w:val="22"/>
        </w:rPr>
        <w:t>a</w:t>
      </w:r>
      <w:r w:rsidRPr="00536505">
        <w:rPr>
          <w:rFonts w:ascii="Century Gothic" w:hAnsi="Century Gothic"/>
          <w:spacing w:val="-3"/>
          <w:w w:val="102"/>
          <w:sz w:val="22"/>
          <w:szCs w:val="22"/>
        </w:rPr>
        <w:t>y</w:t>
      </w:r>
      <w:r w:rsidRPr="00536505">
        <w:rPr>
          <w:rFonts w:ascii="Century Gothic" w:hAnsi="Century Gothic"/>
          <w:spacing w:val="-1"/>
          <w:w w:val="104"/>
          <w:sz w:val="22"/>
          <w:szCs w:val="22"/>
        </w:rPr>
        <w:t>ana</w:t>
      </w:r>
      <w:r w:rsidRPr="00536505">
        <w:rPr>
          <w:rFonts w:ascii="Century Gothic" w:hAnsi="Century Gothic"/>
          <w:w w:val="104"/>
          <w:sz w:val="22"/>
          <w:szCs w:val="22"/>
        </w:rPr>
        <w:t>n</w:t>
      </w:r>
      <w:r w:rsidRPr="00536505">
        <w:rPr>
          <w:rFonts w:ascii="Century Gothic" w:hAnsi="Century Gothic"/>
          <w:sz w:val="22"/>
          <w:szCs w:val="22"/>
        </w:rPr>
        <w:t xml:space="preserve"> </w:t>
      </w:r>
      <w:r w:rsidRPr="00536505">
        <w:rPr>
          <w:rFonts w:ascii="Century Gothic" w:hAnsi="Century Gothic"/>
          <w:spacing w:val="-36"/>
          <w:sz w:val="22"/>
          <w:szCs w:val="22"/>
        </w:rPr>
        <w:t xml:space="preserve"> </w:t>
      </w:r>
      <w:r w:rsidRPr="00536505">
        <w:rPr>
          <w:rFonts w:ascii="Century Gothic" w:hAnsi="Century Gothic"/>
          <w:spacing w:val="-1"/>
          <w:w w:val="98"/>
          <w:sz w:val="22"/>
          <w:szCs w:val="22"/>
        </w:rPr>
        <w:t>d</w:t>
      </w:r>
      <w:r w:rsidRPr="00536505">
        <w:rPr>
          <w:rFonts w:ascii="Century Gothic" w:hAnsi="Century Gothic"/>
          <w:spacing w:val="1"/>
          <w:w w:val="98"/>
          <w:sz w:val="22"/>
          <w:szCs w:val="22"/>
        </w:rPr>
        <w:t>i</w:t>
      </w:r>
      <w:r w:rsidRPr="00536505">
        <w:rPr>
          <w:rFonts w:ascii="Century Gothic" w:hAnsi="Century Gothic"/>
          <w:w w:val="101"/>
          <w:sz w:val="22"/>
          <w:szCs w:val="22"/>
        </w:rPr>
        <w:t xml:space="preserve">gunakan </w:t>
      </w:r>
      <w:r w:rsidRPr="00536505">
        <w:rPr>
          <w:rFonts w:ascii="Century Gothic" w:hAnsi="Century Gothic"/>
          <w:sz w:val="22"/>
          <w:szCs w:val="22"/>
        </w:rPr>
        <w:t>pendekatan nilai rata-rata tertimbang dengan rumus sebagai</w:t>
      </w:r>
      <w:r w:rsidRPr="00536505">
        <w:rPr>
          <w:rFonts w:ascii="Century Gothic" w:hAnsi="Century Gothic"/>
          <w:spacing w:val="1"/>
          <w:sz w:val="22"/>
          <w:szCs w:val="22"/>
        </w:rPr>
        <w:t xml:space="preserve"> </w:t>
      </w:r>
      <w:r w:rsidRPr="00536505">
        <w:rPr>
          <w:rFonts w:ascii="Century Gothic" w:hAnsi="Century Gothic"/>
          <w:sz w:val="22"/>
          <w:szCs w:val="22"/>
        </w:rPr>
        <w:t>berikut</w:t>
      </w:r>
      <w:r w:rsidRPr="00536505">
        <w:rPr>
          <w:rFonts w:ascii="Century Gothic" w:hAnsi="Century Gothic"/>
          <w:spacing w:val="-21"/>
          <w:sz w:val="22"/>
          <w:szCs w:val="22"/>
        </w:rPr>
        <w:t xml:space="preserve"> </w:t>
      </w:r>
      <w:r w:rsidRPr="00536505">
        <w:rPr>
          <w:rFonts w:ascii="Century Gothic" w:hAnsi="Century Gothic"/>
          <w:sz w:val="22"/>
          <w:szCs w:val="22"/>
        </w:rPr>
        <w:t>:</w:t>
      </w:r>
    </w:p>
    <w:p w14:paraId="231A7DA5" w14:textId="77777777" w:rsidR="00CF375F" w:rsidRPr="00536505" w:rsidRDefault="00CF375F" w:rsidP="00CF375F">
      <w:pPr>
        <w:pStyle w:val="BodyText0"/>
        <w:rPr>
          <w:rFonts w:ascii="Century Gothic" w:hAnsi="Century Gothic"/>
          <w:sz w:val="22"/>
          <w:szCs w:val="22"/>
        </w:rPr>
      </w:pPr>
    </w:p>
    <w:p w14:paraId="4A52D60B" w14:textId="77777777" w:rsidR="00CF375F" w:rsidRPr="00536505" w:rsidRDefault="00CF375F" w:rsidP="00CF375F">
      <w:pPr>
        <w:pStyle w:val="BodyText0"/>
        <w:spacing w:before="2"/>
        <w:rPr>
          <w:rFonts w:ascii="Century Gothic" w:hAnsi="Century Gothic"/>
          <w:sz w:val="22"/>
          <w:szCs w:val="22"/>
        </w:rPr>
      </w:pPr>
      <w:r w:rsidRPr="00536505">
        <w:rPr>
          <w:rFonts w:ascii="Century Gothic" w:hAnsi="Century Gothic"/>
          <w:noProof/>
          <w:sz w:val="22"/>
          <w:szCs w:val="22"/>
        </w:rPr>
        <w:lastRenderedPageBreak/>
        <w:drawing>
          <wp:anchor distT="0" distB="0" distL="0" distR="0" simplePos="0" relativeHeight="251656704" behindDoc="0" locked="0" layoutInCell="1" allowOverlap="1" wp14:anchorId="0EA76E6E" wp14:editId="2A90F0B3">
            <wp:simplePos x="0" y="0"/>
            <wp:positionH relativeFrom="page">
              <wp:posOffset>2011137</wp:posOffset>
            </wp:positionH>
            <wp:positionV relativeFrom="paragraph">
              <wp:posOffset>134628</wp:posOffset>
            </wp:positionV>
            <wp:extent cx="4212950" cy="389382"/>
            <wp:effectExtent l="0" t="0" r="0" b="0"/>
            <wp:wrapTopAndBottom/>
            <wp:docPr id="50242011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jpeg"/>
                    <pic:cNvPicPr/>
                  </pic:nvPicPr>
                  <pic:blipFill>
                    <a:blip r:embed="rId15" cstate="print"/>
                    <a:stretch>
                      <a:fillRect/>
                    </a:stretch>
                  </pic:blipFill>
                  <pic:spPr>
                    <a:xfrm>
                      <a:off x="0" y="0"/>
                      <a:ext cx="4212950" cy="389382"/>
                    </a:xfrm>
                    <a:prstGeom prst="rect">
                      <a:avLst/>
                    </a:prstGeom>
                  </pic:spPr>
                </pic:pic>
              </a:graphicData>
            </a:graphic>
          </wp:anchor>
        </w:drawing>
      </w:r>
    </w:p>
    <w:p w14:paraId="66EA3930" w14:textId="77777777" w:rsidR="00CF375F" w:rsidRPr="00536505" w:rsidRDefault="00CF375F" w:rsidP="00CF375F">
      <w:pPr>
        <w:spacing w:before="5" w:line="368" w:lineRule="auto"/>
        <w:ind w:left="552" w:right="77" w:firstLine="629"/>
        <w:jc w:val="both"/>
        <w:rPr>
          <w:rFonts w:ascii="Century Gothic" w:eastAsia="Arial" w:hAnsi="Century Gothic" w:cs="Arial"/>
          <w:sz w:val="22"/>
          <w:szCs w:val="22"/>
        </w:rPr>
      </w:pPr>
    </w:p>
    <w:p w14:paraId="42A0D46F" w14:textId="09E10D9E" w:rsidR="00CF375F" w:rsidRDefault="00CF375F" w:rsidP="00CF375F">
      <w:pPr>
        <w:spacing w:line="369" w:lineRule="auto"/>
        <w:ind w:left="100" w:right="73" w:firstLine="994"/>
        <w:jc w:val="both"/>
        <w:rPr>
          <w:rFonts w:ascii="Century Gothic" w:eastAsia="Arial" w:hAnsi="Century Gothic" w:cs="Arial"/>
          <w:sz w:val="22"/>
          <w:szCs w:val="22"/>
        </w:rPr>
      </w:pPr>
      <w:r w:rsidRPr="00536505">
        <w:rPr>
          <w:rFonts w:ascii="Century Gothic" w:eastAsia="Arial" w:hAnsi="Century Gothic" w:cs="Arial"/>
          <w:spacing w:val="1"/>
          <w:w w:val="92"/>
          <w:sz w:val="22"/>
          <w:szCs w:val="22"/>
        </w:rPr>
        <w:t>D</w:t>
      </w:r>
      <w:r w:rsidRPr="00536505">
        <w:rPr>
          <w:rFonts w:ascii="Century Gothic" w:eastAsia="Arial" w:hAnsi="Century Gothic" w:cs="Arial"/>
          <w:w w:val="92"/>
          <w:sz w:val="22"/>
          <w:szCs w:val="22"/>
        </w:rPr>
        <w:t>a</w:t>
      </w:r>
      <w:r w:rsidRPr="00536505">
        <w:rPr>
          <w:rFonts w:ascii="Century Gothic" w:eastAsia="Arial" w:hAnsi="Century Gothic" w:cs="Arial"/>
          <w:spacing w:val="-1"/>
          <w:w w:val="92"/>
          <w:sz w:val="22"/>
          <w:szCs w:val="22"/>
        </w:rPr>
        <w:t>r</w:t>
      </w:r>
      <w:r w:rsidRPr="00536505">
        <w:rPr>
          <w:rFonts w:ascii="Century Gothic" w:eastAsia="Arial" w:hAnsi="Century Gothic" w:cs="Arial"/>
          <w:w w:val="92"/>
          <w:sz w:val="22"/>
          <w:szCs w:val="22"/>
        </w:rPr>
        <w:t xml:space="preserve">i   </w:t>
      </w:r>
      <w:proofErr w:type="spellStart"/>
      <w:r w:rsidRPr="00536505">
        <w:rPr>
          <w:rFonts w:ascii="Century Gothic" w:eastAsia="Arial" w:hAnsi="Century Gothic" w:cs="Arial"/>
          <w:sz w:val="22"/>
          <w:szCs w:val="22"/>
        </w:rPr>
        <w:t>kese</w:t>
      </w:r>
      <w:r w:rsidRPr="00536505">
        <w:rPr>
          <w:rFonts w:ascii="Century Gothic" w:eastAsia="Arial" w:hAnsi="Century Gothic" w:cs="Arial"/>
          <w:spacing w:val="-1"/>
          <w:sz w:val="22"/>
          <w:szCs w:val="22"/>
        </w:rPr>
        <w:t>l</w:t>
      </w:r>
      <w:r w:rsidRPr="00536505">
        <w:rPr>
          <w:rFonts w:ascii="Century Gothic" w:eastAsia="Arial" w:hAnsi="Century Gothic" w:cs="Arial"/>
          <w:sz w:val="22"/>
          <w:szCs w:val="22"/>
        </w:rPr>
        <w:t>u</w:t>
      </w:r>
      <w:r w:rsidRPr="00536505">
        <w:rPr>
          <w:rFonts w:ascii="Century Gothic" w:eastAsia="Arial" w:hAnsi="Century Gothic" w:cs="Arial"/>
          <w:spacing w:val="1"/>
          <w:sz w:val="22"/>
          <w:szCs w:val="22"/>
        </w:rPr>
        <w:t>r</w:t>
      </w:r>
      <w:r w:rsidRPr="00536505">
        <w:rPr>
          <w:rFonts w:ascii="Century Gothic" w:eastAsia="Arial" w:hAnsi="Century Gothic" w:cs="Arial"/>
          <w:spacing w:val="-2"/>
          <w:sz w:val="22"/>
          <w:szCs w:val="22"/>
        </w:rPr>
        <w:t>u</w:t>
      </w:r>
      <w:r w:rsidRPr="00536505">
        <w:rPr>
          <w:rFonts w:ascii="Century Gothic" w:eastAsia="Arial" w:hAnsi="Century Gothic" w:cs="Arial"/>
          <w:sz w:val="22"/>
          <w:szCs w:val="22"/>
        </w:rPr>
        <w:t>han</w:t>
      </w:r>
      <w:proofErr w:type="spellEnd"/>
      <w:r w:rsidRPr="00536505">
        <w:rPr>
          <w:rFonts w:ascii="Century Gothic" w:eastAsia="Arial" w:hAnsi="Century Gothic" w:cs="Arial"/>
          <w:spacing w:val="45"/>
          <w:sz w:val="22"/>
          <w:szCs w:val="22"/>
        </w:rPr>
        <w:t xml:space="preserve"> </w:t>
      </w:r>
      <w:proofErr w:type="spellStart"/>
      <w:r w:rsidRPr="00536505">
        <w:rPr>
          <w:rFonts w:ascii="Century Gothic" w:eastAsia="Arial" w:hAnsi="Century Gothic" w:cs="Arial"/>
          <w:spacing w:val="-2"/>
          <w:sz w:val="22"/>
          <w:szCs w:val="22"/>
        </w:rPr>
        <w:t>k</w:t>
      </w:r>
      <w:r w:rsidRPr="00536505">
        <w:rPr>
          <w:rFonts w:ascii="Century Gothic" w:eastAsia="Arial" w:hAnsi="Century Gothic" w:cs="Arial"/>
          <w:sz w:val="22"/>
          <w:szCs w:val="22"/>
        </w:rPr>
        <w:t>u</w:t>
      </w:r>
      <w:r w:rsidRPr="00536505">
        <w:rPr>
          <w:rFonts w:ascii="Century Gothic" w:eastAsia="Arial" w:hAnsi="Century Gothic" w:cs="Arial"/>
          <w:spacing w:val="-2"/>
          <w:sz w:val="22"/>
          <w:szCs w:val="22"/>
        </w:rPr>
        <w:t>e</w:t>
      </w:r>
      <w:r w:rsidRPr="00536505">
        <w:rPr>
          <w:rFonts w:ascii="Century Gothic" w:eastAsia="Arial" w:hAnsi="Century Gothic" w:cs="Arial"/>
          <w:sz w:val="22"/>
          <w:szCs w:val="22"/>
        </w:rPr>
        <w:t>s</w:t>
      </w:r>
      <w:r w:rsidRPr="00536505">
        <w:rPr>
          <w:rFonts w:ascii="Century Gothic" w:eastAsia="Arial" w:hAnsi="Century Gothic" w:cs="Arial"/>
          <w:spacing w:val="1"/>
          <w:sz w:val="22"/>
          <w:szCs w:val="22"/>
        </w:rPr>
        <w:t>io</w:t>
      </w:r>
      <w:r w:rsidRPr="00536505">
        <w:rPr>
          <w:rFonts w:ascii="Century Gothic" w:eastAsia="Arial" w:hAnsi="Century Gothic" w:cs="Arial"/>
          <w:sz w:val="22"/>
          <w:szCs w:val="22"/>
        </w:rPr>
        <w:t>n</w:t>
      </w:r>
      <w:r w:rsidRPr="00536505">
        <w:rPr>
          <w:rFonts w:ascii="Century Gothic" w:eastAsia="Arial" w:hAnsi="Century Gothic" w:cs="Arial"/>
          <w:spacing w:val="-2"/>
          <w:sz w:val="22"/>
          <w:szCs w:val="22"/>
        </w:rPr>
        <w:t>e</w:t>
      </w:r>
      <w:r w:rsidRPr="00536505">
        <w:rPr>
          <w:rFonts w:ascii="Century Gothic" w:eastAsia="Arial" w:hAnsi="Century Gothic" w:cs="Arial"/>
          <w:sz w:val="22"/>
          <w:szCs w:val="22"/>
        </w:rPr>
        <w:t>r</w:t>
      </w:r>
      <w:proofErr w:type="spellEnd"/>
      <w:r w:rsidRPr="00536505">
        <w:rPr>
          <w:rFonts w:ascii="Century Gothic" w:eastAsia="Arial" w:hAnsi="Century Gothic" w:cs="Arial"/>
          <w:sz w:val="22"/>
          <w:szCs w:val="22"/>
        </w:rPr>
        <w:t xml:space="preserve"> </w:t>
      </w:r>
      <w:r w:rsidRPr="00536505">
        <w:rPr>
          <w:rFonts w:ascii="Century Gothic" w:eastAsia="Arial" w:hAnsi="Century Gothic" w:cs="Arial"/>
          <w:spacing w:val="2"/>
          <w:sz w:val="22"/>
          <w:szCs w:val="22"/>
        </w:rPr>
        <w:t xml:space="preserve"> </w:t>
      </w:r>
      <w:proofErr w:type="spellStart"/>
      <w:r w:rsidRPr="00536505">
        <w:rPr>
          <w:rFonts w:ascii="Century Gothic" w:eastAsia="Arial" w:hAnsi="Century Gothic" w:cs="Arial"/>
          <w:spacing w:val="-1"/>
          <w:sz w:val="22"/>
          <w:szCs w:val="22"/>
        </w:rPr>
        <w:t>d</w:t>
      </w:r>
      <w:r w:rsidRPr="00536505">
        <w:rPr>
          <w:rFonts w:ascii="Century Gothic" w:eastAsia="Arial" w:hAnsi="Century Gothic" w:cs="Arial"/>
          <w:sz w:val="22"/>
          <w:szCs w:val="22"/>
        </w:rPr>
        <w:t>apat</w:t>
      </w:r>
      <w:proofErr w:type="spellEnd"/>
      <w:r w:rsidRPr="00536505">
        <w:rPr>
          <w:rFonts w:ascii="Century Gothic" w:eastAsia="Arial" w:hAnsi="Century Gothic" w:cs="Arial"/>
          <w:sz w:val="22"/>
          <w:szCs w:val="22"/>
        </w:rPr>
        <w:t xml:space="preserve"> </w:t>
      </w:r>
      <w:r w:rsidRPr="00536505">
        <w:rPr>
          <w:rFonts w:ascii="Century Gothic" w:eastAsia="Arial" w:hAnsi="Century Gothic" w:cs="Arial"/>
          <w:spacing w:val="43"/>
          <w:sz w:val="22"/>
          <w:szCs w:val="22"/>
        </w:rPr>
        <w:t xml:space="preserve"> </w:t>
      </w:r>
      <w:proofErr w:type="spellStart"/>
      <w:r w:rsidRPr="00536505">
        <w:rPr>
          <w:rFonts w:ascii="Century Gothic" w:eastAsia="Arial" w:hAnsi="Century Gothic" w:cs="Arial"/>
          <w:spacing w:val="1"/>
          <w:w w:val="93"/>
          <w:sz w:val="22"/>
          <w:szCs w:val="22"/>
        </w:rPr>
        <w:t>t</w:t>
      </w:r>
      <w:r w:rsidRPr="00536505">
        <w:rPr>
          <w:rFonts w:ascii="Century Gothic" w:eastAsia="Arial" w:hAnsi="Century Gothic" w:cs="Arial"/>
          <w:w w:val="93"/>
          <w:sz w:val="22"/>
          <w:szCs w:val="22"/>
        </w:rPr>
        <w:t>e</w:t>
      </w:r>
      <w:r w:rsidRPr="00536505">
        <w:rPr>
          <w:rFonts w:ascii="Century Gothic" w:eastAsia="Arial" w:hAnsi="Century Gothic" w:cs="Arial"/>
          <w:spacing w:val="-1"/>
          <w:w w:val="93"/>
          <w:sz w:val="22"/>
          <w:szCs w:val="22"/>
        </w:rPr>
        <w:t>r</w:t>
      </w:r>
      <w:r w:rsidRPr="00536505">
        <w:rPr>
          <w:rFonts w:ascii="Century Gothic" w:eastAsia="Arial" w:hAnsi="Century Gothic" w:cs="Arial"/>
          <w:spacing w:val="1"/>
          <w:w w:val="93"/>
          <w:sz w:val="22"/>
          <w:szCs w:val="22"/>
        </w:rPr>
        <w:t>i</w:t>
      </w:r>
      <w:r w:rsidRPr="00536505">
        <w:rPr>
          <w:rFonts w:ascii="Century Gothic" w:eastAsia="Arial" w:hAnsi="Century Gothic" w:cs="Arial"/>
          <w:w w:val="93"/>
          <w:sz w:val="22"/>
          <w:szCs w:val="22"/>
        </w:rPr>
        <w:t>si</w:t>
      </w:r>
      <w:proofErr w:type="spellEnd"/>
      <w:r w:rsidRPr="00536505">
        <w:rPr>
          <w:rFonts w:ascii="Century Gothic" w:eastAsia="Arial" w:hAnsi="Century Gothic" w:cs="Arial"/>
          <w:w w:val="93"/>
          <w:sz w:val="22"/>
          <w:szCs w:val="22"/>
        </w:rPr>
        <w:t xml:space="preserve"> </w:t>
      </w:r>
      <w:r w:rsidRPr="00536505">
        <w:rPr>
          <w:rFonts w:ascii="Century Gothic" w:eastAsia="Arial" w:hAnsi="Century Gothic" w:cs="Arial"/>
          <w:spacing w:val="60"/>
          <w:w w:val="93"/>
          <w:sz w:val="22"/>
          <w:szCs w:val="22"/>
        </w:rPr>
        <w:t xml:space="preserve"> </w:t>
      </w:r>
      <w:proofErr w:type="spellStart"/>
      <w:r w:rsidRPr="00536505">
        <w:rPr>
          <w:rFonts w:ascii="Century Gothic" w:eastAsia="Arial" w:hAnsi="Century Gothic" w:cs="Arial"/>
          <w:spacing w:val="-1"/>
          <w:sz w:val="22"/>
          <w:szCs w:val="22"/>
        </w:rPr>
        <w:t>d</w:t>
      </w:r>
      <w:r w:rsidRPr="00536505">
        <w:rPr>
          <w:rFonts w:ascii="Century Gothic" w:eastAsia="Arial" w:hAnsi="Century Gothic" w:cs="Arial"/>
          <w:sz w:val="22"/>
          <w:szCs w:val="22"/>
        </w:rPr>
        <w:t>e</w:t>
      </w:r>
      <w:r w:rsidRPr="00536505">
        <w:rPr>
          <w:rFonts w:ascii="Century Gothic" w:eastAsia="Arial" w:hAnsi="Century Gothic" w:cs="Arial"/>
          <w:spacing w:val="-1"/>
          <w:sz w:val="22"/>
          <w:szCs w:val="22"/>
        </w:rPr>
        <w:t>n</w:t>
      </w:r>
      <w:r w:rsidRPr="00536505">
        <w:rPr>
          <w:rFonts w:ascii="Century Gothic" w:eastAsia="Arial" w:hAnsi="Century Gothic" w:cs="Arial"/>
          <w:spacing w:val="1"/>
          <w:sz w:val="22"/>
          <w:szCs w:val="22"/>
        </w:rPr>
        <w:t>g</w:t>
      </w:r>
      <w:r w:rsidRPr="00536505">
        <w:rPr>
          <w:rFonts w:ascii="Century Gothic" w:eastAsia="Arial" w:hAnsi="Century Gothic" w:cs="Arial"/>
          <w:sz w:val="22"/>
          <w:szCs w:val="22"/>
        </w:rPr>
        <w:t>an</w:t>
      </w:r>
      <w:proofErr w:type="spellEnd"/>
      <w:r w:rsidRPr="00536505">
        <w:rPr>
          <w:rFonts w:ascii="Century Gothic" w:eastAsia="Arial" w:hAnsi="Century Gothic" w:cs="Arial"/>
          <w:sz w:val="22"/>
          <w:szCs w:val="22"/>
        </w:rPr>
        <w:t xml:space="preserve"> </w:t>
      </w:r>
      <w:r w:rsidRPr="00536505">
        <w:rPr>
          <w:rFonts w:ascii="Century Gothic" w:eastAsia="Arial" w:hAnsi="Century Gothic" w:cs="Arial"/>
          <w:spacing w:val="19"/>
          <w:sz w:val="22"/>
          <w:szCs w:val="22"/>
        </w:rPr>
        <w:t xml:space="preserve"> </w:t>
      </w:r>
      <w:proofErr w:type="spellStart"/>
      <w:r w:rsidRPr="00536505">
        <w:rPr>
          <w:rFonts w:ascii="Century Gothic" w:eastAsia="Arial" w:hAnsi="Century Gothic" w:cs="Arial"/>
          <w:spacing w:val="-1"/>
          <w:sz w:val="22"/>
          <w:szCs w:val="22"/>
        </w:rPr>
        <w:t>b</w:t>
      </w:r>
      <w:r w:rsidRPr="00536505">
        <w:rPr>
          <w:rFonts w:ascii="Century Gothic" w:eastAsia="Arial" w:hAnsi="Century Gothic" w:cs="Arial"/>
          <w:sz w:val="22"/>
          <w:szCs w:val="22"/>
        </w:rPr>
        <w:t>a</w:t>
      </w:r>
      <w:r w:rsidRPr="00536505">
        <w:rPr>
          <w:rFonts w:ascii="Century Gothic" w:eastAsia="Arial" w:hAnsi="Century Gothic" w:cs="Arial"/>
          <w:spacing w:val="1"/>
          <w:sz w:val="22"/>
          <w:szCs w:val="22"/>
        </w:rPr>
        <w:t>i</w:t>
      </w:r>
      <w:r w:rsidRPr="00536505">
        <w:rPr>
          <w:rFonts w:ascii="Century Gothic" w:eastAsia="Arial" w:hAnsi="Century Gothic" w:cs="Arial"/>
          <w:sz w:val="22"/>
          <w:szCs w:val="22"/>
        </w:rPr>
        <w:t>k</w:t>
      </w:r>
      <w:proofErr w:type="spellEnd"/>
      <w:r w:rsidRPr="00536505">
        <w:rPr>
          <w:rFonts w:ascii="Century Gothic" w:eastAsia="Arial" w:hAnsi="Century Gothic" w:cs="Arial"/>
          <w:sz w:val="22"/>
          <w:szCs w:val="22"/>
        </w:rPr>
        <w:t xml:space="preserve"> </w:t>
      </w:r>
      <w:proofErr w:type="spellStart"/>
      <w:r w:rsidRPr="00536505">
        <w:rPr>
          <w:rFonts w:ascii="Century Gothic" w:eastAsia="Arial" w:hAnsi="Century Gothic" w:cs="Arial"/>
          <w:w w:val="95"/>
          <w:sz w:val="22"/>
          <w:szCs w:val="22"/>
        </w:rPr>
        <w:t>seh</w:t>
      </w:r>
      <w:r w:rsidRPr="00536505">
        <w:rPr>
          <w:rFonts w:ascii="Century Gothic" w:eastAsia="Arial" w:hAnsi="Century Gothic" w:cs="Arial"/>
          <w:spacing w:val="1"/>
          <w:w w:val="95"/>
          <w:sz w:val="22"/>
          <w:szCs w:val="22"/>
        </w:rPr>
        <w:t>i</w:t>
      </w:r>
      <w:r w:rsidRPr="00536505">
        <w:rPr>
          <w:rFonts w:ascii="Century Gothic" w:eastAsia="Arial" w:hAnsi="Century Gothic" w:cs="Arial"/>
          <w:w w:val="95"/>
          <w:sz w:val="22"/>
          <w:szCs w:val="22"/>
        </w:rPr>
        <w:t>n</w:t>
      </w:r>
      <w:r w:rsidRPr="00536505">
        <w:rPr>
          <w:rFonts w:ascii="Century Gothic" w:eastAsia="Arial" w:hAnsi="Century Gothic" w:cs="Arial"/>
          <w:spacing w:val="-1"/>
          <w:w w:val="95"/>
          <w:sz w:val="22"/>
          <w:szCs w:val="22"/>
        </w:rPr>
        <w:t>g</w:t>
      </w:r>
      <w:r w:rsidRPr="00536505">
        <w:rPr>
          <w:rFonts w:ascii="Century Gothic" w:eastAsia="Arial" w:hAnsi="Century Gothic" w:cs="Arial"/>
          <w:spacing w:val="1"/>
          <w:w w:val="95"/>
          <w:sz w:val="22"/>
          <w:szCs w:val="22"/>
        </w:rPr>
        <w:t>g</w:t>
      </w:r>
      <w:r w:rsidRPr="00536505">
        <w:rPr>
          <w:rFonts w:ascii="Century Gothic" w:eastAsia="Arial" w:hAnsi="Century Gothic" w:cs="Arial"/>
          <w:w w:val="95"/>
          <w:sz w:val="22"/>
          <w:szCs w:val="22"/>
        </w:rPr>
        <w:t>a</w:t>
      </w:r>
      <w:proofErr w:type="spellEnd"/>
      <w:r w:rsidRPr="00536505">
        <w:rPr>
          <w:rFonts w:ascii="Century Gothic" w:eastAsia="Arial" w:hAnsi="Century Gothic" w:cs="Arial"/>
          <w:w w:val="95"/>
          <w:sz w:val="22"/>
          <w:szCs w:val="22"/>
        </w:rPr>
        <w:t xml:space="preserve"> </w:t>
      </w:r>
      <w:r w:rsidRPr="00536505">
        <w:rPr>
          <w:rFonts w:ascii="Century Gothic" w:eastAsia="Arial" w:hAnsi="Century Gothic" w:cs="Arial"/>
          <w:spacing w:val="6"/>
          <w:w w:val="95"/>
          <w:sz w:val="22"/>
          <w:szCs w:val="22"/>
        </w:rPr>
        <w:t xml:space="preserve"> </w:t>
      </w:r>
      <w:proofErr w:type="spellStart"/>
      <w:r w:rsidRPr="00536505">
        <w:rPr>
          <w:rFonts w:ascii="Century Gothic" w:eastAsia="Arial" w:hAnsi="Century Gothic" w:cs="Arial"/>
          <w:spacing w:val="-1"/>
          <w:sz w:val="22"/>
          <w:szCs w:val="22"/>
        </w:rPr>
        <w:t>d</w:t>
      </w:r>
      <w:r w:rsidRPr="00536505">
        <w:rPr>
          <w:rFonts w:ascii="Century Gothic" w:eastAsia="Arial" w:hAnsi="Century Gothic" w:cs="Arial"/>
          <w:sz w:val="22"/>
          <w:szCs w:val="22"/>
        </w:rPr>
        <w:t>apat</w:t>
      </w:r>
      <w:proofErr w:type="spellEnd"/>
      <w:r w:rsidRPr="00536505">
        <w:rPr>
          <w:rFonts w:ascii="Century Gothic" w:eastAsia="Arial" w:hAnsi="Century Gothic" w:cs="Arial"/>
          <w:spacing w:val="56"/>
          <w:sz w:val="22"/>
          <w:szCs w:val="22"/>
        </w:rPr>
        <w:t xml:space="preserve"> </w:t>
      </w:r>
      <w:proofErr w:type="spellStart"/>
      <w:r w:rsidRPr="00536505">
        <w:rPr>
          <w:rFonts w:ascii="Century Gothic" w:eastAsia="Arial" w:hAnsi="Century Gothic" w:cs="Arial"/>
          <w:spacing w:val="-1"/>
          <w:w w:val="95"/>
          <w:sz w:val="22"/>
          <w:szCs w:val="22"/>
        </w:rPr>
        <w:t>di</w:t>
      </w:r>
      <w:r w:rsidRPr="00536505">
        <w:rPr>
          <w:rFonts w:ascii="Century Gothic" w:eastAsia="Arial" w:hAnsi="Century Gothic" w:cs="Arial"/>
          <w:spacing w:val="1"/>
          <w:w w:val="95"/>
          <w:sz w:val="22"/>
          <w:szCs w:val="22"/>
        </w:rPr>
        <w:t>ol</w:t>
      </w:r>
      <w:r w:rsidRPr="00536505">
        <w:rPr>
          <w:rFonts w:ascii="Century Gothic" w:eastAsia="Arial" w:hAnsi="Century Gothic" w:cs="Arial"/>
          <w:spacing w:val="-2"/>
          <w:w w:val="95"/>
          <w:sz w:val="22"/>
          <w:szCs w:val="22"/>
        </w:rPr>
        <w:t>a</w:t>
      </w:r>
      <w:r w:rsidRPr="00536505">
        <w:rPr>
          <w:rFonts w:ascii="Century Gothic" w:eastAsia="Arial" w:hAnsi="Century Gothic" w:cs="Arial"/>
          <w:w w:val="95"/>
          <w:sz w:val="22"/>
          <w:szCs w:val="22"/>
        </w:rPr>
        <w:t>h</w:t>
      </w:r>
      <w:proofErr w:type="spellEnd"/>
      <w:r w:rsidRPr="00536505">
        <w:rPr>
          <w:rFonts w:ascii="Century Gothic" w:eastAsia="Arial" w:hAnsi="Century Gothic" w:cs="Arial"/>
          <w:w w:val="95"/>
          <w:sz w:val="22"/>
          <w:szCs w:val="22"/>
        </w:rPr>
        <w:t xml:space="preserve"> </w:t>
      </w:r>
      <w:r w:rsidRPr="00536505">
        <w:rPr>
          <w:rFonts w:ascii="Century Gothic" w:eastAsia="Arial" w:hAnsi="Century Gothic" w:cs="Arial"/>
          <w:spacing w:val="3"/>
          <w:w w:val="95"/>
          <w:sz w:val="22"/>
          <w:szCs w:val="22"/>
        </w:rPr>
        <w:t xml:space="preserve"> </w:t>
      </w:r>
      <w:r w:rsidRPr="00536505">
        <w:rPr>
          <w:rFonts w:ascii="Century Gothic" w:eastAsia="Arial" w:hAnsi="Century Gothic" w:cs="Arial"/>
          <w:spacing w:val="-1"/>
          <w:sz w:val="22"/>
          <w:szCs w:val="22"/>
        </w:rPr>
        <w:t>d</w:t>
      </w:r>
      <w:r w:rsidRPr="00536505">
        <w:rPr>
          <w:rFonts w:ascii="Century Gothic" w:eastAsia="Arial" w:hAnsi="Century Gothic" w:cs="Arial"/>
          <w:sz w:val="22"/>
          <w:szCs w:val="22"/>
        </w:rPr>
        <w:t>an</w:t>
      </w:r>
      <w:r w:rsidRPr="00536505">
        <w:rPr>
          <w:rFonts w:ascii="Century Gothic" w:eastAsia="Arial" w:hAnsi="Century Gothic" w:cs="Arial"/>
          <w:spacing w:val="49"/>
          <w:sz w:val="22"/>
          <w:szCs w:val="22"/>
        </w:rPr>
        <w:t xml:space="preserve"> </w:t>
      </w:r>
      <w:proofErr w:type="spellStart"/>
      <w:r w:rsidRPr="00536505">
        <w:rPr>
          <w:rFonts w:ascii="Century Gothic" w:eastAsia="Arial" w:hAnsi="Century Gothic" w:cs="Arial"/>
          <w:spacing w:val="-1"/>
          <w:w w:val="93"/>
          <w:sz w:val="22"/>
          <w:szCs w:val="22"/>
        </w:rPr>
        <w:t>d</w:t>
      </w:r>
      <w:r w:rsidRPr="00536505">
        <w:rPr>
          <w:rFonts w:ascii="Century Gothic" w:eastAsia="Arial" w:hAnsi="Century Gothic" w:cs="Arial"/>
          <w:spacing w:val="1"/>
          <w:w w:val="93"/>
          <w:sz w:val="22"/>
          <w:szCs w:val="22"/>
        </w:rPr>
        <w:t>i</w:t>
      </w:r>
      <w:r w:rsidRPr="00536505">
        <w:rPr>
          <w:rFonts w:ascii="Century Gothic" w:eastAsia="Arial" w:hAnsi="Century Gothic" w:cs="Arial"/>
          <w:w w:val="93"/>
          <w:sz w:val="22"/>
          <w:szCs w:val="22"/>
        </w:rPr>
        <w:t>a</w:t>
      </w:r>
      <w:r w:rsidRPr="00536505">
        <w:rPr>
          <w:rFonts w:ascii="Century Gothic" w:eastAsia="Arial" w:hAnsi="Century Gothic" w:cs="Arial"/>
          <w:spacing w:val="1"/>
          <w:w w:val="93"/>
          <w:sz w:val="22"/>
          <w:szCs w:val="22"/>
        </w:rPr>
        <w:t>n</w:t>
      </w:r>
      <w:r w:rsidRPr="00536505">
        <w:rPr>
          <w:rFonts w:ascii="Century Gothic" w:eastAsia="Arial" w:hAnsi="Century Gothic" w:cs="Arial"/>
          <w:spacing w:val="-2"/>
          <w:w w:val="93"/>
          <w:sz w:val="22"/>
          <w:szCs w:val="22"/>
        </w:rPr>
        <w:t>a</w:t>
      </w:r>
      <w:r w:rsidRPr="00536505">
        <w:rPr>
          <w:rFonts w:ascii="Century Gothic" w:eastAsia="Arial" w:hAnsi="Century Gothic" w:cs="Arial"/>
          <w:spacing w:val="1"/>
          <w:w w:val="93"/>
          <w:sz w:val="22"/>
          <w:szCs w:val="22"/>
        </w:rPr>
        <w:t>li</w:t>
      </w:r>
      <w:r w:rsidRPr="00536505">
        <w:rPr>
          <w:rFonts w:ascii="Century Gothic" w:eastAsia="Arial" w:hAnsi="Century Gothic" w:cs="Arial"/>
          <w:spacing w:val="-3"/>
          <w:w w:val="93"/>
          <w:sz w:val="22"/>
          <w:szCs w:val="22"/>
        </w:rPr>
        <w:t>s</w:t>
      </w:r>
      <w:r w:rsidRPr="00536505">
        <w:rPr>
          <w:rFonts w:ascii="Century Gothic" w:eastAsia="Arial" w:hAnsi="Century Gothic" w:cs="Arial"/>
          <w:spacing w:val="1"/>
          <w:w w:val="93"/>
          <w:sz w:val="22"/>
          <w:szCs w:val="22"/>
        </w:rPr>
        <w:t>i</w:t>
      </w:r>
      <w:r w:rsidRPr="00536505">
        <w:rPr>
          <w:rFonts w:ascii="Century Gothic" w:eastAsia="Arial" w:hAnsi="Century Gothic" w:cs="Arial"/>
          <w:w w:val="93"/>
          <w:sz w:val="22"/>
          <w:szCs w:val="22"/>
        </w:rPr>
        <w:t>s</w:t>
      </w:r>
      <w:proofErr w:type="spellEnd"/>
      <w:r w:rsidRPr="00536505">
        <w:rPr>
          <w:rFonts w:ascii="Century Gothic" w:eastAsia="Arial" w:hAnsi="Century Gothic" w:cs="Arial"/>
          <w:w w:val="93"/>
          <w:sz w:val="22"/>
          <w:szCs w:val="22"/>
        </w:rPr>
        <w:t xml:space="preserve"> </w:t>
      </w:r>
      <w:r w:rsidRPr="00536505">
        <w:rPr>
          <w:rFonts w:ascii="Century Gothic" w:eastAsia="Arial" w:hAnsi="Century Gothic" w:cs="Arial"/>
          <w:spacing w:val="5"/>
          <w:w w:val="93"/>
          <w:sz w:val="22"/>
          <w:szCs w:val="22"/>
        </w:rPr>
        <w:t xml:space="preserve"> </w:t>
      </w:r>
      <w:proofErr w:type="spellStart"/>
      <w:r w:rsidRPr="00536505">
        <w:rPr>
          <w:rFonts w:ascii="Century Gothic" w:eastAsia="Arial" w:hAnsi="Century Gothic" w:cs="Arial"/>
          <w:spacing w:val="1"/>
          <w:w w:val="93"/>
          <w:sz w:val="22"/>
          <w:szCs w:val="22"/>
        </w:rPr>
        <w:t>l</w:t>
      </w:r>
      <w:r w:rsidRPr="00536505">
        <w:rPr>
          <w:rFonts w:ascii="Century Gothic" w:eastAsia="Arial" w:hAnsi="Century Gothic" w:cs="Arial"/>
          <w:w w:val="93"/>
          <w:sz w:val="22"/>
          <w:szCs w:val="22"/>
        </w:rPr>
        <w:t>eb</w:t>
      </w:r>
      <w:r w:rsidRPr="00536505">
        <w:rPr>
          <w:rFonts w:ascii="Century Gothic" w:eastAsia="Arial" w:hAnsi="Century Gothic" w:cs="Arial"/>
          <w:spacing w:val="-2"/>
          <w:w w:val="93"/>
          <w:sz w:val="22"/>
          <w:szCs w:val="22"/>
        </w:rPr>
        <w:t>i</w:t>
      </w:r>
      <w:r w:rsidRPr="00536505">
        <w:rPr>
          <w:rFonts w:ascii="Century Gothic" w:eastAsia="Arial" w:hAnsi="Century Gothic" w:cs="Arial"/>
          <w:w w:val="93"/>
          <w:sz w:val="22"/>
          <w:szCs w:val="22"/>
        </w:rPr>
        <w:t>h</w:t>
      </w:r>
      <w:proofErr w:type="spellEnd"/>
      <w:r w:rsidRPr="00536505">
        <w:rPr>
          <w:rFonts w:ascii="Century Gothic" w:eastAsia="Arial" w:hAnsi="Century Gothic" w:cs="Arial"/>
          <w:w w:val="93"/>
          <w:sz w:val="22"/>
          <w:szCs w:val="22"/>
        </w:rPr>
        <w:t xml:space="preserve"> </w:t>
      </w:r>
      <w:r w:rsidRPr="00536505">
        <w:rPr>
          <w:rFonts w:ascii="Century Gothic" w:eastAsia="Arial" w:hAnsi="Century Gothic" w:cs="Arial"/>
          <w:spacing w:val="9"/>
          <w:w w:val="93"/>
          <w:sz w:val="22"/>
          <w:szCs w:val="22"/>
        </w:rPr>
        <w:t xml:space="preserve"> </w:t>
      </w:r>
      <w:proofErr w:type="spellStart"/>
      <w:r w:rsidRPr="00536505">
        <w:rPr>
          <w:rFonts w:ascii="Century Gothic" w:eastAsia="Arial" w:hAnsi="Century Gothic" w:cs="Arial"/>
          <w:spacing w:val="-1"/>
          <w:w w:val="93"/>
          <w:sz w:val="22"/>
          <w:szCs w:val="22"/>
        </w:rPr>
        <w:t>l</w:t>
      </w:r>
      <w:r w:rsidRPr="00536505">
        <w:rPr>
          <w:rFonts w:ascii="Century Gothic" w:eastAsia="Arial" w:hAnsi="Century Gothic" w:cs="Arial"/>
          <w:w w:val="93"/>
          <w:sz w:val="22"/>
          <w:szCs w:val="22"/>
        </w:rPr>
        <w:t>a</w:t>
      </w:r>
      <w:r w:rsidRPr="00536505">
        <w:rPr>
          <w:rFonts w:ascii="Century Gothic" w:eastAsia="Arial" w:hAnsi="Century Gothic" w:cs="Arial"/>
          <w:spacing w:val="1"/>
          <w:w w:val="93"/>
          <w:sz w:val="22"/>
          <w:szCs w:val="22"/>
        </w:rPr>
        <w:t>nj</w:t>
      </w:r>
      <w:r w:rsidRPr="00536505">
        <w:rPr>
          <w:rFonts w:ascii="Century Gothic" w:eastAsia="Arial" w:hAnsi="Century Gothic" w:cs="Arial"/>
          <w:spacing w:val="-2"/>
          <w:w w:val="93"/>
          <w:sz w:val="22"/>
          <w:szCs w:val="22"/>
        </w:rPr>
        <w:t>u</w:t>
      </w:r>
      <w:r w:rsidRPr="00536505">
        <w:rPr>
          <w:rFonts w:ascii="Century Gothic" w:eastAsia="Arial" w:hAnsi="Century Gothic" w:cs="Arial"/>
          <w:spacing w:val="1"/>
          <w:w w:val="93"/>
          <w:sz w:val="22"/>
          <w:szCs w:val="22"/>
        </w:rPr>
        <w:t>t</w:t>
      </w:r>
      <w:proofErr w:type="spellEnd"/>
      <w:r w:rsidRPr="00536505">
        <w:rPr>
          <w:rFonts w:ascii="Century Gothic" w:eastAsia="Arial" w:hAnsi="Century Gothic" w:cs="Arial"/>
          <w:w w:val="93"/>
          <w:sz w:val="22"/>
          <w:szCs w:val="22"/>
        </w:rPr>
        <w:t xml:space="preserve">. </w:t>
      </w:r>
      <w:r w:rsidRPr="00536505">
        <w:rPr>
          <w:rFonts w:ascii="Century Gothic" w:eastAsia="Arial" w:hAnsi="Century Gothic" w:cs="Arial"/>
          <w:spacing w:val="11"/>
          <w:w w:val="93"/>
          <w:sz w:val="22"/>
          <w:szCs w:val="22"/>
        </w:rPr>
        <w:t xml:space="preserve"> </w:t>
      </w:r>
      <w:r w:rsidRPr="00536505">
        <w:rPr>
          <w:rFonts w:ascii="Century Gothic" w:eastAsia="Arial" w:hAnsi="Century Gothic" w:cs="Arial"/>
          <w:spacing w:val="1"/>
          <w:w w:val="93"/>
          <w:sz w:val="22"/>
          <w:szCs w:val="22"/>
        </w:rPr>
        <w:t>D</w:t>
      </w:r>
      <w:r w:rsidRPr="00536505">
        <w:rPr>
          <w:rFonts w:ascii="Century Gothic" w:eastAsia="Arial" w:hAnsi="Century Gothic" w:cs="Arial"/>
          <w:w w:val="93"/>
          <w:sz w:val="22"/>
          <w:szCs w:val="22"/>
        </w:rPr>
        <w:t>a</w:t>
      </w:r>
      <w:r w:rsidRPr="00536505">
        <w:rPr>
          <w:rFonts w:ascii="Century Gothic" w:eastAsia="Arial" w:hAnsi="Century Gothic" w:cs="Arial"/>
          <w:spacing w:val="-1"/>
          <w:w w:val="93"/>
          <w:sz w:val="22"/>
          <w:szCs w:val="22"/>
        </w:rPr>
        <w:t>r</w:t>
      </w:r>
      <w:r w:rsidRPr="00536505">
        <w:rPr>
          <w:rFonts w:ascii="Century Gothic" w:eastAsia="Arial" w:hAnsi="Century Gothic" w:cs="Arial"/>
          <w:w w:val="93"/>
          <w:sz w:val="22"/>
          <w:szCs w:val="22"/>
        </w:rPr>
        <w:t xml:space="preserve">i </w:t>
      </w:r>
      <w:r w:rsidRPr="00536505">
        <w:rPr>
          <w:rFonts w:ascii="Century Gothic" w:eastAsia="Arial" w:hAnsi="Century Gothic" w:cs="Arial"/>
          <w:spacing w:val="1"/>
          <w:w w:val="93"/>
          <w:sz w:val="22"/>
          <w:szCs w:val="22"/>
        </w:rPr>
        <w:t xml:space="preserve"> </w:t>
      </w:r>
      <w:proofErr w:type="spellStart"/>
      <w:r w:rsidRPr="00536505">
        <w:rPr>
          <w:rFonts w:ascii="Century Gothic" w:eastAsia="Arial" w:hAnsi="Century Gothic" w:cs="Arial"/>
          <w:w w:val="93"/>
          <w:sz w:val="22"/>
          <w:szCs w:val="22"/>
        </w:rPr>
        <w:t>ha</w:t>
      </w:r>
      <w:r w:rsidRPr="00536505">
        <w:rPr>
          <w:rFonts w:ascii="Century Gothic" w:eastAsia="Arial" w:hAnsi="Century Gothic" w:cs="Arial"/>
          <w:spacing w:val="-2"/>
          <w:w w:val="93"/>
          <w:sz w:val="22"/>
          <w:szCs w:val="22"/>
        </w:rPr>
        <w:t>s</w:t>
      </w:r>
      <w:r w:rsidRPr="00536505">
        <w:rPr>
          <w:rFonts w:ascii="Century Gothic" w:eastAsia="Arial" w:hAnsi="Century Gothic" w:cs="Arial"/>
          <w:spacing w:val="1"/>
          <w:w w:val="93"/>
          <w:sz w:val="22"/>
          <w:szCs w:val="22"/>
        </w:rPr>
        <w:t>i</w:t>
      </w:r>
      <w:r w:rsidRPr="00536505">
        <w:rPr>
          <w:rFonts w:ascii="Century Gothic" w:eastAsia="Arial" w:hAnsi="Century Gothic" w:cs="Arial"/>
          <w:w w:val="93"/>
          <w:sz w:val="22"/>
          <w:szCs w:val="22"/>
        </w:rPr>
        <w:t>l</w:t>
      </w:r>
      <w:proofErr w:type="spellEnd"/>
      <w:r w:rsidRPr="00536505">
        <w:rPr>
          <w:rFonts w:ascii="Century Gothic" w:eastAsia="Arial" w:hAnsi="Century Gothic" w:cs="Arial"/>
          <w:w w:val="93"/>
          <w:sz w:val="22"/>
          <w:szCs w:val="22"/>
        </w:rPr>
        <w:t xml:space="preserve">  </w:t>
      </w:r>
      <w:proofErr w:type="spellStart"/>
      <w:r w:rsidRPr="00536505">
        <w:rPr>
          <w:rFonts w:ascii="Century Gothic" w:eastAsia="Arial" w:hAnsi="Century Gothic" w:cs="Arial"/>
          <w:spacing w:val="-1"/>
          <w:w w:val="93"/>
          <w:sz w:val="22"/>
          <w:szCs w:val="22"/>
        </w:rPr>
        <w:t>p</w:t>
      </w:r>
      <w:r w:rsidRPr="00536505">
        <w:rPr>
          <w:rFonts w:ascii="Century Gothic" w:eastAsia="Arial" w:hAnsi="Century Gothic" w:cs="Arial"/>
          <w:w w:val="93"/>
          <w:sz w:val="22"/>
          <w:szCs w:val="22"/>
        </w:rPr>
        <w:t>e</w:t>
      </w:r>
      <w:r w:rsidRPr="00536505">
        <w:rPr>
          <w:rFonts w:ascii="Century Gothic" w:eastAsia="Arial" w:hAnsi="Century Gothic" w:cs="Arial"/>
          <w:spacing w:val="-1"/>
          <w:w w:val="93"/>
          <w:sz w:val="22"/>
          <w:szCs w:val="22"/>
        </w:rPr>
        <w:t>ng</w:t>
      </w:r>
      <w:r w:rsidRPr="00536505">
        <w:rPr>
          <w:rFonts w:ascii="Century Gothic" w:eastAsia="Arial" w:hAnsi="Century Gothic" w:cs="Arial"/>
          <w:spacing w:val="1"/>
          <w:w w:val="93"/>
          <w:sz w:val="22"/>
          <w:szCs w:val="22"/>
        </w:rPr>
        <w:t>ol</w:t>
      </w:r>
      <w:r w:rsidRPr="00536505">
        <w:rPr>
          <w:rFonts w:ascii="Century Gothic" w:eastAsia="Arial" w:hAnsi="Century Gothic" w:cs="Arial"/>
          <w:w w:val="93"/>
          <w:sz w:val="22"/>
          <w:szCs w:val="22"/>
        </w:rPr>
        <w:t>a</w:t>
      </w:r>
      <w:r w:rsidRPr="00536505">
        <w:rPr>
          <w:rFonts w:ascii="Century Gothic" w:eastAsia="Arial" w:hAnsi="Century Gothic" w:cs="Arial"/>
          <w:spacing w:val="1"/>
          <w:w w:val="93"/>
          <w:sz w:val="22"/>
          <w:szCs w:val="22"/>
        </w:rPr>
        <w:t>h</w:t>
      </w:r>
      <w:r w:rsidRPr="00536505">
        <w:rPr>
          <w:rFonts w:ascii="Century Gothic" w:eastAsia="Arial" w:hAnsi="Century Gothic" w:cs="Arial"/>
          <w:spacing w:val="-2"/>
          <w:w w:val="93"/>
          <w:sz w:val="22"/>
          <w:szCs w:val="22"/>
        </w:rPr>
        <w:t>a</w:t>
      </w:r>
      <w:r w:rsidRPr="00536505">
        <w:rPr>
          <w:rFonts w:ascii="Century Gothic" w:eastAsia="Arial" w:hAnsi="Century Gothic" w:cs="Arial"/>
          <w:w w:val="93"/>
          <w:sz w:val="22"/>
          <w:szCs w:val="22"/>
        </w:rPr>
        <w:t>n</w:t>
      </w:r>
      <w:proofErr w:type="spellEnd"/>
      <w:r w:rsidRPr="00536505">
        <w:rPr>
          <w:rFonts w:ascii="Century Gothic" w:eastAsia="Arial" w:hAnsi="Century Gothic" w:cs="Arial"/>
          <w:w w:val="93"/>
          <w:sz w:val="22"/>
          <w:szCs w:val="22"/>
        </w:rPr>
        <w:t xml:space="preserve"> </w:t>
      </w:r>
      <w:r w:rsidRPr="00536505">
        <w:rPr>
          <w:rFonts w:ascii="Century Gothic" w:eastAsia="Arial" w:hAnsi="Century Gothic" w:cs="Arial"/>
          <w:spacing w:val="40"/>
          <w:w w:val="93"/>
          <w:sz w:val="22"/>
          <w:szCs w:val="22"/>
        </w:rPr>
        <w:t xml:space="preserve"> </w:t>
      </w:r>
      <w:proofErr w:type="spellStart"/>
      <w:r w:rsidRPr="00536505">
        <w:rPr>
          <w:rFonts w:ascii="Century Gothic" w:eastAsia="Arial" w:hAnsi="Century Gothic" w:cs="Arial"/>
          <w:spacing w:val="1"/>
          <w:sz w:val="22"/>
          <w:szCs w:val="22"/>
        </w:rPr>
        <w:t>t</w:t>
      </w:r>
      <w:r w:rsidRPr="00536505">
        <w:rPr>
          <w:rFonts w:ascii="Century Gothic" w:eastAsia="Arial" w:hAnsi="Century Gothic" w:cs="Arial"/>
          <w:spacing w:val="-2"/>
          <w:sz w:val="22"/>
          <w:szCs w:val="22"/>
        </w:rPr>
        <w:t>e</w:t>
      </w:r>
      <w:r w:rsidRPr="00536505">
        <w:rPr>
          <w:rFonts w:ascii="Century Gothic" w:eastAsia="Arial" w:hAnsi="Century Gothic" w:cs="Arial"/>
          <w:spacing w:val="1"/>
          <w:sz w:val="22"/>
          <w:szCs w:val="22"/>
        </w:rPr>
        <w:t>r</w:t>
      </w:r>
      <w:r w:rsidRPr="00536505">
        <w:rPr>
          <w:rFonts w:ascii="Century Gothic" w:eastAsia="Arial" w:hAnsi="Century Gothic" w:cs="Arial"/>
          <w:sz w:val="22"/>
          <w:szCs w:val="22"/>
        </w:rPr>
        <w:t>hadap</w:t>
      </w:r>
      <w:proofErr w:type="spellEnd"/>
      <w:r w:rsidRPr="00536505">
        <w:rPr>
          <w:rFonts w:ascii="Century Gothic" w:eastAsia="Arial" w:hAnsi="Century Gothic" w:cs="Arial"/>
          <w:sz w:val="22"/>
          <w:szCs w:val="22"/>
        </w:rPr>
        <w:t xml:space="preserve"> </w:t>
      </w:r>
      <w:proofErr w:type="spellStart"/>
      <w:r w:rsidRPr="00536505">
        <w:rPr>
          <w:rFonts w:ascii="Century Gothic" w:eastAsia="Arial" w:hAnsi="Century Gothic" w:cs="Arial"/>
          <w:w w:val="95"/>
          <w:sz w:val="22"/>
          <w:szCs w:val="22"/>
        </w:rPr>
        <w:t>kues</w:t>
      </w:r>
      <w:r w:rsidRPr="00536505">
        <w:rPr>
          <w:rFonts w:ascii="Century Gothic" w:eastAsia="Arial" w:hAnsi="Century Gothic" w:cs="Arial"/>
          <w:spacing w:val="1"/>
          <w:w w:val="95"/>
          <w:sz w:val="22"/>
          <w:szCs w:val="22"/>
        </w:rPr>
        <w:t>io</w:t>
      </w:r>
      <w:r w:rsidRPr="00536505">
        <w:rPr>
          <w:rFonts w:ascii="Century Gothic" w:eastAsia="Arial" w:hAnsi="Century Gothic" w:cs="Arial"/>
          <w:spacing w:val="-2"/>
          <w:w w:val="95"/>
          <w:sz w:val="22"/>
          <w:szCs w:val="22"/>
        </w:rPr>
        <w:t>n</w:t>
      </w:r>
      <w:r w:rsidRPr="00536505">
        <w:rPr>
          <w:rFonts w:ascii="Century Gothic" w:eastAsia="Arial" w:hAnsi="Century Gothic" w:cs="Arial"/>
          <w:w w:val="95"/>
          <w:sz w:val="22"/>
          <w:szCs w:val="22"/>
        </w:rPr>
        <w:t>er</w:t>
      </w:r>
      <w:proofErr w:type="spellEnd"/>
      <w:r w:rsidRPr="00536505">
        <w:rPr>
          <w:rFonts w:ascii="Century Gothic" w:eastAsia="Arial" w:hAnsi="Century Gothic" w:cs="Arial"/>
          <w:spacing w:val="6"/>
          <w:w w:val="95"/>
          <w:sz w:val="22"/>
          <w:szCs w:val="22"/>
        </w:rPr>
        <w:t xml:space="preserve"> </w:t>
      </w:r>
      <w:r w:rsidRPr="00536505">
        <w:rPr>
          <w:rFonts w:ascii="Century Gothic" w:eastAsia="Arial" w:hAnsi="Century Gothic" w:cs="Arial"/>
          <w:sz w:val="22"/>
          <w:szCs w:val="22"/>
        </w:rPr>
        <w:t>ya</w:t>
      </w:r>
      <w:r w:rsidRPr="00536505">
        <w:rPr>
          <w:rFonts w:ascii="Century Gothic" w:eastAsia="Arial" w:hAnsi="Century Gothic" w:cs="Arial"/>
          <w:spacing w:val="-2"/>
          <w:sz w:val="22"/>
          <w:szCs w:val="22"/>
        </w:rPr>
        <w:t>n</w:t>
      </w:r>
      <w:r w:rsidRPr="00536505">
        <w:rPr>
          <w:rFonts w:ascii="Century Gothic" w:eastAsia="Arial" w:hAnsi="Century Gothic" w:cs="Arial"/>
          <w:sz w:val="22"/>
          <w:szCs w:val="22"/>
        </w:rPr>
        <w:t>g</w:t>
      </w:r>
      <w:r w:rsidRPr="00536505">
        <w:rPr>
          <w:rFonts w:ascii="Century Gothic" w:eastAsia="Arial" w:hAnsi="Century Gothic" w:cs="Arial"/>
          <w:spacing w:val="-22"/>
          <w:sz w:val="22"/>
          <w:szCs w:val="22"/>
        </w:rPr>
        <w:t xml:space="preserve"> </w:t>
      </w:r>
      <w:proofErr w:type="spellStart"/>
      <w:r w:rsidRPr="00536505">
        <w:rPr>
          <w:rFonts w:ascii="Century Gothic" w:eastAsia="Arial" w:hAnsi="Century Gothic" w:cs="Arial"/>
          <w:spacing w:val="1"/>
          <w:w w:val="93"/>
          <w:sz w:val="22"/>
          <w:szCs w:val="22"/>
        </w:rPr>
        <w:t>t</w:t>
      </w:r>
      <w:r w:rsidRPr="00536505">
        <w:rPr>
          <w:rFonts w:ascii="Century Gothic" w:eastAsia="Arial" w:hAnsi="Century Gothic" w:cs="Arial"/>
          <w:spacing w:val="-2"/>
          <w:w w:val="93"/>
          <w:sz w:val="22"/>
          <w:szCs w:val="22"/>
        </w:rPr>
        <w:t>e</w:t>
      </w:r>
      <w:r w:rsidRPr="00536505">
        <w:rPr>
          <w:rFonts w:ascii="Century Gothic" w:eastAsia="Arial" w:hAnsi="Century Gothic" w:cs="Arial"/>
          <w:spacing w:val="1"/>
          <w:w w:val="93"/>
          <w:sz w:val="22"/>
          <w:szCs w:val="22"/>
        </w:rPr>
        <w:t>l</w:t>
      </w:r>
      <w:r w:rsidRPr="00536505">
        <w:rPr>
          <w:rFonts w:ascii="Century Gothic" w:eastAsia="Arial" w:hAnsi="Century Gothic" w:cs="Arial"/>
          <w:w w:val="93"/>
          <w:sz w:val="22"/>
          <w:szCs w:val="22"/>
        </w:rPr>
        <w:t>ah</w:t>
      </w:r>
      <w:proofErr w:type="spellEnd"/>
      <w:r w:rsidRPr="00536505">
        <w:rPr>
          <w:rFonts w:ascii="Century Gothic" w:eastAsia="Arial" w:hAnsi="Century Gothic" w:cs="Arial"/>
          <w:spacing w:val="10"/>
          <w:w w:val="93"/>
          <w:sz w:val="22"/>
          <w:szCs w:val="22"/>
        </w:rPr>
        <w:t xml:space="preserve"> </w:t>
      </w:r>
      <w:proofErr w:type="spellStart"/>
      <w:r w:rsidRPr="00536505">
        <w:rPr>
          <w:rFonts w:ascii="Century Gothic" w:eastAsia="Arial" w:hAnsi="Century Gothic" w:cs="Arial"/>
          <w:spacing w:val="1"/>
          <w:w w:val="93"/>
          <w:sz w:val="22"/>
          <w:szCs w:val="22"/>
        </w:rPr>
        <w:t>t</w:t>
      </w:r>
      <w:r w:rsidRPr="00536505">
        <w:rPr>
          <w:rFonts w:ascii="Century Gothic" w:eastAsia="Arial" w:hAnsi="Century Gothic" w:cs="Arial"/>
          <w:spacing w:val="-2"/>
          <w:w w:val="93"/>
          <w:sz w:val="22"/>
          <w:szCs w:val="22"/>
        </w:rPr>
        <w:t>e</w:t>
      </w:r>
      <w:r w:rsidRPr="00536505">
        <w:rPr>
          <w:rFonts w:ascii="Century Gothic" w:eastAsia="Arial" w:hAnsi="Century Gothic" w:cs="Arial"/>
          <w:spacing w:val="1"/>
          <w:w w:val="93"/>
          <w:sz w:val="22"/>
          <w:szCs w:val="22"/>
        </w:rPr>
        <w:t>ri</w:t>
      </w:r>
      <w:r w:rsidRPr="00536505">
        <w:rPr>
          <w:rFonts w:ascii="Century Gothic" w:eastAsia="Arial" w:hAnsi="Century Gothic" w:cs="Arial"/>
          <w:w w:val="93"/>
          <w:sz w:val="22"/>
          <w:szCs w:val="22"/>
        </w:rPr>
        <w:t>si</w:t>
      </w:r>
      <w:proofErr w:type="spellEnd"/>
      <w:r w:rsidRPr="00536505">
        <w:rPr>
          <w:rFonts w:ascii="Century Gothic" w:eastAsia="Arial" w:hAnsi="Century Gothic" w:cs="Arial"/>
          <w:spacing w:val="6"/>
          <w:w w:val="93"/>
          <w:sz w:val="22"/>
          <w:szCs w:val="22"/>
        </w:rPr>
        <w:t xml:space="preserve"> </w:t>
      </w:r>
      <w:proofErr w:type="spellStart"/>
      <w:r w:rsidRPr="00536505">
        <w:rPr>
          <w:rFonts w:ascii="Century Gothic" w:eastAsia="Arial" w:hAnsi="Century Gothic" w:cs="Arial"/>
          <w:spacing w:val="1"/>
          <w:sz w:val="22"/>
          <w:szCs w:val="22"/>
        </w:rPr>
        <w:t>t</w:t>
      </w:r>
      <w:r w:rsidRPr="00536505">
        <w:rPr>
          <w:rFonts w:ascii="Century Gothic" w:eastAsia="Arial" w:hAnsi="Century Gothic" w:cs="Arial"/>
          <w:spacing w:val="-2"/>
          <w:sz w:val="22"/>
          <w:szCs w:val="22"/>
        </w:rPr>
        <w:t>e</w:t>
      </w:r>
      <w:r w:rsidRPr="00536505">
        <w:rPr>
          <w:rFonts w:ascii="Century Gothic" w:eastAsia="Arial" w:hAnsi="Century Gothic" w:cs="Arial"/>
          <w:spacing w:val="1"/>
          <w:sz w:val="22"/>
          <w:szCs w:val="22"/>
        </w:rPr>
        <w:t>r</w:t>
      </w:r>
      <w:r w:rsidRPr="00536505">
        <w:rPr>
          <w:rFonts w:ascii="Century Gothic" w:eastAsia="Arial" w:hAnsi="Century Gothic" w:cs="Arial"/>
          <w:sz w:val="22"/>
          <w:szCs w:val="22"/>
        </w:rPr>
        <w:t>se</w:t>
      </w:r>
      <w:r w:rsidRPr="00536505">
        <w:rPr>
          <w:rFonts w:ascii="Century Gothic" w:eastAsia="Arial" w:hAnsi="Century Gothic" w:cs="Arial"/>
          <w:spacing w:val="-1"/>
          <w:sz w:val="22"/>
          <w:szCs w:val="22"/>
        </w:rPr>
        <w:t>b</w:t>
      </w:r>
      <w:r w:rsidRPr="00536505">
        <w:rPr>
          <w:rFonts w:ascii="Century Gothic" w:eastAsia="Arial" w:hAnsi="Century Gothic" w:cs="Arial"/>
          <w:sz w:val="22"/>
          <w:szCs w:val="22"/>
        </w:rPr>
        <w:t>u</w:t>
      </w:r>
      <w:r w:rsidRPr="00536505">
        <w:rPr>
          <w:rFonts w:ascii="Century Gothic" w:eastAsia="Arial" w:hAnsi="Century Gothic" w:cs="Arial"/>
          <w:spacing w:val="1"/>
          <w:sz w:val="22"/>
          <w:szCs w:val="22"/>
        </w:rPr>
        <w:t>t</w:t>
      </w:r>
      <w:proofErr w:type="spellEnd"/>
      <w:r w:rsidRPr="00536505">
        <w:rPr>
          <w:rFonts w:ascii="Century Gothic" w:eastAsia="Arial" w:hAnsi="Century Gothic" w:cs="Arial"/>
          <w:sz w:val="22"/>
          <w:szCs w:val="22"/>
        </w:rPr>
        <w:t>,</w:t>
      </w:r>
      <w:r w:rsidRPr="00536505">
        <w:rPr>
          <w:rFonts w:ascii="Century Gothic" w:eastAsia="Arial" w:hAnsi="Century Gothic" w:cs="Arial"/>
          <w:spacing w:val="-22"/>
          <w:sz w:val="22"/>
          <w:szCs w:val="22"/>
        </w:rPr>
        <w:t xml:space="preserve"> </w:t>
      </w:r>
      <w:proofErr w:type="spellStart"/>
      <w:r w:rsidRPr="00536505">
        <w:rPr>
          <w:rFonts w:ascii="Century Gothic" w:eastAsia="Arial" w:hAnsi="Century Gothic" w:cs="Arial"/>
          <w:spacing w:val="-1"/>
          <w:w w:val="94"/>
          <w:sz w:val="22"/>
          <w:szCs w:val="22"/>
        </w:rPr>
        <w:t>d</w:t>
      </w:r>
      <w:r w:rsidRPr="00536505">
        <w:rPr>
          <w:rFonts w:ascii="Century Gothic" w:eastAsia="Arial" w:hAnsi="Century Gothic" w:cs="Arial"/>
          <w:spacing w:val="1"/>
          <w:w w:val="94"/>
          <w:sz w:val="22"/>
          <w:szCs w:val="22"/>
        </w:rPr>
        <w:t>i</w:t>
      </w:r>
      <w:r w:rsidRPr="00536505">
        <w:rPr>
          <w:rFonts w:ascii="Century Gothic" w:eastAsia="Arial" w:hAnsi="Century Gothic" w:cs="Arial"/>
          <w:spacing w:val="-1"/>
          <w:w w:val="94"/>
          <w:sz w:val="22"/>
          <w:szCs w:val="22"/>
        </w:rPr>
        <w:t>p</w:t>
      </w:r>
      <w:r w:rsidRPr="00536505">
        <w:rPr>
          <w:rFonts w:ascii="Century Gothic" w:eastAsia="Arial" w:hAnsi="Century Gothic" w:cs="Arial"/>
          <w:spacing w:val="-2"/>
          <w:w w:val="94"/>
          <w:sz w:val="22"/>
          <w:szCs w:val="22"/>
        </w:rPr>
        <w:t>e</w:t>
      </w:r>
      <w:r w:rsidRPr="00536505">
        <w:rPr>
          <w:rFonts w:ascii="Century Gothic" w:eastAsia="Arial" w:hAnsi="Century Gothic" w:cs="Arial"/>
          <w:spacing w:val="1"/>
          <w:w w:val="94"/>
          <w:sz w:val="22"/>
          <w:szCs w:val="22"/>
        </w:rPr>
        <w:t>ro</w:t>
      </w:r>
      <w:r w:rsidRPr="00536505">
        <w:rPr>
          <w:rFonts w:ascii="Century Gothic" w:eastAsia="Arial" w:hAnsi="Century Gothic" w:cs="Arial"/>
          <w:spacing w:val="-1"/>
          <w:w w:val="94"/>
          <w:sz w:val="22"/>
          <w:szCs w:val="22"/>
        </w:rPr>
        <w:t>l</w:t>
      </w:r>
      <w:r w:rsidRPr="00536505">
        <w:rPr>
          <w:rFonts w:ascii="Century Gothic" w:eastAsia="Arial" w:hAnsi="Century Gothic" w:cs="Arial"/>
          <w:w w:val="94"/>
          <w:sz w:val="22"/>
          <w:szCs w:val="22"/>
        </w:rPr>
        <w:t>eh</w:t>
      </w:r>
      <w:proofErr w:type="spellEnd"/>
      <w:r w:rsidRPr="00536505">
        <w:rPr>
          <w:rFonts w:ascii="Century Gothic" w:eastAsia="Arial" w:hAnsi="Century Gothic" w:cs="Arial"/>
          <w:spacing w:val="22"/>
          <w:w w:val="94"/>
          <w:sz w:val="22"/>
          <w:szCs w:val="22"/>
        </w:rPr>
        <w:t xml:space="preserve"> </w:t>
      </w:r>
      <w:proofErr w:type="spellStart"/>
      <w:r w:rsidRPr="00536505">
        <w:rPr>
          <w:rFonts w:ascii="Century Gothic" w:eastAsia="Arial" w:hAnsi="Century Gothic" w:cs="Arial"/>
          <w:w w:val="94"/>
          <w:sz w:val="22"/>
          <w:szCs w:val="22"/>
        </w:rPr>
        <w:t>has</w:t>
      </w:r>
      <w:r w:rsidRPr="00536505">
        <w:rPr>
          <w:rFonts w:ascii="Century Gothic" w:eastAsia="Arial" w:hAnsi="Century Gothic" w:cs="Arial"/>
          <w:spacing w:val="1"/>
          <w:w w:val="94"/>
          <w:sz w:val="22"/>
          <w:szCs w:val="22"/>
        </w:rPr>
        <w:t>i</w:t>
      </w:r>
      <w:r w:rsidRPr="00536505">
        <w:rPr>
          <w:rFonts w:ascii="Century Gothic" w:eastAsia="Arial" w:hAnsi="Century Gothic" w:cs="Arial"/>
          <w:w w:val="94"/>
          <w:sz w:val="22"/>
          <w:szCs w:val="22"/>
        </w:rPr>
        <w:t>l</w:t>
      </w:r>
      <w:proofErr w:type="spellEnd"/>
      <w:r w:rsidRPr="00536505">
        <w:rPr>
          <w:rFonts w:ascii="Century Gothic" w:eastAsia="Arial" w:hAnsi="Century Gothic" w:cs="Arial"/>
          <w:spacing w:val="-4"/>
          <w:w w:val="94"/>
          <w:sz w:val="22"/>
          <w:szCs w:val="22"/>
        </w:rPr>
        <w:t xml:space="preserve"> </w:t>
      </w:r>
      <w:proofErr w:type="spellStart"/>
      <w:r w:rsidRPr="00536505">
        <w:rPr>
          <w:rFonts w:ascii="Century Gothic" w:eastAsia="Arial" w:hAnsi="Century Gothic" w:cs="Arial"/>
          <w:w w:val="94"/>
          <w:sz w:val="22"/>
          <w:szCs w:val="22"/>
        </w:rPr>
        <w:t>seb</w:t>
      </w:r>
      <w:r w:rsidRPr="00536505">
        <w:rPr>
          <w:rFonts w:ascii="Century Gothic" w:eastAsia="Arial" w:hAnsi="Century Gothic" w:cs="Arial"/>
          <w:spacing w:val="-3"/>
          <w:w w:val="94"/>
          <w:sz w:val="22"/>
          <w:szCs w:val="22"/>
        </w:rPr>
        <w:t>a</w:t>
      </w:r>
      <w:r w:rsidRPr="00536505">
        <w:rPr>
          <w:rFonts w:ascii="Century Gothic" w:eastAsia="Arial" w:hAnsi="Century Gothic" w:cs="Arial"/>
          <w:spacing w:val="1"/>
          <w:w w:val="94"/>
          <w:sz w:val="22"/>
          <w:szCs w:val="22"/>
        </w:rPr>
        <w:t>g</w:t>
      </w:r>
      <w:r w:rsidRPr="00536505">
        <w:rPr>
          <w:rFonts w:ascii="Century Gothic" w:eastAsia="Arial" w:hAnsi="Century Gothic" w:cs="Arial"/>
          <w:w w:val="94"/>
          <w:sz w:val="22"/>
          <w:szCs w:val="22"/>
        </w:rPr>
        <w:t>ai</w:t>
      </w:r>
      <w:proofErr w:type="spellEnd"/>
      <w:r w:rsidRPr="00536505">
        <w:rPr>
          <w:rFonts w:ascii="Century Gothic" w:eastAsia="Arial" w:hAnsi="Century Gothic" w:cs="Arial"/>
          <w:spacing w:val="16"/>
          <w:w w:val="94"/>
          <w:sz w:val="22"/>
          <w:szCs w:val="22"/>
        </w:rPr>
        <w:t xml:space="preserve"> </w:t>
      </w:r>
      <w:proofErr w:type="spellStart"/>
      <w:r w:rsidRPr="00536505">
        <w:rPr>
          <w:rFonts w:ascii="Century Gothic" w:eastAsia="Arial" w:hAnsi="Century Gothic" w:cs="Arial"/>
          <w:w w:val="94"/>
          <w:sz w:val="22"/>
          <w:szCs w:val="22"/>
        </w:rPr>
        <w:t>b</w:t>
      </w:r>
      <w:r w:rsidRPr="00536505">
        <w:rPr>
          <w:rFonts w:ascii="Century Gothic" w:eastAsia="Arial" w:hAnsi="Century Gothic" w:cs="Arial"/>
          <w:spacing w:val="-3"/>
          <w:w w:val="94"/>
          <w:sz w:val="22"/>
          <w:szCs w:val="22"/>
        </w:rPr>
        <w:t>e</w:t>
      </w:r>
      <w:r w:rsidRPr="00536505">
        <w:rPr>
          <w:rFonts w:ascii="Century Gothic" w:eastAsia="Arial" w:hAnsi="Century Gothic" w:cs="Arial"/>
          <w:spacing w:val="1"/>
          <w:w w:val="94"/>
          <w:sz w:val="22"/>
          <w:szCs w:val="22"/>
        </w:rPr>
        <w:t>ri</w:t>
      </w:r>
      <w:r w:rsidRPr="00536505">
        <w:rPr>
          <w:rFonts w:ascii="Century Gothic" w:eastAsia="Arial" w:hAnsi="Century Gothic" w:cs="Arial"/>
          <w:w w:val="94"/>
          <w:sz w:val="22"/>
          <w:szCs w:val="22"/>
        </w:rPr>
        <w:t>k</w:t>
      </w:r>
      <w:r w:rsidRPr="00536505">
        <w:rPr>
          <w:rFonts w:ascii="Century Gothic" w:eastAsia="Arial" w:hAnsi="Century Gothic" w:cs="Arial"/>
          <w:spacing w:val="-2"/>
          <w:w w:val="94"/>
          <w:sz w:val="22"/>
          <w:szCs w:val="22"/>
        </w:rPr>
        <w:t>u</w:t>
      </w:r>
      <w:r w:rsidRPr="00536505">
        <w:rPr>
          <w:rFonts w:ascii="Century Gothic" w:eastAsia="Arial" w:hAnsi="Century Gothic" w:cs="Arial"/>
          <w:w w:val="94"/>
          <w:sz w:val="22"/>
          <w:szCs w:val="22"/>
        </w:rPr>
        <w:t>t</w:t>
      </w:r>
      <w:proofErr w:type="spellEnd"/>
      <w:r w:rsidRPr="00536505">
        <w:rPr>
          <w:rFonts w:ascii="Century Gothic" w:eastAsia="Arial" w:hAnsi="Century Gothic" w:cs="Arial"/>
          <w:spacing w:val="28"/>
          <w:w w:val="94"/>
          <w:sz w:val="22"/>
          <w:szCs w:val="22"/>
        </w:rPr>
        <w:t xml:space="preserve"> </w:t>
      </w:r>
      <w:r w:rsidRPr="00536505">
        <w:rPr>
          <w:rFonts w:ascii="Century Gothic" w:eastAsia="Arial" w:hAnsi="Century Gothic" w:cs="Arial"/>
          <w:sz w:val="22"/>
          <w:szCs w:val="22"/>
        </w:rPr>
        <w:t>:</w:t>
      </w:r>
    </w:p>
    <w:p w14:paraId="2F0272AD" w14:textId="0F8C99F2" w:rsidR="00536505" w:rsidRDefault="00536505">
      <w:pPr>
        <w:rPr>
          <w:rFonts w:ascii="Century Gothic" w:eastAsia="Arial" w:hAnsi="Century Gothic" w:cs="Arial"/>
          <w:sz w:val="22"/>
          <w:szCs w:val="22"/>
        </w:rPr>
      </w:pPr>
    </w:p>
    <w:p w14:paraId="0BF63436" w14:textId="77777777" w:rsidR="00CF375F" w:rsidRPr="00536505" w:rsidRDefault="00CF375F" w:rsidP="00CF375F">
      <w:pPr>
        <w:spacing w:line="369" w:lineRule="auto"/>
        <w:ind w:right="73"/>
        <w:jc w:val="center"/>
        <w:rPr>
          <w:rFonts w:ascii="Century Gothic" w:eastAsia="Arial" w:hAnsi="Century Gothic" w:cs="Arial"/>
          <w:sz w:val="22"/>
          <w:szCs w:val="22"/>
        </w:rPr>
      </w:pPr>
      <w:r w:rsidRPr="00536505">
        <w:rPr>
          <w:rFonts w:ascii="Century Gothic" w:eastAsia="Arial" w:hAnsi="Century Gothic" w:cs="Arial"/>
          <w:sz w:val="22"/>
          <w:szCs w:val="22"/>
        </w:rPr>
        <w:t xml:space="preserve">Tabel 3.3. Nilai Rata-rata Survey </w:t>
      </w:r>
      <w:proofErr w:type="spellStart"/>
      <w:r w:rsidRPr="00536505">
        <w:rPr>
          <w:rFonts w:ascii="Century Gothic" w:eastAsia="Arial" w:hAnsi="Century Gothic" w:cs="Arial"/>
          <w:sz w:val="22"/>
          <w:szCs w:val="22"/>
        </w:rPr>
        <w:t>Kepuasan</w:t>
      </w:r>
      <w:proofErr w:type="spellEnd"/>
      <w:r w:rsidRPr="00536505">
        <w:rPr>
          <w:rFonts w:ascii="Century Gothic" w:eastAsia="Arial" w:hAnsi="Century Gothic" w:cs="Arial"/>
          <w:sz w:val="22"/>
          <w:szCs w:val="22"/>
        </w:rPr>
        <w:t xml:space="preserve"> Masyarakat</w:t>
      </w:r>
    </w:p>
    <w:p w14:paraId="7F3DBB87" w14:textId="77777777" w:rsidR="00CF375F" w:rsidRPr="00536505" w:rsidRDefault="00CF375F" w:rsidP="00CF375F">
      <w:pPr>
        <w:spacing w:line="369" w:lineRule="auto"/>
        <w:ind w:right="73"/>
        <w:jc w:val="center"/>
        <w:rPr>
          <w:rFonts w:ascii="Century Gothic" w:eastAsia="Arial" w:hAnsi="Century Gothic" w:cs="Arial"/>
          <w:sz w:val="22"/>
          <w:szCs w:val="22"/>
        </w:rPr>
      </w:pPr>
    </w:p>
    <w:tbl>
      <w:tblPr>
        <w:tblW w:w="8613" w:type="dxa"/>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906"/>
        <w:gridCol w:w="1074"/>
        <w:gridCol w:w="1445"/>
        <w:gridCol w:w="1620"/>
      </w:tblGrid>
      <w:tr w:rsidR="00CF375F" w:rsidRPr="00536505" w14:paraId="5B8D67DD" w14:textId="77777777" w:rsidTr="00AF23FB">
        <w:trPr>
          <w:trHeight w:val="590"/>
        </w:trPr>
        <w:tc>
          <w:tcPr>
            <w:tcW w:w="568" w:type="dxa"/>
            <w:shd w:val="clear" w:color="auto" w:fill="C5DFB3"/>
          </w:tcPr>
          <w:p w14:paraId="7E5027EB" w14:textId="77777777" w:rsidR="00CF375F" w:rsidRPr="00536505" w:rsidRDefault="00CF375F" w:rsidP="00AF23FB">
            <w:pPr>
              <w:pStyle w:val="TableParagraph"/>
              <w:spacing w:before="154"/>
              <w:ind w:left="89" w:right="94"/>
              <w:jc w:val="center"/>
              <w:rPr>
                <w:rFonts w:ascii="Century Gothic" w:hAnsi="Century Gothic"/>
                <w:b/>
              </w:rPr>
            </w:pPr>
            <w:r w:rsidRPr="00536505">
              <w:rPr>
                <w:rFonts w:ascii="Century Gothic" w:hAnsi="Century Gothic"/>
                <w:b/>
              </w:rPr>
              <w:t>No</w:t>
            </w:r>
          </w:p>
        </w:tc>
        <w:tc>
          <w:tcPr>
            <w:tcW w:w="3906" w:type="dxa"/>
            <w:shd w:val="clear" w:color="auto" w:fill="C5DFB3"/>
          </w:tcPr>
          <w:p w14:paraId="64186891" w14:textId="77777777" w:rsidR="00CF375F" w:rsidRPr="00536505" w:rsidRDefault="00CF375F" w:rsidP="00AF23FB">
            <w:pPr>
              <w:pStyle w:val="TableParagraph"/>
              <w:spacing w:before="154"/>
              <w:ind w:left="983"/>
              <w:rPr>
                <w:rFonts w:ascii="Century Gothic" w:hAnsi="Century Gothic"/>
                <w:b/>
              </w:rPr>
            </w:pPr>
            <w:r w:rsidRPr="00536505">
              <w:rPr>
                <w:rFonts w:ascii="Century Gothic" w:hAnsi="Century Gothic"/>
                <w:b/>
                <w:w w:val="95"/>
              </w:rPr>
              <w:t>Unsur</w:t>
            </w:r>
            <w:r w:rsidRPr="00536505">
              <w:rPr>
                <w:rFonts w:ascii="Century Gothic" w:hAnsi="Century Gothic"/>
                <w:b/>
                <w:spacing w:val="-1"/>
                <w:w w:val="95"/>
              </w:rPr>
              <w:t xml:space="preserve"> </w:t>
            </w:r>
            <w:r w:rsidRPr="00536505">
              <w:rPr>
                <w:rFonts w:ascii="Century Gothic" w:hAnsi="Century Gothic"/>
                <w:b/>
                <w:w w:val="95"/>
              </w:rPr>
              <w:t>Pelayanan</w:t>
            </w:r>
          </w:p>
        </w:tc>
        <w:tc>
          <w:tcPr>
            <w:tcW w:w="1074" w:type="dxa"/>
            <w:shd w:val="clear" w:color="auto" w:fill="C5DFB3"/>
          </w:tcPr>
          <w:p w14:paraId="177068CE" w14:textId="77777777" w:rsidR="00CF375F" w:rsidRPr="00536505" w:rsidRDefault="00CF375F" w:rsidP="00AF23FB">
            <w:pPr>
              <w:pStyle w:val="TableParagraph"/>
              <w:spacing w:before="6"/>
              <w:ind w:left="4" w:right="23"/>
              <w:jc w:val="center"/>
              <w:rPr>
                <w:rFonts w:ascii="Century Gothic" w:hAnsi="Century Gothic"/>
                <w:b/>
              </w:rPr>
            </w:pPr>
            <w:r w:rsidRPr="00536505">
              <w:rPr>
                <w:rFonts w:ascii="Century Gothic" w:hAnsi="Century Gothic"/>
                <w:b/>
                <w:w w:val="90"/>
              </w:rPr>
              <w:t>NRR</w:t>
            </w:r>
            <w:r w:rsidRPr="00536505">
              <w:rPr>
                <w:rFonts w:ascii="Century Gothic" w:hAnsi="Century Gothic"/>
                <w:b/>
                <w:spacing w:val="-5"/>
                <w:w w:val="90"/>
              </w:rPr>
              <w:t xml:space="preserve"> </w:t>
            </w:r>
            <w:r w:rsidRPr="00536505">
              <w:rPr>
                <w:rFonts w:ascii="Century Gothic" w:hAnsi="Century Gothic"/>
                <w:b/>
                <w:w w:val="90"/>
              </w:rPr>
              <w:t>Per-</w:t>
            </w:r>
          </w:p>
          <w:p w14:paraId="4E71706A" w14:textId="77777777" w:rsidR="00CF375F" w:rsidRPr="00536505" w:rsidRDefault="00CF375F" w:rsidP="00AF23FB">
            <w:pPr>
              <w:pStyle w:val="TableParagraph"/>
              <w:spacing w:before="4" w:line="270" w:lineRule="exact"/>
              <w:ind w:left="1" w:right="23"/>
              <w:jc w:val="center"/>
              <w:rPr>
                <w:rFonts w:ascii="Century Gothic" w:hAnsi="Century Gothic"/>
                <w:b/>
              </w:rPr>
            </w:pPr>
            <w:r w:rsidRPr="00536505">
              <w:rPr>
                <w:rFonts w:ascii="Century Gothic" w:hAnsi="Century Gothic"/>
                <w:b/>
              </w:rPr>
              <w:t>Unsur</w:t>
            </w:r>
          </w:p>
        </w:tc>
        <w:tc>
          <w:tcPr>
            <w:tcW w:w="1445" w:type="dxa"/>
            <w:shd w:val="clear" w:color="auto" w:fill="C5DFB3"/>
          </w:tcPr>
          <w:p w14:paraId="70F27A95" w14:textId="77777777" w:rsidR="00CF375F" w:rsidRPr="00536505" w:rsidRDefault="00CF375F" w:rsidP="00AF23FB">
            <w:pPr>
              <w:pStyle w:val="TableParagraph"/>
              <w:spacing w:before="6"/>
              <w:ind w:left="70"/>
              <w:jc w:val="center"/>
              <w:rPr>
                <w:rFonts w:ascii="Century Gothic" w:hAnsi="Century Gothic"/>
                <w:b/>
              </w:rPr>
            </w:pPr>
            <w:r w:rsidRPr="00536505">
              <w:rPr>
                <w:rFonts w:ascii="Century Gothic" w:hAnsi="Century Gothic"/>
                <w:b/>
                <w:w w:val="95"/>
              </w:rPr>
              <w:t>NRR</w:t>
            </w:r>
          </w:p>
          <w:p w14:paraId="21558B6F" w14:textId="77777777" w:rsidR="00CF375F" w:rsidRPr="00536505" w:rsidRDefault="00CF375F" w:rsidP="00AF23FB">
            <w:pPr>
              <w:pStyle w:val="TableParagraph"/>
              <w:spacing w:before="4" w:line="270" w:lineRule="exact"/>
              <w:ind w:left="69"/>
              <w:jc w:val="center"/>
              <w:rPr>
                <w:rFonts w:ascii="Century Gothic" w:hAnsi="Century Gothic"/>
                <w:b/>
              </w:rPr>
            </w:pPr>
            <w:r w:rsidRPr="00536505">
              <w:rPr>
                <w:rFonts w:ascii="Century Gothic" w:hAnsi="Century Gothic"/>
                <w:b/>
                <w:w w:val="95"/>
              </w:rPr>
              <w:t>Tertimbang</w:t>
            </w:r>
          </w:p>
        </w:tc>
        <w:tc>
          <w:tcPr>
            <w:tcW w:w="1620" w:type="dxa"/>
            <w:shd w:val="clear" w:color="auto" w:fill="C5DFB3"/>
          </w:tcPr>
          <w:p w14:paraId="69D2EAFA" w14:textId="77777777" w:rsidR="00CF375F" w:rsidRPr="00536505" w:rsidRDefault="00CF375F" w:rsidP="00AF23FB">
            <w:pPr>
              <w:pStyle w:val="TableParagraph"/>
              <w:spacing w:line="290" w:lineRule="atLeast"/>
              <w:ind w:left="186" w:right="138" w:hanging="22"/>
              <w:rPr>
                <w:rFonts w:ascii="Century Gothic" w:hAnsi="Century Gothic"/>
                <w:b/>
              </w:rPr>
            </w:pPr>
            <w:r w:rsidRPr="00536505">
              <w:rPr>
                <w:rFonts w:ascii="Century Gothic" w:hAnsi="Century Gothic"/>
                <w:b/>
                <w:spacing w:val="-1"/>
                <w:w w:val="90"/>
              </w:rPr>
              <w:t>Kinerja Unit</w:t>
            </w:r>
            <w:r w:rsidRPr="00536505">
              <w:rPr>
                <w:rFonts w:ascii="Century Gothic" w:hAnsi="Century Gothic"/>
                <w:b/>
                <w:spacing w:val="-61"/>
                <w:w w:val="90"/>
              </w:rPr>
              <w:t xml:space="preserve"> </w:t>
            </w:r>
            <w:r w:rsidRPr="00536505">
              <w:rPr>
                <w:rFonts w:ascii="Century Gothic" w:hAnsi="Century Gothic"/>
                <w:b/>
              </w:rPr>
              <w:t>Palayanan</w:t>
            </w:r>
          </w:p>
        </w:tc>
      </w:tr>
      <w:tr w:rsidR="00CF375F" w:rsidRPr="00536505" w14:paraId="0BCD405B" w14:textId="77777777" w:rsidTr="00AF23FB">
        <w:trPr>
          <w:trHeight w:val="475"/>
        </w:trPr>
        <w:tc>
          <w:tcPr>
            <w:tcW w:w="568" w:type="dxa"/>
            <w:shd w:val="clear" w:color="auto" w:fill="E1EED9"/>
          </w:tcPr>
          <w:p w14:paraId="5AD66A77" w14:textId="77777777" w:rsidR="00CF375F" w:rsidRPr="00536505" w:rsidRDefault="00CF375F" w:rsidP="00AF23FB">
            <w:pPr>
              <w:pStyle w:val="TableParagraph"/>
              <w:spacing w:before="4"/>
              <w:ind w:left="9"/>
              <w:jc w:val="center"/>
              <w:rPr>
                <w:rFonts w:ascii="Century Gothic" w:hAnsi="Century Gothic"/>
              </w:rPr>
            </w:pPr>
            <w:r w:rsidRPr="00536505">
              <w:rPr>
                <w:rFonts w:ascii="Century Gothic" w:hAnsi="Century Gothic"/>
                <w:w w:val="87"/>
              </w:rPr>
              <w:t>1</w:t>
            </w:r>
          </w:p>
        </w:tc>
        <w:tc>
          <w:tcPr>
            <w:tcW w:w="3906" w:type="dxa"/>
            <w:shd w:val="clear" w:color="auto" w:fill="E1EED9"/>
          </w:tcPr>
          <w:p w14:paraId="6EBF479F" w14:textId="77777777" w:rsidR="00CF375F" w:rsidRPr="00536505" w:rsidRDefault="00CF375F">
            <w:pPr>
              <w:pStyle w:val="TableParagraph"/>
              <w:numPr>
                <w:ilvl w:val="0"/>
                <w:numId w:val="45"/>
              </w:numPr>
              <w:tabs>
                <w:tab w:val="left" w:pos="486"/>
              </w:tabs>
              <w:spacing w:before="3"/>
              <w:rPr>
                <w:rFonts w:ascii="Century Gothic" w:hAnsi="Century Gothic"/>
              </w:rPr>
            </w:pPr>
            <w:r w:rsidRPr="00536505">
              <w:rPr>
                <w:rFonts w:ascii="Century Gothic" w:hAnsi="Century Gothic"/>
              </w:rPr>
              <w:t>Kerapian</w:t>
            </w:r>
            <w:r w:rsidRPr="00536505">
              <w:rPr>
                <w:rFonts w:ascii="Century Gothic" w:hAnsi="Century Gothic"/>
                <w:spacing w:val="-19"/>
              </w:rPr>
              <w:t xml:space="preserve"> </w:t>
            </w:r>
            <w:r w:rsidRPr="00536505">
              <w:rPr>
                <w:rFonts w:ascii="Century Gothic" w:hAnsi="Century Gothic"/>
              </w:rPr>
              <w:t>Pakaian</w:t>
            </w:r>
            <w:r w:rsidRPr="00536505">
              <w:rPr>
                <w:rFonts w:ascii="Century Gothic" w:hAnsi="Century Gothic"/>
                <w:spacing w:val="-18"/>
              </w:rPr>
              <w:t xml:space="preserve"> </w:t>
            </w:r>
            <w:r w:rsidRPr="00536505">
              <w:rPr>
                <w:rFonts w:ascii="Century Gothic" w:hAnsi="Century Gothic"/>
              </w:rPr>
              <w:t>petugas</w:t>
            </w:r>
          </w:p>
        </w:tc>
        <w:tc>
          <w:tcPr>
            <w:tcW w:w="1074" w:type="dxa"/>
            <w:shd w:val="clear" w:color="auto" w:fill="E1EED9"/>
          </w:tcPr>
          <w:p w14:paraId="3B2B8A49" w14:textId="12EA9E3F" w:rsidR="00CF375F" w:rsidRPr="00536505" w:rsidRDefault="001C3742" w:rsidP="00AF23FB">
            <w:pPr>
              <w:pStyle w:val="TableParagraph"/>
              <w:spacing w:before="4"/>
              <w:ind w:left="305"/>
              <w:rPr>
                <w:rFonts w:ascii="Century Gothic" w:hAnsi="Century Gothic"/>
              </w:rPr>
            </w:pPr>
            <w:r>
              <w:rPr>
                <w:rFonts w:ascii="Century Gothic" w:hAnsi="Century Gothic"/>
                <w:w w:val="95"/>
              </w:rPr>
              <w:t>3,84</w:t>
            </w:r>
          </w:p>
        </w:tc>
        <w:tc>
          <w:tcPr>
            <w:tcW w:w="1445" w:type="dxa"/>
            <w:shd w:val="clear" w:color="auto" w:fill="E1EED9"/>
          </w:tcPr>
          <w:p w14:paraId="1064DF2D" w14:textId="77777777" w:rsidR="00CF375F" w:rsidRPr="00536505" w:rsidRDefault="00CF375F" w:rsidP="00AF23FB">
            <w:pPr>
              <w:pStyle w:val="TableParagraph"/>
              <w:spacing w:before="4"/>
              <w:ind w:left="538"/>
              <w:rPr>
                <w:rFonts w:ascii="Century Gothic" w:hAnsi="Century Gothic"/>
              </w:rPr>
            </w:pPr>
            <w:r w:rsidRPr="00536505">
              <w:rPr>
                <w:rFonts w:ascii="Century Gothic" w:hAnsi="Century Gothic"/>
                <w:w w:val="95"/>
              </w:rPr>
              <w:t>0,27</w:t>
            </w:r>
          </w:p>
        </w:tc>
        <w:tc>
          <w:tcPr>
            <w:tcW w:w="1620" w:type="dxa"/>
            <w:shd w:val="clear" w:color="auto" w:fill="E1EED9"/>
          </w:tcPr>
          <w:p w14:paraId="08D26DDC" w14:textId="77777777" w:rsidR="00CF375F" w:rsidRPr="00536505" w:rsidRDefault="00CF375F" w:rsidP="00AF23FB">
            <w:pPr>
              <w:pStyle w:val="TableParagraph"/>
              <w:spacing w:before="4"/>
              <w:ind w:right="84"/>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750F0DDD" w14:textId="77777777" w:rsidTr="00AF23FB">
        <w:trPr>
          <w:trHeight w:val="296"/>
        </w:trPr>
        <w:tc>
          <w:tcPr>
            <w:tcW w:w="568" w:type="dxa"/>
            <w:shd w:val="clear" w:color="auto" w:fill="E1EED9"/>
          </w:tcPr>
          <w:p w14:paraId="5C2A95B5" w14:textId="77777777" w:rsidR="00CF375F" w:rsidRPr="00536505" w:rsidRDefault="00CF375F" w:rsidP="00AF23FB">
            <w:pPr>
              <w:pStyle w:val="TableParagraph"/>
              <w:spacing w:before="4" w:line="271" w:lineRule="exact"/>
              <w:ind w:left="9"/>
              <w:jc w:val="center"/>
              <w:rPr>
                <w:rFonts w:ascii="Century Gothic" w:hAnsi="Century Gothic"/>
              </w:rPr>
            </w:pPr>
            <w:r w:rsidRPr="00536505">
              <w:rPr>
                <w:rFonts w:ascii="Century Gothic" w:hAnsi="Century Gothic"/>
                <w:w w:val="87"/>
              </w:rPr>
              <w:t>2</w:t>
            </w:r>
          </w:p>
        </w:tc>
        <w:tc>
          <w:tcPr>
            <w:tcW w:w="3906" w:type="dxa"/>
            <w:shd w:val="clear" w:color="auto" w:fill="E1EED9"/>
          </w:tcPr>
          <w:p w14:paraId="68BE38DD" w14:textId="77777777" w:rsidR="00CF375F" w:rsidRPr="00536505" w:rsidRDefault="00CF375F">
            <w:pPr>
              <w:pStyle w:val="TableParagraph"/>
              <w:numPr>
                <w:ilvl w:val="0"/>
                <w:numId w:val="44"/>
              </w:numPr>
              <w:tabs>
                <w:tab w:val="left" w:pos="486"/>
              </w:tabs>
              <w:spacing w:before="4" w:line="271" w:lineRule="exact"/>
              <w:ind w:hanging="361"/>
              <w:rPr>
                <w:rFonts w:ascii="Century Gothic" w:hAnsi="Century Gothic"/>
              </w:rPr>
            </w:pPr>
            <w:r w:rsidRPr="00536505">
              <w:rPr>
                <w:rFonts w:ascii="Century Gothic" w:hAnsi="Century Gothic"/>
              </w:rPr>
              <w:t>Penampilan</w:t>
            </w:r>
            <w:r w:rsidRPr="00536505">
              <w:rPr>
                <w:rFonts w:ascii="Century Gothic" w:hAnsi="Century Gothic"/>
                <w:spacing w:val="-15"/>
              </w:rPr>
              <w:t xml:space="preserve"> </w:t>
            </w:r>
            <w:r w:rsidRPr="00536505">
              <w:rPr>
                <w:rFonts w:ascii="Century Gothic" w:hAnsi="Century Gothic"/>
              </w:rPr>
              <w:t>petugas</w:t>
            </w:r>
          </w:p>
        </w:tc>
        <w:tc>
          <w:tcPr>
            <w:tcW w:w="1074" w:type="dxa"/>
            <w:shd w:val="clear" w:color="auto" w:fill="E1EED9"/>
          </w:tcPr>
          <w:p w14:paraId="649856A4" w14:textId="320E78C8" w:rsidR="00CF375F" w:rsidRPr="00536505" w:rsidRDefault="00CF375F" w:rsidP="00AF23FB">
            <w:pPr>
              <w:pStyle w:val="TableParagraph"/>
              <w:spacing w:before="4" w:line="271" w:lineRule="exact"/>
              <w:ind w:left="305"/>
              <w:rPr>
                <w:rFonts w:ascii="Century Gothic" w:hAnsi="Century Gothic"/>
              </w:rPr>
            </w:pPr>
            <w:r w:rsidRPr="00536505">
              <w:rPr>
                <w:rFonts w:ascii="Century Gothic" w:hAnsi="Century Gothic"/>
                <w:w w:val="95"/>
              </w:rPr>
              <w:t>3,</w:t>
            </w:r>
            <w:r w:rsidR="00662667" w:rsidRPr="00536505">
              <w:rPr>
                <w:rFonts w:ascii="Century Gothic" w:hAnsi="Century Gothic"/>
                <w:w w:val="95"/>
              </w:rPr>
              <w:t>8</w:t>
            </w:r>
            <w:r w:rsidR="001C3742">
              <w:rPr>
                <w:rFonts w:ascii="Century Gothic" w:hAnsi="Century Gothic"/>
                <w:w w:val="95"/>
              </w:rPr>
              <w:t>3</w:t>
            </w:r>
          </w:p>
        </w:tc>
        <w:tc>
          <w:tcPr>
            <w:tcW w:w="1445" w:type="dxa"/>
            <w:shd w:val="clear" w:color="auto" w:fill="E1EED9"/>
          </w:tcPr>
          <w:p w14:paraId="4340C20C" w14:textId="77777777" w:rsidR="00CF375F" w:rsidRPr="00536505" w:rsidRDefault="00CF375F" w:rsidP="00AF23FB">
            <w:pPr>
              <w:pStyle w:val="TableParagraph"/>
              <w:spacing w:before="4" w:line="271" w:lineRule="exact"/>
              <w:ind w:left="491"/>
              <w:rPr>
                <w:rFonts w:ascii="Century Gothic" w:hAnsi="Century Gothic"/>
              </w:rPr>
            </w:pPr>
            <w:r w:rsidRPr="00536505">
              <w:rPr>
                <w:rFonts w:ascii="Century Gothic" w:hAnsi="Century Gothic"/>
                <w:w w:val="95"/>
              </w:rPr>
              <w:t>0,27</w:t>
            </w:r>
          </w:p>
        </w:tc>
        <w:tc>
          <w:tcPr>
            <w:tcW w:w="1620" w:type="dxa"/>
            <w:shd w:val="clear" w:color="auto" w:fill="E1EED9"/>
          </w:tcPr>
          <w:p w14:paraId="2661127D" w14:textId="77777777" w:rsidR="00CF375F" w:rsidRPr="00536505" w:rsidRDefault="00CF375F" w:rsidP="00AF23FB">
            <w:pPr>
              <w:pStyle w:val="TableParagraph"/>
              <w:spacing w:before="4" w:line="271" w:lineRule="exact"/>
              <w:ind w:right="92"/>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2264A067" w14:textId="77777777" w:rsidTr="00AF23FB">
        <w:trPr>
          <w:trHeight w:val="440"/>
        </w:trPr>
        <w:tc>
          <w:tcPr>
            <w:tcW w:w="568" w:type="dxa"/>
            <w:shd w:val="clear" w:color="auto" w:fill="E1EED9"/>
          </w:tcPr>
          <w:p w14:paraId="5D93C9ED" w14:textId="77777777" w:rsidR="00CF375F" w:rsidRPr="00536505" w:rsidRDefault="00CF375F" w:rsidP="00AF23FB">
            <w:pPr>
              <w:pStyle w:val="TableParagraph"/>
              <w:spacing w:before="5"/>
              <w:ind w:left="9"/>
              <w:jc w:val="center"/>
              <w:rPr>
                <w:rFonts w:ascii="Century Gothic" w:hAnsi="Century Gothic"/>
              </w:rPr>
            </w:pPr>
            <w:r w:rsidRPr="00536505">
              <w:rPr>
                <w:rFonts w:ascii="Century Gothic" w:hAnsi="Century Gothic"/>
                <w:w w:val="87"/>
              </w:rPr>
              <w:t>3</w:t>
            </w:r>
          </w:p>
        </w:tc>
        <w:tc>
          <w:tcPr>
            <w:tcW w:w="3906" w:type="dxa"/>
            <w:shd w:val="clear" w:color="auto" w:fill="E1EED9"/>
          </w:tcPr>
          <w:p w14:paraId="09B65FA5" w14:textId="77777777" w:rsidR="00CF375F" w:rsidRPr="00536505" w:rsidRDefault="00CF375F">
            <w:pPr>
              <w:pStyle w:val="TableParagraph"/>
              <w:numPr>
                <w:ilvl w:val="0"/>
                <w:numId w:val="43"/>
              </w:numPr>
              <w:tabs>
                <w:tab w:val="left" w:pos="486"/>
              </w:tabs>
              <w:spacing w:before="2"/>
              <w:ind w:hanging="361"/>
              <w:rPr>
                <w:rFonts w:ascii="Century Gothic" w:hAnsi="Century Gothic"/>
              </w:rPr>
            </w:pPr>
            <w:r w:rsidRPr="00536505">
              <w:rPr>
                <w:rFonts w:ascii="Century Gothic" w:hAnsi="Century Gothic"/>
              </w:rPr>
              <w:t>Pelayanan</w:t>
            </w:r>
            <w:r w:rsidRPr="00536505">
              <w:rPr>
                <w:rFonts w:ascii="Century Gothic" w:hAnsi="Century Gothic"/>
                <w:spacing w:val="-20"/>
              </w:rPr>
              <w:t xml:space="preserve"> </w:t>
            </w:r>
            <w:r w:rsidRPr="00536505">
              <w:rPr>
                <w:rFonts w:ascii="Century Gothic" w:hAnsi="Century Gothic"/>
              </w:rPr>
              <w:t>prima</w:t>
            </w:r>
            <w:r w:rsidRPr="00536505">
              <w:rPr>
                <w:rFonts w:ascii="Century Gothic" w:hAnsi="Century Gothic"/>
                <w:spacing w:val="-19"/>
              </w:rPr>
              <w:t xml:space="preserve"> </w:t>
            </w:r>
            <w:r w:rsidRPr="00536505">
              <w:rPr>
                <w:rFonts w:ascii="Century Gothic" w:hAnsi="Century Gothic"/>
              </w:rPr>
              <w:t>petugas</w:t>
            </w:r>
          </w:p>
        </w:tc>
        <w:tc>
          <w:tcPr>
            <w:tcW w:w="1074" w:type="dxa"/>
            <w:shd w:val="clear" w:color="auto" w:fill="E1EED9"/>
          </w:tcPr>
          <w:p w14:paraId="347FE88D" w14:textId="56BB4F8A" w:rsidR="00CF375F" w:rsidRPr="00536505" w:rsidRDefault="001C3742" w:rsidP="00AF23FB">
            <w:pPr>
              <w:pStyle w:val="TableParagraph"/>
              <w:spacing w:before="5"/>
              <w:ind w:left="305"/>
              <w:rPr>
                <w:rFonts w:ascii="Century Gothic" w:hAnsi="Century Gothic"/>
              </w:rPr>
            </w:pPr>
            <w:r w:rsidRPr="00536505">
              <w:rPr>
                <w:rFonts w:ascii="Century Gothic" w:hAnsi="Century Gothic"/>
                <w:w w:val="95"/>
              </w:rPr>
              <w:t>3,8</w:t>
            </w:r>
            <w:r>
              <w:rPr>
                <w:rFonts w:ascii="Century Gothic" w:hAnsi="Century Gothic"/>
                <w:w w:val="95"/>
              </w:rPr>
              <w:t>3</w:t>
            </w:r>
          </w:p>
        </w:tc>
        <w:tc>
          <w:tcPr>
            <w:tcW w:w="1445" w:type="dxa"/>
            <w:shd w:val="clear" w:color="auto" w:fill="E1EED9"/>
          </w:tcPr>
          <w:p w14:paraId="2A093820" w14:textId="77777777" w:rsidR="00CF375F" w:rsidRPr="00536505" w:rsidRDefault="00CF375F" w:rsidP="00AF23FB">
            <w:pPr>
              <w:pStyle w:val="TableParagraph"/>
              <w:spacing w:before="5"/>
              <w:ind w:left="491"/>
              <w:rPr>
                <w:rFonts w:ascii="Century Gothic" w:hAnsi="Century Gothic"/>
              </w:rPr>
            </w:pPr>
            <w:r w:rsidRPr="00536505">
              <w:rPr>
                <w:rFonts w:ascii="Century Gothic" w:hAnsi="Century Gothic"/>
                <w:w w:val="95"/>
              </w:rPr>
              <w:t>0,27</w:t>
            </w:r>
          </w:p>
        </w:tc>
        <w:tc>
          <w:tcPr>
            <w:tcW w:w="1620" w:type="dxa"/>
            <w:shd w:val="clear" w:color="auto" w:fill="E1EED9"/>
          </w:tcPr>
          <w:p w14:paraId="3EBAE15E" w14:textId="77777777" w:rsidR="00CF375F" w:rsidRPr="00536505" w:rsidRDefault="00CF375F" w:rsidP="00AF23FB">
            <w:pPr>
              <w:pStyle w:val="TableParagraph"/>
              <w:spacing w:before="5"/>
              <w:ind w:right="109"/>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0A0B42E1" w14:textId="77777777" w:rsidTr="00AF23FB">
        <w:trPr>
          <w:trHeight w:val="883"/>
        </w:trPr>
        <w:tc>
          <w:tcPr>
            <w:tcW w:w="568" w:type="dxa"/>
            <w:shd w:val="clear" w:color="auto" w:fill="E1EED9"/>
          </w:tcPr>
          <w:p w14:paraId="096A4D50" w14:textId="77777777" w:rsidR="00CF375F" w:rsidRPr="00536505" w:rsidRDefault="00CF375F" w:rsidP="00AF23FB">
            <w:pPr>
              <w:pStyle w:val="TableParagraph"/>
              <w:spacing w:before="5"/>
              <w:ind w:left="9"/>
              <w:jc w:val="center"/>
              <w:rPr>
                <w:rFonts w:ascii="Century Gothic" w:hAnsi="Century Gothic"/>
              </w:rPr>
            </w:pPr>
            <w:r w:rsidRPr="00536505">
              <w:rPr>
                <w:rFonts w:ascii="Century Gothic" w:hAnsi="Century Gothic"/>
                <w:w w:val="87"/>
              </w:rPr>
              <w:t>4</w:t>
            </w:r>
          </w:p>
        </w:tc>
        <w:tc>
          <w:tcPr>
            <w:tcW w:w="3906" w:type="dxa"/>
            <w:shd w:val="clear" w:color="auto" w:fill="E1EED9"/>
          </w:tcPr>
          <w:p w14:paraId="4E24AAE3" w14:textId="77777777" w:rsidR="00CF375F" w:rsidRPr="00536505" w:rsidRDefault="00CF375F">
            <w:pPr>
              <w:pStyle w:val="TableParagraph"/>
              <w:numPr>
                <w:ilvl w:val="0"/>
                <w:numId w:val="42"/>
              </w:numPr>
              <w:tabs>
                <w:tab w:val="left" w:pos="486"/>
              </w:tabs>
              <w:spacing w:before="5"/>
              <w:ind w:right="1049"/>
              <w:rPr>
                <w:rFonts w:ascii="Century Gothic" w:hAnsi="Century Gothic"/>
              </w:rPr>
            </w:pPr>
            <w:r w:rsidRPr="00536505">
              <w:rPr>
                <w:rFonts w:ascii="Century Gothic" w:hAnsi="Century Gothic"/>
                <w:spacing w:val="-1"/>
                <w:w w:val="95"/>
              </w:rPr>
              <w:t>Penjelasan</w:t>
            </w:r>
            <w:r w:rsidRPr="00536505">
              <w:rPr>
                <w:rFonts w:ascii="Century Gothic" w:hAnsi="Century Gothic"/>
                <w:spacing w:val="-15"/>
                <w:w w:val="95"/>
              </w:rPr>
              <w:t xml:space="preserve"> </w:t>
            </w:r>
            <w:r w:rsidRPr="00536505">
              <w:rPr>
                <w:rFonts w:ascii="Century Gothic" w:hAnsi="Century Gothic"/>
                <w:w w:val="95"/>
              </w:rPr>
              <w:t>informasi</w:t>
            </w:r>
            <w:r w:rsidRPr="00536505">
              <w:rPr>
                <w:rFonts w:ascii="Century Gothic" w:hAnsi="Century Gothic"/>
                <w:spacing w:val="-77"/>
                <w:w w:val="95"/>
              </w:rPr>
              <w:t xml:space="preserve"> </w:t>
            </w:r>
            <w:r w:rsidRPr="00536505">
              <w:rPr>
                <w:rFonts w:ascii="Century Gothic" w:hAnsi="Century Gothic"/>
              </w:rPr>
              <w:t>pelayanan</w:t>
            </w:r>
          </w:p>
        </w:tc>
        <w:tc>
          <w:tcPr>
            <w:tcW w:w="1074" w:type="dxa"/>
            <w:shd w:val="clear" w:color="auto" w:fill="E1EED9"/>
          </w:tcPr>
          <w:p w14:paraId="6FBCA279" w14:textId="4826A214" w:rsidR="00CF375F" w:rsidRPr="00536505" w:rsidRDefault="00CF375F" w:rsidP="00AF23FB">
            <w:pPr>
              <w:pStyle w:val="TableParagraph"/>
              <w:spacing w:before="5"/>
              <w:ind w:left="305"/>
              <w:rPr>
                <w:rFonts w:ascii="Century Gothic" w:hAnsi="Century Gothic"/>
              </w:rPr>
            </w:pPr>
            <w:r w:rsidRPr="00536505">
              <w:rPr>
                <w:rFonts w:ascii="Century Gothic" w:hAnsi="Century Gothic"/>
                <w:w w:val="95"/>
              </w:rPr>
              <w:t>3,</w:t>
            </w:r>
            <w:r w:rsidR="00662667" w:rsidRPr="00536505">
              <w:rPr>
                <w:rFonts w:ascii="Century Gothic" w:hAnsi="Century Gothic"/>
                <w:w w:val="95"/>
              </w:rPr>
              <w:t>8</w:t>
            </w:r>
            <w:r w:rsidR="001C3742">
              <w:rPr>
                <w:rFonts w:ascii="Century Gothic" w:hAnsi="Century Gothic"/>
                <w:w w:val="95"/>
              </w:rPr>
              <w:t>4</w:t>
            </w:r>
          </w:p>
        </w:tc>
        <w:tc>
          <w:tcPr>
            <w:tcW w:w="1445" w:type="dxa"/>
            <w:shd w:val="clear" w:color="auto" w:fill="E1EED9"/>
          </w:tcPr>
          <w:p w14:paraId="32B1FE42" w14:textId="77777777" w:rsidR="00CF375F" w:rsidRPr="00536505" w:rsidRDefault="00CF375F" w:rsidP="00AF23FB">
            <w:pPr>
              <w:pStyle w:val="TableParagraph"/>
              <w:spacing w:before="5"/>
              <w:ind w:left="491"/>
              <w:rPr>
                <w:rFonts w:ascii="Century Gothic" w:hAnsi="Century Gothic"/>
              </w:rPr>
            </w:pPr>
            <w:r w:rsidRPr="00536505">
              <w:rPr>
                <w:rFonts w:ascii="Century Gothic" w:hAnsi="Century Gothic"/>
                <w:w w:val="95"/>
              </w:rPr>
              <w:t>0,27</w:t>
            </w:r>
          </w:p>
        </w:tc>
        <w:tc>
          <w:tcPr>
            <w:tcW w:w="1620" w:type="dxa"/>
            <w:shd w:val="clear" w:color="auto" w:fill="E1EED9"/>
          </w:tcPr>
          <w:p w14:paraId="7173FF04" w14:textId="77777777" w:rsidR="00CF375F" w:rsidRPr="00536505" w:rsidRDefault="00CF375F" w:rsidP="00AF23FB">
            <w:pPr>
              <w:pStyle w:val="TableParagraph"/>
              <w:spacing w:before="5"/>
              <w:ind w:right="109"/>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2A9BE7B1" w14:textId="77777777" w:rsidTr="00AF23FB">
        <w:trPr>
          <w:trHeight w:val="1176"/>
        </w:trPr>
        <w:tc>
          <w:tcPr>
            <w:tcW w:w="568" w:type="dxa"/>
            <w:shd w:val="clear" w:color="auto" w:fill="E1EED9"/>
          </w:tcPr>
          <w:p w14:paraId="6D11601E" w14:textId="77777777" w:rsidR="00CF375F" w:rsidRPr="00536505" w:rsidRDefault="00CF375F" w:rsidP="00AF23FB">
            <w:pPr>
              <w:pStyle w:val="TableParagraph"/>
              <w:spacing w:before="4"/>
              <w:ind w:left="9"/>
              <w:jc w:val="center"/>
              <w:rPr>
                <w:rFonts w:ascii="Century Gothic" w:hAnsi="Century Gothic"/>
              </w:rPr>
            </w:pPr>
            <w:r w:rsidRPr="00536505">
              <w:rPr>
                <w:rFonts w:ascii="Century Gothic" w:hAnsi="Century Gothic"/>
                <w:w w:val="87"/>
              </w:rPr>
              <w:t>5</w:t>
            </w:r>
          </w:p>
        </w:tc>
        <w:tc>
          <w:tcPr>
            <w:tcW w:w="3906" w:type="dxa"/>
            <w:shd w:val="clear" w:color="auto" w:fill="E1EED9"/>
          </w:tcPr>
          <w:p w14:paraId="4EA14972" w14:textId="77777777" w:rsidR="00CF375F" w:rsidRPr="00536505" w:rsidRDefault="00CF375F">
            <w:pPr>
              <w:pStyle w:val="TableParagraph"/>
              <w:numPr>
                <w:ilvl w:val="0"/>
                <w:numId w:val="41"/>
              </w:numPr>
              <w:tabs>
                <w:tab w:val="left" w:pos="486"/>
              </w:tabs>
              <w:spacing w:before="2" w:line="362" w:lineRule="auto"/>
              <w:ind w:right="1019"/>
              <w:rPr>
                <w:rFonts w:ascii="Century Gothic" w:hAnsi="Century Gothic"/>
              </w:rPr>
            </w:pPr>
            <w:r w:rsidRPr="00536505">
              <w:rPr>
                <w:rFonts w:ascii="Century Gothic" w:hAnsi="Century Gothic"/>
                <w:w w:val="95"/>
              </w:rPr>
              <w:t>Cara</w:t>
            </w:r>
            <w:r w:rsidRPr="00536505">
              <w:rPr>
                <w:rFonts w:ascii="Century Gothic" w:hAnsi="Century Gothic"/>
                <w:spacing w:val="10"/>
                <w:w w:val="95"/>
              </w:rPr>
              <w:t xml:space="preserve"> </w:t>
            </w:r>
            <w:r w:rsidRPr="00536505">
              <w:rPr>
                <w:rFonts w:ascii="Century Gothic" w:hAnsi="Century Gothic"/>
                <w:w w:val="95"/>
              </w:rPr>
              <w:t>berkomunikasi</w:t>
            </w:r>
            <w:r w:rsidRPr="00536505">
              <w:rPr>
                <w:rFonts w:ascii="Century Gothic" w:hAnsi="Century Gothic"/>
                <w:spacing w:val="-78"/>
                <w:w w:val="95"/>
              </w:rPr>
              <w:t xml:space="preserve"> </w:t>
            </w:r>
            <w:r w:rsidRPr="00536505">
              <w:rPr>
                <w:rFonts w:ascii="Century Gothic" w:hAnsi="Century Gothic"/>
              </w:rPr>
              <w:t>petugas</w:t>
            </w:r>
          </w:p>
        </w:tc>
        <w:tc>
          <w:tcPr>
            <w:tcW w:w="1074" w:type="dxa"/>
            <w:shd w:val="clear" w:color="auto" w:fill="E1EED9"/>
          </w:tcPr>
          <w:p w14:paraId="1C8B7FA5" w14:textId="68DDDE84" w:rsidR="00CF375F" w:rsidRPr="00536505" w:rsidRDefault="001C3742" w:rsidP="00AF23FB">
            <w:pPr>
              <w:pStyle w:val="TableParagraph"/>
              <w:spacing w:before="4"/>
              <w:ind w:left="305"/>
              <w:rPr>
                <w:rFonts w:ascii="Century Gothic" w:hAnsi="Century Gothic"/>
              </w:rPr>
            </w:pPr>
            <w:r w:rsidRPr="00536505">
              <w:rPr>
                <w:rFonts w:ascii="Century Gothic" w:hAnsi="Century Gothic"/>
                <w:w w:val="95"/>
              </w:rPr>
              <w:t>3,8</w:t>
            </w:r>
            <w:r>
              <w:rPr>
                <w:rFonts w:ascii="Century Gothic" w:hAnsi="Century Gothic"/>
                <w:w w:val="95"/>
              </w:rPr>
              <w:t>3</w:t>
            </w:r>
          </w:p>
        </w:tc>
        <w:tc>
          <w:tcPr>
            <w:tcW w:w="1445" w:type="dxa"/>
            <w:shd w:val="clear" w:color="auto" w:fill="E1EED9"/>
          </w:tcPr>
          <w:p w14:paraId="2EAC9FA1"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2F74B04B" w14:textId="77777777" w:rsidR="00CF375F" w:rsidRPr="00536505" w:rsidRDefault="00CF375F" w:rsidP="00AF23FB">
            <w:pPr>
              <w:pStyle w:val="TableParagraph"/>
              <w:spacing w:before="4"/>
              <w:ind w:right="80"/>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5E4918AD" w14:textId="77777777" w:rsidTr="007C45FE">
        <w:trPr>
          <w:trHeight w:val="845"/>
        </w:trPr>
        <w:tc>
          <w:tcPr>
            <w:tcW w:w="568" w:type="dxa"/>
            <w:shd w:val="clear" w:color="auto" w:fill="E1EED9"/>
          </w:tcPr>
          <w:p w14:paraId="3A143EDA" w14:textId="77777777" w:rsidR="00CF375F" w:rsidRPr="00536505" w:rsidRDefault="00CF375F" w:rsidP="00AF23FB">
            <w:pPr>
              <w:pStyle w:val="TableParagraph"/>
              <w:spacing w:before="4"/>
              <w:ind w:left="9"/>
              <w:jc w:val="center"/>
              <w:rPr>
                <w:rFonts w:ascii="Century Gothic" w:hAnsi="Century Gothic"/>
              </w:rPr>
            </w:pPr>
            <w:r w:rsidRPr="00536505">
              <w:rPr>
                <w:rFonts w:ascii="Century Gothic" w:hAnsi="Century Gothic"/>
                <w:w w:val="87"/>
              </w:rPr>
              <w:t>6</w:t>
            </w:r>
          </w:p>
        </w:tc>
        <w:tc>
          <w:tcPr>
            <w:tcW w:w="3906" w:type="dxa"/>
            <w:shd w:val="clear" w:color="auto" w:fill="E1EED9"/>
          </w:tcPr>
          <w:p w14:paraId="35BC0AF6" w14:textId="77777777" w:rsidR="00CF375F" w:rsidRPr="00536505" w:rsidRDefault="00CF375F">
            <w:pPr>
              <w:pStyle w:val="TableParagraph"/>
              <w:numPr>
                <w:ilvl w:val="0"/>
                <w:numId w:val="40"/>
              </w:numPr>
              <w:tabs>
                <w:tab w:val="left" w:pos="486"/>
              </w:tabs>
              <w:spacing w:before="2"/>
              <w:ind w:hanging="361"/>
              <w:rPr>
                <w:rFonts w:ascii="Century Gothic" w:hAnsi="Century Gothic"/>
              </w:rPr>
            </w:pPr>
            <w:r w:rsidRPr="00536505">
              <w:rPr>
                <w:rFonts w:ascii="Century Gothic" w:hAnsi="Century Gothic"/>
              </w:rPr>
              <w:t>Sikap</w:t>
            </w:r>
            <w:r w:rsidRPr="00536505">
              <w:rPr>
                <w:rFonts w:ascii="Century Gothic" w:hAnsi="Century Gothic"/>
                <w:spacing w:val="-17"/>
              </w:rPr>
              <w:t xml:space="preserve"> </w:t>
            </w:r>
            <w:r w:rsidRPr="00536505">
              <w:rPr>
                <w:rFonts w:ascii="Century Gothic" w:hAnsi="Century Gothic"/>
              </w:rPr>
              <w:t>tanggap</w:t>
            </w:r>
            <w:r w:rsidRPr="00536505">
              <w:rPr>
                <w:rFonts w:ascii="Century Gothic" w:hAnsi="Century Gothic"/>
                <w:spacing w:val="-16"/>
              </w:rPr>
              <w:t xml:space="preserve"> </w:t>
            </w:r>
            <w:r w:rsidRPr="00536505">
              <w:rPr>
                <w:rFonts w:ascii="Century Gothic" w:hAnsi="Century Gothic"/>
              </w:rPr>
              <w:t>petugas</w:t>
            </w:r>
          </w:p>
        </w:tc>
        <w:tc>
          <w:tcPr>
            <w:tcW w:w="1074" w:type="dxa"/>
            <w:shd w:val="clear" w:color="auto" w:fill="E1EED9"/>
          </w:tcPr>
          <w:p w14:paraId="09FD4A13" w14:textId="3A4E16F0"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w:t>
            </w:r>
            <w:r w:rsidR="001C3742">
              <w:rPr>
                <w:rFonts w:ascii="Century Gothic" w:hAnsi="Century Gothic"/>
                <w:w w:val="95"/>
              </w:rPr>
              <w:t>78</w:t>
            </w:r>
          </w:p>
        </w:tc>
        <w:tc>
          <w:tcPr>
            <w:tcW w:w="1445" w:type="dxa"/>
            <w:shd w:val="clear" w:color="auto" w:fill="E1EED9"/>
          </w:tcPr>
          <w:p w14:paraId="550F720C"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4C972A93" w14:textId="77777777" w:rsidR="00CF375F" w:rsidRPr="00536505" w:rsidRDefault="00CF375F" w:rsidP="00AF23FB">
            <w:pPr>
              <w:pStyle w:val="TableParagraph"/>
              <w:spacing w:before="4"/>
              <w:ind w:right="109"/>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3A67C344" w14:textId="77777777" w:rsidTr="00AF23FB">
        <w:trPr>
          <w:trHeight w:val="1617"/>
        </w:trPr>
        <w:tc>
          <w:tcPr>
            <w:tcW w:w="568" w:type="dxa"/>
            <w:shd w:val="clear" w:color="auto" w:fill="E1EED9"/>
          </w:tcPr>
          <w:p w14:paraId="3544856E" w14:textId="77777777" w:rsidR="00CF375F" w:rsidRPr="00536505" w:rsidRDefault="00CF375F" w:rsidP="00AF23FB">
            <w:pPr>
              <w:pStyle w:val="TableParagraph"/>
              <w:spacing w:before="4"/>
              <w:ind w:left="9"/>
              <w:jc w:val="center"/>
              <w:rPr>
                <w:rFonts w:ascii="Century Gothic" w:hAnsi="Century Gothic"/>
              </w:rPr>
            </w:pPr>
            <w:r w:rsidRPr="00536505">
              <w:rPr>
                <w:rFonts w:ascii="Century Gothic" w:hAnsi="Century Gothic"/>
                <w:w w:val="87"/>
              </w:rPr>
              <w:t>7</w:t>
            </w:r>
          </w:p>
        </w:tc>
        <w:tc>
          <w:tcPr>
            <w:tcW w:w="3906" w:type="dxa"/>
            <w:shd w:val="clear" w:color="auto" w:fill="E1EED9"/>
          </w:tcPr>
          <w:p w14:paraId="24AD9F0A" w14:textId="77777777" w:rsidR="0041055D" w:rsidRPr="00536505" w:rsidRDefault="0041055D">
            <w:pPr>
              <w:pStyle w:val="TableParagraph"/>
              <w:numPr>
                <w:ilvl w:val="0"/>
                <w:numId w:val="39"/>
              </w:numPr>
              <w:tabs>
                <w:tab w:val="left" w:pos="486"/>
                <w:tab w:val="left" w:pos="2320"/>
              </w:tabs>
              <w:spacing w:before="2"/>
              <w:rPr>
                <w:rFonts w:ascii="Century Gothic" w:hAnsi="Century Gothic"/>
              </w:rPr>
            </w:pPr>
            <w:r w:rsidRPr="00536505">
              <w:rPr>
                <w:rFonts w:ascii="Century Gothic" w:hAnsi="Century Gothic"/>
              </w:rPr>
              <w:t>Petugas</w:t>
            </w:r>
            <w:r w:rsidRPr="00536505">
              <w:rPr>
                <w:rFonts w:ascii="Century Gothic" w:hAnsi="Century Gothic"/>
              </w:rPr>
              <w:tab/>
              <w:t>memberikan</w:t>
            </w:r>
          </w:p>
          <w:p w14:paraId="20BFABF9" w14:textId="33BB05D8" w:rsidR="00CF375F" w:rsidRPr="00536505" w:rsidRDefault="0041055D" w:rsidP="0041055D">
            <w:pPr>
              <w:pStyle w:val="TableParagraph"/>
              <w:tabs>
                <w:tab w:val="left" w:pos="486"/>
                <w:tab w:val="left" w:pos="2320"/>
              </w:tabs>
              <w:spacing w:before="2" w:line="362" w:lineRule="auto"/>
              <w:ind w:left="485" w:right="95"/>
              <w:rPr>
                <w:rFonts w:ascii="Century Gothic" w:hAnsi="Century Gothic"/>
              </w:rPr>
            </w:pPr>
            <w:r w:rsidRPr="00536505">
              <w:rPr>
                <w:rFonts w:ascii="Century Gothic" w:hAnsi="Century Gothic"/>
                <w:w w:val="105"/>
              </w:rPr>
              <w:t>perhatian</w:t>
            </w:r>
            <w:r w:rsidRPr="00536505">
              <w:rPr>
                <w:rFonts w:ascii="Century Gothic" w:hAnsi="Century Gothic"/>
                <w:w w:val="105"/>
              </w:rPr>
              <w:tab/>
              <w:t>kepada</w:t>
            </w:r>
            <w:r w:rsidRPr="00536505">
              <w:rPr>
                <w:rFonts w:ascii="Century Gothic" w:hAnsi="Century Gothic"/>
                <w:spacing w:val="-86"/>
                <w:w w:val="105"/>
              </w:rPr>
              <w:t xml:space="preserve"> </w:t>
            </w:r>
            <w:r w:rsidRPr="00536505">
              <w:rPr>
                <w:rFonts w:ascii="Century Gothic" w:hAnsi="Century Gothic"/>
                <w:w w:val="105"/>
              </w:rPr>
              <w:t>pelanggan</w:t>
            </w:r>
          </w:p>
        </w:tc>
        <w:tc>
          <w:tcPr>
            <w:tcW w:w="1074" w:type="dxa"/>
            <w:shd w:val="clear" w:color="auto" w:fill="E1EED9"/>
          </w:tcPr>
          <w:p w14:paraId="74352F38" w14:textId="4FEE8B45"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3,8</w:t>
            </w:r>
            <w:r w:rsidR="007C45FE" w:rsidRPr="00536505">
              <w:rPr>
                <w:rFonts w:ascii="Century Gothic" w:hAnsi="Century Gothic"/>
                <w:w w:val="95"/>
              </w:rPr>
              <w:t>1</w:t>
            </w:r>
          </w:p>
        </w:tc>
        <w:tc>
          <w:tcPr>
            <w:tcW w:w="1445" w:type="dxa"/>
            <w:shd w:val="clear" w:color="auto" w:fill="E1EED9"/>
          </w:tcPr>
          <w:p w14:paraId="3761674A"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2EC443BF" w14:textId="77777777" w:rsidR="00CF375F" w:rsidRPr="00536505" w:rsidRDefault="00CF375F" w:rsidP="00AF23FB">
            <w:pPr>
              <w:pStyle w:val="TableParagraph"/>
              <w:spacing w:before="4"/>
              <w:ind w:right="109"/>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7241A330" w14:textId="77777777" w:rsidTr="00AF23FB">
        <w:trPr>
          <w:trHeight w:val="1178"/>
        </w:trPr>
        <w:tc>
          <w:tcPr>
            <w:tcW w:w="568" w:type="dxa"/>
            <w:shd w:val="clear" w:color="auto" w:fill="E1EED9"/>
          </w:tcPr>
          <w:p w14:paraId="39BAC91E" w14:textId="77777777" w:rsidR="00CF375F" w:rsidRPr="00536505" w:rsidRDefault="00CF375F" w:rsidP="00AF23FB">
            <w:pPr>
              <w:pStyle w:val="TableParagraph"/>
              <w:spacing w:before="4"/>
              <w:ind w:left="9"/>
              <w:jc w:val="center"/>
              <w:rPr>
                <w:rFonts w:ascii="Century Gothic" w:hAnsi="Century Gothic"/>
              </w:rPr>
            </w:pPr>
            <w:r w:rsidRPr="00536505">
              <w:rPr>
                <w:rFonts w:ascii="Century Gothic" w:hAnsi="Century Gothic"/>
                <w:w w:val="87"/>
              </w:rPr>
              <w:t>8</w:t>
            </w:r>
          </w:p>
        </w:tc>
        <w:tc>
          <w:tcPr>
            <w:tcW w:w="3906" w:type="dxa"/>
            <w:shd w:val="clear" w:color="auto" w:fill="E1EED9"/>
          </w:tcPr>
          <w:p w14:paraId="4DC24D54" w14:textId="77777777" w:rsidR="00CF375F" w:rsidRPr="00536505" w:rsidRDefault="00CF375F">
            <w:pPr>
              <w:pStyle w:val="TableParagraph"/>
              <w:numPr>
                <w:ilvl w:val="0"/>
                <w:numId w:val="38"/>
              </w:numPr>
              <w:tabs>
                <w:tab w:val="left" w:pos="486"/>
              </w:tabs>
              <w:spacing w:before="2" w:line="362" w:lineRule="auto"/>
              <w:ind w:right="97"/>
              <w:rPr>
                <w:rFonts w:ascii="Century Gothic" w:hAnsi="Century Gothic"/>
              </w:rPr>
            </w:pPr>
            <w:r w:rsidRPr="00536505">
              <w:rPr>
                <w:rFonts w:ascii="Century Gothic" w:hAnsi="Century Gothic"/>
              </w:rPr>
              <w:t>Pelayanan</w:t>
            </w:r>
            <w:r w:rsidRPr="00536505">
              <w:rPr>
                <w:rFonts w:ascii="Century Gothic" w:hAnsi="Century Gothic"/>
                <w:spacing w:val="14"/>
              </w:rPr>
              <w:t xml:space="preserve"> </w:t>
            </w:r>
            <w:r w:rsidRPr="00536505">
              <w:rPr>
                <w:rFonts w:ascii="Century Gothic" w:hAnsi="Century Gothic"/>
              </w:rPr>
              <w:t>yang</w:t>
            </w:r>
            <w:r w:rsidRPr="00536505">
              <w:rPr>
                <w:rFonts w:ascii="Century Gothic" w:hAnsi="Century Gothic"/>
                <w:spacing w:val="14"/>
              </w:rPr>
              <w:t xml:space="preserve"> </w:t>
            </w:r>
            <w:r w:rsidRPr="00536505">
              <w:rPr>
                <w:rFonts w:ascii="Century Gothic" w:hAnsi="Century Gothic"/>
              </w:rPr>
              <w:t>diberikan</w:t>
            </w:r>
            <w:r w:rsidRPr="00536505">
              <w:rPr>
                <w:rFonts w:ascii="Century Gothic" w:hAnsi="Century Gothic"/>
                <w:spacing w:val="-82"/>
              </w:rPr>
              <w:t xml:space="preserve"> </w:t>
            </w:r>
            <w:r w:rsidRPr="00536505">
              <w:rPr>
                <w:rFonts w:ascii="Century Gothic" w:hAnsi="Century Gothic"/>
              </w:rPr>
              <w:t>adil</w:t>
            </w:r>
          </w:p>
        </w:tc>
        <w:tc>
          <w:tcPr>
            <w:tcW w:w="1074" w:type="dxa"/>
            <w:shd w:val="clear" w:color="auto" w:fill="E1EED9"/>
          </w:tcPr>
          <w:p w14:paraId="321D69A8" w14:textId="706E39D1"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w:t>
            </w:r>
            <w:r w:rsidR="00662667" w:rsidRPr="00536505">
              <w:rPr>
                <w:rFonts w:ascii="Century Gothic" w:hAnsi="Century Gothic"/>
                <w:w w:val="95"/>
              </w:rPr>
              <w:t>79</w:t>
            </w:r>
          </w:p>
        </w:tc>
        <w:tc>
          <w:tcPr>
            <w:tcW w:w="1445" w:type="dxa"/>
            <w:shd w:val="clear" w:color="auto" w:fill="E1EED9"/>
          </w:tcPr>
          <w:p w14:paraId="2D6B1937"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00B31BE4" w14:textId="77777777" w:rsidR="00CF375F" w:rsidRPr="00536505" w:rsidRDefault="00CF375F" w:rsidP="00AF23FB">
            <w:pPr>
              <w:pStyle w:val="TableParagraph"/>
              <w:spacing w:before="4"/>
              <w:ind w:right="92"/>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7E036634" w14:textId="77777777" w:rsidTr="00AF23FB">
        <w:trPr>
          <w:trHeight w:val="1175"/>
        </w:trPr>
        <w:tc>
          <w:tcPr>
            <w:tcW w:w="568" w:type="dxa"/>
            <w:shd w:val="clear" w:color="auto" w:fill="E1EED9"/>
          </w:tcPr>
          <w:p w14:paraId="5B1E4C77" w14:textId="77777777" w:rsidR="00CF375F" w:rsidRPr="00536505" w:rsidRDefault="00CF375F" w:rsidP="00AF23FB">
            <w:pPr>
              <w:pStyle w:val="TableParagraph"/>
              <w:spacing w:before="4"/>
              <w:ind w:left="9"/>
              <w:jc w:val="center"/>
              <w:rPr>
                <w:rFonts w:ascii="Century Gothic" w:hAnsi="Century Gothic"/>
                <w:b/>
                <w:bCs/>
              </w:rPr>
            </w:pPr>
            <w:r w:rsidRPr="00536505">
              <w:rPr>
                <w:rFonts w:ascii="Century Gothic" w:hAnsi="Century Gothic"/>
                <w:b/>
                <w:bCs/>
                <w:w w:val="87"/>
              </w:rPr>
              <w:t>9</w:t>
            </w:r>
          </w:p>
        </w:tc>
        <w:tc>
          <w:tcPr>
            <w:tcW w:w="3906" w:type="dxa"/>
            <w:shd w:val="clear" w:color="auto" w:fill="E1EED9"/>
          </w:tcPr>
          <w:p w14:paraId="3468697E" w14:textId="6147263F" w:rsidR="00CF375F" w:rsidRPr="00536505" w:rsidRDefault="00662667">
            <w:pPr>
              <w:pStyle w:val="TableParagraph"/>
              <w:numPr>
                <w:ilvl w:val="0"/>
                <w:numId w:val="37"/>
              </w:numPr>
              <w:tabs>
                <w:tab w:val="left" w:pos="486"/>
              </w:tabs>
              <w:spacing w:before="3" w:line="362" w:lineRule="auto"/>
              <w:ind w:right="98"/>
              <w:rPr>
                <w:rFonts w:ascii="Century Gothic" w:hAnsi="Century Gothic"/>
              </w:rPr>
            </w:pPr>
            <w:proofErr w:type="spellStart"/>
            <w:r w:rsidRPr="00536505">
              <w:rPr>
                <w:rFonts w:ascii="Century Gothic" w:hAnsi="Century Gothic"/>
                <w:lang w:val="en-US"/>
              </w:rPr>
              <w:t>Kompetensi</w:t>
            </w:r>
            <w:proofErr w:type="spellEnd"/>
            <w:r w:rsidRPr="00536505">
              <w:rPr>
                <w:rFonts w:ascii="Century Gothic" w:hAnsi="Century Gothic"/>
                <w:lang w:val="en-US"/>
              </w:rPr>
              <w:t xml:space="preserve"> </w:t>
            </w:r>
            <w:proofErr w:type="spellStart"/>
            <w:r w:rsidRPr="00536505">
              <w:rPr>
                <w:rFonts w:ascii="Century Gothic" w:hAnsi="Century Gothic"/>
                <w:lang w:val="en-US"/>
              </w:rPr>
              <w:t>petugas</w:t>
            </w:r>
            <w:proofErr w:type="spellEnd"/>
          </w:p>
        </w:tc>
        <w:tc>
          <w:tcPr>
            <w:tcW w:w="1074" w:type="dxa"/>
            <w:shd w:val="clear" w:color="auto" w:fill="E1EED9"/>
          </w:tcPr>
          <w:p w14:paraId="24A3CEB5" w14:textId="10494925"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w:t>
            </w:r>
            <w:r w:rsidR="00662667" w:rsidRPr="00536505">
              <w:rPr>
                <w:rFonts w:ascii="Century Gothic" w:hAnsi="Century Gothic"/>
                <w:w w:val="95"/>
              </w:rPr>
              <w:t>7</w:t>
            </w:r>
            <w:r w:rsidR="001C3742">
              <w:rPr>
                <w:rFonts w:ascii="Century Gothic" w:hAnsi="Century Gothic"/>
                <w:w w:val="95"/>
              </w:rPr>
              <w:t>3</w:t>
            </w:r>
          </w:p>
        </w:tc>
        <w:tc>
          <w:tcPr>
            <w:tcW w:w="1445" w:type="dxa"/>
            <w:shd w:val="clear" w:color="auto" w:fill="E1EED9"/>
          </w:tcPr>
          <w:p w14:paraId="3B3DB79E" w14:textId="59CBB12D"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w:t>
            </w:r>
            <w:r w:rsidR="001C3742">
              <w:rPr>
                <w:rFonts w:ascii="Century Gothic" w:hAnsi="Century Gothic"/>
                <w:w w:val="95"/>
              </w:rPr>
              <w:t>7</w:t>
            </w:r>
          </w:p>
        </w:tc>
        <w:tc>
          <w:tcPr>
            <w:tcW w:w="1620" w:type="dxa"/>
            <w:shd w:val="clear" w:color="auto" w:fill="E1EED9"/>
          </w:tcPr>
          <w:p w14:paraId="49B9F546" w14:textId="77777777" w:rsidR="00CF375F" w:rsidRPr="00536505" w:rsidRDefault="00CF375F" w:rsidP="00AF23FB">
            <w:pPr>
              <w:pStyle w:val="TableParagraph"/>
              <w:spacing w:before="4"/>
              <w:ind w:right="92"/>
              <w:jc w:val="right"/>
              <w:rPr>
                <w:rFonts w:ascii="Century Gothic" w:hAnsi="Century Gothic"/>
              </w:rPr>
            </w:pPr>
            <w:r w:rsidRPr="00536505">
              <w:rPr>
                <w:rFonts w:ascii="Century Gothic" w:hAnsi="Century Gothic"/>
                <w:w w:val="95"/>
              </w:rPr>
              <w:t>Baik</w:t>
            </w:r>
          </w:p>
        </w:tc>
      </w:tr>
      <w:tr w:rsidR="00CF375F" w:rsidRPr="00536505" w14:paraId="76CB53B6" w14:textId="77777777" w:rsidTr="00AF23FB">
        <w:trPr>
          <w:trHeight w:val="736"/>
        </w:trPr>
        <w:tc>
          <w:tcPr>
            <w:tcW w:w="568" w:type="dxa"/>
            <w:shd w:val="clear" w:color="auto" w:fill="E1EED9"/>
          </w:tcPr>
          <w:p w14:paraId="6374C8AF" w14:textId="77777777" w:rsidR="00CF375F" w:rsidRPr="00536505" w:rsidRDefault="00CF375F" w:rsidP="00AF23FB">
            <w:pPr>
              <w:pStyle w:val="TableParagraph"/>
              <w:spacing w:before="4"/>
              <w:ind w:left="89" w:right="77"/>
              <w:jc w:val="center"/>
              <w:rPr>
                <w:rFonts w:ascii="Century Gothic" w:hAnsi="Century Gothic"/>
              </w:rPr>
            </w:pPr>
            <w:r w:rsidRPr="00536505">
              <w:rPr>
                <w:rFonts w:ascii="Century Gothic" w:hAnsi="Century Gothic"/>
                <w:w w:val="95"/>
              </w:rPr>
              <w:t>10</w:t>
            </w:r>
          </w:p>
        </w:tc>
        <w:tc>
          <w:tcPr>
            <w:tcW w:w="3906" w:type="dxa"/>
            <w:shd w:val="clear" w:color="auto" w:fill="E1EED9"/>
          </w:tcPr>
          <w:p w14:paraId="1243BBB7" w14:textId="624884C6" w:rsidR="00CF375F" w:rsidRPr="00536505" w:rsidRDefault="00662667">
            <w:pPr>
              <w:pStyle w:val="TableParagraph"/>
              <w:numPr>
                <w:ilvl w:val="0"/>
                <w:numId w:val="36"/>
              </w:numPr>
              <w:tabs>
                <w:tab w:val="left" w:pos="486"/>
              </w:tabs>
              <w:spacing w:before="2"/>
              <w:ind w:hanging="361"/>
              <w:rPr>
                <w:rFonts w:ascii="Century Gothic" w:hAnsi="Century Gothic"/>
              </w:rPr>
            </w:pPr>
            <w:r w:rsidRPr="00536505">
              <w:rPr>
                <w:rFonts w:ascii="Century Gothic" w:hAnsi="Century Gothic"/>
                <w:lang w:val="en-US"/>
              </w:rPr>
              <w:t xml:space="preserve">Waktu / </w:t>
            </w:r>
            <w:proofErr w:type="spellStart"/>
            <w:r w:rsidRPr="00536505">
              <w:rPr>
                <w:rFonts w:ascii="Century Gothic" w:hAnsi="Century Gothic"/>
                <w:lang w:val="en-US"/>
              </w:rPr>
              <w:t>Kecepatan</w:t>
            </w:r>
            <w:proofErr w:type="spellEnd"/>
            <w:r w:rsidRPr="00536505">
              <w:rPr>
                <w:rFonts w:ascii="Century Gothic" w:hAnsi="Century Gothic"/>
                <w:lang w:val="en-US"/>
              </w:rPr>
              <w:t xml:space="preserve"> </w:t>
            </w:r>
            <w:proofErr w:type="spellStart"/>
            <w:r w:rsidRPr="00536505">
              <w:rPr>
                <w:rFonts w:ascii="Century Gothic" w:hAnsi="Century Gothic"/>
                <w:lang w:val="en-US"/>
              </w:rPr>
              <w:t>pelayanan</w:t>
            </w:r>
            <w:proofErr w:type="spellEnd"/>
          </w:p>
        </w:tc>
        <w:tc>
          <w:tcPr>
            <w:tcW w:w="1074" w:type="dxa"/>
            <w:shd w:val="clear" w:color="auto" w:fill="E1EED9"/>
          </w:tcPr>
          <w:p w14:paraId="4B8522A9" w14:textId="7C6A68CB"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w:t>
            </w:r>
            <w:r w:rsidR="001C3742">
              <w:rPr>
                <w:rFonts w:ascii="Century Gothic" w:hAnsi="Century Gothic"/>
                <w:w w:val="95"/>
              </w:rPr>
              <w:t>80</w:t>
            </w:r>
          </w:p>
        </w:tc>
        <w:tc>
          <w:tcPr>
            <w:tcW w:w="1445" w:type="dxa"/>
            <w:shd w:val="clear" w:color="auto" w:fill="E1EED9"/>
          </w:tcPr>
          <w:p w14:paraId="4D8F9CAA"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1979F57C" w14:textId="77777777" w:rsidR="00CF375F" w:rsidRPr="00536505" w:rsidRDefault="00CF375F" w:rsidP="00AF23FB">
            <w:pPr>
              <w:pStyle w:val="TableParagraph"/>
              <w:spacing w:before="4"/>
              <w:ind w:right="92"/>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5F9C2A47" w14:textId="77777777" w:rsidTr="00AF23FB">
        <w:trPr>
          <w:trHeight w:val="736"/>
        </w:trPr>
        <w:tc>
          <w:tcPr>
            <w:tcW w:w="568" w:type="dxa"/>
            <w:shd w:val="clear" w:color="auto" w:fill="E1EED9"/>
          </w:tcPr>
          <w:p w14:paraId="715759C3" w14:textId="77777777" w:rsidR="00CF375F" w:rsidRPr="00536505" w:rsidRDefault="00CF375F" w:rsidP="00AF23FB">
            <w:pPr>
              <w:pStyle w:val="TableParagraph"/>
              <w:spacing w:before="4"/>
              <w:ind w:left="89" w:right="77"/>
              <w:jc w:val="center"/>
              <w:rPr>
                <w:rFonts w:ascii="Century Gothic" w:hAnsi="Century Gothic"/>
              </w:rPr>
            </w:pPr>
            <w:r w:rsidRPr="00536505">
              <w:rPr>
                <w:rFonts w:ascii="Century Gothic" w:hAnsi="Century Gothic"/>
                <w:w w:val="95"/>
              </w:rPr>
              <w:lastRenderedPageBreak/>
              <w:t>11</w:t>
            </w:r>
          </w:p>
        </w:tc>
        <w:tc>
          <w:tcPr>
            <w:tcW w:w="3906" w:type="dxa"/>
            <w:shd w:val="clear" w:color="auto" w:fill="E1EED9"/>
          </w:tcPr>
          <w:p w14:paraId="3F1B765D" w14:textId="77777777" w:rsidR="00CF375F" w:rsidRPr="00536505" w:rsidRDefault="00CF375F">
            <w:pPr>
              <w:pStyle w:val="TableParagraph"/>
              <w:numPr>
                <w:ilvl w:val="0"/>
                <w:numId w:val="35"/>
              </w:numPr>
              <w:tabs>
                <w:tab w:val="left" w:pos="486"/>
              </w:tabs>
              <w:spacing w:before="2"/>
              <w:rPr>
                <w:rFonts w:ascii="Century Gothic" w:hAnsi="Century Gothic"/>
              </w:rPr>
            </w:pPr>
            <w:r w:rsidRPr="00536505">
              <w:rPr>
                <w:rFonts w:ascii="Century Gothic" w:hAnsi="Century Gothic"/>
                <w:w w:val="95"/>
              </w:rPr>
              <w:t>Sikap</w:t>
            </w:r>
            <w:r w:rsidRPr="00536505">
              <w:rPr>
                <w:rFonts w:ascii="Century Gothic" w:hAnsi="Century Gothic"/>
                <w:spacing w:val="1"/>
                <w:w w:val="95"/>
              </w:rPr>
              <w:t xml:space="preserve"> </w:t>
            </w:r>
            <w:r w:rsidRPr="00536505">
              <w:rPr>
                <w:rFonts w:ascii="Century Gothic" w:hAnsi="Century Gothic"/>
                <w:w w:val="95"/>
              </w:rPr>
              <w:t>petugas</w:t>
            </w:r>
          </w:p>
        </w:tc>
        <w:tc>
          <w:tcPr>
            <w:tcW w:w="1074" w:type="dxa"/>
            <w:shd w:val="clear" w:color="auto" w:fill="E1EED9"/>
          </w:tcPr>
          <w:p w14:paraId="1B98B69D" w14:textId="3F02277F"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3,8</w:t>
            </w:r>
            <w:r w:rsidR="001C3742">
              <w:rPr>
                <w:rFonts w:ascii="Century Gothic" w:hAnsi="Century Gothic"/>
                <w:w w:val="95"/>
              </w:rPr>
              <w:t>0</w:t>
            </w:r>
          </w:p>
        </w:tc>
        <w:tc>
          <w:tcPr>
            <w:tcW w:w="1445" w:type="dxa"/>
            <w:shd w:val="clear" w:color="auto" w:fill="E1EED9"/>
          </w:tcPr>
          <w:p w14:paraId="4CA25CEE"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0BD403A3" w14:textId="77777777" w:rsidR="00CF375F" w:rsidRPr="00536505" w:rsidRDefault="00CF375F" w:rsidP="00AF23FB">
            <w:pPr>
              <w:pStyle w:val="TableParagraph"/>
              <w:spacing w:before="4"/>
              <w:ind w:right="109"/>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1C7A74B1" w14:textId="77777777" w:rsidTr="00AF23FB">
        <w:trPr>
          <w:trHeight w:val="1618"/>
        </w:trPr>
        <w:tc>
          <w:tcPr>
            <w:tcW w:w="568" w:type="dxa"/>
            <w:shd w:val="clear" w:color="auto" w:fill="E1EED9"/>
          </w:tcPr>
          <w:p w14:paraId="050ECA20" w14:textId="77777777" w:rsidR="00CF375F" w:rsidRPr="00536505" w:rsidRDefault="00CF375F" w:rsidP="00AF23FB">
            <w:pPr>
              <w:pStyle w:val="TableParagraph"/>
              <w:spacing w:before="4"/>
              <w:ind w:left="89" w:right="77"/>
              <w:jc w:val="center"/>
              <w:rPr>
                <w:rFonts w:ascii="Century Gothic" w:hAnsi="Century Gothic"/>
                <w:b/>
                <w:bCs/>
              </w:rPr>
            </w:pPr>
            <w:r w:rsidRPr="00536505">
              <w:rPr>
                <w:rFonts w:ascii="Century Gothic" w:hAnsi="Century Gothic"/>
                <w:b/>
                <w:bCs/>
                <w:w w:val="95"/>
              </w:rPr>
              <w:t>12</w:t>
            </w:r>
          </w:p>
        </w:tc>
        <w:tc>
          <w:tcPr>
            <w:tcW w:w="3906" w:type="dxa"/>
            <w:shd w:val="clear" w:color="auto" w:fill="E1EED9"/>
          </w:tcPr>
          <w:p w14:paraId="244385C4" w14:textId="1A1E0572" w:rsidR="00CF375F" w:rsidRPr="00536505" w:rsidRDefault="0041055D" w:rsidP="00AF23FB">
            <w:pPr>
              <w:pStyle w:val="TableParagraph"/>
              <w:tabs>
                <w:tab w:val="left" w:pos="2863"/>
              </w:tabs>
              <w:spacing w:before="150" w:line="362" w:lineRule="auto"/>
              <w:ind w:left="485" w:right="97"/>
              <w:rPr>
                <w:rFonts w:ascii="Century Gothic" w:hAnsi="Century Gothic"/>
              </w:rPr>
            </w:pPr>
            <w:proofErr w:type="spellStart"/>
            <w:r w:rsidRPr="00536505">
              <w:rPr>
                <w:rFonts w:ascii="Century Gothic" w:hAnsi="Century Gothic"/>
                <w:lang w:val="en-US"/>
              </w:rPr>
              <w:t>Perilaku</w:t>
            </w:r>
            <w:proofErr w:type="spellEnd"/>
            <w:r w:rsidRPr="00536505">
              <w:rPr>
                <w:rFonts w:ascii="Century Gothic" w:hAnsi="Century Gothic"/>
                <w:lang w:val="en-US"/>
              </w:rPr>
              <w:t xml:space="preserve"> </w:t>
            </w:r>
            <w:proofErr w:type="spellStart"/>
            <w:r w:rsidRPr="00536505">
              <w:rPr>
                <w:rFonts w:ascii="Century Gothic" w:hAnsi="Century Gothic"/>
                <w:lang w:val="en-US"/>
              </w:rPr>
              <w:t>petugas</w:t>
            </w:r>
            <w:proofErr w:type="spellEnd"/>
            <w:r w:rsidRPr="00536505">
              <w:rPr>
                <w:rFonts w:ascii="Century Gothic" w:hAnsi="Century Gothic"/>
                <w:lang w:val="en-US"/>
              </w:rPr>
              <w:t xml:space="preserve"> </w:t>
            </w:r>
            <w:proofErr w:type="spellStart"/>
            <w:r w:rsidRPr="00536505">
              <w:rPr>
                <w:rFonts w:ascii="Century Gothic" w:hAnsi="Century Gothic"/>
                <w:lang w:val="en-US"/>
              </w:rPr>
              <w:t>pelayanan</w:t>
            </w:r>
            <w:proofErr w:type="spellEnd"/>
          </w:p>
        </w:tc>
        <w:tc>
          <w:tcPr>
            <w:tcW w:w="1074" w:type="dxa"/>
            <w:shd w:val="clear" w:color="auto" w:fill="E1EED9"/>
          </w:tcPr>
          <w:p w14:paraId="4D6F6627" w14:textId="7991B2D6"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3,8</w:t>
            </w:r>
            <w:r w:rsidR="007C45FE" w:rsidRPr="00536505">
              <w:rPr>
                <w:rFonts w:ascii="Century Gothic" w:hAnsi="Century Gothic"/>
                <w:w w:val="95"/>
              </w:rPr>
              <w:t>5</w:t>
            </w:r>
          </w:p>
        </w:tc>
        <w:tc>
          <w:tcPr>
            <w:tcW w:w="1445" w:type="dxa"/>
            <w:shd w:val="clear" w:color="auto" w:fill="E1EED9"/>
          </w:tcPr>
          <w:p w14:paraId="45AEB79D"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5AC6ECE2" w14:textId="77777777" w:rsidR="00CF375F" w:rsidRPr="00536505" w:rsidRDefault="00CF375F" w:rsidP="00AF23FB">
            <w:pPr>
              <w:pStyle w:val="TableParagraph"/>
              <w:spacing w:before="4"/>
              <w:ind w:right="109"/>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0900AC54" w14:textId="77777777" w:rsidTr="00AF23FB">
        <w:trPr>
          <w:trHeight w:val="441"/>
        </w:trPr>
        <w:tc>
          <w:tcPr>
            <w:tcW w:w="568" w:type="dxa"/>
            <w:shd w:val="clear" w:color="auto" w:fill="E1EED9"/>
          </w:tcPr>
          <w:p w14:paraId="20DB74EE" w14:textId="77777777" w:rsidR="00CF375F" w:rsidRPr="00536505" w:rsidRDefault="00CF375F" w:rsidP="00AF23FB">
            <w:pPr>
              <w:pStyle w:val="TableParagraph"/>
              <w:spacing w:before="4"/>
              <w:ind w:left="89" w:right="77"/>
              <w:jc w:val="center"/>
              <w:rPr>
                <w:rFonts w:ascii="Century Gothic" w:hAnsi="Century Gothic"/>
              </w:rPr>
            </w:pPr>
            <w:r w:rsidRPr="00536505">
              <w:rPr>
                <w:rFonts w:ascii="Century Gothic" w:hAnsi="Century Gothic"/>
                <w:w w:val="95"/>
              </w:rPr>
              <w:t>13</w:t>
            </w:r>
          </w:p>
        </w:tc>
        <w:tc>
          <w:tcPr>
            <w:tcW w:w="3906" w:type="dxa"/>
            <w:shd w:val="clear" w:color="auto" w:fill="E1EED9"/>
          </w:tcPr>
          <w:p w14:paraId="1E21A501" w14:textId="77777777" w:rsidR="00CF375F" w:rsidRPr="00536505" w:rsidRDefault="00CF375F">
            <w:pPr>
              <w:pStyle w:val="TableParagraph"/>
              <w:numPr>
                <w:ilvl w:val="0"/>
                <w:numId w:val="34"/>
              </w:numPr>
              <w:tabs>
                <w:tab w:val="left" w:pos="486"/>
              </w:tabs>
              <w:spacing w:before="2"/>
              <w:ind w:hanging="361"/>
              <w:rPr>
                <w:rFonts w:ascii="Century Gothic" w:hAnsi="Century Gothic"/>
              </w:rPr>
            </w:pPr>
            <w:r w:rsidRPr="00536505">
              <w:rPr>
                <w:rFonts w:ascii="Century Gothic" w:hAnsi="Century Gothic"/>
                <w:w w:val="95"/>
              </w:rPr>
              <w:t>Keamanan</w:t>
            </w:r>
            <w:r w:rsidRPr="00536505">
              <w:rPr>
                <w:rFonts w:ascii="Century Gothic" w:hAnsi="Century Gothic"/>
                <w:spacing w:val="13"/>
                <w:w w:val="95"/>
              </w:rPr>
              <w:t xml:space="preserve"> </w:t>
            </w:r>
            <w:r w:rsidRPr="00536505">
              <w:rPr>
                <w:rFonts w:ascii="Century Gothic" w:hAnsi="Century Gothic"/>
                <w:w w:val="95"/>
              </w:rPr>
              <w:t>dilingkup</w:t>
            </w:r>
            <w:r w:rsidRPr="00536505">
              <w:rPr>
                <w:rFonts w:ascii="Century Gothic" w:hAnsi="Century Gothic"/>
                <w:spacing w:val="16"/>
                <w:w w:val="95"/>
              </w:rPr>
              <w:t xml:space="preserve"> </w:t>
            </w:r>
            <w:proofErr w:type="spellStart"/>
            <w:r w:rsidRPr="00536505">
              <w:rPr>
                <w:rFonts w:ascii="Century Gothic" w:hAnsi="Century Gothic"/>
                <w:spacing w:val="16"/>
                <w:w w:val="95"/>
                <w:lang w:val="en-US"/>
              </w:rPr>
              <w:t>kantor</w:t>
            </w:r>
            <w:proofErr w:type="spellEnd"/>
            <w:r w:rsidRPr="00536505">
              <w:rPr>
                <w:rFonts w:ascii="Century Gothic" w:hAnsi="Century Gothic"/>
                <w:spacing w:val="16"/>
                <w:w w:val="95"/>
                <w:lang w:val="en-US"/>
              </w:rPr>
              <w:t xml:space="preserve"> </w:t>
            </w:r>
            <w:r w:rsidRPr="00536505">
              <w:rPr>
                <w:rFonts w:ascii="Century Gothic" w:hAnsi="Century Gothic"/>
                <w:w w:val="95"/>
              </w:rPr>
              <w:t>kami</w:t>
            </w:r>
          </w:p>
        </w:tc>
        <w:tc>
          <w:tcPr>
            <w:tcW w:w="1074" w:type="dxa"/>
            <w:shd w:val="clear" w:color="auto" w:fill="E1EED9"/>
          </w:tcPr>
          <w:p w14:paraId="0BC3E957" w14:textId="5692280E"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w:t>
            </w:r>
            <w:r w:rsidR="00662667" w:rsidRPr="00536505">
              <w:rPr>
                <w:rFonts w:ascii="Century Gothic" w:hAnsi="Century Gothic"/>
                <w:w w:val="95"/>
              </w:rPr>
              <w:t>7</w:t>
            </w:r>
            <w:r w:rsidR="001C3742">
              <w:rPr>
                <w:rFonts w:ascii="Century Gothic" w:hAnsi="Century Gothic"/>
                <w:w w:val="95"/>
              </w:rPr>
              <w:t>9</w:t>
            </w:r>
          </w:p>
        </w:tc>
        <w:tc>
          <w:tcPr>
            <w:tcW w:w="1445" w:type="dxa"/>
            <w:shd w:val="clear" w:color="auto" w:fill="E1EED9"/>
          </w:tcPr>
          <w:p w14:paraId="75DB5724" w14:textId="77777777" w:rsidR="00CF375F" w:rsidRPr="00536505" w:rsidRDefault="00CF375F" w:rsidP="00AF23FB">
            <w:pPr>
              <w:pStyle w:val="TableParagraph"/>
              <w:spacing w:before="4"/>
              <w:ind w:left="491"/>
              <w:rPr>
                <w:rFonts w:ascii="Century Gothic" w:hAnsi="Century Gothic"/>
              </w:rPr>
            </w:pPr>
            <w:r w:rsidRPr="00536505">
              <w:rPr>
                <w:rFonts w:ascii="Century Gothic" w:hAnsi="Century Gothic"/>
                <w:w w:val="95"/>
              </w:rPr>
              <w:t>0,27</w:t>
            </w:r>
          </w:p>
        </w:tc>
        <w:tc>
          <w:tcPr>
            <w:tcW w:w="1620" w:type="dxa"/>
            <w:shd w:val="clear" w:color="auto" w:fill="E1EED9"/>
          </w:tcPr>
          <w:p w14:paraId="7AAAE42E" w14:textId="77777777" w:rsidR="00CF375F" w:rsidRPr="00536505" w:rsidRDefault="00CF375F" w:rsidP="00AF23FB">
            <w:pPr>
              <w:pStyle w:val="TableParagraph"/>
              <w:spacing w:before="4"/>
              <w:ind w:right="92"/>
              <w:jc w:val="right"/>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36160089" w14:textId="77777777" w:rsidTr="00AF23FB">
        <w:trPr>
          <w:trHeight w:val="1176"/>
        </w:trPr>
        <w:tc>
          <w:tcPr>
            <w:tcW w:w="568" w:type="dxa"/>
            <w:shd w:val="clear" w:color="auto" w:fill="E1EED9"/>
          </w:tcPr>
          <w:p w14:paraId="79DFD07A" w14:textId="77777777" w:rsidR="00CF375F" w:rsidRPr="00536505" w:rsidRDefault="00CF375F" w:rsidP="00AF23FB">
            <w:pPr>
              <w:pStyle w:val="TableParagraph"/>
              <w:spacing w:before="4"/>
              <w:ind w:left="150"/>
              <w:rPr>
                <w:rFonts w:ascii="Century Gothic" w:hAnsi="Century Gothic"/>
              </w:rPr>
            </w:pPr>
            <w:r w:rsidRPr="00536505">
              <w:rPr>
                <w:rFonts w:ascii="Century Gothic" w:hAnsi="Century Gothic"/>
                <w:w w:val="95"/>
              </w:rPr>
              <w:t>14</w:t>
            </w:r>
          </w:p>
        </w:tc>
        <w:tc>
          <w:tcPr>
            <w:tcW w:w="3906" w:type="dxa"/>
            <w:shd w:val="clear" w:color="auto" w:fill="E1EED9"/>
          </w:tcPr>
          <w:p w14:paraId="1A4DE0D8" w14:textId="1CCCE13C" w:rsidR="00CF375F" w:rsidRPr="00536505" w:rsidRDefault="00CF375F">
            <w:pPr>
              <w:pStyle w:val="TableParagraph"/>
              <w:numPr>
                <w:ilvl w:val="0"/>
                <w:numId w:val="33"/>
              </w:numPr>
              <w:tabs>
                <w:tab w:val="left" w:pos="486"/>
                <w:tab w:val="left" w:pos="2294"/>
              </w:tabs>
              <w:spacing w:before="2" w:line="362" w:lineRule="auto"/>
              <w:ind w:right="95"/>
              <w:rPr>
                <w:rFonts w:ascii="Century Gothic" w:hAnsi="Century Gothic"/>
              </w:rPr>
            </w:pPr>
            <w:proofErr w:type="spellStart"/>
            <w:r w:rsidRPr="00536505">
              <w:rPr>
                <w:rFonts w:ascii="Century Gothic" w:hAnsi="Century Gothic"/>
                <w:lang w:val="en-US"/>
              </w:rPr>
              <w:t>Kualitas</w:t>
            </w:r>
            <w:proofErr w:type="spellEnd"/>
            <w:r w:rsidRPr="00536505">
              <w:rPr>
                <w:rFonts w:ascii="Century Gothic" w:hAnsi="Century Gothic"/>
                <w:lang w:val="en-US"/>
              </w:rPr>
              <w:t xml:space="preserve"> </w:t>
            </w:r>
            <w:proofErr w:type="spellStart"/>
            <w:r w:rsidRPr="00536505">
              <w:rPr>
                <w:rFonts w:ascii="Century Gothic" w:hAnsi="Century Gothic"/>
                <w:lang w:val="en-US"/>
              </w:rPr>
              <w:t>sarana</w:t>
            </w:r>
            <w:proofErr w:type="spellEnd"/>
            <w:r w:rsidRPr="00536505">
              <w:rPr>
                <w:rFonts w:ascii="Century Gothic" w:hAnsi="Century Gothic"/>
                <w:lang w:val="en-US"/>
              </w:rPr>
              <w:t xml:space="preserve"> dan </w:t>
            </w:r>
            <w:proofErr w:type="spellStart"/>
            <w:r w:rsidRPr="00536505">
              <w:rPr>
                <w:rFonts w:ascii="Century Gothic" w:hAnsi="Century Gothic"/>
                <w:lang w:val="en-US"/>
              </w:rPr>
              <w:t>prasarana</w:t>
            </w:r>
            <w:proofErr w:type="spellEnd"/>
          </w:p>
        </w:tc>
        <w:tc>
          <w:tcPr>
            <w:tcW w:w="1074" w:type="dxa"/>
            <w:shd w:val="clear" w:color="auto" w:fill="E1EED9"/>
          </w:tcPr>
          <w:p w14:paraId="38B77026" w14:textId="62DEA4B8" w:rsidR="00CF375F" w:rsidRPr="00536505" w:rsidRDefault="00CF375F" w:rsidP="00AF23FB">
            <w:pPr>
              <w:pStyle w:val="TableParagraph"/>
              <w:spacing w:before="4"/>
              <w:ind w:left="305"/>
              <w:rPr>
                <w:rFonts w:ascii="Century Gothic" w:hAnsi="Century Gothic"/>
              </w:rPr>
            </w:pPr>
            <w:r w:rsidRPr="00536505">
              <w:rPr>
                <w:rFonts w:ascii="Century Gothic" w:hAnsi="Century Gothic"/>
                <w:w w:val="95"/>
              </w:rPr>
              <w:t>3,</w:t>
            </w:r>
            <w:r w:rsidR="007C45FE" w:rsidRPr="00536505">
              <w:rPr>
                <w:rFonts w:ascii="Century Gothic" w:hAnsi="Century Gothic"/>
                <w:w w:val="95"/>
              </w:rPr>
              <w:t>7</w:t>
            </w:r>
            <w:r w:rsidR="001C3742">
              <w:rPr>
                <w:rFonts w:ascii="Century Gothic" w:hAnsi="Century Gothic"/>
                <w:w w:val="95"/>
              </w:rPr>
              <w:t>9</w:t>
            </w:r>
          </w:p>
        </w:tc>
        <w:tc>
          <w:tcPr>
            <w:tcW w:w="1445" w:type="dxa"/>
            <w:shd w:val="clear" w:color="auto" w:fill="E1EED9"/>
          </w:tcPr>
          <w:p w14:paraId="705625B0" w14:textId="77777777" w:rsidR="00CF375F" w:rsidRPr="00536505" w:rsidRDefault="00CF375F" w:rsidP="00AF23FB">
            <w:pPr>
              <w:pStyle w:val="TableParagraph"/>
              <w:spacing w:before="4"/>
              <w:ind w:left="13"/>
              <w:jc w:val="center"/>
              <w:rPr>
                <w:rFonts w:ascii="Century Gothic" w:hAnsi="Century Gothic"/>
              </w:rPr>
            </w:pPr>
            <w:r w:rsidRPr="00536505">
              <w:rPr>
                <w:rFonts w:ascii="Century Gothic" w:hAnsi="Century Gothic"/>
                <w:w w:val="95"/>
              </w:rPr>
              <w:t>0,27</w:t>
            </w:r>
          </w:p>
        </w:tc>
        <w:tc>
          <w:tcPr>
            <w:tcW w:w="1620" w:type="dxa"/>
            <w:shd w:val="clear" w:color="auto" w:fill="E1EED9"/>
          </w:tcPr>
          <w:p w14:paraId="33F0C082" w14:textId="77777777" w:rsidR="00CF375F" w:rsidRPr="00536505" w:rsidRDefault="00CF375F" w:rsidP="00AF23FB">
            <w:pPr>
              <w:pStyle w:val="TableParagraph"/>
              <w:spacing w:before="4"/>
              <w:ind w:left="107" w:right="94"/>
              <w:jc w:val="center"/>
              <w:rPr>
                <w:rFonts w:ascii="Century Gothic" w:hAnsi="Century Gothic"/>
              </w:rPr>
            </w:pPr>
            <w:r w:rsidRPr="00536505">
              <w:rPr>
                <w:rFonts w:ascii="Century Gothic" w:hAnsi="Century Gothic"/>
                <w:w w:val="95"/>
              </w:rPr>
              <w:t>Sangat</w:t>
            </w:r>
            <w:r w:rsidRPr="00536505">
              <w:rPr>
                <w:rFonts w:ascii="Century Gothic" w:hAnsi="Century Gothic"/>
                <w:spacing w:val="-14"/>
                <w:w w:val="95"/>
              </w:rPr>
              <w:t xml:space="preserve"> </w:t>
            </w:r>
            <w:r w:rsidRPr="00536505">
              <w:rPr>
                <w:rFonts w:ascii="Century Gothic" w:hAnsi="Century Gothic"/>
                <w:w w:val="95"/>
              </w:rPr>
              <w:t>Baik</w:t>
            </w:r>
          </w:p>
        </w:tc>
      </w:tr>
      <w:tr w:rsidR="00CF375F" w:rsidRPr="00536505" w14:paraId="4C605561" w14:textId="77777777" w:rsidTr="00AF23FB">
        <w:trPr>
          <w:trHeight w:val="293"/>
        </w:trPr>
        <w:tc>
          <w:tcPr>
            <w:tcW w:w="568" w:type="dxa"/>
            <w:shd w:val="clear" w:color="auto" w:fill="C5DFB3"/>
          </w:tcPr>
          <w:p w14:paraId="051F6249" w14:textId="77777777" w:rsidR="00CF375F" w:rsidRPr="00536505" w:rsidRDefault="00CF375F" w:rsidP="00AF23FB">
            <w:pPr>
              <w:pStyle w:val="TableParagraph"/>
              <w:rPr>
                <w:rFonts w:ascii="Century Gothic" w:hAnsi="Century Gothic"/>
              </w:rPr>
            </w:pPr>
          </w:p>
        </w:tc>
        <w:tc>
          <w:tcPr>
            <w:tcW w:w="4980" w:type="dxa"/>
            <w:gridSpan w:val="2"/>
            <w:shd w:val="clear" w:color="auto" w:fill="C5DFB3"/>
          </w:tcPr>
          <w:p w14:paraId="200A4E2F" w14:textId="77777777" w:rsidR="00CF375F" w:rsidRPr="00536505" w:rsidRDefault="00CF375F" w:rsidP="00AF23FB">
            <w:pPr>
              <w:pStyle w:val="TableParagraph"/>
              <w:spacing w:before="6" w:line="268" w:lineRule="exact"/>
              <w:ind w:left="1571"/>
              <w:rPr>
                <w:rFonts w:ascii="Century Gothic" w:hAnsi="Century Gothic"/>
                <w:b/>
              </w:rPr>
            </w:pPr>
            <w:r w:rsidRPr="00536505">
              <w:rPr>
                <w:rFonts w:ascii="Century Gothic" w:hAnsi="Century Gothic"/>
                <w:b/>
                <w:w w:val="90"/>
              </w:rPr>
              <w:t>Nilai Indeks (NI)</w:t>
            </w:r>
          </w:p>
        </w:tc>
        <w:tc>
          <w:tcPr>
            <w:tcW w:w="1445" w:type="dxa"/>
            <w:shd w:val="clear" w:color="auto" w:fill="C5DFB3"/>
          </w:tcPr>
          <w:p w14:paraId="46661560" w14:textId="4FB5A20F" w:rsidR="00CF375F" w:rsidRPr="00536505" w:rsidRDefault="00CF375F" w:rsidP="00AF23FB">
            <w:pPr>
              <w:pStyle w:val="TableParagraph"/>
              <w:spacing w:before="6" w:line="268" w:lineRule="exact"/>
              <w:ind w:left="13"/>
              <w:jc w:val="center"/>
              <w:rPr>
                <w:rFonts w:ascii="Century Gothic" w:hAnsi="Century Gothic"/>
                <w:b/>
              </w:rPr>
            </w:pPr>
            <w:r w:rsidRPr="00536505">
              <w:rPr>
                <w:rFonts w:ascii="Century Gothic" w:hAnsi="Century Gothic"/>
                <w:b/>
              </w:rPr>
              <w:t>3,</w:t>
            </w:r>
            <w:r w:rsidR="007C45FE" w:rsidRPr="00536505">
              <w:rPr>
                <w:rFonts w:ascii="Century Gothic" w:hAnsi="Century Gothic"/>
                <w:b/>
              </w:rPr>
              <w:t>5</w:t>
            </w:r>
            <w:r w:rsidR="001C3742">
              <w:rPr>
                <w:rFonts w:ascii="Century Gothic" w:hAnsi="Century Gothic"/>
                <w:b/>
              </w:rPr>
              <w:t>2</w:t>
            </w:r>
          </w:p>
        </w:tc>
        <w:tc>
          <w:tcPr>
            <w:tcW w:w="1620" w:type="dxa"/>
            <w:shd w:val="clear" w:color="auto" w:fill="C5DFB3"/>
          </w:tcPr>
          <w:p w14:paraId="554ED579" w14:textId="77777777" w:rsidR="00CF375F" w:rsidRPr="00536505" w:rsidRDefault="00CF375F" w:rsidP="00AF23FB">
            <w:pPr>
              <w:pStyle w:val="TableParagraph"/>
              <w:spacing w:before="6" w:line="268" w:lineRule="exact"/>
              <w:ind w:left="107" w:right="94"/>
              <w:jc w:val="center"/>
              <w:rPr>
                <w:rFonts w:ascii="Century Gothic" w:hAnsi="Century Gothic"/>
                <w:b/>
              </w:rPr>
            </w:pPr>
          </w:p>
        </w:tc>
      </w:tr>
      <w:tr w:rsidR="00CF375F" w:rsidRPr="00536505" w14:paraId="35D3CE21" w14:textId="77777777" w:rsidTr="00AF23FB">
        <w:trPr>
          <w:trHeight w:val="293"/>
        </w:trPr>
        <w:tc>
          <w:tcPr>
            <w:tcW w:w="568" w:type="dxa"/>
            <w:shd w:val="clear" w:color="auto" w:fill="C5DFB3"/>
          </w:tcPr>
          <w:p w14:paraId="26B83C96" w14:textId="77777777" w:rsidR="00CF375F" w:rsidRPr="00536505" w:rsidRDefault="00CF375F" w:rsidP="00AF23FB">
            <w:pPr>
              <w:pStyle w:val="TableParagraph"/>
              <w:rPr>
                <w:rFonts w:ascii="Century Gothic" w:hAnsi="Century Gothic"/>
              </w:rPr>
            </w:pPr>
          </w:p>
        </w:tc>
        <w:tc>
          <w:tcPr>
            <w:tcW w:w="4980" w:type="dxa"/>
            <w:gridSpan w:val="2"/>
            <w:shd w:val="clear" w:color="auto" w:fill="C5DFB3"/>
          </w:tcPr>
          <w:p w14:paraId="04F911E0" w14:textId="77777777" w:rsidR="00CF375F" w:rsidRPr="00536505" w:rsidRDefault="00CF375F" w:rsidP="00AF23FB">
            <w:pPr>
              <w:pStyle w:val="TableParagraph"/>
              <w:spacing w:before="6" w:line="268" w:lineRule="exact"/>
              <w:ind w:left="329"/>
              <w:rPr>
                <w:rFonts w:ascii="Century Gothic" w:hAnsi="Century Gothic"/>
                <w:b/>
              </w:rPr>
            </w:pPr>
            <w:r w:rsidRPr="00536505">
              <w:rPr>
                <w:rFonts w:ascii="Century Gothic" w:hAnsi="Century Gothic"/>
                <w:b/>
                <w:w w:val="90"/>
              </w:rPr>
              <w:t>Nilai</w:t>
            </w:r>
            <w:r w:rsidRPr="00536505">
              <w:rPr>
                <w:rFonts w:ascii="Century Gothic" w:hAnsi="Century Gothic"/>
                <w:b/>
                <w:spacing w:val="13"/>
                <w:w w:val="90"/>
              </w:rPr>
              <w:t xml:space="preserve"> </w:t>
            </w:r>
            <w:r w:rsidRPr="00536505">
              <w:rPr>
                <w:rFonts w:ascii="Century Gothic" w:hAnsi="Century Gothic"/>
                <w:b/>
                <w:w w:val="90"/>
              </w:rPr>
              <w:t>SKM</w:t>
            </w:r>
            <w:r w:rsidRPr="00536505">
              <w:rPr>
                <w:rFonts w:ascii="Century Gothic" w:hAnsi="Century Gothic"/>
                <w:b/>
                <w:spacing w:val="14"/>
                <w:w w:val="90"/>
              </w:rPr>
              <w:t xml:space="preserve"> </w:t>
            </w:r>
            <w:r w:rsidRPr="00536505">
              <w:rPr>
                <w:rFonts w:ascii="Century Gothic" w:hAnsi="Century Gothic"/>
                <w:b/>
                <w:w w:val="90"/>
              </w:rPr>
              <w:t>setelah</w:t>
            </w:r>
            <w:r w:rsidRPr="00536505">
              <w:rPr>
                <w:rFonts w:ascii="Century Gothic" w:hAnsi="Century Gothic"/>
                <w:b/>
                <w:spacing w:val="11"/>
                <w:w w:val="90"/>
              </w:rPr>
              <w:t xml:space="preserve"> </w:t>
            </w:r>
            <w:r w:rsidRPr="00536505">
              <w:rPr>
                <w:rFonts w:ascii="Century Gothic" w:hAnsi="Century Gothic"/>
                <w:b/>
                <w:w w:val="90"/>
              </w:rPr>
              <w:t>dikonversi</w:t>
            </w:r>
            <w:r w:rsidRPr="00536505">
              <w:rPr>
                <w:rFonts w:ascii="Century Gothic" w:hAnsi="Century Gothic"/>
                <w:b/>
                <w:spacing w:val="14"/>
                <w:w w:val="90"/>
              </w:rPr>
              <w:t xml:space="preserve"> </w:t>
            </w:r>
            <w:r w:rsidRPr="00536505">
              <w:rPr>
                <w:rFonts w:ascii="Century Gothic" w:hAnsi="Century Gothic"/>
                <w:b/>
                <w:w w:val="90"/>
              </w:rPr>
              <w:t>(NI</w:t>
            </w:r>
            <w:r w:rsidRPr="00536505">
              <w:rPr>
                <w:rFonts w:ascii="Century Gothic" w:hAnsi="Century Gothic"/>
                <w:b/>
                <w:spacing w:val="12"/>
                <w:w w:val="90"/>
              </w:rPr>
              <w:t xml:space="preserve"> </w:t>
            </w:r>
            <w:r w:rsidRPr="00536505">
              <w:rPr>
                <w:rFonts w:ascii="Century Gothic" w:hAnsi="Century Gothic"/>
                <w:b/>
                <w:w w:val="90"/>
              </w:rPr>
              <w:t>x</w:t>
            </w:r>
            <w:r w:rsidRPr="00536505">
              <w:rPr>
                <w:rFonts w:ascii="Century Gothic" w:hAnsi="Century Gothic"/>
                <w:b/>
                <w:spacing w:val="13"/>
                <w:w w:val="90"/>
              </w:rPr>
              <w:t xml:space="preserve"> </w:t>
            </w:r>
            <w:r w:rsidRPr="00536505">
              <w:rPr>
                <w:rFonts w:ascii="Century Gothic" w:hAnsi="Century Gothic"/>
                <w:b/>
                <w:w w:val="90"/>
              </w:rPr>
              <w:t>25</w:t>
            </w:r>
            <w:r w:rsidRPr="00536505">
              <w:rPr>
                <w:rFonts w:ascii="Century Gothic" w:hAnsi="Century Gothic"/>
                <w:b/>
                <w:spacing w:val="12"/>
                <w:w w:val="90"/>
              </w:rPr>
              <w:t xml:space="preserve"> </w:t>
            </w:r>
            <w:r w:rsidRPr="00536505">
              <w:rPr>
                <w:rFonts w:ascii="Century Gothic" w:hAnsi="Century Gothic"/>
                <w:b/>
                <w:w w:val="90"/>
              </w:rPr>
              <w:t>)</w:t>
            </w:r>
          </w:p>
        </w:tc>
        <w:tc>
          <w:tcPr>
            <w:tcW w:w="1445" w:type="dxa"/>
            <w:shd w:val="clear" w:color="auto" w:fill="C5DFB3"/>
          </w:tcPr>
          <w:p w14:paraId="622F6782" w14:textId="77777777" w:rsidR="00CF375F" w:rsidRPr="00536505" w:rsidRDefault="00CF375F" w:rsidP="00AF23FB">
            <w:pPr>
              <w:pStyle w:val="TableParagraph"/>
              <w:rPr>
                <w:rFonts w:ascii="Century Gothic" w:hAnsi="Century Gothic"/>
              </w:rPr>
            </w:pPr>
          </w:p>
        </w:tc>
        <w:tc>
          <w:tcPr>
            <w:tcW w:w="1620" w:type="dxa"/>
            <w:shd w:val="clear" w:color="auto" w:fill="C5DFB3"/>
          </w:tcPr>
          <w:p w14:paraId="4FA2DBB7" w14:textId="77777777" w:rsidR="00CF375F" w:rsidRPr="00536505" w:rsidRDefault="00CF375F" w:rsidP="00AF23FB">
            <w:pPr>
              <w:pStyle w:val="TableParagraph"/>
              <w:rPr>
                <w:rFonts w:ascii="Century Gothic" w:hAnsi="Century Gothic"/>
              </w:rPr>
            </w:pPr>
          </w:p>
        </w:tc>
      </w:tr>
      <w:tr w:rsidR="00CF375F" w:rsidRPr="00536505" w14:paraId="6C8392E6" w14:textId="77777777" w:rsidTr="00AF23FB">
        <w:trPr>
          <w:trHeight w:val="296"/>
        </w:trPr>
        <w:tc>
          <w:tcPr>
            <w:tcW w:w="568" w:type="dxa"/>
            <w:shd w:val="clear" w:color="auto" w:fill="C5DFB3"/>
          </w:tcPr>
          <w:p w14:paraId="199788E1" w14:textId="77777777" w:rsidR="00CF375F" w:rsidRPr="00536505" w:rsidRDefault="00CF375F" w:rsidP="00AF23FB">
            <w:pPr>
              <w:pStyle w:val="TableParagraph"/>
              <w:rPr>
                <w:rFonts w:ascii="Century Gothic" w:hAnsi="Century Gothic"/>
              </w:rPr>
            </w:pPr>
          </w:p>
        </w:tc>
        <w:tc>
          <w:tcPr>
            <w:tcW w:w="4980" w:type="dxa"/>
            <w:gridSpan w:val="2"/>
            <w:shd w:val="clear" w:color="auto" w:fill="C5DFB3"/>
          </w:tcPr>
          <w:p w14:paraId="656ADEC0" w14:textId="6CA56B14" w:rsidR="00CF375F" w:rsidRPr="00536505" w:rsidRDefault="00CF375F" w:rsidP="00AF23FB">
            <w:pPr>
              <w:pStyle w:val="TableParagraph"/>
              <w:spacing w:before="6" w:line="270" w:lineRule="exact"/>
              <w:ind w:left="1898" w:right="1353"/>
              <w:jc w:val="center"/>
              <w:rPr>
                <w:rFonts w:ascii="Century Gothic" w:hAnsi="Century Gothic"/>
                <w:b/>
              </w:rPr>
            </w:pPr>
            <w:r w:rsidRPr="00536505">
              <w:rPr>
                <w:rFonts w:ascii="Century Gothic" w:hAnsi="Century Gothic"/>
                <w:b/>
                <w:w w:val="90"/>
              </w:rPr>
              <w:t>3,</w:t>
            </w:r>
            <w:r w:rsidR="00B6773F">
              <w:rPr>
                <w:rFonts w:ascii="Century Gothic" w:hAnsi="Century Gothic"/>
                <w:b/>
                <w:w w:val="90"/>
              </w:rPr>
              <w:t>52</w:t>
            </w:r>
            <w:r w:rsidRPr="00536505">
              <w:rPr>
                <w:rFonts w:ascii="Century Gothic" w:hAnsi="Century Gothic"/>
                <w:b/>
                <w:spacing w:val="-3"/>
                <w:w w:val="90"/>
              </w:rPr>
              <w:t xml:space="preserve"> </w:t>
            </w:r>
            <w:r w:rsidRPr="00536505">
              <w:rPr>
                <w:rFonts w:ascii="Century Gothic" w:hAnsi="Century Gothic"/>
                <w:b/>
                <w:w w:val="90"/>
              </w:rPr>
              <w:t>x</w:t>
            </w:r>
            <w:r w:rsidRPr="00536505">
              <w:rPr>
                <w:rFonts w:ascii="Century Gothic" w:hAnsi="Century Gothic"/>
                <w:b/>
                <w:spacing w:val="-3"/>
                <w:w w:val="90"/>
              </w:rPr>
              <w:t xml:space="preserve"> </w:t>
            </w:r>
            <w:r w:rsidRPr="00536505">
              <w:rPr>
                <w:rFonts w:ascii="Century Gothic" w:hAnsi="Century Gothic"/>
                <w:b/>
                <w:w w:val="90"/>
              </w:rPr>
              <w:t>25</w:t>
            </w:r>
          </w:p>
        </w:tc>
        <w:tc>
          <w:tcPr>
            <w:tcW w:w="1445" w:type="dxa"/>
            <w:shd w:val="clear" w:color="auto" w:fill="C5DFB3"/>
          </w:tcPr>
          <w:p w14:paraId="4FF062BC" w14:textId="3489B894" w:rsidR="00CF375F" w:rsidRPr="00536505" w:rsidRDefault="00CF375F" w:rsidP="00AF23FB">
            <w:pPr>
              <w:pStyle w:val="TableParagraph"/>
              <w:spacing w:before="6" w:line="270" w:lineRule="exact"/>
              <w:ind w:left="13"/>
              <w:jc w:val="center"/>
              <w:rPr>
                <w:rFonts w:ascii="Century Gothic" w:hAnsi="Century Gothic"/>
                <w:b/>
              </w:rPr>
            </w:pPr>
            <w:r w:rsidRPr="00536505">
              <w:rPr>
                <w:rFonts w:ascii="Century Gothic" w:hAnsi="Century Gothic"/>
                <w:b/>
              </w:rPr>
              <w:t>87,</w:t>
            </w:r>
            <w:r w:rsidR="001C3742">
              <w:rPr>
                <w:rFonts w:ascii="Century Gothic" w:hAnsi="Century Gothic"/>
                <w:b/>
              </w:rPr>
              <w:t>89</w:t>
            </w:r>
          </w:p>
        </w:tc>
        <w:tc>
          <w:tcPr>
            <w:tcW w:w="1620" w:type="dxa"/>
            <w:shd w:val="clear" w:color="auto" w:fill="C5DFB3"/>
          </w:tcPr>
          <w:p w14:paraId="5408B138" w14:textId="77777777" w:rsidR="00CF375F" w:rsidRPr="00536505" w:rsidRDefault="00CF375F" w:rsidP="00AF23FB">
            <w:pPr>
              <w:pStyle w:val="TableParagraph"/>
              <w:spacing w:before="6" w:line="270" w:lineRule="exact"/>
              <w:ind w:left="107" w:right="91"/>
              <w:jc w:val="center"/>
              <w:rPr>
                <w:rFonts w:ascii="Century Gothic" w:hAnsi="Century Gothic"/>
                <w:b/>
              </w:rPr>
            </w:pPr>
            <w:r w:rsidRPr="00536505">
              <w:rPr>
                <w:rFonts w:ascii="Century Gothic" w:hAnsi="Century Gothic"/>
                <w:b/>
                <w:w w:val="90"/>
              </w:rPr>
              <w:t>Baik</w:t>
            </w:r>
            <w:r w:rsidRPr="00536505">
              <w:rPr>
                <w:rFonts w:ascii="Century Gothic" w:hAnsi="Century Gothic"/>
                <w:b/>
                <w:spacing w:val="1"/>
                <w:w w:val="90"/>
              </w:rPr>
              <w:t xml:space="preserve"> </w:t>
            </w:r>
            <w:r w:rsidRPr="00536505">
              <w:rPr>
                <w:rFonts w:ascii="Century Gothic" w:hAnsi="Century Gothic"/>
                <w:b/>
                <w:w w:val="90"/>
              </w:rPr>
              <w:t>(B)</w:t>
            </w:r>
          </w:p>
        </w:tc>
      </w:tr>
    </w:tbl>
    <w:p w14:paraId="51AA8091" w14:textId="77777777" w:rsidR="00CF375F" w:rsidRPr="00536505" w:rsidRDefault="00CF375F" w:rsidP="0092441D">
      <w:pPr>
        <w:pStyle w:val="ListParagraph"/>
        <w:autoSpaceDE w:val="0"/>
        <w:autoSpaceDN w:val="0"/>
        <w:adjustRightInd w:val="0"/>
        <w:spacing w:line="360" w:lineRule="auto"/>
        <w:ind w:left="450" w:right="11" w:hanging="180"/>
        <w:jc w:val="both"/>
        <w:rPr>
          <w:rFonts w:ascii="Century Gothic" w:hAnsi="Century Gothic" w:cs="Arial"/>
          <w:sz w:val="22"/>
          <w:szCs w:val="22"/>
          <w:lang w:val="en-US"/>
        </w:rPr>
      </w:pPr>
    </w:p>
    <w:p w14:paraId="4ECE619E" w14:textId="77777777" w:rsidR="00DC0C8B" w:rsidRPr="00536505" w:rsidRDefault="00DC0C8B" w:rsidP="0092441D">
      <w:pPr>
        <w:pStyle w:val="ListParagraph"/>
        <w:autoSpaceDE w:val="0"/>
        <w:autoSpaceDN w:val="0"/>
        <w:adjustRightInd w:val="0"/>
        <w:spacing w:line="360" w:lineRule="auto"/>
        <w:ind w:left="450" w:right="11" w:hanging="180"/>
        <w:jc w:val="both"/>
        <w:rPr>
          <w:rFonts w:ascii="Century Gothic" w:hAnsi="Century Gothic" w:cs="Tahoma"/>
          <w:b/>
          <w:sz w:val="22"/>
          <w:szCs w:val="22"/>
          <w:lang w:val="fi-FI"/>
        </w:rPr>
      </w:pPr>
    </w:p>
    <w:p w14:paraId="28577A89" w14:textId="63D34AB9" w:rsidR="00AA4442" w:rsidRDefault="00AA4442" w:rsidP="0031190A">
      <w:pPr>
        <w:tabs>
          <w:tab w:val="left" w:pos="1260"/>
        </w:tabs>
        <w:spacing w:line="360" w:lineRule="auto"/>
        <w:ind w:left="360" w:firstLine="720"/>
        <w:jc w:val="both"/>
        <w:rPr>
          <w:rFonts w:ascii="Century Gothic" w:eastAsia="Calibri" w:hAnsi="Century Gothic" w:cs="Arial"/>
          <w:sz w:val="22"/>
          <w:szCs w:val="22"/>
        </w:rPr>
      </w:pPr>
      <w:r w:rsidRPr="00AA4442">
        <w:rPr>
          <w:rFonts w:ascii="Century Gothic" w:hAnsi="Century Gothic" w:cs="Tahoma"/>
          <w:bCs/>
          <w:sz w:val="22"/>
          <w:szCs w:val="22"/>
        </w:rPr>
        <w:t xml:space="preserve">Dari </w:t>
      </w:r>
      <w:r>
        <w:rPr>
          <w:rFonts w:ascii="Century Gothic" w:hAnsi="Century Gothic" w:cs="Tahoma"/>
          <w:bCs/>
          <w:sz w:val="22"/>
          <w:szCs w:val="22"/>
        </w:rPr>
        <w:t xml:space="preserve">table </w:t>
      </w:r>
      <w:proofErr w:type="spellStart"/>
      <w:r>
        <w:rPr>
          <w:rFonts w:ascii="Century Gothic" w:hAnsi="Century Gothic" w:cs="Tahoma"/>
          <w:bCs/>
          <w:sz w:val="22"/>
          <w:szCs w:val="22"/>
        </w:rPr>
        <w:t>diatas</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dapat</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dilihat</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bahwa</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unsur</w:t>
      </w:r>
      <w:proofErr w:type="spellEnd"/>
      <w:r w:rsidRPr="00AA4442">
        <w:rPr>
          <w:rFonts w:ascii="Century Gothic" w:hAnsi="Century Gothic" w:cs="Tahoma"/>
          <w:bCs/>
          <w:sz w:val="22"/>
          <w:szCs w:val="22"/>
        </w:rPr>
        <w:t xml:space="preserve"> yang </w:t>
      </w:r>
      <w:proofErr w:type="spellStart"/>
      <w:r w:rsidRPr="00AA4442">
        <w:rPr>
          <w:rFonts w:ascii="Century Gothic" w:hAnsi="Century Gothic" w:cs="Tahoma"/>
          <w:bCs/>
          <w:sz w:val="22"/>
          <w:szCs w:val="22"/>
        </w:rPr>
        <w:t>memiliki</w:t>
      </w:r>
      <w:proofErr w:type="spellEnd"/>
      <w:r w:rsidRPr="00AA4442">
        <w:rPr>
          <w:rFonts w:ascii="Century Gothic" w:hAnsi="Century Gothic" w:cs="Tahoma"/>
          <w:bCs/>
          <w:sz w:val="22"/>
          <w:szCs w:val="22"/>
        </w:rPr>
        <w:t xml:space="preserve"> Nilai Rata-Rata (NRR) </w:t>
      </w:r>
      <w:proofErr w:type="spellStart"/>
      <w:r w:rsidRPr="00AA4442">
        <w:rPr>
          <w:rFonts w:ascii="Century Gothic" w:hAnsi="Century Gothic" w:cs="Tahoma"/>
          <w:bCs/>
          <w:sz w:val="22"/>
          <w:szCs w:val="22"/>
        </w:rPr>
        <w:t>tertinggi</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adalah</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unsur</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Perilaku</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Petugas</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Pelayanan</w:t>
      </w:r>
      <w:proofErr w:type="spellEnd"/>
      <w:r w:rsidRPr="00AA4442">
        <w:rPr>
          <w:rFonts w:ascii="Century Gothic" w:hAnsi="Century Gothic" w:cs="Tahoma"/>
          <w:bCs/>
          <w:sz w:val="22"/>
          <w:szCs w:val="22"/>
        </w:rPr>
        <w:t xml:space="preserve"> (rata-rata </w:t>
      </w:r>
      <w:r>
        <w:rPr>
          <w:rFonts w:ascii="Century Gothic" w:hAnsi="Century Gothic" w:cs="Tahoma"/>
          <w:bCs/>
          <w:sz w:val="22"/>
          <w:szCs w:val="22"/>
        </w:rPr>
        <w:t>3,85</w:t>
      </w:r>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sedangkan</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unsur</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dengan</w:t>
      </w:r>
      <w:proofErr w:type="spellEnd"/>
      <w:r w:rsidRPr="00AA4442">
        <w:rPr>
          <w:rFonts w:ascii="Century Gothic" w:hAnsi="Century Gothic" w:cs="Tahoma"/>
          <w:bCs/>
          <w:sz w:val="22"/>
          <w:szCs w:val="22"/>
        </w:rPr>
        <w:t xml:space="preserve"> Nilai Rata-Rata (NRR) </w:t>
      </w:r>
      <w:proofErr w:type="spellStart"/>
      <w:r w:rsidRPr="00AA4442">
        <w:rPr>
          <w:rFonts w:ascii="Century Gothic" w:hAnsi="Century Gothic" w:cs="Tahoma"/>
          <w:bCs/>
          <w:sz w:val="22"/>
          <w:szCs w:val="22"/>
        </w:rPr>
        <w:t>terendah</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adalah</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unsur</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Kompetensi</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Petugas</w:t>
      </w:r>
      <w:proofErr w:type="spellEnd"/>
      <w:r w:rsidRPr="00AA4442">
        <w:rPr>
          <w:rFonts w:ascii="Century Gothic" w:hAnsi="Century Gothic" w:cs="Tahoma"/>
          <w:bCs/>
          <w:sz w:val="22"/>
          <w:szCs w:val="22"/>
        </w:rPr>
        <w:t xml:space="preserve"> (rata-rata </w:t>
      </w:r>
      <w:r>
        <w:rPr>
          <w:rFonts w:ascii="Century Gothic" w:hAnsi="Century Gothic" w:cs="Tahoma"/>
          <w:bCs/>
          <w:sz w:val="22"/>
          <w:szCs w:val="22"/>
        </w:rPr>
        <w:t>3,7</w:t>
      </w:r>
      <w:r w:rsidR="008A7C58">
        <w:rPr>
          <w:rFonts w:ascii="Century Gothic" w:hAnsi="Century Gothic" w:cs="Tahoma"/>
          <w:bCs/>
          <w:sz w:val="22"/>
          <w:szCs w:val="22"/>
        </w:rPr>
        <w:t>3</w:t>
      </w:r>
      <w:r w:rsidRPr="00AA4442">
        <w:rPr>
          <w:rFonts w:ascii="Century Gothic" w:hAnsi="Century Gothic" w:cs="Tahoma"/>
          <w:bCs/>
          <w:sz w:val="22"/>
          <w:szCs w:val="22"/>
        </w:rPr>
        <w:t xml:space="preserve">). Angka </w:t>
      </w:r>
      <w:proofErr w:type="spellStart"/>
      <w:r w:rsidRPr="00AA4442">
        <w:rPr>
          <w:rFonts w:ascii="Century Gothic" w:hAnsi="Century Gothic" w:cs="Tahoma"/>
          <w:bCs/>
          <w:sz w:val="22"/>
          <w:szCs w:val="22"/>
        </w:rPr>
        <w:t>ini</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menunjukkan</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tingkat</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kepuasan</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pelayanan</w:t>
      </w:r>
      <w:proofErr w:type="spellEnd"/>
      <w:r w:rsidRPr="00AA4442">
        <w:rPr>
          <w:rFonts w:ascii="Century Gothic" w:hAnsi="Century Gothic" w:cs="Tahoma"/>
          <w:bCs/>
          <w:sz w:val="22"/>
          <w:szCs w:val="22"/>
        </w:rPr>
        <w:t xml:space="preserve"> paling </w:t>
      </w:r>
      <w:proofErr w:type="spellStart"/>
      <w:r w:rsidRPr="00AA4442">
        <w:rPr>
          <w:rFonts w:ascii="Century Gothic" w:hAnsi="Century Gothic" w:cs="Tahoma"/>
          <w:bCs/>
          <w:sz w:val="22"/>
          <w:szCs w:val="22"/>
        </w:rPr>
        <w:t>tinggi</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diperoleh</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dari</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Perilaku</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Petugas</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Pelayanan</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sedangkan</w:t>
      </w:r>
      <w:proofErr w:type="spellEnd"/>
      <w:r w:rsidRPr="00AA4442">
        <w:rPr>
          <w:rFonts w:ascii="Century Gothic" w:hAnsi="Century Gothic" w:cs="Tahoma"/>
          <w:bCs/>
          <w:sz w:val="22"/>
          <w:szCs w:val="22"/>
        </w:rPr>
        <w:t xml:space="preserve"> pada </w:t>
      </w:r>
      <w:proofErr w:type="spellStart"/>
      <w:r w:rsidRPr="00AA4442">
        <w:rPr>
          <w:rFonts w:ascii="Century Gothic" w:hAnsi="Century Gothic" w:cs="Tahoma"/>
          <w:bCs/>
          <w:sz w:val="22"/>
          <w:szCs w:val="22"/>
        </w:rPr>
        <w:t>Kompetensi</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Petugas</w:t>
      </w:r>
      <w:proofErr w:type="spellEnd"/>
      <w:r w:rsidRPr="00AA4442">
        <w:rPr>
          <w:rFonts w:ascii="Century Gothic" w:hAnsi="Century Gothic" w:cs="Tahoma"/>
          <w:bCs/>
          <w:sz w:val="22"/>
          <w:szCs w:val="22"/>
        </w:rPr>
        <w:t xml:space="preserve"> </w:t>
      </w:r>
      <w:proofErr w:type="spellStart"/>
      <w:r w:rsidRPr="00AA4442">
        <w:rPr>
          <w:rFonts w:ascii="Century Gothic" w:hAnsi="Century Gothic" w:cs="Tahoma"/>
          <w:bCs/>
          <w:sz w:val="22"/>
          <w:szCs w:val="22"/>
        </w:rPr>
        <w:t>memberikan</w:t>
      </w:r>
      <w:proofErr w:type="spellEnd"/>
      <w:r w:rsidRPr="00AA4442">
        <w:rPr>
          <w:rFonts w:ascii="Century Gothic" w:hAnsi="Century Gothic" w:cs="Tahoma"/>
          <w:bCs/>
          <w:sz w:val="22"/>
          <w:szCs w:val="22"/>
        </w:rPr>
        <w:t xml:space="preserve"> </w:t>
      </w:r>
      <w:proofErr w:type="spellStart"/>
      <w:r>
        <w:rPr>
          <w:rFonts w:ascii="Century Gothic" w:hAnsi="Century Gothic" w:cs="Tahoma"/>
          <w:bCs/>
          <w:sz w:val="22"/>
          <w:szCs w:val="22"/>
        </w:rPr>
        <w:t>tingkat</w:t>
      </w:r>
      <w:proofErr w:type="spellEnd"/>
      <w:r>
        <w:rPr>
          <w:rFonts w:ascii="Century Gothic" w:hAnsi="Century Gothic" w:cs="Tahoma"/>
          <w:bCs/>
          <w:sz w:val="22"/>
          <w:szCs w:val="22"/>
        </w:rPr>
        <w:t xml:space="preserve"> </w:t>
      </w:r>
      <w:proofErr w:type="spellStart"/>
      <w:r w:rsidRPr="00AA4442">
        <w:rPr>
          <w:rFonts w:ascii="Century Gothic" w:hAnsi="Century Gothic" w:cs="Arial"/>
          <w:sz w:val="22"/>
          <w:szCs w:val="22"/>
        </w:rPr>
        <w:t>kepuasan</w:t>
      </w:r>
      <w:proofErr w:type="spellEnd"/>
      <w:r w:rsidRPr="00AA4442">
        <w:rPr>
          <w:rFonts w:ascii="Century Gothic" w:hAnsi="Century Gothic" w:cs="Arial"/>
          <w:sz w:val="22"/>
          <w:szCs w:val="22"/>
        </w:rPr>
        <w:t xml:space="preserve"> paling </w:t>
      </w:r>
      <w:proofErr w:type="spellStart"/>
      <w:r w:rsidRPr="00AA4442">
        <w:rPr>
          <w:rFonts w:ascii="Century Gothic" w:hAnsi="Century Gothic" w:cs="Arial"/>
          <w:sz w:val="22"/>
          <w:szCs w:val="22"/>
        </w:rPr>
        <w:t>rendah</w:t>
      </w:r>
      <w:proofErr w:type="spellEnd"/>
      <w:r w:rsidRPr="00AA4442">
        <w:rPr>
          <w:rFonts w:ascii="Century Gothic" w:hAnsi="Century Gothic" w:cs="Arial"/>
          <w:sz w:val="22"/>
          <w:szCs w:val="22"/>
        </w:rPr>
        <w:t xml:space="preserve">. </w:t>
      </w:r>
      <w:r>
        <w:rPr>
          <w:rFonts w:ascii="Century Gothic" w:hAnsi="Century Gothic" w:cs="Arial"/>
          <w:sz w:val="22"/>
          <w:szCs w:val="22"/>
        </w:rPr>
        <w:t>H</w:t>
      </w:r>
      <w:r w:rsidRPr="00AA4442">
        <w:rPr>
          <w:rFonts w:ascii="Century Gothic" w:hAnsi="Century Gothic" w:cs="Arial"/>
          <w:sz w:val="22"/>
          <w:szCs w:val="22"/>
        </w:rPr>
        <w:t xml:space="preserve">al </w:t>
      </w:r>
      <w:proofErr w:type="spellStart"/>
      <w:r w:rsidRPr="00AA4442">
        <w:rPr>
          <w:rFonts w:ascii="Century Gothic" w:hAnsi="Century Gothic" w:cs="Arial"/>
          <w:sz w:val="22"/>
          <w:szCs w:val="22"/>
        </w:rPr>
        <w:t>ini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menggambarkan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bahwa</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penilaian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masyarakat</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terhadap</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pelayanan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tersebut</w:t>
      </w:r>
      <w:proofErr w:type="spellEnd"/>
      <w:r w:rsidRPr="00AA4442">
        <w:rPr>
          <w:rFonts w:ascii="Century Gothic" w:hAnsi="Century Gothic" w:cs="Arial"/>
          <w:sz w:val="22"/>
          <w:szCs w:val="22"/>
        </w:rPr>
        <w:t xml:space="preserve"> pada </w:t>
      </w:r>
      <w:proofErr w:type="spellStart"/>
      <w:r w:rsidRPr="00AA4442">
        <w:rPr>
          <w:rFonts w:ascii="Century Gothic" w:hAnsi="Century Gothic" w:cs="Arial"/>
          <w:sz w:val="22"/>
          <w:szCs w:val="22"/>
        </w:rPr>
        <w:t>umumnya</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baik</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dengan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unsur-unsur</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pelayanan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tersebut</w:t>
      </w:r>
      <w:proofErr w:type="spellEnd"/>
      <w:r w:rsidRPr="00AA4442">
        <w:rPr>
          <w:rFonts w:ascii="Century Gothic" w:hAnsi="Century Gothic" w:cs="Arial"/>
          <w:sz w:val="22"/>
          <w:szCs w:val="22"/>
        </w:rPr>
        <w:t xml:space="preserve">. Akan </w:t>
      </w:r>
      <w:proofErr w:type="spellStart"/>
      <w:r w:rsidRPr="00AA4442">
        <w:rPr>
          <w:rFonts w:ascii="Century Gothic" w:hAnsi="Century Gothic" w:cs="Arial"/>
          <w:sz w:val="22"/>
          <w:szCs w:val="22"/>
        </w:rPr>
        <w:t>tetapi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unsur-unsur</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tersebut</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untuk</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ke</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depannya</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masih</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perlu</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ditingkatkan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lagi</w:t>
      </w:r>
      <w:proofErr w:type="spellEnd"/>
      <w:r w:rsidRPr="00AA4442">
        <w:rPr>
          <w:rFonts w:ascii="Century Gothic" w:hAnsi="Century Gothic" w:cs="Arial"/>
          <w:sz w:val="22"/>
          <w:szCs w:val="22"/>
        </w:rPr>
        <w:t xml:space="preserve">. </w:t>
      </w:r>
      <w:r>
        <w:rPr>
          <w:rFonts w:ascii="Century Gothic" w:hAnsi="Century Gothic" w:cs="Arial"/>
          <w:sz w:val="22"/>
          <w:szCs w:val="22"/>
        </w:rPr>
        <w:t xml:space="preserve">  </w:t>
      </w:r>
      <w:r w:rsidRPr="00AA4442">
        <w:rPr>
          <w:rFonts w:ascii="Century Gothic" w:hAnsi="Century Gothic" w:cs="Arial"/>
          <w:sz w:val="22"/>
          <w:szCs w:val="22"/>
        </w:rPr>
        <w:t xml:space="preserve">Dalam </w:t>
      </w:r>
      <w:proofErr w:type="spellStart"/>
      <w:r w:rsidRPr="00AA4442">
        <w:rPr>
          <w:rFonts w:ascii="Century Gothic" w:hAnsi="Century Gothic" w:cs="Arial"/>
          <w:sz w:val="22"/>
          <w:szCs w:val="22"/>
        </w:rPr>
        <w:t>upaya</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meningkatkan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kualitas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pelayanan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maka</w:t>
      </w:r>
      <w:proofErr w:type="spellEnd"/>
      <w:r w:rsidRPr="00AA4442">
        <w:rPr>
          <w:rFonts w:ascii="Century Gothic" w:hAnsi="Century Gothic" w:cs="Arial"/>
          <w:sz w:val="22"/>
          <w:szCs w:val="22"/>
        </w:rPr>
        <w:t xml:space="preserve"> yang </w:t>
      </w:r>
      <w:proofErr w:type="spellStart"/>
      <w:r w:rsidRPr="00AA4442">
        <w:rPr>
          <w:rFonts w:ascii="Century Gothic" w:hAnsi="Century Gothic" w:cs="Arial"/>
          <w:sz w:val="22"/>
          <w:szCs w:val="22"/>
        </w:rPr>
        <w:t>perlu</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diprioritaskan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adalah</w:t>
      </w:r>
      <w:proofErr w:type="spellEnd"/>
      <w:r w:rsidRPr="00AA4442">
        <w:rPr>
          <w:rFonts w:ascii="Century Gothic" w:hAnsi="Century Gothic" w:cs="Arial"/>
          <w:sz w:val="22"/>
          <w:szCs w:val="22"/>
        </w:rPr>
        <w:t xml:space="preserve"> pada </w:t>
      </w:r>
      <w:proofErr w:type="spellStart"/>
      <w:r w:rsidRPr="00AA4442">
        <w:rPr>
          <w:rFonts w:ascii="Century Gothic" w:hAnsi="Century Gothic" w:cs="Arial"/>
          <w:sz w:val="22"/>
          <w:szCs w:val="22"/>
        </w:rPr>
        <w:t>unsur</w:t>
      </w:r>
      <w:proofErr w:type="spellEnd"/>
      <w:r w:rsidRPr="00AA4442">
        <w:rPr>
          <w:rFonts w:ascii="Century Gothic" w:hAnsi="Century Gothic" w:cs="Arial"/>
          <w:sz w:val="22"/>
          <w:szCs w:val="22"/>
        </w:rPr>
        <w:t xml:space="preserve"> yang </w:t>
      </w:r>
      <w:proofErr w:type="spellStart"/>
      <w:r w:rsidRPr="00AA4442">
        <w:rPr>
          <w:rFonts w:ascii="Century Gothic" w:hAnsi="Century Gothic" w:cs="Arial"/>
          <w:sz w:val="22"/>
          <w:szCs w:val="22"/>
        </w:rPr>
        <w:t>mempunyai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nilai</w:t>
      </w:r>
      <w:proofErr w:type="spellEnd"/>
      <w:r w:rsidRPr="00AA4442">
        <w:rPr>
          <w:rFonts w:ascii="Century Gothic" w:hAnsi="Century Gothic" w:cs="Arial"/>
          <w:sz w:val="22"/>
          <w:szCs w:val="22"/>
        </w:rPr>
        <w:t xml:space="preserve"> paling </w:t>
      </w:r>
      <w:proofErr w:type="spellStart"/>
      <w:r w:rsidRPr="00AA4442">
        <w:rPr>
          <w:rFonts w:ascii="Century Gothic" w:hAnsi="Century Gothic" w:cs="Arial"/>
          <w:sz w:val="22"/>
          <w:szCs w:val="22"/>
        </w:rPr>
        <w:t>rendah</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Sedangkan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w:t>
      </w:r>
      <w:proofErr w:type="spellEnd"/>
      <w:r w:rsidRPr="00AA4442">
        <w:rPr>
          <w:rFonts w:ascii="Century Gothic" w:hAnsi="Century Gothic" w:cs="Arial"/>
          <w:sz w:val="22"/>
          <w:szCs w:val="22"/>
        </w:rPr>
        <w:t xml:space="preserve"> yang </w:t>
      </w:r>
      <w:proofErr w:type="spellStart"/>
      <w:r w:rsidRPr="00AA4442">
        <w:rPr>
          <w:rFonts w:ascii="Century Gothic" w:hAnsi="Century Gothic" w:cs="Arial"/>
          <w:sz w:val="22"/>
          <w:szCs w:val="22"/>
        </w:rPr>
        <w:t>mempunyai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nilai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cukup</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tinggi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harus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tetap</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dipertahankan</w:t>
      </w:r>
      <w:proofErr w:type="spellEnd"/>
      <w:r w:rsidRPr="00AA4442">
        <w:rPr>
          <w:rFonts w:ascii="Century Gothic" w:hAnsi="Century Gothic" w:cs="Arial"/>
          <w:sz w:val="22"/>
          <w:szCs w:val="22"/>
        </w:rPr>
        <w:t xml:space="preserve">. Dari </w:t>
      </w:r>
      <w:r>
        <w:rPr>
          <w:rFonts w:ascii="Century Gothic" w:hAnsi="Century Gothic" w:cs="Arial"/>
          <w:sz w:val="22"/>
          <w:szCs w:val="22"/>
        </w:rPr>
        <w:t>14</w:t>
      </w:r>
      <w:r w:rsidRPr="00AA4442">
        <w:rPr>
          <w:rFonts w:ascii="Century Gothic" w:hAnsi="Century Gothic" w:cs="Arial"/>
          <w:sz w:val="22"/>
          <w:szCs w:val="22"/>
        </w:rPr>
        <w:t xml:space="preserve"> (</w:t>
      </w:r>
      <w:proofErr w:type="spellStart"/>
      <w:r>
        <w:rPr>
          <w:rFonts w:ascii="Century Gothic" w:hAnsi="Century Gothic" w:cs="Arial"/>
          <w:sz w:val="22"/>
          <w:szCs w:val="22"/>
        </w:rPr>
        <w:t>empat</w:t>
      </w:r>
      <w:proofErr w:type="spellEnd"/>
      <w:r>
        <w:rPr>
          <w:rFonts w:ascii="Century Gothic" w:hAnsi="Century Gothic" w:cs="Arial"/>
          <w:sz w:val="22"/>
          <w:szCs w:val="22"/>
        </w:rPr>
        <w:t xml:space="preserve"> </w:t>
      </w:r>
      <w:proofErr w:type="spellStart"/>
      <w:r>
        <w:rPr>
          <w:rFonts w:ascii="Century Gothic" w:hAnsi="Century Gothic" w:cs="Arial"/>
          <w:sz w:val="22"/>
          <w:szCs w:val="22"/>
        </w:rPr>
        <w:t>belas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w:t>
      </w:r>
      <w:proofErr w:type="spellEnd"/>
      <w:r w:rsidRPr="00AA4442">
        <w:rPr>
          <w:rFonts w:ascii="Century Gothic" w:hAnsi="Century Gothic" w:cs="Arial"/>
          <w:sz w:val="22"/>
          <w:szCs w:val="22"/>
        </w:rPr>
        <w:t xml:space="preserve"> yang </w:t>
      </w:r>
      <w:proofErr w:type="spellStart"/>
      <w:r w:rsidRPr="00AA4442">
        <w:rPr>
          <w:rFonts w:ascii="Century Gothic" w:hAnsi="Century Gothic" w:cs="Arial"/>
          <w:sz w:val="22"/>
          <w:szCs w:val="22"/>
        </w:rPr>
        <w:t>ditetapkan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seluruhnya</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dapat</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dikategorikan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sudah</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mencukupi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nilai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Indeks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Kepuasan</w:t>
      </w:r>
      <w:proofErr w:type="spellEnd"/>
      <w:r w:rsidRPr="00AA4442">
        <w:rPr>
          <w:rFonts w:ascii="Century Gothic" w:hAnsi="Century Gothic" w:cs="Arial"/>
          <w:sz w:val="22"/>
          <w:szCs w:val="22"/>
        </w:rPr>
        <w:t xml:space="preserve"> Masyarakat </w:t>
      </w:r>
      <w:proofErr w:type="spellStart"/>
      <w:r>
        <w:rPr>
          <w:rFonts w:ascii="Century Gothic" w:hAnsi="Century Gothic" w:cs="Arial"/>
          <w:sz w:val="22"/>
          <w:szCs w:val="22"/>
        </w:rPr>
        <w:t>dengan</w:t>
      </w:r>
      <w:proofErr w:type="spellEnd"/>
      <w:r>
        <w:rPr>
          <w:rFonts w:ascii="Century Gothic" w:hAnsi="Century Gothic" w:cs="Arial"/>
          <w:sz w:val="22"/>
          <w:szCs w:val="22"/>
        </w:rPr>
        <w:t xml:space="preserve"> </w:t>
      </w:r>
      <w:proofErr w:type="spellStart"/>
      <w:r w:rsidRPr="00AA4442">
        <w:rPr>
          <w:rFonts w:ascii="Century Gothic" w:hAnsi="Century Gothic" w:cs="Arial"/>
          <w:sz w:val="22"/>
          <w:szCs w:val="22"/>
        </w:rPr>
        <w:t>mutu</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pelayanan</w:t>
      </w:r>
      <w:proofErr w:type="spellEnd"/>
      <w:r w:rsidRPr="00AA4442">
        <w:rPr>
          <w:rFonts w:ascii="Century Gothic" w:hAnsi="Century Gothic" w:cs="Arial"/>
          <w:sz w:val="22"/>
          <w:szCs w:val="22"/>
        </w:rPr>
        <w:t xml:space="preserve"> B ( BAIK). Dalam proses </w:t>
      </w:r>
      <w:proofErr w:type="spellStart"/>
      <w:r w:rsidRPr="00AA4442">
        <w:rPr>
          <w:rFonts w:ascii="Century Gothic" w:hAnsi="Century Gothic" w:cs="Arial"/>
          <w:sz w:val="22"/>
          <w:szCs w:val="22"/>
        </w:rPr>
        <w:t>menciptakan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pelayanan</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publik</w:t>
      </w:r>
      <w:proofErr w:type="spellEnd"/>
      <w:r w:rsidRPr="00AA4442">
        <w:rPr>
          <w:rFonts w:ascii="Century Gothic" w:hAnsi="Century Gothic" w:cs="Arial"/>
          <w:sz w:val="22"/>
          <w:szCs w:val="22"/>
        </w:rPr>
        <w:t xml:space="preserve"> yang </w:t>
      </w:r>
      <w:proofErr w:type="spellStart"/>
      <w:r w:rsidRPr="00AA4442">
        <w:rPr>
          <w:rFonts w:ascii="Century Gothic" w:hAnsi="Century Gothic" w:cs="Arial"/>
          <w:sz w:val="22"/>
          <w:szCs w:val="22"/>
        </w:rPr>
        <w:t>berkualitas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maka</w:t>
      </w:r>
      <w:proofErr w:type="spellEnd"/>
      <w:r w:rsidRPr="00AA4442">
        <w:rPr>
          <w:rFonts w:ascii="Century Gothic" w:hAnsi="Century Gothic" w:cs="Arial"/>
          <w:sz w:val="22"/>
          <w:szCs w:val="22"/>
        </w:rPr>
        <w:t xml:space="preserve"> ke-</w:t>
      </w:r>
      <w:r>
        <w:rPr>
          <w:rFonts w:ascii="Century Gothic" w:hAnsi="Century Gothic" w:cs="Arial"/>
          <w:sz w:val="22"/>
          <w:szCs w:val="22"/>
        </w:rPr>
        <w:t>14</w:t>
      </w:r>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pelayanan</w:t>
      </w:r>
      <w:proofErr w:type="spellEnd"/>
      <w:r w:rsidRPr="00AA4442">
        <w:rPr>
          <w:rFonts w:ascii="Century Gothic" w:hAnsi="Century Gothic" w:cs="Arial"/>
          <w:sz w:val="22"/>
          <w:szCs w:val="22"/>
        </w:rPr>
        <w:t xml:space="preserve"> di </w:t>
      </w:r>
      <w:proofErr w:type="spellStart"/>
      <w:r w:rsidRPr="00AA4442">
        <w:rPr>
          <w:rFonts w:ascii="Century Gothic" w:hAnsi="Century Gothic" w:cs="Arial"/>
          <w:sz w:val="22"/>
          <w:szCs w:val="22"/>
        </w:rPr>
        <w:t>atas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harus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ditingkatkan</w:t>
      </w:r>
      <w:proofErr w:type="spellEnd"/>
      <w:r w:rsidRPr="00AA4442">
        <w:rPr>
          <w:rFonts w:ascii="Century Gothic" w:hAnsi="Century Gothic" w:cs="Arial"/>
          <w:sz w:val="22"/>
          <w:szCs w:val="22"/>
        </w:rPr>
        <w:t xml:space="preserve"> dan </w:t>
      </w:r>
      <w:proofErr w:type="spellStart"/>
      <w:r w:rsidRPr="00AA4442">
        <w:rPr>
          <w:rFonts w:ascii="Century Gothic" w:hAnsi="Century Gothic" w:cs="Arial"/>
          <w:sz w:val="22"/>
          <w:szCs w:val="22"/>
        </w:rPr>
        <w:t>diperbaiki</w:t>
      </w:r>
      <w:proofErr w:type="spellEnd"/>
      <w:r w:rsidR="008A7C58">
        <w:rPr>
          <w:rFonts w:ascii="Century Gothic" w:hAnsi="Century Gothic" w:cs="Arial"/>
          <w:sz w:val="22"/>
          <w:szCs w:val="22"/>
        </w:rPr>
        <w:t xml:space="preserve"> </w:t>
      </w:r>
      <w:proofErr w:type="spellStart"/>
      <w:r w:rsidR="008A7C58">
        <w:rPr>
          <w:rFonts w:ascii="Century Gothic" w:hAnsi="Century Gothic" w:cs="Arial"/>
          <w:sz w:val="22"/>
          <w:szCs w:val="22"/>
        </w:rPr>
        <w:t>lagi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khususnya</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unsur</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Kompetensi</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Petugas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Penilaian</w:t>
      </w:r>
      <w:proofErr w:type="spellEnd"/>
      <w:r w:rsidRPr="00AA4442">
        <w:rPr>
          <w:rFonts w:ascii="Century Gothic" w:hAnsi="Century Gothic" w:cs="Arial"/>
          <w:sz w:val="22"/>
          <w:szCs w:val="22"/>
        </w:rPr>
        <w:t xml:space="preserve"> rata-rata </w:t>
      </w:r>
      <w:proofErr w:type="spellStart"/>
      <w:r w:rsidRPr="00AA4442">
        <w:rPr>
          <w:rFonts w:ascii="Century Gothic" w:hAnsi="Century Gothic" w:cs="Arial"/>
          <w:sz w:val="22"/>
          <w:szCs w:val="22"/>
        </w:rPr>
        <w:t>Indeks</w:t>
      </w:r>
      <w:proofErr w:type="spellEnd"/>
      <w:r w:rsidRPr="00AA4442">
        <w:rPr>
          <w:rFonts w:ascii="Century Gothic" w:hAnsi="Century Gothic" w:cs="Arial"/>
          <w:sz w:val="22"/>
          <w:szCs w:val="22"/>
        </w:rPr>
        <w:t xml:space="preserve"> </w:t>
      </w:r>
      <w:proofErr w:type="spellStart"/>
      <w:r w:rsidRPr="00AA4442">
        <w:rPr>
          <w:rFonts w:ascii="Century Gothic" w:hAnsi="Century Gothic" w:cs="Arial"/>
          <w:sz w:val="22"/>
          <w:szCs w:val="22"/>
        </w:rPr>
        <w:t>Kepuasan</w:t>
      </w:r>
      <w:proofErr w:type="spellEnd"/>
      <w:r w:rsidRPr="00AA4442">
        <w:rPr>
          <w:rFonts w:ascii="Century Gothic" w:hAnsi="Century Gothic" w:cs="Arial"/>
          <w:sz w:val="22"/>
          <w:szCs w:val="22"/>
        </w:rPr>
        <w:t xml:space="preserve"> Masyarakat </w:t>
      </w:r>
      <w:proofErr w:type="spellStart"/>
      <w:r w:rsidRPr="00AA4442">
        <w:rPr>
          <w:rFonts w:ascii="Century Gothic" w:hAnsi="Century Gothic" w:cs="Arial"/>
          <w:sz w:val="22"/>
          <w:szCs w:val="22"/>
        </w:rPr>
        <w:t>sebesar</w:t>
      </w:r>
      <w:proofErr w:type="spellEnd"/>
      <w:r w:rsidRPr="00AA4442">
        <w:rPr>
          <w:rFonts w:ascii="Century Gothic" w:hAnsi="Century Gothic" w:cs="Arial"/>
          <w:sz w:val="22"/>
          <w:szCs w:val="22"/>
        </w:rPr>
        <w:t xml:space="preserve"> </w:t>
      </w:r>
      <w:r>
        <w:rPr>
          <w:rFonts w:ascii="Century Gothic" w:hAnsi="Century Gothic" w:cs="Arial"/>
          <w:sz w:val="22"/>
          <w:szCs w:val="22"/>
        </w:rPr>
        <w:t>3,7</w:t>
      </w:r>
      <w:r w:rsidR="008A7C58">
        <w:rPr>
          <w:rFonts w:ascii="Century Gothic" w:hAnsi="Century Gothic" w:cs="Arial"/>
          <w:sz w:val="22"/>
          <w:szCs w:val="22"/>
        </w:rPr>
        <w:t>3</w:t>
      </w:r>
      <w:r w:rsidRPr="00AA4442">
        <w:rPr>
          <w:rFonts w:ascii="Century Gothic" w:hAnsi="Century Gothic" w:cs="Arial"/>
          <w:sz w:val="22"/>
          <w:szCs w:val="22"/>
        </w:rPr>
        <w:t xml:space="preserve">). </w:t>
      </w:r>
    </w:p>
    <w:p w14:paraId="2E9FA50F" w14:textId="0D650EC1" w:rsidR="006C2958" w:rsidRDefault="006C2958">
      <w:pPr>
        <w:rPr>
          <w:rFonts w:ascii="Century Gothic" w:eastAsia="Calibri" w:hAnsi="Century Gothic" w:cs="Arial"/>
          <w:sz w:val="22"/>
          <w:szCs w:val="22"/>
        </w:rPr>
      </w:pPr>
      <w:r>
        <w:rPr>
          <w:rFonts w:ascii="Century Gothic" w:eastAsia="Calibri" w:hAnsi="Century Gothic" w:cs="Arial"/>
          <w:sz w:val="22"/>
          <w:szCs w:val="22"/>
        </w:rPr>
        <w:br w:type="page"/>
      </w:r>
    </w:p>
    <w:p w14:paraId="5A9F6E85" w14:textId="77777777" w:rsidR="00975055" w:rsidRPr="00EA4F50" w:rsidRDefault="00B27C6A" w:rsidP="00404575">
      <w:pPr>
        <w:pStyle w:val="ListParagraph"/>
        <w:widowControl/>
        <w:tabs>
          <w:tab w:val="left" w:pos="-5670"/>
        </w:tabs>
        <w:spacing w:after="153" w:line="276" w:lineRule="auto"/>
        <w:ind w:left="360"/>
        <w:jc w:val="both"/>
        <w:rPr>
          <w:rFonts w:ascii="Century Gothic" w:hAnsi="Century Gothic" w:cs="Tahoma"/>
          <w:b/>
          <w:lang w:val="en-US"/>
        </w:rPr>
      </w:pPr>
      <w:r w:rsidRPr="00EA4F50">
        <w:rPr>
          <w:rFonts w:ascii="Century Gothic" w:hAnsi="Century Gothic" w:cs="Tahoma"/>
          <w:b/>
          <w:lang w:val="en-US"/>
        </w:rPr>
        <w:lastRenderedPageBreak/>
        <w:t>b</w:t>
      </w:r>
      <w:r w:rsidR="00975055" w:rsidRPr="00EA4F50">
        <w:rPr>
          <w:rFonts w:ascii="Century Gothic" w:hAnsi="Century Gothic" w:cs="Tahoma"/>
          <w:b/>
        </w:rPr>
        <w:t>.</w:t>
      </w:r>
      <w:r w:rsidR="00975055" w:rsidRPr="00EA4F50">
        <w:rPr>
          <w:rFonts w:ascii="Century Gothic" w:hAnsi="Century Gothic" w:cs="Tahoma"/>
          <w:b/>
        </w:rPr>
        <w:tab/>
        <w:t>Perbandingan antara target dan realisasi dengan tahun sebelumnya</w:t>
      </w:r>
    </w:p>
    <w:p w14:paraId="315FD16A" w14:textId="77777777" w:rsidR="00FD5C55" w:rsidRPr="00FD5C55" w:rsidRDefault="00FD5C55" w:rsidP="00404575">
      <w:pPr>
        <w:pStyle w:val="ListParagraph"/>
        <w:widowControl/>
        <w:tabs>
          <w:tab w:val="left" w:pos="-5670"/>
        </w:tabs>
        <w:spacing w:after="153" w:line="276" w:lineRule="auto"/>
        <w:ind w:left="360"/>
        <w:jc w:val="both"/>
        <w:rPr>
          <w:rFonts w:ascii="Century Gothic" w:hAnsi="Century Gothic" w:cs="Tahoma"/>
          <w:b/>
          <w:sz w:val="22"/>
          <w:szCs w:val="22"/>
          <w:lang w:val="en-US"/>
        </w:rPr>
      </w:pPr>
    </w:p>
    <w:p w14:paraId="43F194F7" w14:textId="77777777" w:rsidR="00975055" w:rsidRPr="00EA4F50" w:rsidRDefault="00975055" w:rsidP="0096346E">
      <w:pPr>
        <w:pStyle w:val="ListParagraph"/>
        <w:tabs>
          <w:tab w:val="left" w:pos="1134"/>
        </w:tabs>
        <w:spacing w:line="360" w:lineRule="auto"/>
        <w:ind w:firstLine="630"/>
        <w:jc w:val="both"/>
        <w:rPr>
          <w:rFonts w:ascii="Century Gothic" w:hAnsi="Century Gothic" w:cs="Tahoma"/>
        </w:rPr>
      </w:pPr>
      <w:r w:rsidRPr="00EA4F50">
        <w:rPr>
          <w:rFonts w:ascii="Century Gothic" w:hAnsi="Century Gothic" w:cs="Tahoma"/>
        </w:rPr>
        <w:tab/>
        <w:t>Adapun perbandingan antara target dan realisasi  dengan tahun-tahun sebelumnya  dapat dilihat pada tabel berikut ini :</w:t>
      </w:r>
    </w:p>
    <w:p w14:paraId="68A7584B" w14:textId="77777777" w:rsidR="00F55B6E" w:rsidRPr="00EA4F50" w:rsidRDefault="00F55B6E" w:rsidP="00975055">
      <w:pPr>
        <w:pStyle w:val="ListParagraph"/>
        <w:tabs>
          <w:tab w:val="left" w:pos="1134"/>
        </w:tabs>
        <w:spacing w:line="360" w:lineRule="auto"/>
        <w:ind w:left="360" w:firstLine="990"/>
        <w:jc w:val="both"/>
        <w:rPr>
          <w:rFonts w:ascii="Century Gothic" w:hAnsi="Century Gothic" w:cs="Tahoma"/>
        </w:rPr>
      </w:pPr>
    </w:p>
    <w:p w14:paraId="25ECB02F" w14:textId="77777777" w:rsidR="00975055" w:rsidRPr="00EA4F50" w:rsidRDefault="00975055" w:rsidP="00975055">
      <w:pPr>
        <w:pStyle w:val="ListParagraph"/>
        <w:tabs>
          <w:tab w:val="left" w:pos="1134"/>
        </w:tabs>
        <w:ind w:left="0" w:firstLine="426"/>
        <w:jc w:val="center"/>
        <w:rPr>
          <w:rFonts w:ascii="Century Gothic" w:hAnsi="Century Gothic" w:cs="Tahoma"/>
          <w:b/>
        </w:rPr>
      </w:pPr>
      <w:r w:rsidRPr="00EA4F50">
        <w:rPr>
          <w:rFonts w:ascii="Century Gothic" w:hAnsi="Century Gothic" w:cs="Tahoma"/>
          <w:b/>
        </w:rPr>
        <w:t>Tabel 3.2</w:t>
      </w:r>
    </w:p>
    <w:p w14:paraId="042FB67F" w14:textId="692DD092" w:rsidR="00975055" w:rsidRPr="00EA4F50" w:rsidRDefault="00975055" w:rsidP="0096346E">
      <w:pPr>
        <w:tabs>
          <w:tab w:val="left" w:pos="426"/>
          <w:tab w:val="left" w:pos="720"/>
        </w:tabs>
        <w:jc w:val="center"/>
        <w:rPr>
          <w:rFonts w:ascii="Century Gothic" w:hAnsi="Century Gothic" w:cs="Tahoma"/>
          <w:sz w:val="24"/>
          <w:szCs w:val="24"/>
          <w:lang w:val="id-ID"/>
        </w:rPr>
      </w:pPr>
      <w:r w:rsidRPr="00EA4F50">
        <w:rPr>
          <w:rFonts w:ascii="Century Gothic" w:hAnsi="Century Gothic" w:cs="Tahoma"/>
          <w:sz w:val="24"/>
          <w:szCs w:val="24"/>
          <w:lang w:val="id-ID"/>
        </w:rPr>
        <w:t xml:space="preserve">Perbandingan Target dan Realisasi </w:t>
      </w:r>
      <w:r w:rsidR="00776726" w:rsidRPr="00EA4F50">
        <w:rPr>
          <w:rFonts w:ascii="Century Gothic" w:hAnsi="Century Gothic" w:cs="Tahoma"/>
          <w:sz w:val="24"/>
          <w:szCs w:val="24"/>
          <w:lang w:val="id-ID"/>
        </w:rPr>
        <w:t>IKM</w:t>
      </w:r>
      <w:r w:rsidR="00D2473C" w:rsidRPr="00EA4F50">
        <w:rPr>
          <w:rFonts w:ascii="Century Gothic" w:hAnsi="Century Gothic" w:cs="Tahoma"/>
          <w:sz w:val="24"/>
          <w:szCs w:val="24"/>
          <w:lang w:val="id-ID"/>
        </w:rPr>
        <w:t xml:space="preserve"> </w:t>
      </w:r>
      <w:r w:rsidRPr="00EA4F50">
        <w:rPr>
          <w:rFonts w:ascii="Century Gothic" w:hAnsi="Century Gothic" w:cs="Tahoma"/>
          <w:sz w:val="24"/>
          <w:szCs w:val="24"/>
          <w:lang w:val="id-ID"/>
        </w:rPr>
        <w:t>dengan Tahun-Tahun Sebelumnya</w:t>
      </w:r>
    </w:p>
    <w:p w14:paraId="697923EA" w14:textId="77777777" w:rsidR="00F55B6E" w:rsidRPr="006E1FC2" w:rsidRDefault="00F55B6E" w:rsidP="00975055">
      <w:pPr>
        <w:tabs>
          <w:tab w:val="left" w:pos="426"/>
        </w:tabs>
        <w:jc w:val="center"/>
        <w:rPr>
          <w:rFonts w:ascii="Century Gothic" w:hAnsi="Century Gothic" w:cs="Tahoma"/>
          <w:sz w:val="22"/>
          <w:szCs w:val="22"/>
          <w:lang w:val="id-ID"/>
        </w:rPr>
      </w:pPr>
    </w:p>
    <w:p w14:paraId="3578DB30" w14:textId="77777777" w:rsidR="00975055" w:rsidRPr="006E1FC2" w:rsidRDefault="00975055" w:rsidP="00975055">
      <w:pPr>
        <w:tabs>
          <w:tab w:val="left" w:pos="426"/>
        </w:tabs>
        <w:jc w:val="center"/>
        <w:rPr>
          <w:rFonts w:ascii="Century Gothic" w:hAnsi="Century Gothic" w:cs="Tahoma"/>
          <w:sz w:val="22"/>
          <w:szCs w:val="22"/>
          <w:lang w:val="id-ID"/>
        </w:rPr>
      </w:pPr>
    </w:p>
    <w:tbl>
      <w:tblPr>
        <w:tblStyle w:val="TableGrid"/>
        <w:tblW w:w="8640" w:type="dxa"/>
        <w:tblInd w:w="468" w:type="dxa"/>
        <w:tblLayout w:type="fixed"/>
        <w:tblLook w:val="04A0" w:firstRow="1" w:lastRow="0" w:firstColumn="1" w:lastColumn="0" w:noHBand="0" w:noVBand="1"/>
      </w:tblPr>
      <w:tblGrid>
        <w:gridCol w:w="630"/>
        <w:gridCol w:w="1530"/>
        <w:gridCol w:w="810"/>
        <w:gridCol w:w="900"/>
        <w:gridCol w:w="720"/>
        <w:gridCol w:w="810"/>
        <w:gridCol w:w="810"/>
        <w:gridCol w:w="810"/>
        <w:gridCol w:w="810"/>
        <w:gridCol w:w="810"/>
      </w:tblGrid>
      <w:tr w:rsidR="00C27955" w:rsidRPr="006E1FC2" w14:paraId="6F7D54D7" w14:textId="77777777" w:rsidTr="00612230">
        <w:tc>
          <w:tcPr>
            <w:tcW w:w="630" w:type="dxa"/>
            <w:shd w:val="clear" w:color="auto" w:fill="FDE9D9" w:themeFill="accent6" w:themeFillTint="33"/>
          </w:tcPr>
          <w:p w14:paraId="787D8AFD" w14:textId="77777777" w:rsidR="00C27955" w:rsidRPr="00A8281E" w:rsidRDefault="00C27955" w:rsidP="004A35CC">
            <w:pPr>
              <w:pStyle w:val="ListParagraph"/>
              <w:tabs>
                <w:tab w:val="left" w:pos="990"/>
                <w:tab w:val="left" w:pos="1260"/>
              </w:tabs>
              <w:ind w:left="0"/>
              <w:jc w:val="both"/>
              <w:rPr>
                <w:rFonts w:ascii="Century Gothic" w:hAnsi="Century Gothic" w:cs="Tahoma"/>
                <w:b/>
                <w:color w:val="auto"/>
                <w:sz w:val="22"/>
                <w:szCs w:val="22"/>
                <w:lang w:val="fi-FI"/>
              </w:rPr>
            </w:pPr>
            <w:r w:rsidRPr="00A8281E">
              <w:rPr>
                <w:rFonts w:ascii="Century Gothic" w:hAnsi="Century Gothic" w:cs="Tahoma"/>
                <w:b/>
                <w:color w:val="auto"/>
                <w:sz w:val="22"/>
                <w:szCs w:val="22"/>
                <w:lang w:val="fi-FI"/>
              </w:rPr>
              <w:t>No</w:t>
            </w:r>
          </w:p>
        </w:tc>
        <w:tc>
          <w:tcPr>
            <w:tcW w:w="1530" w:type="dxa"/>
            <w:shd w:val="clear" w:color="auto" w:fill="FDE9D9" w:themeFill="accent6" w:themeFillTint="33"/>
          </w:tcPr>
          <w:p w14:paraId="034A01DA" w14:textId="77777777" w:rsidR="00C27955" w:rsidRPr="00A8281E" w:rsidRDefault="00C27955" w:rsidP="004A35CC">
            <w:pPr>
              <w:pStyle w:val="ListParagraph"/>
              <w:tabs>
                <w:tab w:val="left" w:pos="990"/>
                <w:tab w:val="left" w:pos="1260"/>
              </w:tabs>
              <w:ind w:left="0"/>
              <w:jc w:val="both"/>
              <w:rPr>
                <w:rFonts w:ascii="Century Gothic" w:hAnsi="Century Gothic" w:cs="Tahoma"/>
                <w:b/>
                <w:color w:val="auto"/>
                <w:sz w:val="22"/>
                <w:szCs w:val="22"/>
                <w:lang w:val="fi-FI"/>
              </w:rPr>
            </w:pPr>
            <w:r w:rsidRPr="00A8281E">
              <w:rPr>
                <w:rFonts w:ascii="Century Gothic" w:hAnsi="Century Gothic" w:cs="Tahoma"/>
                <w:b/>
                <w:color w:val="auto"/>
                <w:sz w:val="22"/>
                <w:szCs w:val="22"/>
                <w:lang w:val="fi-FI"/>
              </w:rPr>
              <w:t>Indikator Kinerja</w:t>
            </w:r>
          </w:p>
        </w:tc>
        <w:tc>
          <w:tcPr>
            <w:tcW w:w="3240" w:type="dxa"/>
            <w:gridSpan w:val="4"/>
            <w:shd w:val="clear" w:color="auto" w:fill="FDE9D9" w:themeFill="accent6" w:themeFillTint="33"/>
          </w:tcPr>
          <w:p w14:paraId="4935B813" w14:textId="12E5D8E6" w:rsidR="00C27955" w:rsidRPr="00A8281E" w:rsidRDefault="00C27955" w:rsidP="00972AAB">
            <w:pPr>
              <w:pStyle w:val="ListParagraph"/>
              <w:tabs>
                <w:tab w:val="left" w:pos="990"/>
                <w:tab w:val="left" w:pos="1260"/>
              </w:tabs>
              <w:ind w:left="0"/>
              <w:jc w:val="center"/>
              <w:rPr>
                <w:rFonts w:ascii="Century Gothic" w:hAnsi="Century Gothic" w:cs="Tahoma"/>
                <w:b/>
                <w:color w:val="auto"/>
                <w:sz w:val="22"/>
                <w:szCs w:val="22"/>
                <w:lang w:val="fi-FI"/>
              </w:rPr>
            </w:pPr>
            <w:r w:rsidRPr="00A8281E">
              <w:rPr>
                <w:rFonts w:ascii="Century Gothic" w:hAnsi="Century Gothic" w:cs="Tahoma"/>
                <w:b/>
                <w:color w:val="auto"/>
                <w:sz w:val="22"/>
                <w:szCs w:val="22"/>
                <w:lang w:val="fi-FI"/>
              </w:rPr>
              <w:t>Target</w:t>
            </w:r>
          </w:p>
          <w:p w14:paraId="2CE38D5E" w14:textId="77777777" w:rsidR="00C27955" w:rsidRPr="00A8281E" w:rsidRDefault="00C27955" w:rsidP="00972AAB">
            <w:pPr>
              <w:pStyle w:val="ListParagraph"/>
              <w:tabs>
                <w:tab w:val="left" w:pos="990"/>
                <w:tab w:val="left" w:pos="1260"/>
              </w:tabs>
              <w:ind w:left="0"/>
              <w:jc w:val="center"/>
              <w:rPr>
                <w:rFonts w:ascii="Century Gothic" w:hAnsi="Century Gothic" w:cs="Tahoma"/>
                <w:b/>
                <w:color w:val="auto"/>
                <w:sz w:val="22"/>
                <w:szCs w:val="22"/>
                <w:lang w:val="fi-FI"/>
              </w:rPr>
            </w:pPr>
          </w:p>
        </w:tc>
        <w:tc>
          <w:tcPr>
            <w:tcW w:w="3240" w:type="dxa"/>
            <w:gridSpan w:val="4"/>
            <w:shd w:val="clear" w:color="auto" w:fill="FDE9D9" w:themeFill="accent6" w:themeFillTint="33"/>
          </w:tcPr>
          <w:p w14:paraId="30B31F2C" w14:textId="1D7CE70B" w:rsidR="00C27955" w:rsidRPr="00A8281E" w:rsidRDefault="00C27955" w:rsidP="00972AAB">
            <w:pPr>
              <w:pStyle w:val="ListParagraph"/>
              <w:tabs>
                <w:tab w:val="left" w:pos="990"/>
                <w:tab w:val="left" w:pos="1260"/>
              </w:tabs>
              <w:ind w:left="0"/>
              <w:jc w:val="center"/>
              <w:rPr>
                <w:rFonts w:ascii="Century Gothic" w:hAnsi="Century Gothic" w:cs="Tahoma"/>
                <w:b/>
                <w:color w:val="auto"/>
                <w:sz w:val="22"/>
                <w:szCs w:val="22"/>
                <w:lang w:val="fi-FI"/>
              </w:rPr>
            </w:pPr>
            <w:r w:rsidRPr="00A8281E">
              <w:rPr>
                <w:rFonts w:ascii="Century Gothic" w:hAnsi="Century Gothic" w:cs="Tahoma"/>
                <w:b/>
                <w:color w:val="auto"/>
                <w:sz w:val="22"/>
                <w:szCs w:val="22"/>
                <w:lang w:val="fi-FI"/>
              </w:rPr>
              <w:t>Realisasi</w:t>
            </w:r>
          </w:p>
          <w:p w14:paraId="62BFB486" w14:textId="77777777" w:rsidR="00C27955" w:rsidRPr="00A8281E" w:rsidRDefault="00C27955" w:rsidP="00972AAB">
            <w:pPr>
              <w:pStyle w:val="ListParagraph"/>
              <w:tabs>
                <w:tab w:val="left" w:pos="990"/>
                <w:tab w:val="left" w:pos="1260"/>
              </w:tabs>
              <w:ind w:left="0"/>
              <w:jc w:val="center"/>
              <w:rPr>
                <w:rFonts w:ascii="Century Gothic" w:hAnsi="Century Gothic" w:cs="Tahoma"/>
                <w:b/>
                <w:color w:val="auto"/>
                <w:sz w:val="22"/>
                <w:szCs w:val="22"/>
                <w:lang w:val="fi-FI"/>
              </w:rPr>
            </w:pPr>
          </w:p>
        </w:tc>
      </w:tr>
      <w:tr w:rsidR="00711BC4" w:rsidRPr="006E1FC2" w14:paraId="36730747" w14:textId="77777777" w:rsidTr="00612230">
        <w:tc>
          <w:tcPr>
            <w:tcW w:w="630" w:type="dxa"/>
            <w:shd w:val="clear" w:color="auto" w:fill="FDE9D9" w:themeFill="accent6" w:themeFillTint="33"/>
          </w:tcPr>
          <w:p w14:paraId="362CA5FB" w14:textId="77777777"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tc>
        <w:tc>
          <w:tcPr>
            <w:tcW w:w="1530" w:type="dxa"/>
            <w:shd w:val="clear" w:color="auto" w:fill="FDE9D9" w:themeFill="accent6" w:themeFillTint="33"/>
          </w:tcPr>
          <w:p w14:paraId="69E85AFC" w14:textId="77777777"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tc>
        <w:tc>
          <w:tcPr>
            <w:tcW w:w="810" w:type="dxa"/>
            <w:shd w:val="clear" w:color="auto" w:fill="FDE9D9" w:themeFill="accent6" w:themeFillTint="33"/>
          </w:tcPr>
          <w:p w14:paraId="11F7565B" w14:textId="4B034D34"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sidRPr="00A8281E">
              <w:rPr>
                <w:rFonts w:ascii="Century Gothic" w:hAnsi="Century Gothic" w:cs="Tahoma"/>
                <w:color w:val="auto"/>
                <w:sz w:val="22"/>
                <w:szCs w:val="22"/>
                <w:lang w:val="fi-FI"/>
              </w:rPr>
              <w:t>202</w:t>
            </w:r>
            <w:r>
              <w:rPr>
                <w:rFonts w:ascii="Century Gothic" w:hAnsi="Century Gothic" w:cs="Tahoma"/>
                <w:color w:val="auto"/>
                <w:sz w:val="22"/>
                <w:szCs w:val="22"/>
                <w:lang w:val="fi-FI"/>
              </w:rPr>
              <w:t>1</w:t>
            </w:r>
          </w:p>
        </w:tc>
        <w:tc>
          <w:tcPr>
            <w:tcW w:w="900" w:type="dxa"/>
            <w:shd w:val="clear" w:color="auto" w:fill="FDE9D9" w:themeFill="accent6" w:themeFillTint="33"/>
          </w:tcPr>
          <w:p w14:paraId="58B8AE9C" w14:textId="3451333E"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sidRPr="00A8281E">
              <w:rPr>
                <w:rFonts w:ascii="Century Gothic" w:hAnsi="Century Gothic" w:cs="Tahoma"/>
                <w:color w:val="auto"/>
                <w:sz w:val="22"/>
                <w:szCs w:val="22"/>
                <w:lang w:val="fi-FI"/>
              </w:rPr>
              <w:t>202</w:t>
            </w:r>
            <w:r>
              <w:rPr>
                <w:rFonts w:ascii="Century Gothic" w:hAnsi="Century Gothic" w:cs="Tahoma"/>
                <w:color w:val="auto"/>
                <w:sz w:val="22"/>
                <w:szCs w:val="22"/>
                <w:lang w:val="fi-FI"/>
              </w:rPr>
              <w:t>2</w:t>
            </w:r>
          </w:p>
        </w:tc>
        <w:tc>
          <w:tcPr>
            <w:tcW w:w="720" w:type="dxa"/>
            <w:shd w:val="clear" w:color="auto" w:fill="FDE9D9" w:themeFill="accent6" w:themeFillTint="33"/>
          </w:tcPr>
          <w:p w14:paraId="07B0B500" w14:textId="578EBF36"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sidRPr="00A8281E">
              <w:rPr>
                <w:rFonts w:ascii="Century Gothic" w:hAnsi="Century Gothic" w:cs="Tahoma"/>
                <w:color w:val="auto"/>
                <w:sz w:val="22"/>
                <w:szCs w:val="22"/>
                <w:lang w:val="fi-FI"/>
              </w:rPr>
              <w:t>202</w:t>
            </w:r>
            <w:r>
              <w:rPr>
                <w:rFonts w:ascii="Century Gothic" w:hAnsi="Century Gothic" w:cs="Tahoma"/>
                <w:color w:val="auto"/>
                <w:sz w:val="22"/>
                <w:szCs w:val="22"/>
                <w:lang w:val="fi-FI"/>
              </w:rPr>
              <w:t>3</w:t>
            </w:r>
          </w:p>
        </w:tc>
        <w:tc>
          <w:tcPr>
            <w:tcW w:w="810" w:type="dxa"/>
            <w:shd w:val="clear" w:color="auto" w:fill="FDE9D9" w:themeFill="accent6" w:themeFillTint="33"/>
          </w:tcPr>
          <w:p w14:paraId="400F7070" w14:textId="53872E93"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Pr>
                <w:rFonts w:ascii="Century Gothic" w:hAnsi="Century Gothic" w:cs="Tahoma"/>
                <w:color w:val="auto"/>
                <w:sz w:val="22"/>
                <w:szCs w:val="22"/>
                <w:lang w:val="fi-FI"/>
              </w:rPr>
              <w:t>2024</w:t>
            </w:r>
          </w:p>
        </w:tc>
        <w:tc>
          <w:tcPr>
            <w:tcW w:w="810" w:type="dxa"/>
            <w:shd w:val="clear" w:color="auto" w:fill="FDE9D9" w:themeFill="accent6" w:themeFillTint="33"/>
          </w:tcPr>
          <w:p w14:paraId="2B594365" w14:textId="7294F098"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sidRPr="00A8281E">
              <w:rPr>
                <w:rFonts w:ascii="Century Gothic" w:hAnsi="Century Gothic" w:cs="Tahoma"/>
                <w:color w:val="auto"/>
                <w:sz w:val="22"/>
                <w:szCs w:val="22"/>
                <w:lang w:val="fi-FI"/>
              </w:rPr>
              <w:t>2021</w:t>
            </w:r>
          </w:p>
        </w:tc>
        <w:tc>
          <w:tcPr>
            <w:tcW w:w="810" w:type="dxa"/>
            <w:shd w:val="clear" w:color="auto" w:fill="FDE9D9" w:themeFill="accent6" w:themeFillTint="33"/>
          </w:tcPr>
          <w:p w14:paraId="1A7B30D7" w14:textId="56DEE2BD"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sidRPr="00A8281E">
              <w:rPr>
                <w:rFonts w:ascii="Century Gothic" w:hAnsi="Century Gothic" w:cs="Tahoma"/>
                <w:color w:val="auto"/>
                <w:sz w:val="22"/>
                <w:szCs w:val="22"/>
                <w:lang w:val="fi-FI"/>
              </w:rPr>
              <w:t>202</w:t>
            </w:r>
            <w:r>
              <w:rPr>
                <w:rFonts w:ascii="Century Gothic" w:hAnsi="Century Gothic" w:cs="Tahoma"/>
                <w:color w:val="auto"/>
                <w:sz w:val="22"/>
                <w:szCs w:val="22"/>
                <w:lang w:val="fi-FI"/>
              </w:rPr>
              <w:t>2</w:t>
            </w:r>
          </w:p>
        </w:tc>
        <w:tc>
          <w:tcPr>
            <w:tcW w:w="810" w:type="dxa"/>
            <w:shd w:val="clear" w:color="auto" w:fill="FDE9D9" w:themeFill="accent6" w:themeFillTint="33"/>
          </w:tcPr>
          <w:p w14:paraId="00430BF8" w14:textId="3FAD5FAD"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Pr>
                <w:rFonts w:ascii="Century Gothic" w:hAnsi="Century Gothic" w:cs="Tahoma"/>
                <w:color w:val="auto"/>
                <w:sz w:val="22"/>
                <w:szCs w:val="22"/>
                <w:lang w:val="fi-FI"/>
              </w:rPr>
              <w:t>2023</w:t>
            </w:r>
          </w:p>
        </w:tc>
        <w:tc>
          <w:tcPr>
            <w:tcW w:w="810" w:type="dxa"/>
            <w:shd w:val="clear" w:color="auto" w:fill="FDE9D9" w:themeFill="accent6" w:themeFillTint="33"/>
          </w:tcPr>
          <w:p w14:paraId="0485E03A" w14:textId="77777777" w:rsidR="00570527"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Pr>
                <w:rFonts w:ascii="Century Gothic" w:hAnsi="Century Gothic" w:cs="Tahoma"/>
                <w:color w:val="auto"/>
                <w:sz w:val="22"/>
                <w:szCs w:val="22"/>
                <w:lang w:val="fi-FI"/>
              </w:rPr>
              <w:t>2024</w:t>
            </w:r>
          </w:p>
          <w:p w14:paraId="030D75F6" w14:textId="7BEE6AD8" w:rsidR="00711BC4" w:rsidRPr="00570527" w:rsidRDefault="00570527" w:rsidP="00711BC4">
            <w:pPr>
              <w:pStyle w:val="ListParagraph"/>
              <w:tabs>
                <w:tab w:val="left" w:pos="990"/>
                <w:tab w:val="left" w:pos="1260"/>
              </w:tabs>
              <w:ind w:left="0"/>
              <w:jc w:val="center"/>
              <w:rPr>
                <w:rFonts w:ascii="Century Gothic" w:hAnsi="Century Gothic" w:cs="Tahoma"/>
                <w:color w:val="auto"/>
                <w:sz w:val="18"/>
                <w:szCs w:val="18"/>
                <w:lang w:val="fi-FI"/>
              </w:rPr>
            </w:pPr>
            <w:r w:rsidRPr="00570527">
              <w:rPr>
                <w:rFonts w:ascii="Century Gothic" w:hAnsi="Century Gothic" w:cs="Tahoma"/>
                <w:color w:val="auto"/>
                <w:sz w:val="18"/>
                <w:szCs w:val="18"/>
                <w:lang w:val="fi-FI"/>
              </w:rPr>
              <w:t>(TW 3)</w:t>
            </w:r>
          </w:p>
        </w:tc>
      </w:tr>
      <w:tr w:rsidR="00711BC4" w:rsidRPr="006E1FC2" w14:paraId="6CB87058" w14:textId="77777777" w:rsidTr="00612230">
        <w:trPr>
          <w:trHeight w:val="872"/>
        </w:trPr>
        <w:tc>
          <w:tcPr>
            <w:tcW w:w="630" w:type="dxa"/>
          </w:tcPr>
          <w:p w14:paraId="75EB0F60" w14:textId="77777777"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r w:rsidRPr="00A8281E">
              <w:rPr>
                <w:rFonts w:ascii="Century Gothic" w:hAnsi="Century Gothic" w:cs="Tahoma"/>
                <w:color w:val="auto"/>
                <w:sz w:val="22"/>
                <w:szCs w:val="22"/>
                <w:lang w:val="fi-FI"/>
              </w:rPr>
              <w:t>1</w:t>
            </w:r>
          </w:p>
        </w:tc>
        <w:tc>
          <w:tcPr>
            <w:tcW w:w="1530" w:type="dxa"/>
          </w:tcPr>
          <w:p w14:paraId="53CFA09A" w14:textId="4C53AE10" w:rsidR="00711BC4" w:rsidRPr="00A8281E" w:rsidRDefault="00711BC4" w:rsidP="00071619">
            <w:pPr>
              <w:pStyle w:val="ListParagraph"/>
              <w:tabs>
                <w:tab w:val="left" w:pos="990"/>
                <w:tab w:val="left" w:pos="1260"/>
              </w:tabs>
              <w:ind w:left="0"/>
              <w:jc w:val="both"/>
              <w:rPr>
                <w:rFonts w:ascii="Century Gothic" w:hAnsi="Century Gothic" w:cs="Tahoma"/>
                <w:color w:val="auto"/>
                <w:sz w:val="22"/>
                <w:szCs w:val="22"/>
                <w:lang w:val="fi-FI"/>
              </w:rPr>
            </w:pPr>
            <w:r w:rsidRPr="00A8281E">
              <w:rPr>
                <w:rFonts w:ascii="Century Gothic" w:hAnsi="Century Gothic" w:cs="Tahoma"/>
                <w:color w:val="auto"/>
                <w:sz w:val="22"/>
                <w:szCs w:val="22"/>
                <w:lang w:val="fi-FI"/>
              </w:rPr>
              <w:t>Indeks Kepuasan Masyarakat</w:t>
            </w:r>
            <w:r w:rsidR="00071619">
              <w:rPr>
                <w:rFonts w:ascii="Century Gothic" w:hAnsi="Century Gothic" w:cs="Tahoma"/>
                <w:color w:val="auto"/>
                <w:sz w:val="22"/>
                <w:szCs w:val="22"/>
                <w:lang w:val="fi-FI"/>
              </w:rPr>
              <w:t xml:space="preserve"> </w:t>
            </w:r>
          </w:p>
        </w:tc>
        <w:tc>
          <w:tcPr>
            <w:tcW w:w="810" w:type="dxa"/>
          </w:tcPr>
          <w:p w14:paraId="7A5B0E13" w14:textId="77777777"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4245D84E" w14:textId="1237F181"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sidRPr="00A8281E">
              <w:rPr>
                <w:rFonts w:ascii="Century Gothic" w:hAnsi="Century Gothic" w:cs="Tahoma"/>
                <w:color w:val="auto"/>
                <w:sz w:val="22"/>
                <w:szCs w:val="22"/>
                <w:lang w:val="fi-FI"/>
              </w:rPr>
              <w:t>78,21</w:t>
            </w:r>
          </w:p>
        </w:tc>
        <w:tc>
          <w:tcPr>
            <w:tcW w:w="900" w:type="dxa"/>
          </w:tcPr>
          <w:p w14:paraId="0738AC6C" w14:textId="77777777"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5983219D" w14:textId="243B5472" w:rsidR="00711BC4" w:rsidRPr="00A8281E" w:rsidRDefault="00711BC4" w:rsidP="00711BC4">
            <w:pPr>
              <w:pStyle w:val="ListParagraph"/>
              <w:tabs>
                <w:tab w:val="left" w:pos="990"/>
                <w:tab w:val="left" w:pos="1260"/>
              </w:tabs>
              <w:ind w:left="0"/>
              <w:jc w:val="center"/>
              <w:rPr>
                <w:rFonts w:ascii="Century Gothic" w:hAnsi="Century Gothic" w:cs="Tahoma"/>
                <w:color w:val="auto"/>
                <w:sz w:val="22"/>
                <w:szCs w:val="22"/>
                <w:lang w:val="fi-FI"/>
              </w:rPr>
            </w:pPr>
            <w:r>
              <w:rPr>
                <w:rFonts w:ascii="Century Gothic" w:hAnsi="Century Gothic" w:cs="Tahoma"/>
                <w:color w:val="auto"/>
                <w:sz w:val="22"/>
                <w:szCs w:val="22"/>
                <w:lang w:val="fi-FI"/>
              </w:rPr>
              <w:t>80</w:t>
            </w:r>
          </w:p>
        </w:tc>
        <w:tc>
          <w:tcPr>
            <w:tcW w:w="720" w:type="dxa"/>
          </w:tcPr>
          <w:p w14:paraId="13236F82" w14:textId="77777777" w:rsidR="00711BC4"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5E39C0A2" w14:textId="51799CC0"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r>
              <w:rPr>
                <w:rFonts w:ascii="Century Gothic" w:hAnsi="Century Gothic" w:cs="Tahoma"/>
                <w:color w:val="auto"/>
                <w:sz w:val="22"/>
                <w:szCs w:val="22"/>
                <w:lang w:val="fi-FI"/>
              </w:rPr>
              <w:t>81</w:t>
            </w:r>
          </w:p>
        </w:tc>
        <w:tc>
          <w:tcPr>
            <w:tcW w:w="810" w:type="dxa"/>
          </w:tcPr>
          <w:p w14:paraId="510652DC" w14:textId="77777777" w:rsidR="00711BC4"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13FFCBA9" w14:textId="6D8BF5CC" w:rsidR="00711BC4" w:rsidRPr="00A8281E" w:rsidRDefault="00570527" w:rsidP="00711BC4">
            <w:pPr>
              <w:pStyle w:val="ListParagraph"/>
              <w:tabs>
                <w:tab w:val="left" w:pos="990"/>
                <w:tab w:val="left" w:pos="1260"/>
              </w:tabs>
              <w:ind w:left="0"/>
              <w:jc w:val="both"/>
              <w:rPr>
                <w:rFonts w:ascii="Century Gothic" w:hAnsi="Century Gothic" w:cs="Tahoma"/>
                <w:color w:val="auto"/>
                <w:sz w:val="22"/>
                <w:szCs w:val="22"/>
                <w:lang w:val="fi-FI"/>
              </w:rPr>
            </w:pPr>
            <w:r>
              <w:rPr>
                <w:rFonts w:ascii="Century Gothic" w:hAnsi="Century Gothic" w:cs="Tahoma"/>
                <w:color w:val="auto"/>
                <w:sz w:val="22"/>
                <w:szCs w:val="22"/>
                <w:lang w:val="fi-FI"/>
              </w:rPr>
              <w:t>87,</w:t>
            </w:r>
            <w:r w:rsidR="0074471C">
              <w:rPr>
                <w:rFonts w:ascii="Century Gothic" w:hAnsi="Century Gothic" w:cs="Tahoma"/>
                <w:color w:val="auto"/>
                <w:sz w:val="22"/>
                <w:szCs w:val="22"/>
                <w:lang w:val="fi-FI"/>
              </w:rPr>
              <w:t>73</w:t>
            </w:r>
          </w:p>
        </w:tc>
        <w:tc>
          <w:tcPr>
            <w:tcW w:w="810" w:type="dxa"/>
          </w:tcPr>
          <w:p w14:paraId="335CAB98" w14:textId="77777777"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248598AF" w14:textId="052FB173"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r>
              <w:rPr>
                <w:rFonts w:ascii="Century Gothic" w:hAnsi="Century Gothic" w:cs="Tahoma"/>
                <w:color w:val="auto"/>
                <w:sz w:val="22"/>
                <w:szCs w:val="22"/>
                <w:lang w:val="fi-FI"/>
              </w:rPr>
              <w:t>86,06</w:t>
            </w:r>
          </w:p>
        </w:tc>
        <w:tc>
          <w:tcPr>
            <w:tcW w:w="810" w:type="dxa"/>
          </w:tcPr>
          <w:p w14:paraId="11B74A58" w14:textId="77777777"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75A57395" w14:textId="3FABC2F9"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r>
              <w:rPr>
                <w:rFonts w:ascii="Century Gothic" w:hAnsi="Century Gothic" w:cs="Tahoma"/>
                <w:color w:val="auto"/>
                <w:sz w:val="22"/>
                <w:szCs w:val="22"/>
                <w:lang w:val="fi-FI"/>
              </w:rPr>
              <w:t>87,03</w:t>
            </w:r>
          </w:p>
        </w:tc>
        <w:tc>
          <w:tcPr>
            <w:tcW w:w="810" w:type="dxa"/>
          </w:tcPr>
          <w:p w14:paraId="3B639C5B" w14:textId="77777777" w:rsidR="00711BC4"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4D82AB2F" w14:textId="29EECBAC" w:rsidR="00711BC4" w:rsidRPr="00A8281E"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r>
              <w:rPr>
                <w:rFonts w:ascii="Century Gothic" w:hAnsi="Century Gothic" w:cs="Tahoma"/>
                <w:color w:val="auto"/>
                <w:sz w:val="22"/>
                <w:szCs w:val="22"/>
                <w:lang w:val="fi-FI"/>
              </w:rPr>
              <w:t>87,</w:t>
            </w:r>
            <w:r w:rsidR="00523781">
              <w:rPr>
                <w:rFonts w:ascii="Century Gothic" w:hAnsi="Century Gothic" w:cs="Tahoma"/>
                <w:color w:val="auto"/>
                <w:sz w:val="22"/>
                <w:szCs w:val="22"/>
                <w:lang w:val="fi-FI"/>
              </w:rPr>
              <w:t>19</w:t>
            </w:r>
          </w:p>
        </w:tc>
        <w:tc>
          <w:tcPr>
            <w:tcW w:w="810" w:type="dxa"/>
          </w:tcPr>
          <w:p w14:paraId="571C4396" w14:textId="77777777" w:rsidR="00711BC4" w:rsidRDefault="00711BC4" w:rsidP="00711BC4">
            <w:pPr>
              <w:pStyle w:val="ListParagraph"/>
              <w:tabs>
                <w:tab w:val="left" w:pos="990"/>
                <w:tab w:val="left" w:pos="1260"/>
              </w:tabs>
              <w:ind w:left="0"/>
              <w:jc w:val="both"/>
              <w:rPr>
                <w:rFonts w:ascii="Century Gothic" w:hAnsi="Century Gothic" w:cs="Tahoma"/>
                <w:color w:val="auto"/>
                <w:sz w:val="22"/>
                <w:szCs w:val="22"/>
                <w:lang w:val="fi-FI"/>
              </w:rPr>
            </w:pPr>
          </w:p>
          <w:p w14:paraId="043E7FC6" w14:textId="509153E6" w:rsidR="00711BC4" w:rsidRPr="00A8281E" w:rsidRDefault="00523781" w:rsidP="00711BC4">
            <w:pPr>
              <w:pStyle w:val="ListParagraph"/>
              <w:tabs>
                <w:tab w:val="left" w:pos="990"/>
                <w:tab w:val="left" w:pos="1260"/>
              </w:tabs>
              <w:ind w:left="0"/>
              <w:jc w:val="both"/>
              <w:rPr>
                <w:rFonts w:ascii="Century Gothic" w:hAnsi="Century Gothic" w:cs="Tahoma"/>
                <w:color w:val="auto"/>
                <w:sz w:val="22"/>
                <w:szCs w:val="22"/>
                <w:lang w:val="fi-FI"/>
              </w:rPr>
            </w:pPr>
            <w:r>
              <w:rPr>
                <w:rFonts w:ascii="Century Gothic" w:hAnsi="Century Gothic" w:cs="Tahoma"/>
                <w:color w:val="auto"/>
                <w:sz w:val="22"/>
                <w:szCs w:val="22"/>
                <w:lang w:val="fi-FI"/>
              </w:rPr>
              <w:t>87,89</w:t>
            </w:r>
          </w:p>
        </w:tc>
      </w:tr>
    </w:tbl>
    <w:p w14:paraId="7ABAE09E" w14:textId="77777777" w:rsidR="00975055" w:rsidRPr="006E1FC2" w:rsidRDefault="00975055" w:rsidP="00975055">
      <w:pPr>
        <w:tabs>
          <w:tab w:val="left" w:pos="426"/>
        </w:tabs>
        <w:jc w:val="both"/>
        <w:rPr>
          <w:rFonts w:ascii="Century Gothic" w:hAnsi="Century Gothic" w:cs="Tahoma"/>
          <w:b/>
          <w:sz w:val="22"/>
          <w:szCs w:val="22"/>
        </w:rPr>
      </w:pPr>
    </w:p>
    <w:p w14:paraId="30572ED8" w14:textId="43C359D9" w:rsidR="00EC7E8B" w:rsidRDefault="006B14F2" w:rsidP="00830301">
      <w:pPr>
        <w:pStyle w:val="BodyText13"/>
        <w:shd w:val="clear" w:color="auto" w:fill="auto"/>
        <w:tabs>
          <w:tab w:val="left" w:pos="439"/>
        </w:tabs>
        <w:spacing w:after="0" w:line="360" w:lineRule="auto"/>
        <w:ind w:left="360" w:hanging="360"/>
        <w:rPr>
          <w:rFonts w:ascii="Century Gothic" w:hAnsi="Century Gothic" w:cs="Tahoma"/>
          <w:sz w:val="22"/>
          <w:szCs w:val="22"/>
          <w:lang w:val="fi-FI"/>
        </w:rPr>
      </w:pPr>
      <w:r w:rsidRPr="006E1FC2">
        <w:rPr>
          <w:rFonts w:ascii="Century Gothic" w:hAnsi="Century Gothic" w:cs="Tahoma"/>
          <w:sz w:val="22"/>
          <w:szCs w:val="22"/>
        </w:rPr>
        <w:tab/>
      </w:r>
      <w:r w:rsidRPr="006E1FC2">
        <w:rPr>
          <w:rFonts w:ascii="Century Gothic" w:hAnsi="Century Gothic" w:cs="Tahoma"/>
          <w:sz w:val="22"/>
          <w:szCs w:val="22"/>
        </w:rPr>
        <w:tab/>
      </w:r>
      <w:r w:rsidRPr="006E1FC2">
        <w:rPr>
          <w:rFonts w:ascii="Century Gothic" w:hAnsi="Century Gothic" w:cs="Tahoma"/>
          <w:sz w:val="22"/>
          <w:szCs w:val="22"/>
        </w:rPr>
        <w:tab/>
      </w:r>
      <w:r w:rsidRPr="006E1FC2">
        <w:rPr>
          <w:rFonts w:ascii="Century Gothic" w:hAnsi="Century Gothic" w:cs="Tahoma"/>
          <w:sz w:val="22"/>
          <w:szCs w:val="22"/>
        </w:rPr>
        <w:tab/>
      </w:r>
    </w:p>
    <w:p w14:paraId="42FC4B26" w14:textId="48A9BD6A" w:rsidR="005801C2" w:rsidRDefault="00EC7E8B" w:rsidP="0096346E">
      <w:pPr>
        <w:spacing w:before="29" w:line="359" w:lineRule="auto"/>
        <w:ind w:left="720" w:right="-10" w:firstLine="720"/>
        <w:jc w:val="both"/>
        <w:rPr>
          <w:rFonts w:ascii="Century Gothic" w:hAnsi="Century Gothic" w:cs="Tahoma"/>
          <w:sz w:val="24"/>
          <w:szCs w:val="24"/>
          <w:lang w:val="fi-FI"/>
        </w:rPr>
      </w:pPr>
      <w:r w:rsidRPr="0096346E">
        <w:rPr>
          <w:rFonts w:ascii="Century Gothic" w:eastAsia="Arial" w:hAnsi="Century Gothic" w:cs="Arial"/>
          <w:spacing w:val="-1"/>
          <w:sz w:val="24"/>
          <w:szCs w:val="24"/>
        </w:rPr>
        <w:t>Da</w:t>
      </w:r>
      <w:r w:rsidRPr="0096346E">
        <w:rPr>
          <w:rFonts w:ascii="Century Gothic" w:eastAsia="Arial" w:hAnsi="Century Gothic" w:cs="Arial"/>
          <w:sz w:val="24"/>
          <w:szCs w:val="24"/>
        </w:rPr>
        <w:t xml:space="preserve">ri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b</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l</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2"/>
          <w:sz w:val="24"/>
          <w:szCs w:val="24"/>
        </w:rPr>
        <w:t>d</w:t>
      </w:r>
      <w:r w:rsidRPr="0096346E">
        <w:rPr>
          <w:rFonts w:ascii="Century Gothic" w:eastAsia="Arial" w:hAnsi="Century Gothic" w:cs="Arial"/>
          <w:spacing w:val="-1"/>
          <w:sz w:val="24"/>
          <w:szCs w:val="24"/>
        </w:rPr>
        <w:t>ia</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w:t>
      </w:r>
      <w:proofErr w:type="spellEnd"/>
      <w:r w:rsidRPr="0096346E">
        <w:rPr>
          <w:rFonts w:ascii="Century Gothic" w:eastAsia="Arial" w:hAnsi="Century Gothic" w:cs="Arial"/>
          <w:spacing w:val="1"/>
          <w:sz w:val="24"/>
          <w:szCs w:val="24"/>
        </w:rPr>
        <w:t xml:space="preserve"> </w:t>
      </w:r>
      <w:proofErr w:type="spellStart"/>
      <w:r w:rsidRPr="0096346E">
        <w:rPr>
          <w:rFonts w:ascii="Century Gothic" w:eastAsia="Arial" w:hAnsi="Century Gothic" w:cs="Arial"/>
          <w:spacing w:val="2"/>
          <w:sz w:val="24"/>
          <w:szCs w:val="24"/>
        </w:rPr>
        <w:t>d</w:t>
      </w:r>
      <w:r w:rsidRPr="0096346E">
        <w:rPr>
          <w:rFonts w:ascii="Century Gothic" w:eastAsia="Arial" w:hAnsi="Century Gothic" w:cs="Arial"/>
          <w:spacing w:val="-1"/>
          <w:sz w:val="24"/>
          <w:szCs w:val="24"/>
        </w:rPr>
        <w:t>apa</w:t>
      </w:r>
      <w:r w:rsidRPr="0096346E">
        <w:rPr>
          <w:rFonts w:ascii="Century Gothic" w:eastAsia="Arial" w:hAnsi="Century Gothic" w:cs="Arial"/>
          <w:sz w:val="24"/>
          <w:szCs w:val="24"/>
        </w:rPr>
        <w:t>t</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6"/>
          <w:sz w:val="24"/>
          <w:szCs w:val="24"/>
        </w:rPr>
        <w:t>d</w:t>
      </w:r>
      <w:r w:rsidRPr="0096346E">
        <w:rPr>
          <w:rFonts w:ascii="Century Gothic" w:eastAsia="Arial" w:hAnsi="Century Gothic" w:cs="Arial"/>
          <w:spacing w:val="-1"/>
          <w:sz w:val="24"/>
          <w:szCs w:val="24"/>
        </w:rPr>
        <w:t>iga</w:t>
      </w:r>
      <w:r w:rsidRPr="0096346E">
        <w:rPr>
          <w:rFonts w:ascii="Century Gothic" w:eastAsia="Arial" w:hAnsi="Century Gothic" w:cs="Arial"/>
          <w:spacing w:val="4"/>
          <w:sz w:val="24"/>
          <w:szCs w:val="24"/>
        </w:rPr>
        <w:t>m</w:t>
      </w:r>
      <w:r w:rsidRPr="0096346E">
        <w:rPr>
          <w:rFonts w:ascii="Century Gothic" w:eastAsia="Arial" w:hAnsi="Century Gothic" w:cs="Arial"/>
          <w:spacing w:val="-1"/>
          <w:sz w:val="24"/>
          <w:szCs w:val="24"/>
        </w:rPr>
        <w:t>ba</w:t>
      </w:r>
      <w:r w:rsidRPr="0096346E">
        <w:rPr>
          <w:rFonts w:ascii="Century Gothic" w:eastAsia="Arial" w:hAnsi="Century Gothic" w:cs="Arial"/>
          <w:sz w:val="24"/>
          <w:szCs w:val="24"/>
        </w:rPr>
        <w:t>r</w:t>
      </w:r>
      <w:r w:rsidRPr="0096346E">
        <w:rPr>
          <w:rFonts w:ascii="Century Gothic" w:eastAsia="Arial" w:hAnsi="Century Gothic" w:cs="Arial"/>
          <w:spacing w:val="4"/>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b</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hw</w:t>
      </w:r>
      <w:r w:rsidRPr="0096346E">
        <w:rPr>
          <w:rFonts w:ascii="Century Gothic" w:eastAsia="Arial" w:hAnsi="Century Gothic" w:cs="Arial"/>
          <w:sz w:val="24"/>
          <w:szCs w:val="24"/>
        </w:rPr>
        <w:t>a</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pacing w:val="4"/>
          <w:sz w:val="24"/>
          <w:szCs w:val="24"/>
        </w:rPr>
        <w:t>r</w:t>
      </w:r>
      <w:r w:rsidRPr="0096346E">
        <w:rPr>
          <w:rFonts w:ascii="Century Gothic" w:eastAsia="Arial" w:hAnsi="Century Gothic" w:cs="Arial"/>
          <w:spacing w:val="-1"/>
          <w:sz w:val="24"/>
          <w:szCs w:val="24"/>
        </w:rPr>
        <w:t>da</w:t>
      </w:r>
      <w:r w:rsidRPr="0096346E">
        <w:rPr>
          <w:rFonts w:ascii="Century Gothic" w:eastAsia="Arial" w:hAnsi="Century Gothic" w:cs="Arial"/>
          <w:spacing w:val="2"/>
          <w:sz w:val="24"/>
          <w:szCs w:val="24"/>
        </w:rPr>
        <w:t>p</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t</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p</w:t>
      </w:r>
      <w:r w:rsidRPr="0096346E">
        <w:rPr>
          <w:rFonts w:ascii="Century Gothic" w:eastAsia="Arial" w:hAnsi="Century Gothic" w:cs="Arial"/>
          <w:spacing w:val="2"/>
          <w:sz w:val="24"/>
          <w:szCs w:val="24"/>
        </w:rPr>
        <w:t>e</w:t>
      </w:r>
      <w:r w:rsidRPr="0096346E">
        <w:rPr>
          <w:rFonts w:ascii="Century Gothic" w:eastAsia="Arial" w:hAnsi="Century Gothic" w:cs="Arial"/>
          <w:spacing w:val="-1"/>
          <w:sz w:val="24"/>
          <w:szCs w:val="24"/>
        </w:rPr>
        <w:t>ni</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g</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5"/>
          <w:sz w:val="24"/>
          <w:szCs w:val="24"/>
        </w:rPr>
        <w:t>I</w:t>
      </w:r>
      <w:r w:rsidRPr="0096346E">
        <w:rPr>
          <w:rFonts w:ascii="Century Gothic" w:eastAsia="Arial" w:hAnsi="Century Gothic" w:cs="Arial"/>
          <w:spacing w:val="-1"/>
          <w:sz w:val="24"/>
          <w:szCs w:val="24"/>
        </w:rPr>
        <w:t>nde</w:t>
      </w:r>
      <w:r w:rsidRPr="0096346E">
        <w:rPr>
          <w:rFonts w:ascii="Century Gothic" w:eastAsia="Arial" w:hAnsi="Century Gothic" w:cs="Arial"/>
          <w:sz w:val="24"/>
          <w:szCs w:val="24"/>
        </w:rPr>
        <w:t>k</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epua</w:t>
      </w:r>
      <w:r w:rsidRPr="0096346E">
        <w:rPr>
          <w:rFonts w:ascii="Century Gothic" w:eastAsia="Arial" w:hAnsi="Century Gothic" w:cs="Arial"/>
          <w:spacing w:val="4"/>
          <w:sz w:val="24"/>
          <w:szCs w:val="24"/>
        </w:rPr>
        <w:t>s</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M</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sy</w:t>
      </w:r>
      <w:r w:rsidRPr="0096346E">
        <w:rPr>
          <w:rFonts w:ascii="Century Gothic" w:eastAsia="Arial" w:hAnsi="Century Gothic" w:cs="Arial"/>
          <w:spacing w:val="-1"/>
          <w:sz w:val="24"/>
          <w:szCs w:val="24"/>
        </w:rPr>
        <w:t>a</w:t>
      </w:r>
      <w:r w:rsidRPr="0096346E">
        <w:rPr>
          <w:rFonts w:ascii="Century Gothic" w:eastAsia="Arial" w:hAnsi="Century Gothic" w:cs="Arial"/>
          <w:spacing w:val="4"/>
          <w:sz w:val="24"/>
          <w:szCs w:val="24"/>
        </w:rPr>
        <w:t>r</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t</w:t>
      </w:r>
      <w:r w:rsidRPr="0096346E">
        <w:rPr>
          <w:rFonts w:ascii="Century Gothic" w:eastAsia="Arial" w:hAnsi="Century Gothic" w:cs="Arial"/>
          <w:spacing w:val="4"/>
          <w:sz w:val="24"/>
          <w:szCs w:val="24"/>
        </w:rPr>
        <w:t xml:space="preserve"> </w:t>
      </w:r>
      <w:proofErr w:type="spellStart"/>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e</w:t>
      </w:r>
      <w:r w:rsidRPr="0096346E">
        <w:rPr>
          <w:rFonts w:ascii="Century Gothic" w:eastAsia="Arial" w:hAnsi="Century Gothic" w:cs="Arial"/>
          <w:spacing w:val="2"/>
          <w:sz w:val="24"/>
          <w:szCs w:val="24"/>
        </w:rPr>
        <w:t>l</w:t>
      </w:r>
      <w:r w:rsidRPr="0096346E">
        <w:rPr>
          <w:rFonts w:ascii="Century Gothic" w:eastAsia="Arial" w:hAnsi="Century Gothic" w:cs="Arial"/>
          <w:spacing w:val="-1"/>
          <w:sz w:val="24"/>
          <w:szCs w:val="24"/>
        </w:rPr>
        <w:t>al</w:t>
      </w:r>
      <w:r w:rsidRPr="0096346E">
        <w:rPr>
          <w:rFonts w:ascii="Century Gothic" w:eastAsia="Arial" w:hAnsi="Century Gothic" w:cs="Arial"/>
          <w:spacing w:val="2"/>
          <w:sz w:val="24"/>
          <w:szCs w:val="24"/>
        </w:rPr>
        <w:t>u</w:t>
      </w:r>
      <w:r w:rsidRPr="0096346E">
        <w:rPr>
          <w:rFonts w:ascii="Century Gothic" w:eastAsia="Arial" w:hAnsi="Century Gothic" w:cs="Arial"/>
          <w:sz w:val="24"/>
          <w:szCs w:val="24"/>
        </w:rPr>
        <w:t>i</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pe</w:t>
      </w:r>
      <w:r w:rsidRPr="0096346E">
        <w:rPr>
          <w:rFonts w:ascii="Century Gothic" w:eastAsia="Arial" w:hAnsi="Century Gothic" w:cs="Arial"/>
          <w:spacing w:val="2"/>
          <w:sz w:val="24"/>
          <w:szCs w:val="24"/>
        </w:rPr>
        <w:t>la</w:t>
      </w:r>
      <w:r w:rsidRPr="0096346E">
        <w:rPr>
          <w:rFonts w:ascii="Century Gothic" w:eastAsia="Arial" w:hAnsi="Century Gothic" w:cs="Arial"/>
          <w:sz w:val="24"/>
          <w:szCs w:val="24"/>
        </w:rPr>
        <w:t>y</w:t>
      </w:r>
      <w:r w:rsidRPr="0096346E">
        <w:rPr>
          <w:rFonts w:ascii="Century Gothic" w:eastAsia="Arial" w:hAnsi="Century Gothic" w:cs="Arial"/>
          <w:spacing w:val="-1"/>
          <w:sz w:val="24"/>
          <w:szCs w:val="24"/>
        </w:rPr>
        <w:t>ana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6"/>
          <w:sz w:val="24"/>
          <w:szCs w:val="24"/>
        </w:rPr>
        <w:t xml:space="preserve"> </w:t>
      </w:r>
      <w:proofErr w:type="spellStart"/>
      <w:r w:rsidRPr="0096346E">
        <w:rPr>
          <w:rFonts w:ascii="Century Gothic" w:eastAsia="Arial" w:hAnsi="Century Gothic" w:cs="Arial"/>
          <w:spacing w:val="-1"/>
          <w:sz w:val="24"/>
          <w:szCs w:val="24"/>
        </w:rPr>
        <w:t>be</w:t>
      </w:r>
      <w:r w:rsidRPr="0096346E">
        <w:rPr>
          <w:rFonts w:ascii="Century Gothic" w:eastAsia="Arial" w:hAnsi="Century Gothic" w:cs="Arial"/>
          <w:spacing w:val="2"/>
          <w:sz w:val="24"/>
          <w:szCs w:val="24"/>
        </w:rPr>
        <w:t>b</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p</w:t>
      </w:r>
      <w:r w:rsidRPr="0096346E">
        <w:rPr>
          <w:rFonts w:ascii="Century Gothic" w:eastAsia="Arial" w:hAnsi="Century Gothic" w:cs="Arial"/>
          <w:sz w:val="24"/>
          <w:szCs w:val="24"/>
        </w:rPr>
        <w:t>a</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ah</w:t>
      </w:r>
      <w:r w:rsidRPr="0096346E">
        <w:rPr>
          <w:rFonts w:ascii="Century Gothic" w:eastAsia="Arial" w:hAnsi="Century Gothic" w:cs="Arial"/>
          <w:spacing w:val="2"/>
          <w:sz w:val="24"/>
          <w:szCs w:val="24"/>
        </w:rPr>
        <w:t>u</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la</w:t>
      </w:r>
      <w:r w:rsidRPr="0096346E">
        <w:rPr>
          <w:rFonts w:ascii="Century Gothic" w:eastAsia="Arial" w:hAnsi="Century Gothic" w:cs="Arial"/>
          <w:spacing w:val="2"/>
          <w:sz w:val="24"/>
          <w:szCs w:val="24"/>
        </w:rPr>
        <w:t>l</w:t>
      </w:r>
      <w:r w:rsidRPr="0096346E">
        <w:rPr>
          <w:rFonts w:ascii="Century Gothic" w:eastAsia="Arial" w:hAnsi="Century Gothic" w:cs="Arial"/>
          <w:sz w:val="24"/>
          <w:szCs w:val="24"/>
        </w:rPr>
        <w:t>u</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m</w:t>
      </w:r>
      <w:r w:rsidRPr="0096346E">
        <w:rPr>
          <w:rFonts w:ascii="Century Gothic" w:eastAsia="Arial" w:hAnsi="Century Gothic" w:cs="Arial"/>
          <w:spacing w:val="2"/>
          <w:sz w:val="24"/>
          <w:szCs w:val="24"/>
        </w:rPr>
        <w:t>p</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i</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s</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t</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ini</w:t>
      </w:r>
      <w:proofErr w:type="spellEnd"/>
      <w:r w:rsidRPr="0096346E">
        <w:rPr>
          <w:rFonts w:ascii="Century Gothic" w:eastAsia="Arial" w:hAnsi="Century Gothic" w:cs="Arial"/>
          <w:sz w:val="24"/>
          <w:szCs w:val="24"/>
        </w:rPr>
        <w:t xml:space="preserve">. </w:t>
      </w:r>
      <w:r w:rsidRPr="0096346E">
        <w:rPr>
          <w:rFonts w:ascii="Century Gothic" w:eastAsia="Arial" w:hAnsi="Century Gothic" w:cs="Arial"/>
          <w:spacing w:val="12"/>
          <w:sz w:val="24"/>
          <w:szCs w:val="24"/>
        </w:rPr>
        <w:t xml:space="preserve"> </w:t>
      </w:r>
      <w:r w:rsidRPr="0096346E">
        <w:rPr>
          <w:rFonts w:ascii="Century Gothic" w:eastAsia="Arial" w:hAnsi="Century Gothic" w:cs="Arial"/>
          <w:spacing w:val="-1"/>
          <w:sz w:val="24"/>
          <w:szCs w:val="24"/>
        </w:rPr>
        <w:t>Ha</w:t>
      </w:r>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 xml:space="preserve">l </w:t>
      </w:r>
      <w:proofErr w:type="spellStart"/>
      <w:r w:rsidRPr="0096346E">
        <w:rPr>
          <w:rFonts w:ascii="Century Gothic" w:eastAsia="Arial" w:hAnsi="Century Gothic" w:cs="Arial"/>
          <w:spacing w:val="-1"/>
          <w:sz w:val="24"/>
          <w:szCs w:val="24"/>
        </w:rPr>
        <w:t>pen</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la</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2"/>
          <w:sz w:val="24"/>
          <w:szCs w:val="24"/>
        </w:rPr>
        <w:t>h</w:t>
      </w:r>
      <w:r w:rsidRPr="0096346E">
        <w:rPr>
          <w:rFonts w:ascii="Century Gothic" w:eastAsia="Arial" w:hAnsi="Century Gothic" w:cs="Arial"/>
          <w:spacing w:val="-1"/>
          <w:sz w:val="24"/>
          <w:szCs w:val="24"/>
        </w:rPr>
        <w:t>ad</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p</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ep</w:t>
      </w:r>
      <w:r w:rsidRPr="0096346E">
        <w:rPr>
          <w:rFonts w:ascii="Century Gothic" w:eastAsia="Arial" w:hAnsi="Century Gothic" w:cs="Arial"/>
          <w:spacing w:val="2"/>
          <w:sz w:val="24"/>
          <w:szCs w:val="24"/>
        </w:rPr>
        <w:t>u</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sy</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t</w:t>
      </w:r>
      <w:proofErr w:type="spellEnd"/>
      <w:r w:rsidRPr="0096346E">
        <w:rPr>
          <w:rFonts w:ascii="Century Gothic" w:eastAsia="Arial" w:hAnsi="Century Gothic" w:cs="Arial"/>
          <w:sz w:val="24"/>
          <w:szCs w:val="24"/>
        </w:rPr>
        <w:t xml:space="preserve"> </w:t>
      </w:r>
      <w:r w:rsidRPr="0096346E">
        <w:rPr>
          <w:rFonts w:ascii="Century Gothic" w:eastAsia="Arial" w:hAnsi="Century Gothic" w:cs="Arial"/>
          <w:spacing w:val="3"/>
          <w:sz w:val="24"/>
          <w:szCs w:val="24"/>
        </w:rPr>
        <w:t xml:space="preserve"> </w:t>
      </w:r>
      <w:proofErr w:type="spellStart"/>
      <w:r w:rsidRPr="0096346E">
        <w:rPr>
          <w:rFonts w:ascii="Century Gothic" w:eastAsia="Arial" w:hAnsi="Century Gothic" w:cs="Arial"/>
          <w:spacing w:val="-1"/>
          <w:sz w:val="24"/>
          <w:szCs w:val="24"/>
        </w:rPr>
        <w:t>a</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w:t>
      </w:r>
      <w:proofErr w:type="spellEnd"/>
      <w:r w:rsidRPr="0096346E">
        <w:rPr>
          <w:rFonts w:ascii="Century Gothic" w:eastAsia="Arial" w:hAnsi="Century Gothic" w:cs="Arial"/>
          <w:sz w:val="24"/>
          <w:szCs w:val="24"/>
        </w:rPr>
        <w:t xml:space="preserve"> </w:t>
      </w:r>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la</w:t>
      </w:r>
      <w:r w:rsidRPr="0096346E">
        <w:rPr>
          <w:rFonts w:ascii="Century Gothic" w:eastAsia="Arial" w:hAnsi="Century Gothic" w:cs="Arial"/>
          <w:sz w:val="24"/>
          <w:szCs w:val="24"/>
        </w:rPr>
        <w:t>y</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na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y</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n</w:t>
      </w:r>
      <w:r w:rsidRPr="0096346E">
        <w:rPr>
          <w:rFonts w:ascii="Century Gothic" w:eastAsia="Arial" w:hAnsi="Century Gothic" w:cs="Arial"/>
          <w:sz w:val="24"/>
          <w:szCs w:val="24"/>
        </w:rPr>
        <w:t xml:space="preserve">g  </w:t>
      </w:r>
      <w:proofErr w:type="spellStart"/>
      <w:r w:rsidRPr="0096346E">
        <w:rPr>
          <w:rFonts w:ascii="Century Gothic" w:eastAsia="Arial" w:hAnsi="Century Gothic" w:cs="Arial"/>
          <w:spacing w:val="-1"/>
          <w:sz w:val="24"/>
          <w:szCs w:val="24"/>
        </w:rPr>
        <w:t>d</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be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i</w:t>
      </w:r>
      <w:r w:rsidRPr="0096346E">
        <w:rPr>
          <w:rFonts w:ascii="Century Gothic" w:eastAsia="Arial" w:hAnsi="Century Gothic" w:cs="Arial"/>
          <w:spacing w:val="4"/>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r w:rsidRPr="0096346E">
        <w:rPr>
          <w:rFonts w:ascii="Century Gothic" w:eastAsia="Arial" w:hAnsi="Century Gothic" w:cs="Arial"/>
          <w:spacing w:val="4"/>
          <w:sz w:val="24"/>
          <w:szCs w:val="24"/>
        </w:rPr>
        <w:t xml:space="preserve"> </w:t>
      </w:r>
      <w:r w:rsidRPr="0096346E">
        <w:rPr>
          <w:rFonts w:ascii="Century Gothic" w:eastAsia="Arial" w:hAnsi="Century Gothic" w:cs="Arial"/>
          <w:spacing w:val="-1"/>
          <w:sz w:val="24"/>
          <w:szCs w:val="24"/>
        </w:rPr>
        <w:t>pad</w:t>
      </w:r>
      <w:r w:rsidRPr="0096346E">
        <w:rPr>
          <w:rFonts w:ascii="Century Gothic" w:eastAsia="Arial" w:hAnsi="Century Gothic" w:cs="Arial"/>
          <w:sz w:val="24"/>
          <w:szCs w:val="24"/>
        </w:rPr>
        <w:t xml:space="preserve">a </w:t>
      </w:r>
      <w:r w:rsidRPr="0096346E">
        <w:rPr>
          <w:rFonts w:ascii="Century Gothic" w:eastAsia="Arial" w:hAnsi="Century Gothic" w:cs="Arial"/>
          <w:spacing w:val="9"/>
          <w:sz w:val="24"/>
          <w:szCs w:val="24"/>
        </w:rPr>
        <w:t xml:space="preserve"> </w:t>
      </w:r>
      <w:r w:rsidRPr="0096346E">
        <w:rPr>
          <w:rFonts w:ascii="Century Gothic" w:eastAsia="Arial" w:hAnsi="Century Gothic" w:cs="Arial"/>
          <w:spacing w:val="2"/>
          <w:sz w:val="24"/>
          <w:szCs w:val="24"/>
        </w:rPr>
        <w:t>2</w:t>
      </w:r>
      <w:r w:rsidRPr="0096346E">
        <w:rPr>
          <w:rFonts w:ascii="Century Gothic" w:eastAsia="Arial" w:hAnsi="Century Gothic" w:cs="Arial"/>
          <w:spacing w:val="-1"/>
          <w:sz w:val="24"/>
          <w:szCs w:val="24"/>
        </w:rPr>
        <w:t>0</w:t>
      </w:r>
      <w:r w:rsidRPr="0096346E">
        <w:rPr>
          <w:rFonts w:ascii="Century Gothic" w:eastAsia="Arial" w:hAnsi="Century Gothic" w:cs="Arial"/>
          <w:spacing w:val="2"/>
          <w:sz w:val="24"/>
          <w:szCs w:val="24"/>
        </w:rPr>
        <w:t>2</w:t>
      </w:r>
      <w:r w:rsidRPr="0096346E">
        <w:rPr>
          <w:rFonts w:ascii="Century Gothic" w:eastAsia="Arial" w:hAnsi="Century Gothic" w:cs="Arial"/>
          <w:sz w:val="24"/>
          <w:szCs w:val="24"/>
        </w:rPr>
        <w:t xml:space="preserve">1 </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ge</w:t>
      </w:r>
      <w:r w:rsidRPr="0096346E">
        <w:rPr>
          <w:rFonts w:ascii="Century Gothic" w:eastAsia="Arial" w:hAnsi="Century Gothic" w:cs="Arial"/>
          <w:sz w:val="24"/>
          <w:szCs w:val="24"/>
        </w:rPr>
        <w:t>t</w:t>
      </w:r>
      <w:r w:rsidRPr="0096346E">
        <w:rPr>
          <w:rFonts w:ascii="Century Gothic" w:eastAsia="Arial" w:hAnsi="Century Gothic" w:cs="Arial"/>
          <w:spacing w:val="2"/>
          <w:sz w:val="24"/>
          <w:szCs w:val="24"/>
        </w:rPr>
        <w:t xml:space="preserve"> </w:t>
      </w:r>
      <w:r w:rsidR="00523781" w:rsidRPr="0096346E">
        <w:rPr>
          <w:rFonts w:ascii="Century Gothic" w:eastAsia="Arial" w:hAnsi="Century Gothic" w:cs="Arial"/>
          <w:spacing w:val="-1"/>
          <w:sz w:val="24"/>
          <w:szCs w:val="24"/>
        </w:rPr>
        <w:t>78,21</w:t>
      </w:r>
      <w:r w:rsidRPr="0096346E">
        <w:rPr>
          <w:rFonts w:ascii="Century Gothic" w:eastAsia="Arial" w:hAnsi="Century Gothic" w:cs="Arial"/>
          <w:sz w:val="24"/>
          <w:szCs w:val="24"/>
        </w:rPr>
        <w:t xml:space="preserve"> </w:t>
      </w:r>
      <w:r w:rsidRPr="0096346E">
        <w:rPr>
          <w:rFonts w:ascii="Century Gothic" w:eastAsia="Arial" w:hAnsi="Century Gothic" w:cs="Arial"/>
          <w:spacing w:val="7"/>
          <w:sz w:val="24"/>
          <w:szCs w:val="24"/>
        </w:rPr>
        <w:t xml:space="preserve"> </w:t>
      </w:r>
      <w:proofErr w:type="spellStart"/>
      <w:r w:rsidRPr="0096346E">
        <w:rPr>
          <w:rFonts w:ascii="Century Gothic" w:eastAsia="Arial" w:hAnsi="Century Gothic" w:cs="Arial"/>
          <w:spacing w:val="-1"/>
          <w:sz w:val="24"/>
          <w:szCs w:val="24"/>
        </w:rPr>
        <w:t>d</w:t>
      </w:r>
      <w:r w:rsidRPr="0096346E">
        <w:rPr>
          <w:rFonts w:ascii="Century Gothic" w:eastAsia="Arial" w:hAnsi="Century Gothic" w:cs="Arial"/>
          <w:spacing w:val="2"/>
          <w:sz w:val="24"/>
          <w:szCs w:val="24"/>
        </w:rPr>
        <w:t>e</w:t>
      </w:r>
      <w:r w:rsidRPr="0096346E">
        <w:rPr>
          <w:rFonts w:ascii="Century Gothic" w:eastAsia="Arial" w:hAnsi="Century Gothic" w:cs="Arial"/>
          <w:spacing w:val="-1"/>
          <w:sz w:val="24"/>
          <w:szCs w:val="24"/>
        </w:rPr>
        <w:t>ng</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ea</w:t>
      </w:r>
      <w:r w:rsidRPr="0096346E">
        <w:rPr>
          <w:rFonts w:ascii="Century Gothic" w:eastAsia="Arial" w:hAnsi="Century Gothic" w:cs="Arial"/>
          <w:spacing w:val="2"/>
          <w:sz w:val="24"/>
          <w:szCs w:val="24"/>
        </w:rPr>
        <w:t>l</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si</w:t>
      </w:r>
      <w:proofErr w:type="spellEnd"/>
      <w:r w:rsidRPr="0096346E">
        <w:rPr>
          <w:rFonts w:ascii="Century Gothic" w:eastAsia="Arial" w:hAnsi="Century Gothic" w:cs="Arial"/>
          <w:spacing w:val="2"/>
          <w:sz w:val="24"/>
          <w:szCs w:val="24"/>
        </w:rPr>
        <w:t xml:space="preserve"> </w:t>
      </w:r>
      <w:r w:rsidR="00523781" w:rsidRPr="0096346E">
        <w:rPr>
          <w:rFonts w:ascii="Century Gothic" w:eastAsia="Arial" w:hAnsi="Century Gothic" w:cs="Arial"/>
          <w:spacing w:val="2"/>
          <w:sz w:val="24"/>
          <w:szCs w:val="24"/>
        </w:rPr>
        <w:t>86,06</w:t>
      </w:r>
      <w:r w:rsidRPr="0096346E">
        <w:rPr>
          <w:rFonts w:ascii="Century Gothic" w:eastAsia="Arial" w:hAnsi="Century Gothic" w:cs="Arial"/>
          <w:spacing w:val="1"/>
          <w:sz w:val="24"/>
          <w:szCs w:val="24"/>
        </w:rPr>
        <w:t xml:space="preserve"> </w:t>
      </w:r>
      <w:proofErr w:type="spellStart"/>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u</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c</w:t>
      </w:r>
      <w:r w:rsidRPr="0096346E">
        <w:rPr>
          <w:rFonts w:ascii="Century Gothic" w:eastAsia="Arial" w:hAnsi="Century Gothic" w:cs="Arial"/>
          <w:spacing w:val="-1"/>
          <w:sz w:val="24"/>
          <w:szCs w:val="24"/>
        </w:rPr>
        <w:t>apa</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2"/>
          <w:sz w:val="24"/>
          <w:szCs w:val="24"/>
        </w:rPr>
        <w:t xml:space="preserve"> </w:t>
      </w:r>
      <w:r w:rsidR="00523781" w:rsidRPr="0096346E">
        <w:rPr>
          <w:rFonts w:ascii="Century Gothic" w:eastAsia="Arial" w:hAnsi="Century Gothic" w:cs="Arial"/>
          <w:spacing w:val="2"/>
          <w:sz w:val="24"/>
          <w:szCs w:val="24"/>
        </w:rPr>
        <w:t>110</w:t>
      </w:r>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da</w:t>
      </w:r>
      <w:r w:rsidRPr="0096346E">
        <w:rPr>
          <w:rFonts w:ascii="Century Gothic" w:eastAsia="Arial" w:hAnsi="Century Gothic" w:cs="Arial"/>
          <w:spacing w:val="2"/>
          <w:sz w:val="24"/>
          <w:szCs w:val="24"/>
        </w:rPr>
        <w:t>p</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t</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rc</w:t>
      </w:r>
      <w:r w:rsidRPr="0096346E">
        <w:rPr>
          <w:rFonts w:ascii="Century Gothic" w:eastAsia="Arial" w:hAnsi="Century Gothic" w:cs="Arial"/>
          <w:spacing w:val="-1"/>
          <w:sz w:val="24"/>
          <w:szCs w:val="24"/>
        </w:rPr>
        <w:t>ap</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i</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2"/>
          <w:sz w:val="24"/>
          <w:szCs w:val="24"/>
        </w:rPr>
        <w:t>d</w:t>
      </w:r>
      <w:r w:rsidRPr="0096346E">
        <w:rPr>
          <w:rFonts w:ascii="Century Gothic" w:eastAsia="Arial" w:hAnsi="Century Gothic" w:cs="Arial"/>
          <w:spacing w:val="-1"/>
          <w:sz w:val="24"/>
          <w:szCs w:val="24"/>
        </w:rPr>
        <w:t>eng</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b</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k</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da</w:t>
      </w:r>
      <w:r w:rsidRPr="0096346E">
        <w:rPr>
          <w:rFonts w:ascii="Century Gothic" w:eastAsia="Arial" w:hAnsi="Century Gothic" w:cs="Arial"/>
          <w:sz w:val="24"/>
          <w:szCs w:val="24"/>
        </w:rPr>
        <w:t>ri</w:t>
      </w:r>
      <w:proofErr w:type="spellEnd"/>
      <w:r w:rsidRPr="0096346E">
        <w:rPr>
          <w:rFonts w:ascii="Century Gothic" w:eastAsia="Arial" w:hAnsi="Century Gothic" w:cs="Arial"/>
          <w:sz w:val="24"/>
          <w:szCs w:val="24"/>
        </w:rPr>
        <w:t xml:space="preserve"> y</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n</w:t>
      </w:r>
      <w:r w:rsidRPr="0096346E">
        <w:rPr>
          <w:rFonts w:ascii="Century Gothic" w:eastAsia="Arial" w:hAnsi="Century Gothic" w:cs="Arial"/>
          <w:sz w:val="24"/>
          <w:szCs w:val="24"/>
        </w:rPr>
        <w:t xml:space="preserve">g </w:t>
      </w:r>
      <w:proofErr w:type="spellStart"/>
      <w:r w:rsidRPr="0096346E">
        <w:rPr>
          <w:rFonts w:ascii="Century Gothic" w:eastAsia="Arial" w:hAnsi="Century Gothic" w:cs="Arial"/>
          <w:spacing w:val="-1"/>
          <w:sz w:val="24"/>
          <w:szCs w:val="24"/>
        </w:rPr>
        <w:t>di</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r</w:t>
      </w:r>
      <w:r w:rsidRPr="0096346E">
        <w:rPr>
          <w:rFonts w:ascii="Century Gothic" w:eastAsia="Arial" w:hAnsi="Century Gothic" w:cs="Arial"/>
          <w:spacing w:val="2"/>
          <w:sz w:val="24"/>
          <w:szCs w:val="24"/>
        </w:rPr>
        <w:t>g</w:t>
      </w:r>
      <w:r w:rsidRPr="0096346E">
        <w:rPr>
          <w:rFonts w:ascii="Century Gothic" w:eastAsia="Arial" w:hAnsi="Century Gothic" w:cs="Arial"/>
          <w:spacing w:val="-1"/>
          <w:sz w:val="24"/>
          <w:szCs w:val="24"/>
        </w:rPr>
        <w:t>e</w:t>
      </w:r>
      <w:r w:rsidRPr="0096346E">
        <w:rPr>
          <w:rFonts w:ascii="Century Gothic" w:eastAsia="Arial" w:hAnsi="Century Gothic" w:cs="Arial"/>
          <w:spacing w:val="1"/>
          <w:sz w:val="24"/>
          <w:szCs w:val="24"/>
        </w:rPr>
        <w:t>t</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b</w:t>
      </w:r>
      <w:r w:rsidRPr="0096346E">
        <w:rPr>
          <w:rFonts w:ascii="Century Gothic" w:eastAsia="Arial" w:hAnsi="Century Gothic" w:cs="Arial"/>
          <w:spacing w:val="2"/>
          <w:sz w:val="24"/>
          <w:szCs w:val="24"/>
        </w:rPr>
        <w:t>e</w:t>
      </w:r>
      <w:r w:rsidRPr="0096346E">
        <w:rPr>
          <w:rFonts w:ascii="Century Gothic" w:eastAsia="Arial" w:hAnsi="Century Gothic" w:cs="Arial"/>
          <w:spacing w:val="-1"/>
          <w:sz w:val="24"/>
          <w:szCs w:val="24"/>
        </w:rPr>
        <w:t>gi</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u</w:t>
      </w:r>
      <w:r w:rsidRPr="0096346E">
        <w:rPr>
          <w:rFonts w:ascii="Century Gothic" w:eastAsia="Arial" w:hAnsi="Century Gothic" w:cs="Arial"/>
          <w:spacing w:val="2"/>
          <w:sz w:val="24"/>
          <w:szCs w:val="24"/>
        </w:rPr>
        <w:t>p</w:t>
      </w:r>
      <w:r w:rsidRPr="0096346E">
        <w:rPr>
          <w:rFonts w:ascii="Century Gothic" w:eastAsia="Arial" w:hAnsi="Century Gothic" w:cs="Arial"/>
          <w:spacing w:val="-1"/>
          <w:sz w:val="24"/>
          <w:szCs w:val="24"/>
        </w:rPr>
        <w:t>u</w:t>
      </w:r>
      <w:r w:rsidRPr="0096346E">
        <w:rPr>
          <w:rFonts w:ascii="Century Gothic" w:eastAsia="Arial" w:hAnsi="Century Gothic" w:cs="Arial"/>
          <w:sz w:val="24"/>
          <w:szCs w:val="24"/>
        </w:rPr>
        <w:t>n</w:t>
      </w:r>
      <w:proofErr w:type="spellEnd"/>
      <w:r w:rsidRPr="0096346E">
        <w:rPr>
          <w:rFonts w:ascii="Century Gothic" w:eastAsia="Arial" w:hAnsi="Century Gothic" w:cs="Arial"/>
          <w:spacing w:val="1"/>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ah</w:t>
      </w:r>
      <w:r w:rsidRPr="0096346E">
        <w:rPr>
          <w:rFonts w:ascii="Century Gothic" w:eastAsia="Arial" w:hAnsi="Century Gothic" w:cs="Arial"/>
          <w:spacing w:val="2"/>
          <w:sz w:val="24"/>
          <w:szCs w:val="24"/>
        </w:rPr>
        <w:t>u</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r w:rsidRPr="0096346E">
        <w:rPr>
          <w:rFonts w:ascii="Century Gothic" w:eastAsia="Arial" w:hAnsi="Century Gothic" w:cs="Arial"/>
          <w:spacing w:val="-1"/>
          <w:sz w:val="24"/>
          <w:szCs w:val="24"/>
        </w:rPr>
        <w:t>202</w:t>
      </w:r>
      <w:r w:rsidRPr="0096346E">
        <w:rPr>
          <w:rFonts w:ascii="Century Gothic" w:eastAsia="Arial" w:hAnsi="Century Gothic" w:cs="Arial"/>
          <w:sz w:val="24"/>
          <w:szCs w:val="24"/>
        </w:rPr>
        <w:t xml:space="preserve">2 </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r</w:t>
      </w:r>
      <w:r w:rsidRPr="0096346E">
        <w:rPr>
          <w:rFonts w:ascii="Century Gothic" w:eastAsia="Arial" w:hAnsi="Century Gothic" w:cs="Arial"/>
          <w:spacing w:val="2"/>
          <w:sz w:val="24"/>
          <w:szCs w:val="24"/>
        </w:rPr>
        <w:t>g</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t</w:t>
      </w:r>
      <w:r w:rsidRPr="0096346E">
        <w:rPr>
          <w:rFonts w:ascii="Century Gothic" w:eastAsia="Arial" w:hAnsi="Century Gothic" w:cs="Arial"/>
          <w:spacing w:val="2"/>
          <w:sz w:val="24"/>
          <w:szCs w:val="24"/>
        </w:rPr>
        <w:t xml:space="preserve"> </w:t>
      </w:r>
      <w:r w:rsidR="00523781" w:rsidRPr="0096346E">
        <w:rPr>
          <w:rFonts w:ascii="Century Gothic" w:eastAsia="Arial" w:hAnsi="Century Gothic" w:cs="Arial"/>
          <w:spacing w:val="-1"/>
          <w:sz w:val="24"/>
          <w:szCs w:val="24"/>
        </w:rPr>
        <w:t>80</w:t>
      </w:r>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de</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g</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eali</w:t>
      </w:r>
      <w:r w:rsidRPr="0096346E">
        <w:rPr>
          <w:rFonts w:ascii="Century Gothic" w:eastAsia="Arial" w:hAnsi="Century Gothic" w:cs="Arial"/>
          <w:spacing w:val="4"/>
          <w:sz w:val="24"/>
          <w:szCs w:val="24"/>
        </w:rPr>
        <w:t>s</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si</w:t>
      </w:r>
      <w:proofErr w:type="spellEnd"/>
      <w:r w:rsidRPr="0096346E">
        <w:rPr>
          <w:rFonts w:ascii="Century Gothic" w:eastAsia="Arial" w:hAnsi="Century Gothic" w:cs="Arial"/>
          <w:spacing w:val="5"/>
          <w:sz w:val="24"/>
          <w:szCs w:val="24"/>
        </w:rPr>
        <w:t xml:space="preserve"> </w:t>
      </w:r>
      <w:r w:rsidR="00523781" w:rsidRPr="0096346E">
        <w:rPr>
          <w:rFonts w:ascii="Century Gothic" w:eastAsia="Arial" w:hAnsi="Century Gothic" w:cs="Arial"/>
          <w:spacing w:val="-1"/>
          <w:sz w:val="24"/>
          <w:szCs w:val="24"/>
        </w:rPr>
        <w:t>87,03</w:t>
      </w:r>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a</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u</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c</w:t>
      </w:r>
      <w:r w:rsidRPr="0096346E">
        <w:rPr>
          <w:rFonts w:ascii="Century Gothic" w:eastAsia="Arial" w:hAnsi="Century Gothic" w:cs="Arial"/>
          <w:spacing w:val="-1"/>
          <w:sz w:val="24"/>
          <w:szCs w:val="24"/>
        </w:rPr>
        <w:t>apa</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24"/>
          <w:sz w:val="24"/>
          <w:szCs w:val="24"/>
        </w:rPr>
        <w:t xml:space="preserve"> </w:t>
      </w:r>
      <w:r w:rsidR="00523781" w:rsidRPr="0096346E">
        <w:rPr>
          <w:rFonts w:ascii="Century Gothic" w:eastAsia="Arial" w:hAnsi="Century Gothic" w:cs="Arial"/>
          <w:spacing w:val="2"/>
          <w:sz w:val="24"/>
          <w:szCs w:val="24"/>
        </w:rPr>
        <w:t>108,78</w:t>
      </w:r>
      <w:r w:rsidRPr="0096346E">
        <w:rPr>
          <w:rFonts w:ascii="Century Gothic" w:eastAsia="Arial" w:hAnsi="Century Gothic" w:cs="Arial"/>
          <w:spacing w:val="-1"/>
          <w:sz w:val="24"/>
          <w:szCs w:val="24"/>
        </w:rPr>
        <w:t>%</w:t>
      </w:r>
      <w:r w:rsidRPr="0096346E">
        <w:rPr>
          <w:rFonts w:ascii="Century Gothic" w:eastAsia="Arial" w:hAnsi="Century Gothic" w:cs="Arial"/>
          <w:sz w:val="24"/>
          <w:szCs w:val="24"/>
        </w:rPr>
        <w:t>.</w:t>
      </w:r>
      <w:r w:rsidRPr="0096346E">
        <w:rPr>
          <w:rFonts w:ascii="Century Gothic" w:eastAsia="Arial" w:hAnsi="Century Gothic" w:cs="Arial"/>
          <w:spacing w:val="26"/>
          <w:sz w:val="24"/>
          <w:szCs w:val="24"/>
        </w:rPr>
        <w:t xml:space="preserve"> </w:t>
      </w:r>
      <w:proofErr w:type="spellStart"/>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ed</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ng</w:t>
      </w:r>
      <w:r w:rsidRPr="0096346E">
        <w:rPr>
          <w:rFonts w:ascii="Century Gothic" w:eastAsia="Arial" w:hAnsi="Century Gothic" w:cs="Arial"/>
          <w:spacing w:val="4"/>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24"/>
          <w:sz w:val="24"/>
          <w:szCs w:val="24"/>
        </w:rPr>
        <w:t xml:space="preserve"> </w:t>
      </w:r>
      <w:r w:rsidRPr="0096346E">
        <w:rPr>
          <w:rFonts w:ascii="Century Gothic" w:eastAsia="Arial" w:hAnsi="Century Gothic" w:cs="Arial"/>
          <w:spacing w:val="2"/>
          <w:sz w:val="24"/>
          <w:szCs w:val="24"/>
        </w:rPr>
        <w:t>p</w:t>
      </w:r>
      <w:r w:rsidRPr="0096346E">
        <w:rPr>
          <w:rFonts w:ascii="Century Gothic" w:eastAsia="Arial" w:hAnsi="Century Gothic" w:cs="Arial"/>
          <w:spacing w:val="-1"/>
          <w:sz w:val="24"/>
          <w:szCs w:val="24"/>
        </w:rPr>
        <w:t>ad</w:t>
      </w:r>
      <w:r w:rsidRPr="0096346E">
        <w:rPr>
          <w:rFonts w:ascii="Century Gothic" w:eastAsia="Arial" w:hAnsi="Century Gothic" w:cs="Arial"/>
          <w:sz w:val="24"/>
          <w:szCs w:val="24"/>
        </w:rPr>
        <w:t>a</w:t>
      </w:r>
      <w:r w:rsidRPr="0096346E">
        <w:rPr>
          <w:rFonts w:ascii="Century Gothic" w:eastAsia="Arial" w:hAnsi="Century Gothic" w:cs="Arial"/>
          <w:spacing w:val="24"/>
          <w:sz w:val="24"/>
          <w:szCs w:val="24"/>
        </w:rPr>
        <w:t xml:space="preserve"> </w:t>
      </w:r>
      <w:proofErr w:type="spellStart"/>
      <w:r w:rsidRPr="0096346E">
        <w:rPr>
          <w:rFonts w:ascii="Century Gothic" w:eastAsia="Arial" w:hAnsi="Century Gothic" w:cs="Arial"/>
          <w:spacing w:val="5"/>
          <w:sz w:val="24"/>
          <w:szCs w:val="24"/>
        </w:rPr>
        <w:t>t</w:t>
      </w:r>
      <w:r w:rsidRPr="0096346E">
        <w:rPr>
          <w:rFonts w:ascii="Century Gothic" w:eastAsia="Arial" w:hAnsi="Century Gothic" w:cs="Arial"/>
          <w:spacing w:val="-1"/>
          <w:sz w:val="24"/>
          <w:szCs w:val="24"/>
        </w:rPr>
        <w:t>ahu</w:t>
      </w:r>
      <w:r w:rsidRPr="0096346E">
        <w:rPr>
          <w:rFonts w:ascii="Century Gothic" w:eastAsia="Arial" w:hAnsi="Century Gothic" w:cs="Arial"/>
          <w:sz w:val="24"/>
          <w:szCs w:val="24"/>
        </w:rPr>
        <w:t>n</w:t>
      </w:r>
      <w:proofErr w:type="spellEnd"/>
      <w:r w:rsidRPr="0096346E">
        <w:rPr>
          <w:rFonts w:ascii="Century Gothic" w:eastAsia="Arial" w:hAnsi="Century Gothic" w:cs="Arial"/>
          <w:spacing w:val="28"/>
          <w:sz w:val="24"/>
          <w:szCs w:val="24"/>
        </w:rPr>
        <w:t xml:space="preserve"> </w:t>
      </w:r>
      <w:r w:rsidRPr="0096346E">
        <w:rPr>
          <w:rFonts w:ascii="Century Gothic" w:eastAsia="Arial" w:hAnsi="Century Gothic" w:cs="Arial"/>
          <w:spacing w:val="-1"/>
          <w:sz w:val="24"/>
          <w:szCs w:val="24"/>
        </w:rPr>
        <w:t>20</w:t>
      </w:r>
      <w:r w:rsidRPr="0096346E">
        <w:rPr>
          <w:rFonts w:ascii="Century Gothic" w:eastAsia="Arial" w:hAnsi="Century Gothic" w:cs="Arial"/>
          <w:spacing w:val="2"/>
          <w:sz w:val="24"/>
          <w:szCs w:val="24"/>
        </w:rPr>
        <w:t>2</w:t>
      </w:r>
      <w:r w:rsidRPr="0096346E">
        <w:rPr>
          <w:rFonts w:ascii="Century Gothic" w:eastAsia="Arial" w:hAnsi="Century Gothic" w:cs="Arial"/>
          <w:sz w:val="24"/>
          <w:szCs w:val="24"/>
        </w:rPr>
        <w:t>3</w:t>
      </w:r>
      <w:r w:rsidRPr="0096346E">
        <w:rPr>
          <w:rFonts w:ascii="Century Gothic" w:eastAsia="Arial" w:hAnsi="Century Gothic" w:cs="Arial"/>
          <w:spacing w:val="29"/>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d</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pa</w:t>
      </w:r>
      <w:r w:rsidRPr="0096346E">
        <w:rPr>
          <w:rFonts w:ascii="Century Gothic" w:eastAsia="Arial" w:hAnsi="Century Gothic" w:cs="Arial"/>
          <w:sz w:val="24"/>
          <w:szCs w:val="24"/>
        </w:rPr>
        <w:t>t</w:t>
      </w:r>
      <w:proofErr w:type="spellEnd"/>
      <w:r w:rsidRPr="0096346E">
        <w:rPr>
          <w:rFonts w:ascii="Century Gothic" w:eastAsia="Arial" w:hAnsi="Century Gothic" w:cs="Arial"/>
          <w:spacing w:val="28"/>
          <w:sz w:val="24"/>
          <w:szCs w:val="24"/>
        </w:rPr>
        <w:t xml:space="preserve"> </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ge</w:t>
      </w:r>
      <w:r w:rsidRPr="0096346E">
        <w:rPr>
          <w:rFonts w:ascii="Century Gothic" w:eastAsia="Arial" w:hAnsi="Century Gothic" w:cs="Arial"/>
          <w:sz w:val="24"/>
          <w:szCs w:val="24"/>
        </w:rPr>
        <w:t>t</w:t>
      </w:r>
      <w:r w:rsidRPr="0096346E">
        <w:rPr>
          <w:rFonts w:ascii="Century Gothic" w:eastAsia="Arial" w:hAnsi="Century Gothic" w:cs="Arial"/>
          <w:spacing w:val="26"/>
          <w:sz w:val="24"/>
          <w:szCs w:val="24"/>
        </w:rPr>
        <w:t xml:space="preserve"> </w:t>
      </w:r>
      <w:r w:rsidR="00523781" w:rsidRPr="0096346E">
        <w:rPr>
          <w:rFonts w:ascii="Century Gothic" w:eastAsia="Arial" w:hAnsi="Century Gothic" w:cs="Arial"/>
          <w:spacing w:val="2"/>
          <w:sz w:val="24"/>
          <w:szCs w:val="24"/>
        </w:rPr>
        <w:t>81</w:t>
      </w:r>
      <w:r w:rsidRPr="0096346E">
        <w:rPr>
          <w:rFonts w:ascii="Century Gothic" w:eastAsia="Arial" w:hAnsi="Century Gothic" w:cs="Arial"/>
          <w:spacing w:val="26"/>
          <w:sz w:val="24"/>
          <w:szCs w:val="24"/>
        </w:rPr>
        <w:t xml:space="preserve"> </w:t>
      </w:r>
      <w:proofErr w:type="spellStart"/>
      <w:r w:rsidRPr="0096346E">
        <w:rPr>
          <w:rFonts w:ascii="Century Gothic" w:eastAsia="Arial" w:hAnsi="Century Gothic" w:cs="Arial"/>
          <w:spacing w:val="-1"/>
          <w:sz w:val="24"/>
          <w:szCs w:val="24"/>
        </w:rPr>
        <w:t>d</w:t>
      </w:r>
      <w:r w:rsidRPr="0096346E">
        <w:rPr>
          <w:rFonts w:ascii="Century Gothic" w:eastAsia="Arial" w:hAnsi="Century Gothic" w:cs="Arial"/>
          <w:spacing w:val="2"/>
          <w:sz w:val="24"/>
          <w:szCs w:val="24"/>
        </w:rPr>
        <w:t>e</w:t>
      </w:r>
      <w:r w:rsidRPr="0096346E">
        <w:rPr>
          <w:rFonts w:ascii="Century Gothic" w:eastAsia="Arial" w:hAnsi="Century Gothic" w:cs="Arial"/>
          <w:spacing w:val="-1"/>
          <w:sz w:val="24"/>
          <w:szCs w:val="24"/>
        </w:rPr>
        <w:t>n</w:t>
      </w:r>
      <w:r w:rsidRPr="0096346E">
        <w:rPr>
          <w:rFonts w:ascii="Century Gothic" w:eastAsia="Arial" w:hAnsi="Century Gothic" w:cs="Arial"/>
          <w:spacing w:val="2"/>
          <w:sz w:val="24"/>
          <w:szCs w:val="24"/>
        </w:rPr>
        <w:t>g</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24"/>
          <w:sz w:val="24"/>
          <w:szCs w:val="24"/>
        </w:rPr>
        <w:t xml:space="preserve"> </w:t>
      </w:r>
      <w:proofErr w:type="spellStart"/>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e</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li</w:t>
      </w:r>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a</w:t>
      </w:r>
      <w:r w:rsidRPr="0096346E">
        <w:rPr>
          <w:rFonts w:ascii="Century Gothic" w:eastAsia="Arial" w:hAnsi="Century Gothic" w:cs="Arial"/>
          <w:spacing w:val="4"/>
          <w:sz w:val="24"/>
          <w:szCs w:val="24"/>
        </w:rPr>
        <w:t>s</w:t>
      </w:r>
      <w:r w:rsidRPr="0096346E">
        <w:rPr>
          <w:rFonts w:ascii="Century Gothic" w:eastAsia="Arial" w:hAnsi="Century Gothic" w:cs="Arial"/>
          <w:sz w:val="24"/>
          <w:szCs w:val="24"/>
        </w:rPr>
        <w:t>i</w:t>
      </w:r>
      <w:proofErr w:type="spellEnd"/>
      <w:r w:rsidR="0096346E" w:rsidRPr="0096346E">
        <w:rPr>
          <w:rFonts w:ascii="Century Gothic" w:eastAsia="Arial" w:hAnsi="Century Gothic" w:cs="Arial"/>
          <w:sz w:val="24"/>
          <w:szCs w:val="24"/>
        </w:rPr>
        <w:t xml:space="preserve"> </w:t>
      </w:r>
      <w:r w:rsidR="00523781" w:rsidRPr="0096346E">
        <w:rPr>
          <w:rFonts w:ascii="Century Gothic" w:eastAsia="Arial" w:hAnsi="Century Gothic" w:cs="Arial"/>
          <w:spacing w:val="-1"/>
          <w:sz w:val="24"/>
          <w:szCs w:val="24"/>
        </w:rPr>
        <w:t>87,19</w:t>
      </w:r>
      <w:r w:rsidRPr="0096346E">
        <w:rPr>
          <w:rFonts w:ascii="Century Gothic" w:eastAsia="Arial" w:hAnsi="Century Gothic" w:cs="Arial"/>
          <w:spacing w:val="48"/>
          <w:sz w:val="24"/>
          <w:szCs w:val="24"/>
        </w:rPr>
        <w:t xml:space="preserve"> </w:t>
      </w:r>
      <w:proofErr w:type="spellStart"/>
      <w:r w:rsidRPr="0096346E">
        <w:rPr>
          <w:rFonts w:ascii="Century Gothic" w:eastAsia="Arial" w:hAnsi="Century Gothic" w:cs="Arial"/>
          <w:spacing w:val="-1"/>
          <w:sz w:val="24"/>
          <w:szCs w:val="24"/>
        </w:rPr>
        <w:t>a</w:t>
      </w:r>
      <w:r w:rsidRPr="0096346E">
        <w:rPr>
          <w:rFonts w:ascii="Century Gothic" w:eastAsia="Arial" w:hAnsi="Century Gothic" w:cs="Arial"/>
          <w:spacing w:val="1"/>
          <w:sz w:val="24"/>
          <w:szCs w:val="24"/>
        </w:rPr>
        <w:t>t</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u</w:t>
      </w:r>
      <w:proofErr w:type="spellEnd"/>
      <w:r w:rsidRPr="0096346E">
        <w:rPr>
          <w:rFonts w:ascii="Century Gothic" w:eastAsia="Arial" w:hAnsi="Century Gothic" w:cs="Arial"/>
          <w:spacing w:val="47"/>
          <w:sz w:val="24"/>
          <w:szCs w:val="24"/>
        </w:rPr>
        <w:t xml:space="preserve"> </w:t>
      </w:r>
      <w:proofErr w:type="spellStart"/>
      <w:r w:rsidRPr="0096346E">
        <w:rPr>
          <w:rFonts w:ascii="Century Gothic" w:eastAsia="Arial" w:hAnsi="Century Gothic" w:cs="Arial"/>
          <w:sz w:val="24"/>
          <w:szCs w:val="24"/>
        </w:rPr>
        <w:t>c</w:t>
      </w:r>
      <w:r w:rsidRPr="0096346E">
        <w:rPr>
          <w:rFonts w:ascii="Century Gothic" w:eastAsia="Arial" w:hAnsi="Century Gothic" w:cs="Arial"/>
          <w:spacing w:val="-1"/>
          <w:sz w:val="24"/>
          <w:szCs w:val="24"/>
        </w:rPr>
        <w:t>ap</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i</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49"/>
          <w:sz w:val="24"/>
          <w:szCs w:val="24"/>
        </w:rPr>
        <w:t xml:space="preserve"> </w:t>
      </w:r>
      <w:r w:rsidRPr="0096346E">
        <w:rPr>
          <w:rFonts w:ascii="Century Gothic" w:eastAsia="Arial" w:hAnsi="Century Gothic" w:cs="Arial"/>
          <w:spacing w:val="-1"/>
          <w:sz w:val="24"/>
          <w:szCs w:val="24"/>
        </w:rPr>
        <w:t>10</w:t>
      </w:r>
      <w:r w:rsidRPr="0096346E">
        <w:rPr>
          <w:rFonts w:ascii="Century Gothic" w:eastAsia="Arial" w:hAnsi="Century Gothic" w:cs="Arial"/>
          <w:spacing w:val="3"/>
          <w:sz w:val="24"/>
          <w:szCs w:val="24"/>
        </w:rPr>
        <w:t>7</w:t>
      </w:r>
      <w:r w:rsidR="00523781" w:rsidRPr="0096346E">
        <w:rPr>
          <w:rFonts w:ascii="Century Gothic" w:eastAsia="Arial" w:hAnsi="Century Gothic" w:cs="Arial"/>
          <w:spacing w:val="3"/>
          <w:sz w:val="24"/>
          <w:szCs w:val="24"/>
        </w:rPr>
        <w:t>,64</w:t>
      </w:r>
      <w:r w:rsidRPr="0096346E">
        <w:rPr>
          <w:rFonts w:ascii="Century Gothic" w:eastAsia="Arial" w:hAnsi="Century Gothic" w:cs="Arial"/>
          <w:spacing w:val="-1"/>
          <w:sz w:val="24"/>
          <w:szCs w:val="24"/>
        </w:rPr>
        <w:t>%</w:t>
      </w:r>
      <w:r w:rsidRPr="0096346E">
        <w:rPr>
          <w:rFonts w:ascii="Century Gothic" w:eastAsia="Arial" w:hAnsi="Century Gothic" w:cs="Arial"/>
          <w:sz w:val="24"/>
          <w:szCs w:val="24"/>
        </w:rPr>
        <w:t>.</w:t>
      </w:r>
      <w:r w:rsidRPr="0096346E">
        <w:rPr>
          <w:rFonts w:ascii="Century Gothic" w:eastAsia="Arial" w:hAnsi="Century Gothic" w:cs="Arial"/>
          <w:spacing w:val="50"/>
          <w:sz w:val="24"/>
          <w:szCs w:val="24"/>
        </w:rPr>
        <w:t xml:space="preserve"> </w:t>
      </w:r>
      <w:proofErr w:type="spellStart"/>
      <w:r w:rsidRPr="0096346E">
        <w:rPr>
          <w:rFonts w:ascii="Century Gothic" w:eastAsia="Arial" w:hAnsi="Century Gothic" w:cs="Arial"/>
          <w:sz w:val="24"/>
          <w:szCs w:val="24"/>
        </w:rPr>
        <w:t>P</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3"/>
          <w:sz w:val="24"/>
          <w:szCs w:val="24"/>
        </w:rPr>
        <w:t>i</w:t>
      </w:r>
      <w:r w:rsidRPr="0096346E">
        <w:rPr>
          <w:rFonts w:ascii="Century Gothic" w:eastAsia="Arial" w:hAnsi="Century Gothic" w:cs="Arial"/>
          <w:spacing w:val="-1"/>
          <w:sz w:val="24"/>
          <w:szCs w:val="24"/>
        </w:rPr>
        <w:t>n</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h</w:t>
      </w:r>
      <w:proofErr w:type="spellEnd"/>
      <w:r w:rsidRPr="0096346E">
        <w:rPr>
          <w:rFonts w:ascii="Century Gothic" w:eastAsia="Arial" w:hAnsi="Century Gothic" w:cs="Arial"/>
          <w:spacing w:val="47"/>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c</w:t>
      </w:r>
      <w:r w:rsidRPr="0096346E">
        <w:rPr>
          <w:rFonts w:ascii="Century Gothic" w:eastAsia="Arial" w:hAnsi="Century Gothic" w:cs="Arial"/>
          <w:spacing w:val="-1"/>
          <w:sz w:val="24"/>
          <w:szCs w:val="24"/>
        </w:rPr>
        <w:t>a</w:t>
      </w:r>
      <w:r w:rsidRPr="0096346E">
        <w:rPr>
          <w:rFonts w:ascii="Century Gothic" w:eastAsia="Arial" w:hAnsi="Century Gothic" w:cs="Arial"/>
          <w:spacing w:val="4"/>
          <w:sz w:val="24"/>
          <w:szCs w:val="24"/>
        </w:rPr>
        <w:t>m</w:t>
      </w:r>
      <w:r w:rsidRPr="0096346E">
        <w:rPr>
          <w:rFonts w:ascii="Century Gothic" w:eastAsia="Arial" w:hAnsi="Century Gothic" w:cs="Arial"/>
          <w:spacing w:val="-1"/>
          <w:sz w:val="24"/>
          <w:szCs w:val="24"/>
        </w:rPr>
        <w:t>a</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47"/>
          <w:sz w:val="24"/>
          <w:szCs w:val="24"/>
        </w:rPr>
        <w:t xml:space="preserve"> </w:t>
      </w:r>
      <w:proofErr w:type="spellStart"/>
      <w:r w:rsidR="0096346E">
        <w:rPr>
          <w:rFonts w:ascii="Century Gothic" w:eastAsia="Arial" w:hAnsi="Century Gothic" w:cs="Arial"/>
          <w:spacing w:val="1"/>
          <w:sz w:val="24"/>
          <w:szCs w:val="24"/>
        </w:rPr>
        <w:t>Mangkutana</w:t>
      </w:r>
      <w:proofErr w:type="spellEnd"/>
      <w:r w:rsidR="0096346E">
        <w:rPr>
          <w:rFonts w:ascii="Century Gothic" w:eastAsia="Arial" w:hAnsi="Century Gothic" w:cs="Arial"/>
          <w:spacing w:val="1"/>
          <w:sz w:val="24"/>
          <w:szCs w:val="24"/>
        </w:rPr>
        <w:t xml:space="preserve"> </w:t>
      </w:r>
      <w:r w:rsidR="0096346E">
        <w:rPr>
          <w:rFonts w:ascii="Century Gothic" w:eastAsia="Arial" w:hAnsi="Century Gothic" w:cs="Arial"/>
          <w:spacing w:val="-1"/>
          <w:sz w:val="24"/>
          <w:szCs w:val="24"/>
        </w:rPr>
        <w:t>Bersama</w:t>
      </w:r>
      <w:r w:rsid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de</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ga</w:t>
      </w:r>
      <w:r w:rsidRPr="0096346E">
        <w:rPr>
          <w:rFonts w:ascii="Century Gothic" w:eastAsia="Arial" w:hAnsi="Century Gothic" w:cs="Arial"/>
          <w:sz w:val="24"/>
          <w:szCs w:val="24"/>
        </w:rPr>
        <w:t>n</w:t>
      </w:r>
      <w:proofErr w:type="spellEnd"/>
      <w:r w:rsid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s</w:t>
      </w:r>
      <w:r w:rsidRPr="0096346E">
        <w:rPr>
          <w:rFonts w:ascii="Century Gothic" w:eastAsia="Arial" w:hAnsi="Century Gothic" w:cs="Arial"/>
          <w:spacing w:val="2"/>
          <w:sz w:val="24"/>
          <w:szCs w:val="24"/>
        </w:rPr>
        <w:t>e</w:t>
      </w:r>
      <w:r w:rsidRPr="0096346E">
        <w:rPr>
          <w:rFonts w:ascii="Century Gothic" w:eastAsia="Arial" w:hAnsi="Century Gothic" w:cs="Arial"/>
          <w:spacing w:val="-1"/>
          <w:sz w:val="24"/>
          <w:szCs w:val="24"/>
        </w:rPr>
        <w:t>lu</w:t>
      </w:r>
      <w:r w:rsidRPr="0096346E">
        <w:rPr>
          <w:rFonts w:ascii="Century Gothic" w:eastAsia="Arial" w:hAnsi="Century Gothic" w:cs="Arial"/>
          <w:sz w:val="24"/>
          <w:szCs w:val="24"/>
        </w:rPr>
        <w:t>r</w:t>
      </w:r>
      <w:r w:rsidRPr="0096346E">
        <w:rPr>
          <w:rFonts w:ascii="Century Gothic" w:eastAsia="Arial" w:hAnsi="Century Gothic" w:cs="Arial"/>
          <w:spacing w:val="2"/>
          <w:sz w:val="24"/>
          <w:szCs w:val="24"/>
        </w:rPr>
        <w:t>u</w:t>
      </w:r>
      <w:r w:rsidRPr="0096346E">
        <w:rPr>
          <w:rFonts w:ascii="Century Gothic" w:eastAsia="Arial" w:hAnsi="Century Gothic" w:cs="Arial"/>
          <w:sz w:val="24"/>
          <w:szCs w:val="24"/>
        </w:rPr>
        <w:t>h</w:t>
      </w:r>
      <w:proofErr w:type="spellEnd"/>
      <w:r w:rsidR="0096346E"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f</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un</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u</w:t>
      </w:r>
      <w:r w:rsidRPr="0096346E">
        <w:rPr>
          <w:rFonts w:ascii="Century Gothic" w:eastAsia="Arial" w:hAnsi="Century Gothic" w:cs="Arial"/>
          <w:sz w:val="24"/>
          <w:szCs w:val="24"/>
        </w:rPr>
        <w:t>k</w:t>
      </w:r>
      <w:proofErr w:type="spellEnd"/>
      <w:r w:rsidRPr="0096346E">
        <w:rPr>
          <w:rFonts w:ascii="Century Gothic" w:eastAsia="Arial" w:hAnsi="Century Gothic" w:cs="Arial"/>
          <w:spacing w:val="1"/>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p</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enj</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lan</w:t>
      </w:r>
      <w:r w:rsidRPr="0096346E">
        <w:rPr>
          <w:rFonts w:ascii="Century Gothic" w:eastAsia="Arial" w:hAnsi="Century Gothic" w:cs="Arial"/>
          <w:spacing w:val="4"/>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upo</w:t>
      </w:r>
      <w:r w:rsidRPr="0096346E">
        <w:rPr>
          <w:rFonts w:ascii="Century Gothic" w:eastAsia="Arial" w:hAnsi="Century Gothic" w:cs="Arial"/>
          <w:sz w:val="24"/>
          <w:szCs w:val="24"/>
        </w:rPr>
        <w:t>k</w:t>
      </w:r>
      <w:r w:rsidRPr="0096346E">
        <w:rPr>
          <w:rFonts w:ascii="Century Gothic" w:eastAsia="Arial" w:hAnsi="Century Gothic" w:cs="Arial"/>
          <w:spacing w:val="4"/>
          <w:sz w:val="24"/>
          <w:szCs w:val="24"/>
        </w:rPr>
        <w:t>s</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n</w:t>
      </w:r>
      <w:r w:rsidRPr="0096346E">
        <w:rPr>
          <w:rFonts w:ascii="Century Gothic" w:eastAsia="Arial" w:hAnsi="Century Gothic" w:cs="Arial"/>
          <w:sz w:val="24"/>
          <w:szCs w:val="24"/>
        </w:rPr>
        <w:t>ya</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de</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g</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eb</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i</w:t>
      </w:r>
      <w:r w:rsidRPr="0096346E">
        <w:rPr>
          <w:rFonts w:ascii="Century Gothic" w:eastAsia="Arial" w:hAnsi="Century Gothic" w:cs="Arial"/>
          <w:spacing w:val="6"/>
          <w:sz w:val="24"/>
          <w:szCs w:val="24"/>
        </w:rPr>
        <w:t>k</w:t>
      </w:r>
      <w:r w:rsidRPr="0096346E">
        <w:rPr>
          <w:rFonts w:ascii="Century Gothic" w:eastAsia="Arial" w:hAnsi="Century Gothic" w:cs="Arial"/>
          <w:sz w:val="24"/>
          <w:szCs w:val="24"/>
        </w:rPr>
        <w:t>-</w:t>
      </w:r>
      <w:r w:rsidRPr="0096346E">
        <w:rPr>
          <w:rFonts w:ascii="Century Gothic" w:eastAsia="Arial" w:hAnsi="Century Gothic" w:cs="Arial"/>
          <w:spacing w:val="-1"/>
          <w:sz w:val="24"/>
          <w:szCs w:val="24"/>
        </w:rPr>
        <w:t>b</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n</w:t>
      </w:r>
      <w:r w:rsidRPr="0096346E">
        <w:rPr>
          <w:rFonts w:ascii="Century Gothic" w:eastAsia="Arial" w:hAnsi="Century Gothic" w:cs="Arial"/>
          <w:sz w:val="24"/>
          <w:szCs w:val="24"/>
        </w:rPr>
        <w:t>ya</w:t>
      </w:r>
      <w:proofErr w:type="spellEnd"/>
      <w:r w:rsidRPr="0096346E">
        <w:rPr>
          <w:rFonts w:ascii="Century Gothic" w:eastAsia="Arial" w:hAnsi="Century Gothic" w:cs="Arial"/>
          <w:sz w:val="24"/>
          <w:szCs w:val="24"/>
        </w:rPr>
        <w:t xml:space="preserve"> </w:t>
      </w:r>
      <w:r w:rsidRPr="0096346E">
        <w:rPr>
          <w:rFonts w:ascii="Century Gothic" w:eastAsia="Arial" w:hAnsi="Century Gothic" w:cs="Arial"/>
          <w:spacing w:val="2"/>
          <w:sz w:val="24"/>
          <w:szCs w:val="24"/>
        </w:rPr>
        <w:t>d</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 xml:space="preserve">n </w:t>
      </w:r>
      <w:proofErr w:type="spellStart"/>
      <w:r w:rsidRPr="0096346E">
        <w:rPr>
          <w:rFonts w:ascii="Century Gothic" w:eastAsia="Arial" w:hAnsi="Century Gothic" w:cs="Arial"/>
          <w:spacing w:val="2"/>
          <w:sz w:val="24"/>
          <w:szCs w:val="24"/>
        </w:rPr>
        <w:t>b</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2"/>
          <w:sz w:val="24"/>
          <w:szCs w:val="24"/>
        </w:rPr>
        <w:t>u</w:t>
      </w:r>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ah</w:t>
      </w:r>
      <w:r w:rsidRPr="0096346E">
        <w:rPr>
          <w:rFonts w:ascii="Century Gothic" w:eastAsia="Arial" w:hAnsi="Century Gothic" w:cs="Arial"/>
          <w:sz w:val="24"/>
          <w:szCs w:val="24"/>
        </w:rPr>
        <w:t>a</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un</w:t>
      </w:r>
      <w:r w:rsidRPr="0096346E">
        <w:rPr>
          <w:rFonts w:ascii="Century Gothic" w:eastAsia="Arial" w:hAnsi="Century Gothic" w:cs="Arial"/>
          <w:spacing w:val="5"/>
          <w:sz w:val="24"/>
          <w:szCs w:val="24"/>
        </w:rPr>
        <w:t>t</w:t>
      </w:r>
      <w:r w:rsidRPr="0096346E">
        <w:rPr>
          <w:rFonts w:ascii="Century Gothic" w:eastAsia="Arial" w:hAnsi="Century Gothic" w:cs="Arial"/>
          <w:spacing w:val="-1"/>
          <w:sz w:val="24"/>
          <w:szCs w:val="24"/>
        </w:rPr>
        <w:t>u</w:t>
      </w:r>
      <w:r w:rsidRPr="0096346E">
        <w:rPr>
          <w:rFonts w:ascii="Century Gothic" w:eastAsia="Arial" w:hAnsi="Century Gothic" w:cs="Arial"/>
          <w:sz w:val="24"/>
          <w:szCs w:val="24"/>
        </w:rPr>
        <w:t>k</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u</w:t>
      </w:r>
      <w:r w:rsidRPr="0096346E">
        <w:rPr>
          <w:rFonts w:ascii="Century Gothic" w:eastAsia="Arial" w:hAnsi="Century Gothic" w:cs="Arial"/>
          <w:sz w:val="24"/>
          <w:szCs w:val="24"/>
        </w:rPr>
        <w:t>s</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pe</w:t>
      </w:r>
      <w:r w:rsidRPr="0096346E">
        <w:rPr>
          <w:rFonts w:ascii="Century Gothic" w:eastAsia="Arial" w:hAnsi="Century Gothic" w:cs="Arial"/>
          <w:sz w:val="24"/>
          <w:szCs w:val="24"/>
        </w:rPr>
        <w:t>r</w:t>
      </w:r>
      <w:r w:rsidRPr="0096346E">
        <w:rPr>
          <w:rFonts w:ascii="Century Gothic" w:eastAsia="Arial" w:hAnsi="Century Gothic" w:cs="Arial"/>
          <w:spacing w:val="2"/>
          <w:sz w:val="24"/>
          <w:szCs w:val="24"/>
        </w:rPr>
        <w:t>b</w:t>
      </w:r>
      <w:r w:rsidRPr="0096346E">
        <w:rPr>
          <w:rFonts w:ascii="Century Gothic" w:eastAsia="Arial" w:hAnsi="Century Gothic" w:cs="Arial"/>
          <w:spacing w:val="-1"/>
          <w:sz w:val="24"/>
          <w:szCs w:val="24"/>
        </w:rPr>
        <w:t>ai</w:t>
      </w:r>
      <w:r w:rsidRPr="0096346E">
        <w:rPr>
          <w:rFonts w:ascii="Century Gothic" w:eastAsia="Arial" w:hAnsi="Century Gothic" w:cs="Arial"/>
          <w:sz w:val="24"/>
          <w:szCs w:val="24"/>
        </w:rPr>
        <w:t>ki</w:t>
      </w:r>
      <w:proofErr w:type="spellEnd"/>
      <w:r w:rsidRPr="0096346E">
        <w:rPr>
          <w:rFonts w:ascii="Century Gothic" w:eastAsia="Arial" w:hAnsi="Century Gothic" w:cs="Arial"/>
          <w:spacing w:val="1"/>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i</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j</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w:t>
      </w:r>
      <w:r w:rsidRPr="0096346E">
        <w:rPr>
          <w:rFonts w:ascii="Century Gothic" w:eastAsia="Arial" w:hAnsi="Century Gothic" w:cs="Arial"/>
          <w:spacing w:val="4"/>
          <w:sz w:val="24"/>
          <w:szCs w:val="24"/>
        </w:rPr>
        <w:t>k</w:t>
      </w:r>
      <w:r w:rsidRPr="0096346E">
        <w:rPr>
          <w:rFonts w:ascii="Century Gothic" w:eastAsia="Arial" w:hAnsi="Century Gothic" w:cs="Arial"/>
          <w:spacing w:val="-1"/>
          <w:sz w:val="24"/>
          <w:szCs w:val="24"/>
        </w:rPr>
        <w:t>ine</w:t>
      </w:r>
      <w:r w:rsidRPr="0096346E">
        <w:rPr>
          <w:rFonts w:ascii="Century Gothic" w:eastAsia="Arial" w:hAnsi="Century Gothic" w:cs="Arial"/>
          <w:spacing w:val="4"/>
          <w:sz w:val="24"/>
          <w:szCs w:val="24"/>
        </w:rPr>
        <w:t>r</w:t>
      </w:r>
      <w:r w:rsidRPr="0096346E">
        <w:rPr>
          <w:rFonts w:ascii="Century Gothic" w:eastAsia="Arial" w:hAnsi="Century Gothic" w:cs="Arial"/>
          <w:spacing w:val="-1"/>
          <w:sz w:val="24"/>
          <w:szCs w:val="24"/>
        </w:rPr>
        <w:t>j</w:t>
      </w:r>
      <w:r w:rsidRPr="0096346E">
        <w:rPr>
          <w:rFonts w:ascii="Century Gothic" w:eastAsia="Arial" w:hAnsi="Century Gothic" w:cs="Arial"/>
          <w:sz w:val="24"/>
          <w:szCs w:val="24"/>
        </w:rPr>
        <w:t>a</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p</w:t>
      </w:r>
      <w:r w:rsidRPr="0096346E">
        <w:rPr>
          <w:rFonts w:ascii="Century Gothic" w:eastAsia="Arial" w:hAnsi="Century Gothic" w:cs="Arial"/>
          <w:spacing w:val="2"/>
          <w:sz w:val="24"/>
          <w:szCs w:val="24"/>
        </w:rPr>
        <w:t>e</w:t>
      </w:r>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in</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h</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2"/>
          <w:sz w:val="24"/>
          <w:szCs w:val="24"/>
        </w:rPr>
        <w:t>d</w:t>
      </w:r>
      <w:r w:rsidRPr="0096346E">
        <w:rPr>
          <w:rFonts w:ascii="Century Gothic" w:eastAsia="Arial" w:hAnsi="Century Gothic" w:cs="Arial"/>
          <w:spacing w:val="-1"/>
          <w:sz w:val="24"/>
          <w:szCs w:val="24"/>
        </w:rPr>
        <w:t>ala</w:t>
      </w:r>
      <w:r w:rsidRPr="0096346E">
        <w:rPr>
          <w:rFonts w:ascii="Century Gothic" w:eastAsia="Arial" w:hAnsi="Century Gothic" w:cs="Arial"/>
          <w:sz w:val="24"/>
          <w:szCs w:val="24"/>
        </w:rPr>
        <w:t>m</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m</w:t>
      </w:r>
      <w:r w:rsidRPr="0096346E">
        <w:rPr>
          <w:rFonts w:ascii="Century Gothic" w:eastAsia="Arial" w:hAnsi="Century Gothic" w:cs="Arial"/>
          <w:spacing w:val="2"/>
          <w:sz w:val="24"/>
          <w:szCs w:val="24"/>
        </w:rPr>
        <w:t>b</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k</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pela</w:t>
      </w:r>
      <w:r w:rsidRPr="0096346E">
        <w:rPr>
          <w:rFonts w:ascii="Century Gothic" w:eastAsia="Arial" w:hAnsi="Century Gothic" w:cs="Arial"/>
          <w:spacing w:val="4"/>
          <w:sz w:val="24"/>
          <w:szCs w:val="24"/>
        </w:rPr>
        <w:t>y</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na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e</w:t>
      </w:r>
      <w:r w:rsidRPr="0096346E">
        <w:rPr>
          <w:rFonts w:ascii="Century Gothic" w:eastAsia="Arial" w:hAnsi="Century Gothic" w:cs="Arial"/>
          <w:spacing w:val="2"/>
          <w:sz w:val="24"/>
          <w:szCs w:val="24"/>
        </w:rPr>
        <w:t>p</w:t>
      </w:r>
      <w:r w:rsidRPr="0096346E">
        <w:rPr>
          <w:rFonts w:ascii="Century Gothic" w:eastAsia="Arial" w:hAnsi="Century Gothic" w:cs="Arial"/>
          <w:spacing w:val="-1"/>
          <w:sz w:val="24"/>
          <w:szCs w:val="24"/>
        </w:rPr>
        <w:t>ad</w:t>
      </w:r>
      <w:r w:rsidRPr="0096346E">
        <w:rPr>
          <w:rFonts w:ascii="Century Gothic" w:eastAsia="Arial" w:hAnsi="Century Gothic" w:cs="Arial"/>
          <w:sz w:val="24"/>
          <w:szCs w:val="24"/>
        </w:rPr>
        <w:t>a</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sy</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t</w:t>
      </w:r>
      <w:proofErr w:type="spellEnd"/>
      <w:r w:rsidRPr="0096346E">
        <w:rPr>
          <w:rFonts w:ascii="Century Gothic" w:eastAsia="Arial" w:hAnsi="Century Gothic" w:cs="Arial"/>
          <w:spacing w:val="2"/>
          <w:sz w:val="24"/>
          <w:szCs w:val="24"/>
        </w:rPr>
        <w:t xml:space="preserve"> </w:t>
      </w:r>
      <w:r w:rsidRPr="0096346E">
        <w:rPr>
          <w:rFonts w:ascii="Century Gothic" w:eastAsia="Arial" w:hAnsi="Century Gothic" w:cs="Arial"/>
          <w:sz w:val="24"/>
          <w:szCs w:val="24"/>
        </w:rPr>
        <w:t>y</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n</w:t>
      </w:r>
      <w:r w:rsidRPr="0096346E">
        <w:rPr>
          <w:rFonts w:ascii="Century Gothic" w:eastAsia="Arial" w:hAnsi="Century Gothic" w:cs="Arial"/>
          <w:sz w:val="24"/>
          <w:szCs w:val="24"/>
        </w:rPr>
        <w:t xml:space="preserve">g </w:t>
      </w:r>
      <w:proofErr w:type="spellStart"/>
      <w:r w:rsidRPr="0096346E">
        <w:rPr>
          <w:rFonts w:ascii="Century Gothic" w:eastAsia="Arial" w:hAnsi="Century Gothic" w:cs="Arial"/>
          <w:spacing w:val="2"/>
          <w:sz w:val="24"/>
          <w:szCs w:val="24"/>
        </w:rPr>
        <w:t>l</w:t>
      </w:r>
      <w:r w:rsidRPr="0096346E">
        <w:rPr>
          <w:rFonts w:ascii="Century Gothic" w:eastAsia="Arial" w:hAnsi="Century Gothic" w:cs="Arial"/>
          <w:spacing w:val="-1"/>
          <w:sz w:val="24"/>
          <w:szCs w:val="24"/>
        </w:rPr>
        <w:t>eb</w:t>
      </w:r>
      <w:r w:rsidRPr="0096346E">
        <w:rPr>
          <w:rFonts w:ascii="Century Gothic" w:eastAsia="Arial" w:hAnsi="Century Gothic" w:cs="Arial"/>
          <w:spacing w:val="2"/>
          <w:sz w:val="24"/>
          <w:szCs w:val="24"/>
        </w:rPr>
        <w:t>i</w:t>
      </w:r>
      <w:r w:rsidRPr="0096346E">
        <w:rPr>
          <w:rFonts w:ascii="Century Gothic" w:eastAsia="Arial" w:hAnsi="Century Gothic" w:cs="Arial"/>
          <w:sz w:val="24"/>
          <w:szCs w:val="24"/>
        </w:rPr>
        <w:t>h</w:t>
      </w:r>
      <w:proofErr w:type="spellEnd"/>
      <w:r w:rsidRPr="0096346E">
        <w:rPr>
          <w:rFonts w:ascii="Century Gothic" w:eastAsia="Arial" w:hAnsi="Century Gothic" w:cs="Arial"/>
          <w:sz w:val="24"/>
          <w:szCs w:val="24"/>
        </w:rPr>
        <w:t xml:space="preserve"> </w:t>
      </w:r>
      <w:r w:rsidRPr="0096346E">
        <w:rPr>
          <w:rFonts w:ascii="Century Gothic" w:eastAsia="Arial" w:hAnsi="Century Gothic" w:cs="Arial"/>
          <w:spacing w:val="-1"/>
          <w:sz w:val="24"/>
          <w:szCs w:val="24"/>
        </w:rPr>
        <w:t>p</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i</w:t>
      </w:r>
      <w:r w:rsidRPr="0096346E">
        <w:rPr>
          <w:rFonts w:ascii="Century Gothic" w:eastAsia="Arial" w:hAnsi="Century Gothic" w:cs="Arial"/>
          <w:spacing w:val="4"/>
          <w:sz w:val="24"/>
          <w:szCs w:val="24"/>
        </w:rPr>
        <w:t>m</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w:t>
      </w:r>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e</w:t>
      </w:r>
      <w:r w:rsidRPr="0096346E">
        <w:rPr>
          <w:rFonts w:ascii="Century Gothic" w:eastAsia="Arial" w:hAnsi="Century Gothic" w:cs="Arial"/>
          <w:spacing w:val="1"/>
          <w:sz w:val="24"/>
          <w:szCs w:val="24"/>
        </w:rPr>
        <w:t>f</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f</w:t>
      </w:r>
      <w:proofErr w:type="spellEnd"/>
      <w:r w:rsidRPr="0096346E">
        <w:rPr>
          <w:rFonts w:ascii="Century Gothic" w:eastAsia="Arial" w:hAnsi="Century Gothic" w:cs="Arial"/>
          <w:spacing w:val="2"/>
          <w:sz w:val="24"/>
          <w:szCs w:val="24"/>
        </w:rPr>
        <w:t xml:space="preserve"> </w:t>
      </w:r>
      <w:r w:rsidRPr="0096346E">
        <w:rPr>
          <w:rFonts w:ascii="Century Gothic" w:eastAsia="Arial" w:hAnsi="Century Gothic" w:cs="Arial"/>
          <w:spacing w:val="-1"/>
          <w:sz w:val="24"/>
          <w:szCs w:val="24"/>
        </w:rPr>
        <w:t>da</w:t>
      </w:r>
      <w:r w:rsidRPr="0096346E">
        <w:rPr>
          <w:rFonts w:ascii="Century Gothic" w:eastAsia="Arial" w:hAnsi="Century Gothic" w:cs="Arial"/>
          <w:sz w:val="24"/>
          <w:szCs w:val="24"/>
        </w:rPr>
        <w:t xml:space="preserve">n </w:t>
      </w:r>
      <w:proofErr w:type="spellStart"/>
      <w:r w:rsidRPr="0096346E">
        <w:rPr>
          <w:rFonts w:ascii="Century Gothic" w:eastAsia="Arial" w:hAnsi="Century Gothic" w:cs="Arial"/>
          <w:spacing w:val="-1"/>
          <w:sz w:val="24"/>
          <w:szCs w:val="24"/>
        </w:rPr>
        <w:t>e</w:t>
      </w:r>
      <w:r w:rsidRPr="0096346E">
        <w:rPr>
          <w:rFonts w:ascii="Century Gothic" w:eastAsia="Arial" w:hAnsi="Century Gothic" w:cs="Arial"/>
          <w:spacing w:val="1"/>
          <w:sz w:val="24"/>
          <w:szCs w:val="24"/>
        </w:rPr>
        <w:t>f</w:t>
      </w:r>
      <w:r w:rsidRPr="0096346E">
        <w:rPr>
          <w:rFonts w:ascii="Century Gothic" w:eastAsia="Arial" w:hAnsi="Century Gothic" w:cs="Arial"/>
          <w:spacing w:val="-1"/>
          <w:sz w:val="24"/>
          <w:szCs w:val="24"/>
        </w:rPr>
        <w:t>i</w:t>
      </w:r>
      <w:r w:rsidRPr="0096346E">
        <w:rPr>
          <w:rFonts w:ascii="Century Gothic" w:eastAsia="Arial" w:hAnsi="Century Gothic" w:cs="Arial"/>
          <w:spacing w:val="4"/>
          <w:sz w:val="24"/>
          <w:szCs w:val="24"/>
        </w:rPr>
        <w:t>s</w:t>
      </w:r>
      <w:r w:rsidRPr="0096346E">
        <w:rPr>
          <w:rFonts w:ascii="Century Gothic" w:eastAsia="Arial" w:hAnsi="Century Gothic" w:cs="Arial"/>
          <w:spacing w:val="-1"/>
          <w:sz w:val="24"/>
          <w:szCs w:val="24"/>
        </w:rPr>
        <w:t>ien</w:t>
      </w:r>
      <w:proofErr w:type="spellEnd"/>
      <w:r w:rsidRPr="0096346E">
        <w:rPr>
          <w:rFonts w:ascii="Century Gothic" w:eastAsia="Arial" w:hAnsi="Century Gothic" w:cs="Arial"/>
          <w:sz w:val="24"/>
          <w:szCs w:val="24"/>
        </w:rPr>
        <w:t>.</w:t>
      </w:r>
      <w:r w:rsidRPr="0096346E">
        <w:rPr>
          <w:rFonts w:ascii="Century Gothic" w:eastAsia="Arial" w:hAnsi="Century Gothic" w:cs="Arial"/>
          <w:spacing w:val="9"/>
          <w:sz w:val="24"/>
          <w:szCs w:val="24"/>
        </w:rPr>
        <w:t xml:space="preserve"> </w:t>
      </w:r>
      <w:proofErr w:type="spellStart"/>
      <w:r w:rsidRPr="0096346E">
        <w:rPr>
          <w:rFonts w:ascii="Century Gothic" w:eastAsia="Arial" w:hAnsi="Century Gothic" w:cs="Arial"/>
          <w:sz w:val="24"/>
          <w:szCs w:val="24"/>
        </w:rPr>
        <w:t>P</w:t>
      </w:r>
      <w:r w:rsidRPr="0096346E">
        <w:rPr>
          <w:rFonts w:ascii="Century Gothic" w:eastAsia="Arial" w:hAnsi="Century Gothic" w:cs="Arial"/>
          <w:spacing w:val="2"/>
          <w:sz w:val="24"/>
          <w:szCs w:val="24"/>
        </w:rPr>
        <w:t>e</w:t>
      </w:r>
      <w:r w:rsidRPr="0096346E">
        <w:rPr>
          <w:rFonts w:ascii="Century Gothic" w:eastAsia="Arial" w:hAnsi="Century Gothic" w:cs="Arial"/>
          <w:spacing w:val="-1"/>
          <w:sz w:val="24"/>
          <w:szCs w:val="24"/>
        </w:rPr>
        <w:t>n</w:t>
      </w:r>
      <w:r w:rsidRPr="0096346E">
        <w:rPr>
          <w:rFonts w:ascii="Century Gothic" w:eastAsia="Arial" w:hAnsi="Century Gothic" w:cs="Arial"/>
          <w:sz w:val="24"/>
          <w:szCs w:val="24"/>
        </w:rPr>
        <w:t>c</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p</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i</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j</w:t>
      </w:r>
      <w:r w:rsidRPr="0096346E">
        <w:rPr>
          <w:rFonts w:ascii="Century Gothic" w:eastAsia="Arial" w:hAnsi="Century Gothic" w:cs="Arial"/>
          <w:sz w:val="24"/>
          <w:szCs w:val="24"/>
        </w:rPr>
        <w:t>a</w:t>
      </w:r>
      <w:proofErr w:type="spellEnd"/>
      <w:r w:rsidRPr="0096346E">
        <w:rPr>
          <w:rFonts w:ascii="Century Gothic" w:eastAsia="Arial" w:hAnsi="Century Gothic" w:cs="Arial"/>
          <w:spacing w:val="4"/>
          <w:sz w:val="24"/>
          <w:szCs w:val="24"/>
        </w:rPr>
        <w:t xml:space="preserve"> </w:t>
      </w:r>
      <w:proofErr w:type="spellStart"/>
      <w:r w:rsidRPr="0096346E">
        <w:rPr>
          <w:rFonts w:ascii="Century Gothic" w:eastAsia="Arial" w:hAnsi="Century Gothic" w:cs="Arial"/>
          <w:spacing w:val="-1"/>
          <w:sz w:val="24"/>
          <w:szCs w:val="24"/>
        </w:rPr>
        <w:t>be</w:t>
      </w:r>
      <w:r w:rsidRPr="0096346E">
        <w:rPr>
          <w:rFonts w:ascii="Century Gothic" w:eastAsia="Arial" w:hAnsi="Century Gothic" w:cs="Arial"/>
          <w:sz w:val="24"/>
          <w:szCs w:val="24"/>
        </w:rPr>
        <w:t>r</w:t>
      </w:r>
      <w:r w:rsidRPr="0096346E">
        <w:rPr>
          <w:rFonts w:ascii="Century Gothic" w:eastAsia="Arial" w:hAnsi="Century Gothic" w:cs="Arial"/>
          <w:spacing w:val="2"/>
          <w:sz w:val="24"/>
          <w:szCs w:val="24"/>
        </w:rPr>
        <w:t>da</w:t>
      </w:r>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2"/>
          <w:sz w:val="24"/>
          <w:szCs w:val="24"/>
        </w:rPr>
        <w:t>h</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l</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pen</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la</w:t>
      </w:r>
      <w:r w:rsidRPr="0096346E">
        <w:rPr>
          <w:rFonts w:ascii="Century Gothic" w:eastAsia="Arial" w:hAnsi="Century Gothic" w:cs="Arial"/>
          <w:spacing w:val="2"/>
          <w:sz w:val="24"/>
          <w:szCs w:val="24"/>
        </w:rPr>
        <w:t>i</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e</w:t>
      </w:r>
      <w:r w:rsidRPr="0096346E">
        <w:rPr>
          <w:rFonts w:ascii="Century Gothic" w:eastAsia="Arial" w:hAnsi="Century Gothic" w:cs="Arial"/>
          <w:spacing w:val="4"/>
          <w:sz w:val="24"/>
          <w:szCs w:val="24"/>
        </w:rPr>
        <w:t>s</w:t>
      </w:r>
      <w:r w:rsidRPr="0096346E">
        <w:rPr>
          <w:rFonts w:ascii="Century Gothic" w:eastAsia="Arial" w:hAnsi="Century Gothic" w:cs="Arial"/>
          <w:spacing w:val="-1"/>
          <w:sz w:val="24"/>
          <w:szCs w:val="24"/>
        </w:rPr>
        <w:t>p</w:t>
      </w:r>
      <w:r w:rsidRPr="0096346E">
        <w:rPr>
          <w:rFonts w:ascii="Century Gothic" w:eastAsia="Arial" w:hAnsi="Century Gothic" w:cs="Arial"/>
          <w:spacing w:val="2"/>
          <w:sz w:val="24"/>
          <w:szCs w:val="24"/>
        </w:rPr>
        <w:t>o</w:t>
      </w:r>
      <w:r w:rsidRPr="0096346E">
        <w:rPr>
          <w:rFonts w:ascii="Century Gothic" w:eastAsia="Arial" w:hAnsi="Century Gothic" w:cs="Arial"/>
          <w:spacing w:val="-1"/>
          <w:sz w:val="24"/>
          <w:szCs w:val="24"/>
        </w:rPr>
        <w:t>nd</w:t>
      </w:r>
      <w:r w:rsidRPr="0096346E">
        <w:rPr>
          <w:rFonts w:ascii="Century Gothic" w:eastAsia="Arial" w:hAnsi="Century Gothic" w:cs="Arial"/>
          <w:spacing w:val="2"/>
          <w:sz w:val="24"/>
          <w:szCs w:val="24"/>
        </w:rPr>
        <w:t>e</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m</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sy</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a</w:t>
      </w:r>
      <w:r w:rsidRPr="0096346E">
        <w:rPr>
          <w:rFonts w:ascii="Century Gothic" w:eastAsia="Arial" w:hAnsi="Century Gothic" w:cs="Arial"/>
          <w:spacing w:val="4"/>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pacing w:val="1"/>
          <w:sz w:val="24"/>
          <w:szCs w:val="24"/>
        </w:rPr>
        <w:t>t</w:t>
      </w:r>
      <w:proofErr w:type="spellEnd"/>
      <w:r w:rsidRPr="0096346E">
        <w:rPr>
          <w:rFonts w:ascii="Century Gothic" w:eastAsia="Arial" w:hAnsi="Century Gothic" w:cs="Arial"/>
          <w:sz w:val="24"/>
          <w:szCs w:val="24"/>
        </w:rPr>
        <w:t>)</w:t>
      </w:r>
      <w:r w:rsidRPr="0096346E">
        <w:rPr>
          <w:rFonts w:ascii="Century Gothic" w:eastAsia="Arial" w:hAnsi="Century Gothic" w:cs="Arial"/>
          <w:spacing w:val="5"/>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1"/>
          <w:sz w:val="24"/>
          <w:szCs w:val="24"/>
        </w:rPr>
        <w:t>ha</w:t>
      </w:r>
      <w:r w:rsidRPr="0096346E">
        <w:rPr>
          <w:rFonts w:ascii="Century Gothic" w:eastAsia="Arial" w:hAnsi="Century Gothic" w:cs="Arial"/>
          <w:spacing w:val="2"/>
          <w:sz w:val="24"/>
          <w:szCs w:val="24"/>
        </w:rPr>
        <w:t>d</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p</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2"/>
          <w:sz w:val="24"/>
          <w:szCs w:val="24"/>
        </w:rPr>
        <w:t>l</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y</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y</w:t>
      </w:r>
      <w:r w:rsidRPr="0096346E">
        <w:rPr>
          <w:rFonts w:ascii="Century Gothic" w:eastAsia="Arial" w:hAnsi="Century Gothic" w:cs="Arial"/>
          <w:spacing w:val="2"/>
          <w:sz w:val="24"/>
          <w:szCs w:val="24"/>
        </w:rPr>
        <w:t>a</w:t>
      </w:r>
      <w:r w:rsidRPr="0096346E">
        <w:rPr>
          <w:rFonts w:ascii="Century Gothic" w:eastAsia="Arial" w:hAnsi="Century Gothic" w:cs="Arial"/>
          <w:spacing w:val="-1"/>
          <w:sz w:val="24"/>
          <w:szCs w:val="24"/>
        </w:rPr>
        <w:t>n</w:t>
      </w:r>
      <w:r w:rsidRPr="0096346E">
        <w:rPr>
          <w:rFonts w:ascii="Century Gothic" w:eastAsia="Arial" w:hAnsi="Century Gothic" w:cs="Arial"/>
          <w:sz w:val="24"/>
          <w:szCs w:val="24"/>
        </w:rPr>
        <w:t xml:space="preserve">g </w:t>
      </w:r>
      <w:proofErr w:type="spellStart"/>
      <w:r w:rsidRPr="0096346E">
        <w:rPr>
          <w:rFonts w:ascii="Century Gothic" w:eastAsia="Arial" w:hAnsi="Century Gothic" w:cs="Arial"/>
          <w:spacing w:val="2"/>
          <w:sz w:val="24"/>
          <w:szCs w:val="24"/>
        </w:rPr>
        <w:t>d</w:t>
      </w:r>
      <w:r w:rsidRPr="0096346E">
        <w:rPr>
          <w:rFonts w:ascii="Century Gothic" w:eastAsia="Arial" w:hAnsi="Century Gothic" w:cs="Arial"/>
          <w:spacing w:val="-1"/>
          <w:sz w:val="24"/>
          <w:szCs w:val="24"/>
        </w:rPr>
        <w:t>ibe</w:t>
      </w:r>
      <w:r w:rsidRPr="0096346E">
        <w:rPr>
          <w:rFonts w:ascii="Century Gothic" w:eastAsia="Arial" w:hAnsi="Century Gothic" w:cs="Arial"/>
          <w:spacing w:val="4"/>
          <w:sz w:val="24"/>
          <w:szCs w:val="24"/>
        </w:rPr>
        <w:t>r</w:t>
      </w:r>
      <w:r w:rsidRPr="0096346E">
        <w:rPr>
          <w:rFonts w:ascii="Century Gothic" w:eastAsia="Arial" w:hAnsi="Century Gothic" w:cs="Arial"/>
          <w:spacing w:val="-1"/>
          <w:sz w:val="24"/>
          <w:szCs w:val="24"/>
        </w:rPr>
        <w:t>i</w:t>
      </w:r>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4"/>
          <w:sz w:val="24"/>
          <w:szCs w:val="24"/>
        </w:rPr>
        <w:t>m</w:t>
      </w:r>
      <w:r w:rsidRPr="0096346E">
        <w:rPr>
          <w:rFonts w:ascii="Century Gothic" w:eastAsia="Arial" w:hAnsi="Century Gothic" w:cs="Arial"/>
          <w:spacing w:val="-1"/>
          <w:sz w:val="24"/>
          <w:szCs w:val="24"/>
        </w:rPr>
        <w:t>enu</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ju</w:t>
      </w:r>
      <w:r w:rsidRPr="0096346E">
        <w:rPr>
          <w:rFonts w:ascii="Century Gothic" w:eastAsia="Arial" w:hAnsi="Century Gothic" w:cs="Arial"/>
          <w:sz w:val="24"/>
          <w:szCs w:val="24"/>
        </w:rPr>
        <w:t>k</w:t>
      </w:r>
      <w:r w:rsidRPr="0096346E">
        <w:rPr>
          <w:rFonts w:ascii="Century Gothic" w:eastAsia="Arial" w:hAnsi="Century Gothic" w:cs="Arial"/>
          <w:spacing w:val="4"/>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bah</w:t>
      </w:r>
      <w:r w:rsidRPr="0096346E">
        <w:rPr>
          <w:rFonts w:ascii="Century Gothic" w:eastAsia="Arial" w:hAnsi="Century Gothic" w:cs="Arial"/>
          <w:spacing w:val="2"/>
          <w:sz w:val="24"/>
          <w:szCs w:val="24"/>
        </w:rPr>
        <w:t>w</w:t>
      </w:r>
      <w:r w:rsidRPr="0096346E">
        <w:rPr>
          <w:rFonts w:ascii="Century Gothic" w:eastAsia="Arial" w:hAnsi="Century Gothic" w:cs="Arial"/>
          <w:sz w:val="24"/>
          <w:szCs w:val="24"/>
        </w:rPr>
        <w:t>a</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ine</w:t>
      </w:r>
      <w:r w:rsidRPr="0096346E">
        <w:rPr>
          <w:rFonts w:ascii="Century Gothic" w:eastAsia="Arial" w:hAnsi="Century Gothic" w:cs="Arial"/>
          <w:spacing w:val="4"/>
          <w:sz w:val="24"/>
          <w:szCs w:val="24"/>
        </w:rPr>
        <w:t>r</w:t>
      </w:r>
      <w:r w:rsidRPr="0096346E">
        <w:rPr>
          <w:rFonts w:ascii="Century Gothic" w:eastAsia="Arial" w:hAnsi="Century Gothic" w:cs="Arial"/>
          <w:spacing w:val="-1"/>
          <w:sz w:val="24"/>
          <w:szCs w:val="24"/>
        </w:rPr>
        <w:t>j</w:t>
      </w:r>
      <w:r w:rsidRPr="0096346E">
        <w:rPr>
          <w:rFonts w:ascii="Century Gothic" w:eastAsia="Arial" w:hAnsi="Century Gothic" w:cs="Arial"/>
          <w:sz w:val="24"/>
          <w:szCs w:val="24"/>
        </w:rPr>
        <w:t>a</w:t>
      </w:r>
      <w:proofErr w:type="spellEnd"/>
      <w:r w:rsidRPr="0096346E">
        <w:rPr>
          <w:rFonts w:ascii="Century Gothic" w:eastAsia="Arial" w:hAnsi="Century Gothic" w:cs="Arial"/>
          <w:sz w:val="24"/>
          <w:szCs w:val="24"/>
        </w:rPr>
        <w:t xml:space="preserve"> </w:t>
      </w:r>
      <w:proofErr w:type="spellStart"/>
      <w:r w:rsidRPr="0096346E">
        <w:rPr>
          <w:rFonts w:ascii="Century Gothic" w:eastAsia="Arial" w:hAnsi="Century Gothic" w:cs="Arial"/>
          <w:spacing w:val="-1"/>
          <w:sz w:val="24"/>
          <w:szCs w:val="24"/>
        </w:rPr>
        <w:t>da</w:t>
      </w:r>
      <w:r w:rsidRPr="0096346E">
        <w:rPr>
          <w:rFonts w:ascii="Century Gothic" w:eastAsia="Arial" w:hAnsi="Century Gothic" w:cs="Arial"/>
          <w:spacing w:val="4"/>
          <w:sz w:val="24"/>
          <w:szCs w:val="24"/>
        </w:rPr>
        <w:t>l</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m</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ben</w:t>
      </w:r>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u</w:t>
      </w:r>
      <w:r w:rsidRPr="0096346E">
        <w:rPr>
          <w:rFonts w:ascii="Century Gothic" w:eastAsia="Arial" w:hAnsi="Century Gothic" w:cs="Arial"/>
          <w:sz w:val="24"/>
          <w:szCs w:val="24"/>
        </w:rPr>
        <w:t>k</w:t>
      </w:r>
      <w:proofErr w:type="spellEnd"/>
      <w:r w:rsidRPr="0096346E">
        <w:rPr>
          <w:rFonts w:ascii="Century Gothic" w:eastAsia="Arial" w:hAnsi="Century Gothic" w:cs="Arial"/>
          <w:spacing w:val="2"/>
          <w:sz w:val="24"/>
          <w:szCs w:val="24"/>
        </w:rPr>
        <w:t xml:space="preserve"> </w:t>
      </w:r>
      <w:proofErr w:type="spellStart"/>
      <w:r w:rsidRPr="0096346E">
        <w:rPr>
          <w:rFonts w:ascii="Century Gothic" w:eastAsia="Arial" w:hAnsi="Century Gothic" w:cs="Arial"/>
          <w:spacing w:val="-1"/>
          <w:sz w:val="24"/>
          <w:szCs w:val="24"/>
        </w:rPr>
        <w:t>p</w:t>
      </w:r>
      <w:r w:rsidRPr="0096346E">
        <w:rPr>
          <w:rFonts w:ascii="Century Gothic" w:eastAsia="Arial" w:hAnsi="Century Gothic" w:cs="Arial"/>
          <w:spacing w:val="2"/>
          <w:sz w:val="24"/>
          <w:szCs w:val="24"/>
        </w:rPr>
        <w:t>e</w:t>
      </w:r>
      <w:r w:rsidRPr="0096346E">
        <w:rPr>
          <w:rFonts w:ascii="Century Gothic" w:eastAsia="Arial" w:hAnsi="Century Gothic" w:cs="Arial"/>
          <w:spacing w:val="-1"/>
          <w:sz w:val="24"/>
          <w:szCs w:val="24"/>
        </w:rPr>
        <w:t>la</w:t>
      </w:r>
      <w:r w:rsidRPr="0096346E">
        <w:rPr>
          <w:rFonts w:ascii="Century Gothic" w:eastAsia="Arial" w:hAnsi="Century Gothic" w:cs="Arial"/>
          <w:sz w:val="24"/>
          <w:szCs w:val="24"/>
        </w:rPr>
        <w:t>y</w:t>
      </w:r>
      <w:r w:rsidRPr="0096346E">
        <w:rPr>
          <w:rFonts w:ascii="Century Gothic" w:eastAsia="Arial" w:hAnsi="Century Gothic" w:cs="Arial"/>
          <w:spacing w:val="2"/>
          <w:sz w:val="24"/>
          <w:szCs w:val="24"/>
        </w:rPr>
        <w:t>a</w:t>
      </w:r>
      <w:r w:rsidRPr="0096346E">
        <w:rPr>
          <w:rFonts w:ascii="Century Gothic" w:eastAsia="Arial" w:hAnsi="Century Gothic" w:cs="Arial"/>
          <w:sz w:val="24"/>
          <w:szCs w:val="24"/>
        </w:rPr>
        <w:t>n</w:t>
      </w:r>
      <w:r w:rsidRPr="0096346E">
        <w:rPr>
          <w:rFonts w:ascii="Century Gothic" w:eastAsia="Arial" w:hAnsi="Century Gothic" w:cs="Arial"/>
          <w:spacing w:val="-1"/>
          <w:sz w:val="24"/>
          <w:szCs w:val="24"/>
        </w:rPr>
        <w:t>a</w:t>
      </w:r>
      <w:r w:rsidRPr="0096346E">
        <w:rPr>
          <w:rFonts w:ascii="Century Gothic" w:eastAsia="Arial" w:hAnsi="Century Gothic" w:cs="Arial"/>
          <w:sz w:val="24"/>
          <w:szCs w:val="24"/>
        </w:rPr>
        <w:t>n</w:t>
      </w:r>
      <w:proofErr w:type="spellEnd"/>
      <w:r w:rsidRPr="0096346E">
        <w:rPr>
          <w:rFonts w:ascii="Century Gothic" w:eastAsia="Arial" w:hAnsi="Century Gothic" w:cs="Arial"/>
          <w:spacing w:val="1"/>
          <w:sz w:val="24"/>
          <w:szCs w:val="24"/>
        </w:rPr>
        <w:t xml:space="preserve"> </w:t>
      </w:r>
      <w:r w:rsidRPr="0096346E">
        <w:rPr>
          <w:rFonts w:ascii="Century Gothic" w:eastAsia="Arial" w:hAnsi="Century Gothic" w:cs="Arial"/>
          <w:sz w:val="24"/>
          <w:szCs w:val="24"/>
        </w:rPr>
        <w:t>s</w:t>
      </w:r>
      <w:r w:rsidRPr="0096346E">
        <w:rPr>
          <w:rFonts w:ascii="Century Gothic" w:eastAsia="Arial" w:hAnsi="Century Gothic" w:cs="Arial"/>
          <w:spacing w:val="-1"/>
          <w:sz w:val="24"/>
          <w:szCs w:val="24"/>
        </w:rPr>
        <w:t>a</w:t>
      </w:r>
      <w:r w:rsidRPr="0096346E">
        <w:rPr>
          <w:rFonts w:ascii="Century Gothic" w:eastAsia="Arial" w:hAnsi="Century Gothic" w:cs="Arial"/>
          <w:spacing w:val="2"/>
          <w:sz w:val="24"/>
          <w:szCs w:val="24"/>
        </w:rPr>
        <w:t>n</w:t>
      </w:r>
      <w:r w:rsidRPr="0096346E">
        <w:rPr>
          <w:rFonts w:ascii="Century Gothic" w:eastAsia="Arial" w:hAnsi="Century Gothic" w:cs="Arial"/>
          <w:spacing w:val="-1"/>
          <w:sz w:val="24"/>
          <w:szCs w:val="24"/>
        </w:rPr>
        <w:t>ga</w:t>
      </w:r>
      <w:r w:rsidRPr="0096346E">
        <w:rPr>
          <w:rFonts w:ascii="Century Gothic" w:eastAsia="Arial" w:hAnsi="Century Gothic" w:cs="Arial"/>
          <w:sz w:val="24"/>
          <w:szCs w:val="24"/>
        </w:rPr>
        <w:t>t</w:t>
      </w:r>
      <w:r w:rsidRPr="0096346E">
        <w:rPr>
          <w:rFonts w:ascii="Century Gothic" w:eastAsia="Arial" w:hAnsi="Century Gothic" w:cs="Arial"/>
          <w:spacing w:val="3"/>
          <w:sz w:val="24"/>
          <w:szCs w:val="24"/>
        </w:rPr>
        <w:t xml:space="preserve"> </w:t>
      </w:r>
      <w:proofErr w:type="spellStart"/>
      <w:r w:rsidRPr="0096346E">
        <w:rPr>
          <w:rFonts w:ascii="Century Gothic" w:eastAsia="Arial" w:hAnsi="Century Gothic" w:cs="Arial"/>
          <w:spacing w:val="-1"/>
          <w:sz w:val="24"/>
          <w:szCs w:val="24"/>
        </w:rPr>
        <w:t>bai</w:t>
      </w:r>
      <w:r w:rsidRPr="0096346E">
        <w:rPr>
          <w:rFonts w:ascii="Century Gothic" w:eastAsia="Arial" w:hAnsi="Century Gothic" w:cs="Arial"/>
          <w:sz w:val="24"/>
          <w:szCs w:val="24"/>
        </w:rPr>
        <w:t>k</w:t>
      </w:r>
      <w:proofErr w:type="spellEnd"/>
      <w:r w:rsidRPr="0096346E">
        <w:rPr>
          <w:rFonts w:ascii="Century Gothic" w:eastAsia="Arial" w:hAnsi="Century Gothic" w:cs="Arial"/>
          <w:sz w:val="24"/>
          <w:szCs w:val="24"/>
        </w:rPr>
        <w:t>.</w:t>
      </w:r>
      <w:r w:rsidRPr="0096346E">
        <w:rPr>
          <w:rFonts w:ascii="Century Gothic" w:eastAsia="Arial" w:hAnsi="Century Gothic" w:cs="Arial"/>
          <w:spacing w:val="3"/>
          <w:sz w:val="24"/>
          <w:szCs w:val="24"/>
        </w:rPr>
        <w:t xml:space="preserve"> </w:t>
      </w:r>
      <w:r w:rsidRPr="0096346E">
        <w:rPr>
          <w:rFonts w:ascii="Century Gothic" w:eastAsia="Arial" w:hAnsi="Century Gothic" w:cs="Arial"/>
          <w:spacing w:val="-1"/>
          <w:sz w:val="24"/>
          <w:szCs w:val="24"/>
        </w:rPr>
        <w:t>Ha</w:t>
      </w:r>
      <w:r w:rsidRPr="0096346E">
        <w:rPr>
          <w:rFonts w:ascii="Century Gothic" w:eastAsia="Arial" w:hAnsi="Century Gothic" w:cs="Arial"/>
          <w:sz w:val="24"/>
          <w:szCs w:val="24"/>
        </w:rPr>
        <w:t>l</w:t>
      </w:r>
      <w:r w:rsidRPr="0096346E">
        <w:rPr>
          <w:rFonts w:ascii="Century Gothic" w:eastAsia="Arial" w:hAnsi="Century Gothic" w:cs="Arial"/>
          <w:spacing w:val="1"/>
          <w:sz w:val="24"/>
          <w:szCs w:val="24"/>
        </w:rPr>
        <w:t xml:space="preserve"> </w:t>
      </w:r>
      <w:proofErr w:type="spellStart"/>
      <w:r w:rsidRPr="0096346E">
        <w:rPr>
          <w:rFonts w:ascii="Century Gothic" w:eastAsia="Arial" w:hAnsi="Century Gothic" w:cs="Arial"/>
          <w:spacing w:val="-1"/>
          <w:sz w:val="24"/>
          <w:szCs w:val="24"/>
        </w:rPr>
        <w:t>i</w:t>
      </w:r>
      <w:r w:rsidRPr="0096346E">
        <w:rPr>
          <w:rFonts w:ascii="Century Gothic" w:eastAsia="Arial" w:hAnsi="Century Gothic" w:cs="Arial"/>
          <w:spacing w:val="2"/>
          <w:sz w:val="24"/>
          <w:szCs w:val="24"/>
        </w:rPr>
        <w:t>n</w:t>
      </w:r>
      <w:r w:rsidRPr="0096346E">
        <w:rPr>
          <w:rFonts w:ascii="Century Gothic" w:eastAsia="Arial" w:hAnsi="Century Gothic" w:cs="Arial"/>
          <w:sz w:val="24"/>
          <w:szCs w:val="24"/>
        </w:rPr>
        <w:t>i</w:t>
      </w:r>
      <w:proofErr w:type="spellEnd"/>
      <w:r w:rsidRPr="0096346E">
        <w:rPr>
          <w:rFonts w:ascii="Century Gothic" w:eastAsia="Arial" w:hAnsi="Century Gothic" w:cs="Arial"/>
          <w:spacing w:val="1"/>
          <w:sz w:val="24"/>
          <w:szCs w:val="24"/>
        </w:rPr>
        <w:t xml:space="preserve"> </w:t>
      </w:r>
      <w:proofErr w:type="spellStart"/>
      <w:r w:rsidRPr="0096346E">
        <w:rPr>
          <w:rFonts w:ascii="Century Gothic" w:eastAsia="Arial" w:hAnsi="Century Gothic" w:cs="Arial"/>
          <w:spacing w:val="-1"/>
          <w:sz w:val="24"/>
          <w:szCs w:val="24"/>
        </w:rPr>
        <w:t>dapa</w:t>
      </w:r>
      <w:r w:rsidRPr="0096346E">
        <w:rPr>
          <w:rFonts w:ascii="Century Gothic" w:eastAsia="Arial" w:hAnsi="Century Gothic" w:cs="Arial"/>
          <w:sz w:val="24"/>
          <w:szCs w:val="24"/>
        </w:rPr>
        <w:t>t</w:t>
      </w:r>
      <w:proofErr w:type="spellEnd"/>
      <w:r w:rsidRPr="0096346E">
        <w:rPr>
          <w:rFonts w:ascii="Century Gothic" w:eastAsia="Arial" w:hAnsi="Century Gothic" w:cs="Arial"/>
          <w:spacing w:val="3"/>
          <w:sz w:val="24"/>
          <w:szCs w:val="24"/>
        </w:rPr>
        <w:t xml:space="preserve"> </w:t>
      </w:r>
      <w:proofErr w:type="spellStart"/>
      <w:r w:rsidRPr="0096346E">
        <w:rPr>
          <w:rFonts w:ascii="Century Gothic" w:eastAsia="Arial" w:hAnsi="Century Gothic" w:cs="Arial"/>
          <w:spacing w:val="1"/>
          <w:sz w:val="24"/>
          <w:szCs w:val="24"/>
        </w:rPr>
        <w:t>t</w:t>
      </w:r>
      <w:r w:rsidRPr="0096346E">
        <w:rPr>
          <w:rFonts w:ascii="Century Gothic" w:eastAsia="Arial" w:hAnsi="Century Gothic" w:cs="Arial"/>
          <w:spacing w:val="-1"/>
          <w:sz w:val="24"/>
          <w:szCs w:val="24"/>
        </w:rPr>
        <w:t>e</w:t>
      </w:r>
      <w:r w:rsidRPr="0096346E">
        <w:rPr>
          <w:rFonts w:ascii="Century Gothic" w:eastAsia="Arial" w:hAnsi="Century Gothic" w:cs="Arial"/>
          <w:sz w:val="24"/>
          <w:szCs w:val="24"/>
        </w:rPr>
        <w:t>r</w:t>
      </w:r>
      <w:r w:rsidRPr="0096346E">
        <w:rPr>
          <w:rFonts w:ascii="Century Gothic" w:eastAsia="Arial" w:hAnsi="Century Gothic" w:cs="Arial"/>
          <w:spacing w:val="4"/>
          <w:sz w:val="24"/>
          <w:szCs w:val="24"/>
        </w:rPr>
        <w:t>c</w:t>
      </w:r>
      <w:r w:rsidRPr="0096346E">
        <w:rPr>
          <w:rFonts w:ascii="Century Gothic" w:eastAsia="Arial" w:hAnsi="Century Gothic" w:cs="Arial"/>
          <w:spacing w:val="-1"/>
          <w:sz w:val="24"/>
          <w:szCs w:val="24"/>
        </w:rPr>
        <w:t>apa</w:t>
      </w:r>
      <w:r w:rsidRPr="0096346E">
        <w:rPr>
          <w:rFonts w:ascii="Century Gothic" w:eastAsia="Arial" w:hAnsi="Century Gothic" w:cs="Arial"/>
          <w:sz w:val="24"/>
          <w:szCs w:val="24"/>
        </w:rPr>
        <w:t>i</w:t>
      </w:r>
      <w:proofErr w:type="spellEnd"/>
      <w:r w:rsidRPr="0096346E">
        <w:rPr>
          <w:rFonts w:ascii="Century Gothic" w:eastAsia="Arial" w:hAnsi="Century Gothic" w:cs="Arial"/>
          <w:spacing w:val="5"/>
          <w:sz w:val="24"/>
          <w:szCs w:val="24"/>
        </w:rPr>
        <w:t xml:space="preserve"> </w:t>
      </w:r>
      <w:proofErr w:type="spellStart"/>
      <w:r w:rsidRPr="0096346E">
        <w:rPr>
          <w:rFonts w:ascii="Century Gothic" w:eastAsia="Arial" w:hAnsi="Century Gothic" w:cs="Arial"/>
          <w:sz w:val="24"/>
          <w:szCs w:val="24"/>
        </w:rPr>
        <w:t>k</w:t>
      </w:r>
      <w:r w:rsidRPr="0096346E">
        <w:rPr>
          <w:rFonts w:ascii="Century Gothic" w:eastAsia="Arial" w:hAnsi="Century Gothic" w:cs="Arial"/>
          <w:spacing w:val="-1"/>
          <w:sz w:val="24"/>
          <w:szCs w:val="24"/>
        </w:rPr>
        <w:t>a</w:t>
      </w:r>
      <w:r w:rsidRPr="0096346E">
        <w:rPr>
          <w:rFonts w:ascii="Century Gothic" w:eastAsia="Arial" w:hAnsi="Century Gothic" w:cs="Arial"/>
          <w:spacing w:val="4"/>
          <w:sz w:val="24"/>
          <w:szCs w:val="24"/>
        </w:rPr>
        <w:t>r</w:t>
      </w:r>
      <w:r w:rsidRPr="0096346E">
        <w:rPr>
          <w:rFonts w:ascii="Century Gothic" w:eastAsia="Arial" w:hAnsi="Century Gothic" w:cs="Arial"/>
          <w:spacing w:val="-1"/>
          <w:sz w:val="24"/>
          <w:szCs w:val="24"/>
        </w:rPr>
        <w:t>en</w:t>
      </w:r>
      <w:r w:rsidRPr="0096346E">
        <w:rPr>
          <w:rFonts w:ascii="Century Gothic" w:eastAsia="Arial" w:hAnsi="Century Gothic" w:cs="Arial"/>
          <w:sz w:val="24"/>
          <w:szCs w:val="24"/>
        </w:rPr>
        <w:t>a</w:t>
      </w:r>
      <w:proofErr w:type="spellEnd"/>
      <w:r w:rsidRPr="0096346E">
        <w:rPr>
          <w:rFonts w:ascii="Century Gothic" w:eastAsia="Arial" w:hAnsi="Century Gothic" w:cs="Arial"/>
          <w:sz w:val="24"/>
          <w:szCs w:val="24"/>
        </w:rPr>
        <w:t xml:space="preserve"> </w:t>
      </w:r>
      <w:proofErr w:type="spellStart"/>
      <w:r w:rsidR="00A33B72" w:rsidRPr="0096346E">
        <w:rPr>
          <w:rFonts w:ascii="Century Gothic" w:eastAsia="Arial" w:hAnsi="Century Gothic" w:cs="Arial"/>
          <w:spacing w:val="-1"/>
          <w:sz w:val="24"/>
          <w:szCs w:val="24"/>
        </w:rPr>
        <w:t>sikap</w:t>
      </w:r>
      <w:proofErr w:type="spellEnd"/>
      <w:r w:rsidR="00A33B72" w:rsidRPr="0096346E">
        <w:rPr>
          <w:rFonts w:ascii="Century Gothic" w:eastAsia="Arial" w:hAnsi="Century Gothic" w:cs="Arial"/>
          <w:spacing w:val="-1"/>
          <w:sz w:val="24"/>
          <w:szCs w:val="24"/>
        </w:rPr>
        <w:t xml:space="preserve"> dan </w:t>
      </w:r>
      <w:proofErr w:type="spellStart"/>
      <w:r w:rsidR="00A33B72" w:rsidRPr="0096346E">
        <w:rPr>
          <w:rFonts w:ascii="Century Gothic" w:eastAsia="Arial" w:hAnsi="Century Gothic" w:cs="Arial"/>
          <w:spacing w:val="-1"/>
          <w:sz w:val="24"/>
          <w:szCs w:val="24"/>
        </w:rPr>
        <w:t>etika</w:t>
      </w:r>
      <w:proofErr w:type="spellEnd"/>
      <w:r w:rsidR="00A33B72" w:rsidRPr="0096346E">
        <w:rPr>
          <w:rFonts w:ascii="Century Gothic" w:eastAsia="Arial" w:hAnsi="Century Gothic" w:cs="Arial"/>
          <w:spacing w:val="-1"/>
          <w:sz w:val="24"/>
          <w:szCs w:val="24"/>
        </w:rPr>
        <w:t xml:space="preserve"> </w:t>
      </w:r>
      <w:proofErr w:type="spellStart"/>
      <w:r w:rsidR="00A33B72" w:rsidRPr="0096346E">
        <w:rPr>
          <w:rFonts w:ascii="Century Gothic" w:eastAsia="Arial" w:hAnsi="Century Gothic" w:cs="Arial"/>
          <w:spacing w:val="-1"/>
          <w:sz w:val="24"/>
          <w:szCs w:val="24"/>
        </w:rPr>
        <w:t>dalam</w:t>
      </w:r>
      <w:proofErr w:type="spellEnd"/>
      <w:r w:rsidR="00A33B72" w:rsidRPr="0096346E">
        <w:rPr>
          <w:rFonts w:ascii="Century Gothic" w:eastAsia="Arial" w:hAnsi="Century Gothic" w:cs="Arial"/>
          <w:spacing w:val="-1"/>
          <w:sz w:val="24"/>
          <w:szCs w:val="24"/>
        </w:rPr>
        <w:t xml:space="preserve"> </w:t>
      </w:r>
      <w:proofErr w:type="spellStart"/>
      <w:r w:rsidR="00A33B72" w:rsidRPr="0096346E">
        <w:rPr>
          <w:rFonts w:ascii="Century Gothic" w:eastAsia="Arial" w:hAnsi="Century Gothic" w:cs="Arial"/>
          <w:spacing w:val="-1"/>
          <w:sz w:val="24"/>
          <w:szCs w:val="24"/>
        </w:rPr>
        <w:t>memberikan</w:t>
      </w:r>
      <w:proofErr w:type="spellEnd"/>
      <w:r w:rsidR="00A33B72" w:rsidRPr="0096346E">
        <w:rPr>
          <w:rFonts w:ascii="Century Gothic" w:eastAsia="Arial" w:hAnsi="Century Gothic" w:cs="Arial"/>
          <w:spacing w:val="-1"/>
          <w:sz w:val="24"/>
          <w:szCs w:val="24"/>
        </w:rPr>
        <w:t xml:space="preserve"> </w:t>
      </w:r>
      <w:proofErr w:type="spellStart"/>
      <w:r w:rsidR="00A33B72" w:rsidRPr="0096346E">
        <w:rPr>
          <w:rFonts w:ascii="Century Gothic" w:eastAsia="Arial" w:hAnsi="Century Gothic" w:cs="Arial"/>
          <w:spacing w:val="-1"/>
          <w:sz w:val="24"/>
          <w:szCs w:val="24"/>
        </w:rPr>
        <w:t>pelayanan</w:t>
      </w:r>
      <w:proofErr w:type="spellEnd"/>
      <w:r w:rsidR="00A33B72" w:rsidRPr="0096346E">
        <w:rPr>
          <w:rFonts w:ascii="Century Gothic" w:eastAsia="Arial" w:hAnsi="Century Gothic" w:cs="Arial"/>
          <w:spacing w:val="-1"/>
          <w:sz w:val="24"/>
          <w:szCs w:val="24"/>
        </w:rPr>
        <w:t xml:space="preserve"> yang </w:t>
      </w:r>
      <w:proofErr w:type="spellStart"/>
      <w:r w:rsidR="00A33B72" w:rsidRPr="0096346E">
        <w:rPr>
          <w:rFonts w:ascii="Century Gothic" w:eastAsia="Arial" w:hAnsi="Century Gothic" w:cs="Arial"/>
          <w:spacing w:val="-1"/>
          <w:sz w:val="24"/>
          <w:szCs w:val="24"/>
        </w:rPr>
        <w:t>efektif</w:t>
      </w:r>
      <w:proofErr w:type="spellEnd"/>
      <w:r w:rsidR="00A33B72" w:rsidRPr="0096346E">
        <w:rPr>
          <w:rFonts w:ascii="Century Gothic" w:eastAsia="Arial" w:hAnsi="Century Gothic" w:cs="Arial"/>
          <w:spacing w:val="-1"/>
          <w:sz w:val="24"/>
          <w:szCs w:val="24"/>
        </w:rPr>
        <w:t xml:space="preserve"> </w:t>
      </w:r>
      <w:proofErr w:type="spellStart"/>
      <w:r w:rsidR="00A33B72" w:rsidRPr="0096346E">
        <w:rPr>
          <w:rFonts w:ascii="Century Gothic" w:eastAsia="Arial" w:hAnsi="Century Gothic" w:cs="Arial"/>
          <w:spacing w:val="-1"/>
          <w:sz w:val="24"/>
          <w:szCs w:val="24"/>
        </w:rPr>
        <w:t>tidak</w:t>
      </w:r>
      <w:proofErr w:type="spellEnd"/>
      <w:r w:rsidR="00A33B72" w:rsidRPr="0096346E">
        <w:rPr>
          <w:rFonts w:ascii="Century Gothic" w:eastAsia="Arial" w:hAnsi="Century Gothic" w:cs="Arial"/>
          <w:spacing w:val="-1"/>
          <w:sz w:val="24"/>
          <w:szCs w:val="24"/>
        </w:rPr>
        <w:t xml:space="preserve"> </w:t>
      </w:r>
      <w:proofErr w:type="spellStart"/>
      <w:r w:rsidR="00A33B72" w:rsidRPr="0096346E">
        <w:rPr>
          <w:rFonts w:ascii="Century Gothic" w:eastAsia="Arial" w:hAnsi="Century Gothic" w:cs="Arial"/>
          <w:spacing w:val="-1"/>
          <w:sz w:val="24"/>
          <w:szCs w:val="24"/>
        </w:rPr>
        <w:t>berbelit-belit</w:t>
      </w:r>
      <w:proofErr w:type="spellEnd"/>
      <w:r w:rsidR="00A33B72" w:rsidRPr="0096346E">
        <w:rPr>
          <w:rFonts w:ascii="Century Gothic" w:eastAsia="Arial" w:hAnsi="Century Gothic" w:cs="Arial"/>
          <w:spacing w:val="-1"/>
          <w:sz w:val="24"/>
          <w:szCs w:val="24"/>
        </w:rPr>
        <w:t>.</w:t>
      </w:r>
      <w:r w:rsidR="005801C2" w:rsidRPr="0096346E">
        <w:rPr>
          <w:rFonts w:ascii="Century Gothic" w:eastAsia="Arial" w:hAnsi="Century Gothic" w:cs="Arial"/>
          <w:spacing w:val="-1"/>
          <w:sz w:val="24"/>
          <w:szCs w:val="24"/>
        </w:rPr>
        <w:t xml:space="preserve"> </w:t>
      </w:r>
      <w:proofErr w:type="spellStart"/>
      <w:r w:rsidR="005801C2" w:rsidRPr="0096346E">
        <w:rPr>
          <w:rFonts w:ascii="Century Gothic" w:eastAsia="Arial" w:hAnsi="Century Gothic" w:cs="Arial"/>
          <w:spacing w:val="-1"/>
          <w:sz w:val="24"/>
          <w:szCs w:val="24"/>
        </w:rPr>
        <w:t>Namun</w:t>
      </w:r>
      <w:proofErr w:type="spellEnd"/>
      <w:r w:rsidR="005801C2" w:rsidRPr="0096346E">
        <w:rPr>
          <w:rFonts w:ascii="Century Gothic" w:eastAsia="Arial" w:hAnsi="Century Gothic" w:cs="Arial"/>
          <w:spacing w:val="-1"/>
          <w:sz w:val="24"/>
          <w:szCs w:val="24"/>
        </w:rPr>
        <w:t xml:space="preserve"> </w:t>
      </w:r>
      <w:proofErr w:type="spellStart"/>
      <w:r w:rsidR="005801C2" w:rsidRPr="0096346E">
        <w:rPr>
          <w:rFonts w:ascii="Century Gothic" w:eastAsia="Arial" w:hAnsi="Century Gothic" w:cs="Arial"/>
          <w:spacing w:val="-1"/>
          <w:sz w:val="24"/>
          <w:szCs w:val="24"/>
        </w:rPr>
        <w:t>demikian</w:t>
      </w:r>
      <w:proofErr w:type="spellEnd"/>
      <w:r w:rsidR="005801C2" w:rsidRPr="0096346E">
        <w:rPr>
          <w:rFonts w:ascii="Century Gothic" w:eastAsia="Arial" w:hAnsi="Century Gothic" w:cs="Arial"/>
          <w:spacing w:val="-1"/>
          <w:sz w:val="24"/>
          <w:szCs w:val="24"/>
        </w:rPr>
        <w:t xml:space="preserve"> </w:t>
      </w:r>
      <w:proofErr w:type="spellStart"/>
      <w:r w:rsidR="005801C2" w:rsidRPr="0096346E">
        <w:rPr>
          <w:rFonts w:ascii="Century Gothic" w:eastAsia="Arial" w:hAnsi="Century Gothic" w:cs="Arial"/>
          <w:spacing w:val="-1"/>
          <w:sz w:val="24"/>
          <w:szCs w:val="24"/>
        </w:rPr>
        <w:t>masih</w:t>
      </w:r>
      <w:proofErr w:type="spellEnd"/>
      <w:r w:rsidR="005801C2" w:rsidRPr="0096346E">
        <w:rPr>
          <w:rFonts w:ascii="Century Gothic" w:eastAsia="Arial" w:hAnsi="Century Gothic" w:cs="Arial"/>
          <w:spacing w:val="-1"/>
          <w:sz w:val="24"/>
          <w:szCs w:val="24"/>
        </w:rPr>
        <w:t xml:space="preserve"> </w:t>
      </w:r>
      <w:proofErr w:type="spellStart"/>
      <w:r w:rsidR="005801C2" w:rsidRPr="0096346E">
        <w:rPr>
          <w:rFonts w:ascii="Century Gothic" w:eastAsia="Arial" w:hAnsi="Century Gothic" w:cs="Arial"/>
          <w:spacing w:val="-1"/>
          <w:sz w:val="24"/>
          <w:szCs w:val="24"/>
        </w:rPr>
        <w:t>perlu</w:t>
      </w:r>
      <w:proofErr w:type="spellEnd"/>
      <w:r w:rsidR="005801C2" w:rsidRPr="0096346E">
        <w:rPr>
          <w:rFonts w:ascii="Century Gothic" w:eastAsia="Arial" w:hAnsi="Century Gothic" w:cs="Arial"/>
          <w:spacing w:val="-1"/>
          <w:sz w:val="24"/>
          <w:szCs w:val="24"/>
        </w:rPr>
        <w:t xml:space="preserve"> </w:t>
      </w:r>
      <w:proofErr w:type="spellStart"/>
      <w:r w:rsidR="005801C2" w:rsidRPr="0096346E">
        <w:rPr>
          <w:rFonts w:ascii="Century Gothic" w:eastAsia="Arial" w:hAnsi="Century Gothic" w:cs="Arial"/>
          <w:spacing w:val="-1"/>
          <w:sz w:val="24"/>
          <w:szCs w:val="24"/>
        </w:rPr>
        <w:t>dilakukan</w:t>
      </w:r>
      <w:proofErr w:type="spellEnd"/>
      <w:r w:rsidR="005801C2" w:rsidRPr="0096346E">
        <w:rPr>
          <w:rFonts w:ascii="Century Gothic" w:eastAsia="Arial" w:hAnsi="Century Gothic" w:cs="Arial"/>
          <w:spacing w:val="-1"/>
          <w:sz w:val="24"/>
          <w:szCs w:val="24"/>
        </w:rPr>
        <w:t xml:space="preserve"> </w:t>
      </w:r>
      <w:r w:rsidR="005801C2" w:rsidRPr="0096346E">
        <w:rPr>
          <w:rFonts w:ascii="Century Gothic" w:hAnsi="Century Gothic" w:cs="Tahoma"/>
          <w:sz w:val="24"/>
          <w:szCs w:val="24"/>
          <w:lang w:val="fi-FI"/>
        </w:rPr>
        <w:t xml:space="preserve">peningkatan SDM petugas pelayanan melalui bimtek, menyiapkan  sarana dan prasarana, </w:t>
      </w:r>
      <w:r w:rsidR="005801C2" w:rsidRPr="0096346E">
        <w:rPr>
          <w:rFonts w:ascii="Century Gothic" w:hAnsi="Century Gothic" w:cs="Tahoma"/>
          <w:sz w:val="24"/>
          <w:szCs w:val="24"/>
          <w:lang w:val="fi-FI"/>
        </w:rPr>
        <w:lastRenderedPageBreak/>
        <w:t xml:space="preserve">membuat spanduk/papan informasi terkait syarat dan ketentuan pengurusan baik perizinan maupun non perizinan. </w:t>
      </w:r>
    </w:p>
    <w:p w14:paraId="3E6CB5D0" w14:textId="77777777" w:rsidR="006E688F" w:rsidRDefault="006E688F" w:rsidP="0096346E">
      <w:pPr>
        <w:spacing w:before="29" w:line="359" w:lineRule="auto"/>
        <w:ind w:left="720" w:right="-10" w:firstLine="720"/>
        <w:jc w:val="both"/>
        <w:rPr>
          <w:rFonts w:ascii="Century Gothic" w:hAnsi="Century Gothic" w:cs="Tahoma"/>
          <w:sz w:val="24"/>
          <w:szCs w:val="24"/>
          <w:lang w:val="fi-FI"/>
        </w:rPr>
      </w:pPr>
    </w:p>
    <w:p w14:paraId="54F81F5F" w14:textId="23F03DBA" w:rsidR="003E37B7" w:rsidRPr="00F23008" w:rsidRDefault="003E37B7" w:rsidP="003E37B7">
      <w:pPr>
        <w:spacing w:before="29" w:line="359" w:lineRule="auto"/>
        <w:ind w:left="720" w:right="-10" w:hanging="360"/>
        <w:jc w:val="both"/>
        <w:rPr>
          <w:rFonts w:ascii="Century Gothic" w:eastAsia="Arial" w:hAnsi="Century Gothic" w:cs="Arial"/>
          <w:b/>
          <w:sz w:val="24"/>
          <w:szCs w:val="24"/>
        </w:rPr>
      </w:pPr>
      <w:r w:rsidRPr="00F23008">
        <w:rPr>
          <w:rFonts w:ascii="Century Gothic" w:hAnsi="Century Gothic" w:cs="Tahoma"/>
          <w:sz w:val="24"/>
          <w:szCs w:val="24"/>
          <w:lang w:val="fi-FI"/>
        </w:rPr>
        <w:t xml:space="preserve">c.  </w:t>
      </w:r>
      <w:proofErr w:type="spellStart"/>
      <w:r w:rsidRPr="00F23008">
        <w:rPr>
          <w:rFonts w:ascii="Century Gothic" w:eastAsia="Arial" w:hAnsi="Century Gothic" w:cs="Arial"/>
          <w:b/>
          <w:sz w:val="24"/>
          <w:szCs w:val="24"/>
        </w:rPr>
        <w:t>P</w:t>
      </w:r>
      <w:r w:rsidRPr="00F23008">
        <w:rPr>
          <w:rFonts w:ascii="Century Gothic" w:eastAsia="Arial" w:hAnsi="Century Gothic" w:cs="Arial"/>
          <w:b/>
          <w:spacing w:val="-1"/>
          <w:sz w:val="24"/>
          <w:szCs w:val="24"/>
        </w:rPr>
        <w:t>er</w:t>
      </w:r>
      <w:r w:rsidRPr="00F23008">
        <w:rPr>
          <w:rFonts w:ascii="Century Gothic" w:eastAsia="Arial" w:hAnsi="Century Gothic" w:cs="Arial"/>
          <w:b/>
          <w:spacing w:val="1"/>
          <w:sz w:val="24"/>
          <w:szCs w:val="24"/>
        </w:rPr>
        <w:t>b</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nding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z w:val="24"/>
          <w:szCs w:val="24"/>
        </w:rPr>
        <w:t xml:space="preserve">  </w:t>
      </w:r>
      <w:r w:rsidRPr="00F23008">
        <w:rPr>
          <w:rFonts w:ascii="Century Gothic" w:eastAsia="Arial" w:hAnsi="Century Gothic" w:cs="Arial"/>
          <w:b/>
          <w:spacing w:val="30"/>
          <w:sz w:val="24"/>
          <w:szCs w:val="24"/>
        </w:rPr>
        <w:t xml:space="preserve"> </w:t>
      </w:r>
      <w:proofErr w:type="spellStart"/>
      <w:r w:rsidRPr="00F23008">
        <w:rPr>
          <w:rFonts w:ascii="Century Gothic" w:eastAsia="Arial" w:hAnsi="Century Gothic" w:cs="Arial"/>
          <w:b/>
          <w:spacing w:val="-1"/>
          <w:sz w:val="24"/>
          <w:szCs w:val="24"/>
        </w:rPr>
        <w:t>Ca</w:t>
      </w:r>
      <w:r w:rsidRPr="00F23008">
        <w:rPr>
          <w:rFonts w:ascii="Century Gothic" w:eastAsia="Arial" w:hAnsi="Century Gothic" w:cs="Arial"/>
          <w:b/>
          <w:spacing w:val="1"/>
          <w:sz w:val="24"/>
          <w:szCs w:val="24"/>
        </w:rPr>
        <w:t>p</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i</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z w:val="24"/>
          <w:szCs w:val="24"/>
        </w:rPr>
        <w:t xml:space="preserve">  </w:t>
      </w:r>
      <w:r w:rsidRPr="00F23008">
        <w:rPr>
          <w:rFonts w:ascii="Century Gothic" w:eastAsia="Arial" w:hAnsi="Century Gothic" w:cs="Arial"/>
          <w:b/>
          <w:spacing w:val="33"/>
          <w:sz w:val="24"/>
          <w:szCs w:val="24"/>
        </w:rPr>
        <w:t xml:space="preserve"> </w:t>
      </w:r>
      <w:r w:rsidRPr="00F23008">
        <w:rPr>
          <w:rFonts w:ascii="Century Gothic" w:eastAsia="Arial" w:hAnsi="Century Gothic" w:cs="Arial"/>
          <w:b/>
          <w:spacing w:val="-1"/>
          <w:sz w:val="24"/>
          <w:szCs w:val="24"/>
        </w:rPr>
        <w:t>K</w:t>
      </w:r>
      <w:r w:rsidRPr="00F23008">
        <w:rPr>
          <w:rFonts w:ascii="Century Gothic" w:eastAsia="Arial" w:hAnsi="Century Gothic" w:cs="Arial"/>
          <w:b/>
          <w:spacing w:val="1"/>
          <w:sz w:val="24"/>
          <w:szCs w:val="24"/>
        </w:rPr>
        <w:t>in</w:t>
      </w:r>
      <w:r w:rsidRPr="00F23008">
        <w:rPr>
          <w:rFonts w:ascii="Century Gothic" w:eastAsia="Arial" w:hAnsi="Century Gothic" w:cs="Arial"/>
          <w:b/>
          <w:spacing w:val="-1"/>
          <w:sz w:val="24"/>
          <w:szCs w:val="24"/>
        </w:rPr>
        <w:t>er</w:t>
      </w:r>
      <w:r w:rsidRPr="00F23008">
        <w:rPr>
          <w:rFonts w:ascii="Century Gothic" w:eastAsia="Arial" w:hAnsi="Century Gothic" w:cs="Arial"/>
          <w:b/>
          <w:spacing w:val="1"/>
          <w:sz w:val="24"/>
          <w:szCs w:val="24"/>
        </w:rPr>
        <w:t>j</w:t>
      </w:r>
      <w:r w:rsidRPr="00F23008">
        <w:rPr>
          <w:rFonts w:ascii="Century Gothic" w:eastAsia="Arial" w:hAnsi="Century Gothic" w:cs="Arial"/>
          <w:b/>
          <w:sz w:val="24"/>
          <w:szCs w:val="24"/>
        </w:rPr>
        <w:t xml:space="preserve">a  </w:t>
      </w:r>
      <w:r w:rsidRPr="00F23008">
        <w:rPr>
          <w:rFonts w:ascii="Century Gothic" w:eastAsia="Arial" w:hAnsi="Century Gothic" w:cs="Arial"/>
          <w:b/>
          <w:spacing w:val="27"/>
          <w:sz w:val="24"/>
          <w:szCs w:val="24"/>
        </w:rPr>
        <w:t xml:space="preserve"> </w:t>
      </w:r>
      <w:proofErr w:type="spellStart"/>
      <w:r w:rsidRPr="00F23008">
        <w:rPr>
          <w:rFonts w:ascii="Century Gothic" w:eastAsia="Arial" w:hAnsi="Century Gothic" w:cs="Arial"/>
          <w:b/>
          <w:spacing w:val="5"/>
          <w:sz w:val="24"/>
          <w:szCs w:val="24"/>
        </w:rPr>
        <w:t>T</w:t>
      </w:r>
      <w:r w:rsidRPr="00F23008">
        <w:rPr>
          <w:rFonts w:ascii="Century Gothic" w:eastAsia="Arial" w:hAnsi="Century Gothic" w:cs="Arial"/>
          <w:b/>
          <w:spacing w:val="-1"/>
          <w:sz w:val="24"/>
          <w:szCs w:val="24"/>
        </w:rPr>
        <w:t>a</w:t>
      </w:r>
      <w:r w:rsidRPr="00F23008">
        <w:rPr>
          <w:rFonts w:ascii="Century Gothic" w:eastAsia="Arial" w:hAnsi="Century Gothic" w:cs="Arial"/>
          <w:b/>
          <w:spacing w:val="-3"/>
          <w:sz w:val="24"/>
          <w:szCs w:val="24"/>
        </w:rPr>
        <w:t>h</w:t>
      </w:r>
      <w:r w:rsidRPr="00F23008">
        <w:rPr>
          <w:rFonts w:ascii="Century Gothic" w:eastAsia="Arial" w:hAnsi="Century Gothic" w:cs="Arial"/>
          <w:b/>
          <w:spacing w:val="1"/>
          <w:sz w:val="24"/>
          <w:szCs w:val="24"/>
        </w:rPr>
        <w:t>u</w:t>
      </w:r>
      <w:r w:rsidRPr="00F23008">
        <w:rPr>
          <w:rFonts w:ascii="Century Gothic" w:eastAsia="Arial" w:hAnsi="Century Gothic" w:cs="Arial"/>
          <w:b/>
          <w:sz w:val="24"/>
          <w:szCs w:val="24"/>
        </w:rPr>
        <w:t>n</w:t>
      </w:r>
      <w:proofErr w:type="spellEnd"/>
      <w:r w:rsidRPr="00F23008">
        <w:rPr>
          <w:rFonts w:ascii="Century Gothic" w:eastAsia="Arial" w:hAnsi="Century Gothic" w:cs="Arial"/>
          <w:b/>
          <w:sz w:val="24"/>
          <w:szCs w:val="24"/>
        </w:rPr>
        <w:t xml:space="preserve">  </w:t>
      </w:r>
      <w:r w:rsidRPr="00F23008">
        <w:rPr>
          <w:rFonts w:ascii="Century Gothic" w:eastAsia="Arial" w:hAnsi="Century Gothic" w:cs="Arial"/>
          <w:b/>
          <w:spacing w:val="30"/>
          <w:sz w:val="24"/>
          <w:szCs w:val="24"/>
        </w:rPr>
        <w:t xml:space="preserve"> </w:t>
      </w:r>
      <w:r w:rsidRPr="00F23008">
        <w:rPr>
          <w:rFonts w:ascii="Century Gothic" w:eastAsia="Arial" w:hAnsi="Century Gothic" w:cs="Arial"/>
          <w:b/>
          <w:spacing w:val="-1"/>
          <w:sz w:val="24"/>
          <w:szCs w:val="24"/>
        </w:rPr>
        <w:t>202</w:t>
      </w:r>
      <w:r w:rsidRPr="00F23008">
        <w:rPr>
          <w:rFonts w:ascii="Century Gothic" w:eastAsia="Arial" w:hAnsi="Century Gothic" w:cs="Arial"/>
          <w:b/>
          <w:sz w:val="24"/>
          <w:szCs w:val="24"/>
        </w:rPr>
        <w:t xml:space="preserve">3  </w:t>
      </w:r>
      <w:r w:rsidRPr="00F23008">
        <w:rPr>
          <w:rFonts w:ascii="Century Gothic" w:eastAsia="Arial" w:hAnsi="Century Gothic" w:cs="Arial"/>
          <w:b/>
          <w:spacing w:val="31"/>
          <w:sz w:val="24"/>
          <w:szCs w:val="24"/>
        </w:rPr>
        <w:t xml:space="preserve"> </w:t>
      </w:r>
      <w:proofErr w:type="spellStart"/>
      <w:r w:rsidRPr="00F23008">
        <w:rPr>
          <w:rFonts w:ascii="Century Gothic" w:eastAsia="Arial" w:hAnsi="Century Gothic" w:cs="Arial"/>
          <w:b/>
          <w:spacing w:val="-1"/>
          <w:sz w:val="24"/>
          <w:szCs w:val="24"/>
        </w:rPr>
        <w:t>De</w:t>
      </w:r>
      <w:r w:rsidRPr="00F23008">
        <w:rPr>
          <w:rFonts w:ascii="Century Gothic" w:eastAsia="Arial" w:hAnsi="Century Gothic" w:cs="Arial"/>
          <w:b/>
          <w:spacing w:val="1"/>
          <w:sz w:val="24"/>
          <w:szCs w:val="24"/>
        </w:rPr>
        <w:t>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z w:val="24"/>
          <w:szCs w:val="24"/>
        </w:rPr>
        <w:t xml:space="preserve">  </w:t>
      </w:r>
      <w:r w:rsidRPr="00F23008">
        <w:rPr>
          <w:rFonts w:ascii="Century Gothic" w:eastAsia="Arial" w:hAnsi="Century Gothic" w:cs="Arial"/>
          <w:b/>
          <w:spacing w:val="30"/>
          <w:sz w:val="24"/>
          <w:szCs w:val="24"/>
        </w:rPr>
        <w:t xml:space="preserve"> </w:t>
      </w:r>
      <w:r w:rsidRPr="00F23008">
        <w:rPr>
          <w:rFonts w:ascii="Century Gothic" w:eastAsia="Arial" w:hAnsi="Century Gothic" w:cs="Arial"/>
          <w:b/>
          <w:spacing w:val="5"/>
          <w:sz w:val="24"/>
          <w:szCs w:val="24"/>
        </w:rPr>
        <w:t>T</w:t>
      </w:r>
      <w:r w:rsidRPr="00F23008">
        <w:rPr>
          <w:rFonts w:ascii="Century Gothic" w:eastAsia="Arial" w:hAnsi="Century Gothic" w:cs="Arial"/>
          <w:b/>
          <w:spacing w:val="-1"/>
          <w:sz w:val="24"/>
          <w:szCs w:val="24"/>
        </w:rPr>
        <w:t>ar</w:t>
      </w:r>
      <w:r w:rsidRPr="00F23008">
        <w:rPr>
          <w:rFonts w:ascii="Century Gothic" w:eastAsia="Arial" w:hAnsi="Century Gothic" w:cs="Arial"/>
          <w:b/>
          <w:spacing w:val="1"/>
          <w:sz w:val="24"/>
          <w:szCs w:val="24"/>
        </w:rPr>
        <w:t>g</w:t>
      </w:r>
      <w:r w:rsidRPr="00F23008">
        <w:rPr>
          <w:rFonts w:ascii="Century Gothic" w:eastAsia="Arial" w:hAnsi="Century Gothic" w:cs="Arial"/>
          <w:b/>
          <w:spacing w:val="-1"/>
          <w:sz w:val="24"/>
          <w:szCs w:val="24"/>
        </w:rPr>
        <w:t>e</w:t>
      </w:r>
      <w:r w:rsidRPr="00F23008">
        <w:rPr>
          <w:rFonts w:ascii="Century Gothic" w:eastAsia="Arial" w:hAnsi="Century Gothic" w:cs="Arial"/>
          <w:b/>
          <w:sz w:val="24"/>
          <w:szCs w:val="24"/>
        </w:rPr>
        <w:t xml:space="preserve">t  </w:t>
      </w:r>
      <w:r w:rsidRPr="00F23008">
        <w:rPr>
          <w:rFonts w:ascii="Century Gothic" w:eastAsia="Arial" w:hAnsi="Century Gothic" w:cs="Arial"/>
          <w:b/>
          <w:spacing w:val="32"/>
          <w:sz w:val="24"/>
          <w:szCs w:val="24"/>
        </w:rPr>
        <w:t xml:space="preserve"> </w:t>
      </w:r>
      <w:proofErr w:type="spellStart"/>
      <w:r w:rsidRPr="00F23008">
        <w:rPr>
          <w:rFonts w:ascii="Century Gothic" w:eastAsia="Arial" w:hAnsi="Century Gothic" w:cs="Arial"/>
          <w:b/>
          <w:spacing w:val="-1"/>
          <w:sz w:val="24"/>
          <w:szCs w:val="24"/>
        </w:rPr>
        <w:t>Ja</w:t>
      </w:r>
      <w:r w:rsidRPr="00F23008">
        <w:rPr>
          <w:rFonts w:ascii="Century Gothic" w:eastAsia="Arial" w:hAnsi="Century Gothic" w:cs="Arial"/>
          <w:b/>
          <w:spacing w:val="1"/>
          <w:sz w:val="24"/>
          <w:szCs w:val="24"/>
        </w:rPr>
        <w:t>ng</w:t>
      </w:r>
      <w:r w:rsidRPr="00F23008">
        <w:rPr>
          <w:rFonts w:ascii="Century Gothic" w:eastAsia="Arial" w:hAnsi="Century Gothic" w:cs="Arial"/>
          <w:b/>
          <w:spacing w:val="-1"/>
          <w:sz w:val="24"/>
          <w:szCs w:val="24"/>
        </w:rPr>
        <w:t>k</w:t>
      </w:r>
      <w:r w:rsidRPr="00F23008">
        <w:rPr>
          <w:rFonts w:ascii="Century Gothic" w:eastAsia="Arial" w:hAnsi="Century Gothic" w:cs="Arial"/>
          <w:b/>
          <w:sz w:val="24"/>
          <w:szCs w:val="24"/>
        </w:rPr>
        <w:t>a</w:t>
      </w:r>
      <w:proofErr w:type="spellEnd"/>
      <w:r w:rsidRPr="00F23008">
        <w:rPr>
          <w:rFonts w:ascii="Century Gothic" w:eastAsia="Arial" w:hAnsi="Century Gothic" w:cs="Arial"/>
          <w:b/>
          <w:sz w:val="24"/>
          <w:szCs w:val="24"/>
        </w:rPr>
        <w:t xml:space="preserve"> </w:t>
      </w:r>
      <w:proofErr w:type="spellStart"/>
      <w:r w:rsidRPr="00F23008">
        <w:rPr>
          <w:rFonts w:ascii="Century Gothic" w:eastAsia="Arial" w:hAnsi="Century Gothic" w:cs="Arial"/>
          <w:b/>
          <w:sz w:val="24"/>
          <w:szCs w:val="24"/>
        </w:rPr>
        <w:t>M</w:t>
      </w:r>
      <w:r w:rsidRPr="00F23008">
        <w:rPr>
          <w:rFonts w:ascii="Century Gothic" w:eastAsia="Arial" w:hAnsi="Century Gothic" w:cs="Arial"/>
          <w:b/>
          <w:spacing w:val="-1"/>
          <w:sz w:val="24"/>
          <w:szCs w:val="24"/>
        </w:rPr>
        <w:t>e</w:t>
      </w:r>
      <w:r w:rsidRPr="00F23008">
        <w:rPr>
          <w:rFonts w:ascii="Century Gothic" w:eastAsia="Arial" w:hAnsi="Century Gothic" w:cs="Arial"/>
          <w:b/>
          <w:spacing w:val="1"/>
          <w:sz w:val="24"/>
          <w:szCs w:val="24"/>
        </w:rPr>
        <w:t>n</w:t>
      </w:r>
      <w:r w:rsidRPr="00F23008">
        <w:rPr>
          <w:rFonts w:ascii="Century Gothic" w:eastAsia="Arial" w:hAnsi="Century Gothic" w:cs="Arial"/>
          <w:b/>
          <w:spacing w:val="-1"/>
          <w:sz w:val="24"/>
          <w:szCs w:val="24"/>
        </w:rPr>
        <w:t>e</w:t>
      </w:r>
      <w:r w:rsidRPr="00F23008">
        <w:rPr>
          <w:rFonts w:ascii="Century Gothic" w:eastAsia="Arial" w:hAnsi="Century Gothic" w:cs="Arial"/>
          <w:b/>
          <w:spacing w:val="1"/>
          <w:sz w:val="24"/>
          <w:szCs w:val="24"/>
        </w:rPr>
        <w:t>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h</w:t>
      </w:r>
      <w:proofErr w:type="spellEnd"/>
      <w:r w:rsidRPr="00F23008">
        <w:rPr>
          <w:rFonts w:ascii="Century Gothic" w:eastAsia="Arial" w:hAnsi="Century Gothic" w:cs="Arial"/>
          <w:b/>
          <w:spacing w:val="2"/>
          <w:sz w:val="24"/>
          <w:szCs w:val="24"/>
        </w:rPr>
        <w:t xml:space="preserve"> </w:t>
      </w:r>
      <w:r w:rsidRPr="00F23008">
        <w:rPr>
          <w:rFonts w:ascii="Century Gothic" w:eastAsia="Arial" w:hAnsi="Century Gothic" w:cs="Arial"/>
          <w:b/>
          <w:sz w:val="24"/>
          <w:szCs w:val="24"/>
        </w:rPr>
        <w:t>(</w:t>
      </w:r>
      <w:proofErr w:type="spellStart"/>
      <w:r w:rsidRPr="00F23008">
        <w:rPr>
          <w:rFonts w:ascii="Century Gothic" w:eastAsia="Arial" w:hAnsi="Century Gothic" w:cs="Arial"/>
          <w:b/>
          <w:spacing w:val="-1"/>
          <w:sz w:val="24"/>
          <w:szCs w:val="24"/>
        </w:rPr>
        <w:t>Re</w:t>
      </w:r>
      <w:r w:rsidRPr="00F23008">
        <w:rPr>
          <w:rFonts w:ascii="Century Gothic" w:eastAsia="Arial" w:hAnsi="Century Gothic" w:cs="Arial"/>
          <w:b/>
          <w:spacing w:val="1"/>
          <w:sz w:val="24"/>
          <w:szCs w:val="24"/>
        </w:rPr>
        <w:t>n</w:t>
      </w:r>
      <w:r w:rsidRPr="00F23008">
        <w:rPr>
          <w:rFonts w:ascii="Century Gothic" w:eastAsia="Arial" w:hAnsi="Century Gothic" w:cs="Arial"/>
          <w:b/>
          <w:spacing w:val="-1"/>
          <w:sz w:val="24"/>
          <w:szCs w:val="24"/>
        </w:rPr>
        <w:t>s</w:t>
      </w:r>
      <w:r w:rsidRPr="00F23008">
        <w:rPr>
          <w:rFonts w:ascii="Century Gothic" w:eastAsia="Arial" w:hAnsi="Century Gothic" w:cs="Arial"/>
          <w:b/>
          <w:sz w:val="24"/>
          <w:szCs w:val="24"/>
        </w:rPr>
        <w:t>t</w:t>
      </w:r>
      <w:r w:rsidRPr="00F23008">
        <w:rPr>
          <w:rFonts w:ascii="Century Gothic" w:eastAsia="Arial" w:hAnsi="Century Gothic" w:cs="Arial"/>
          <w:b/>
          <w:spacing w:val="-1"/>
          <w:sz w:val="24"/>
          <w:szCs w:val="24"/>
        </w:rPr>
        <w:t>r</w:t>
      </w:r>
      <w:r w:rsidRPr="00F23008">
        <w:rPr>
          <w:rFonts w:ascii="Century Gothic" w:eastAsia="Arial" w:hAnsi="Century Gothic" w:cs="Arial"/>
          <w:b/>
          <w:sz w:val="24"/>
          <w:szCs w:val="24"/>
        </w:rPr>
        <w:t>a</w:t>
      </w:r>
      <w:proofErr w:type="spellEnd"/>
      <w:r w:rsidRPr="00F23008">
        <w:rPr>
          <w:rFonts w:ascii="Century Gothic" w:eastAsia="Arial" w:hAnsi="Century Gothic" w:cs="Arial"/>
          <w:b/>
          <w:sz w:val="24"/>
          <w:szCs w:val="24"/>
        </w:rPr>
        <w:t xml:space="preserve"> </w:t>
      </w:r>
      <w:r w:rsidRPr="00F23008">
        <w:rPr>
          <w:rFonts w:ascii="Century Gothic" w:eastAsia="Arial" w:hAnsi="Century Gothic" w:cs="Arial"/>
          <w:b/>
          <w:spacing w:val="-1"/>
          <w:sz w:val="24"/>
          <w:szCs w:val="24"/>
        </w:rPr>
        <w:t>2</w:t>
      </w:r>
      <w:r w:rsidRPr="00F23008">
        <w:rPr>
          <w:rFonts w:ascii="Century Gothic" w:eastAsia="Arial" w:hAnsi="Century Gothic" w:cs="Arial"/>
          <w:b/>
          <w:spacing w:val="2"/>
          <w:sz w:val="24"/>
          <w:szCs w:val="24"/>
        </w:rPr>
        <w:t>0</w:t>
      </w:r>
      <w:r w:rsidRPr="00F23008">
        <w:rPr>
          <w:rFonts w:ascii="Century Gothic" w:eastAsia="Arial" w:hAnsi="Century Gothic" w:cs="Arial"/>
          <w:b/>
          <w:spacing w:val="-1"/>
          <w:sz w:val="24"/>
          <w:szCs w:val="24"/>
        </w:rPr>
        <w:t>2</w:t>
      </w:r>
      <w:r w:rsidRPr="00F23008">
        <w:rPr>
          <w:rFonts w:ascii="Century Gothic" w:eastAsia="Arial" w:hAnsi="Century Gothic" w:cs="Arial"/>
          <w:b/>
          <w:spacing w:val="1"/>
          <w:sz w:val="24"/>
          <w:szCs w:val="24"/>
        </w:rPr>
        <w:t>1</w:t>
      </w:r>
      <w:r w:rsidRPr="00F23008">
        <w:rPr>
          <w:rFonts w:ascii="Century Gothic" w:eastAsia="Arial" w:hAnsi="Century Gothic" w:cs="Arial"/>
          <w:b/>
          <w:sz w:val="24"/>
          <w:szCs w:val="24"/>
        </w:rPr>
        <w:t>-</w:t>
      </w:r>
      <w:r w:rsidRPr="00F23008">
        <w:rPr>
          <w:rFonts w:ascii="Century Gothic" w:eastAsia="Arial" w:hAnsi="Century Gothic" w:cs="Arial"/>
          <w:b/>
          <w:spacing w:val="2"/>
          <w:sz w:val="24"/>
          <w:szCs w:val="24"/>
        </w:rPr>
        <w:t>2</w:t>
      </w:r>
      <w:r w:rsidRPr="00F23008">
        <w:rPr>
          <w:rFonts w:ascii="Century Gothic" w:eastAsia="Arial" w:hAnsi="Century Gothic" w:cs="Arial"/>
          <w:b/>
          <w:spacing w:val="-1"/>
          <w:sz w:val="24"/>
          <w:szCs w:val="24"/>
        </w:rPr>
        <w:t>026</w:t>
      </w:r>
      <w:r w:rsidRPr="00F23008">
        <w:rPr>
          <w:rFonts w:ascii="Century Gothic" w:eastAsia="Arial" w:hAnsi="Century Gothic" w:cs="Arial"/>
          <w:b/>
          <w:sz w:val="24"/>
          <w:szCs w:val="24"/>
        </w:rPr>
        <w:t>)</w:t>
      </w:r>
    </w:p>
    <w:p w14:paraId="7033B4D7" w14:textId="77777777" w:rsidR="006E688F" w:rsidRPr="00F23008" w:rsidRDefault="006E688F" w:rsidP="003E37B7">
      <w:pPr>
        <w:spacing w:before="29" w:line="359" w:lineRule="auto"/>
        <w:ind w:left="720" w:right="-10" w:hanging="360"/>
        <w:jc w:val="both"/>
        <w:rPr>
          <w:rFonts w:ascii="Century Gothic" w:eastAsia="Arial" w:hAnsi="Century Gothic" w:cs="Arial"/>
          <w:b/>
          <w:sz w:val="24"/>
          <w:szCs w:val="24"/>
        </w:rPr>
      </w:pPr>
    </w:p>
    <w:p w14:paraId="43D11DFF" w14:textId="522996B8" w:rsidR="006E688F" w:rsidRPr="00F23008" w:rsidRDefault="006E688F" w:rsidP="006E688F">
      <w:pPr>
        <w:spacing w:before="29" w:line="359" w:lineRule="auto"/>
        <w:ind w:left="720" w:right="-10" w:firstLine="720"/>
        <w:jc w:val="both"/>
        <w:rPr>
          <w:rFonts w:ascii="Century Gothic" w:eastAsia="Arial" w:hAnsi="Century Gothic" w:cs="Arial"/>
          <w:b/>
          <w:sz w:val="24"/>
          <w:szCs w:val="24"/>
        </w:rPr>
      </w:pPr>
      <w:proofErr w:type="spellStart"/>
      <w:r w:rsidRPr="00F23008">
        <w:rPr>
          <w:rFonts w:ascii="Century Gothic" w:eastAsia="Arial" w:hAnsi="Century Gothic" w:cs="Arial"/>
          <w:spacing w:val="-1"/>
          <w:sz w:val="24"/>
          <w:szCs w:val="24"/>
        </w:rPr>
        <w:t>Un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k</w:t>
      </w:r>
      <w:proofErr w:type="spellEnd"/>
      <w:r w:rsidRPr="00F23008">
        <w:rPr>
          <w:rFonts w:ascii="Century Gothic" w:eastAsia="Arial" w:hAnsi="Century Gothic" w:cs="Arial"/>
          <w:spacing w:val="53"/>
          <w:sz w:val="24"/>
          <w:szCs w:val="24"/>
        </w:rPr>
        <w:t xml:space="preserve"> </w:t>
      </w:r>
      <w:proofErr w:type="spellStart"/>
      <w:r w:rsidRPr="00F23008">
        <w:rPr>
          <w:rFonts w:ascii="Century Gothic" w:eastAsia="Arial" w:hAnsi="Century Gothic" w:cs="Arial"/>
          <w:spacing w:val="-1"/>
          <w:sz w:val="24"/>
          <w:szCs w:val="24"/>
        </w:rPr>
        <w:t>pe</w:t>
      </w:r>
      <w:r w:rsidRPr="00F23008">
        <w:rPr>
          <w:rFonts w:ascii="Century Gothic" w:eastAsia="Arial" w:hAnsi="Century Gothic" w:cs="Arial"/>
          <w:spacing w:val="4"/>
          <w:sz w:val="24"/>
          <w:szCs w:val="24"/>
        </w:rPr>
        <w:t>r</w:t>
      </w:r>
      <w:r w:rsidRPr="00F23008">
        <w:rPr>
          <w:rFonts w:ascii="Century Gothic" w:eastAsia="Arial" w:hAnsi="Century Gothic" w:cs="Arial"/>
          <w:spacing w:val="-1"/>
          <w:sz w:val="24"/>
          <w:szCs w:val="24"/>
        </w:rPr>
        <w:t>ba</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di</w:t>
      </w:r>
      <w:r w:rsidRPr="00F23008">
        <w:rPr>
          <w:rFonts w:ascii="Century Gothic" w:eastAsia="Arial" w:hAnsi="Century Gothic" w:cs="Arial"/>
          <w:spacing w:val="4"/>
          <w:sz w:val="24"/>
          <w:szCs w:val="24"/>
        </w:rPr>
        <w:t>n</w:t>
      </w:r>
      <w:r w:rsidRPr="00F23008">
        <w:rPr>
          <w:rFonts w:ascii="Century Gothic" w:eastAsia="Arial" w:hAnsi="Century Gothic" w:cs="Arial"/>
          <w:spacing w:val="-1"/>
          <w:sz w:val="24"/>
          <w:szCs w:val="24"/>
        </w:rPr>
        <w:t>g</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51"/>
          <w:sz w:val="24"/>
          <w:szCs w:val="24"/>
        </w:rPr>
        <w:t xml:space="preserve"> </w:t>
      </w:r>
      <w:proofErr w:type="spellStart"/>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ap</w:t>
      </w:r>
      <w:r w:rsidRPr="00F23008">
        <w:rPr>
          <w:rFonts w:ascii="Century Gothic" w:eastAsia="Arial" w:hAnsi="Century Gothic" w:cs="Arial"/>
          <w:spacing w:val="2"/>
          <w:sz w:val="24"/>
          <w:szCs w:val="24"/>
        </w:rPr>
        <w:t>a</w:t>
      </w:r>
      <w:r w:rsidRPr="00F23008">
        <w:rPr>
          <w:rFonts w:ascii="Century Gothic" w:eastAsia="Arial" w:hAnsi="Century Gothic" w:cs="Arial"/>
          <w:spacing w:val="-1"/>
          <w:sz w:val="24"/>
          <w:szCs w:val="24"/>
        </w:rPr>
        <w:t>i</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51"/>
          <w:sz w:val="24"/>
          <w:szCs w:val="24"/>
        </w:rPr>
        <w:t xml:space="preserve">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ine</w:t>
      </w:r>
      <w:r w:rsidRPr="00F23008">
        <w:rPr>
          <w:rFonts w:ascii="Century Gothic" w:eastAsia="Arial" w:hAnsi="Century Gothic" w:cs="Arial"/>
          <w:spacing w:val="5"/>
          <w:sz w:val="24"/>
          <w:szCs w:val="24"/>
        </w:rPr>
        <w:t>r</w:t>
      </w:r>
      <w:r w:rsidRPr="00F23008">
        <w:rPr>
          <w:rFonts w:ascii="Century Gothic" w:eastAsia="Arial" w:hAnsi="Century Gothic" w:cs="Arial"/>
          <w:spacing w:val="-1"/>
          <w:sz w:val="24"/>
          <w:szCs w:val="24"/>
        </w:rPr>
        <w:t>j</w:t>
      </w:r>
      <w:r w:rsidRPr="00F23008">
        <w:rPr>
          <w:rFonts w:ascii="Century Gothic" w:eastAsia="Arial" w:hAnsi="Century Gothic" w:cs="Arial"/>
          <w:sz w:val="24"/>
          <w:szCs w:val="24"/>
        </w:rPr>
        <w:t>a</w:t>
      </w:r>
      <w:proofErr w:type="spellEnd"/>
      <w:r w:rsidRPr="00F23008">
        <w:rPr>
          <w:rFonts w:ascii="Century Gothic" w:eastAsia="Arial" w:hAnsi="Century Gothic" w:cs="Arial"/>
          <w:spacing w:val="55"/>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ahu</w:t>
      </w:r>
      <w:r w:rsidRPr="00F23008">
        <w:rPr>
          <w:rFonts w:ascii="Century Gothic" w:eastAsia="Arial" w:hAnsi="Century Gothic" w:cs="Arial"/>
          <w:sz w:val="24"/>
          <w:szCs w:val="24"/>
        </w:rPr>
        <w:t>n</w:t>
      </w:r>
      <w:proofErr w:type="spellEnd"/>
      <w:r w:rsidRPr="00F23008">
        <w:rPr>
          <w:rFonts w:ascii="Century Gothic" w:eastAsia="Arial" w:hAnsi="Century Gothic" w:cs="Arial"/>
          <w:spacing w:val="51"/>
          <w:sz w:val="24"/>
          <w:szCs w:val="24"/>
        </w:rPr>
        <w:t xml:space="preserve"> </w:t>
      </w:r>
      <w:r w:rsidRPr="00F23008">
        <w:rPr>
          <w:rFonts w:ascii="Century Gothic" w:eastAsia="Arial" w:hAnsi="Century Gothic" w:cs="Arial"/>
          <w:spacing w:val="2"/>
          <w:sz w:val="24"/>
          <w:szCs w:val="24"/>
        </w:rPr>
        <w:t>2</w:t>
      </w:r>
      <w:r w:rsidRPr="00F23008">
        <w:rPr>
          <w:rFonts w:ascii="Century Gothic" w:eastAsia="Arial" w:hAnsi="Century Gothic" w:cs="Arial"/>
          <w:spacing w:val="-1"/>
          <w:sz w:val="24"/>
          <w:szCs w:val="24"/>
        </w:rPr>
        <w:t>02</w:t>
      </w:r>
      <w:r w:rsidRPr="00F23008">
        <w:rPr>
          <w:rFonts w:ascii="Century Gothic" w:eastAsia="Arial" w:hAnsi="Century Gothic" w:cs="Arial"/>
          <w:sz w:val="24"/>
          <w:szCs w:val="24"/>
        </w:rPr>
        <w:t>4</w:t>
      </w:r>
      <w:r w:rsidRPr="00F23008">
        <w:rPr>
          <w:rFonts w:ascii="Century Gothic" w:eastAsia="Arial" w:hAnsi="Century Gothic" w:cs="Arial"/>
          <w:spacing w:val="53"/>
          <w:sz w:val="24"/>
          <w:szCs w:val="24"/>
        </w:rPr>
        <w:t xml:space="preserve"> </w:t>
      </w:r>
      <w:proofErr w:type="spellStart"/>
      <w:r w:rsidRPr="00F23008">
        <w:rPr>
          <w:rFonts w:ascii="Century Gothic" w:eastAsia="Arial" w:hAnsi="Century Gothic" w:cs="Arial"/>
          <w:spacing w:val="2"/>
          <w:sz w:val="24"/>
          <w:szCs w:val="24"/>
        </w:rPr>
        <w:t>d</w:t>
      </w:r>
      <w:r w:rsidRPr="00F23008">
        <w:rPr>
          <w:rFonts w:ascii="Century Gothic" w:eastAsia="Arial" w:hAnsi="Century Gothic" w:cs="Arial"/>
          <w:spacing w:val="-1"/>
          <w:sz w:val="24"/>
          <w:szCs w:val="24"/>
        </w:rPr>
        <w:t>e</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ga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51"/>
          <w:sz w:val="24"/>
          <w:szCs w:val="24"/>
        </w:rPr>
        <w:t xml:space="preserve"> </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r</w:t>
      </w:r>
      <w:r w:rsidRPr="00F23008">
        <w:rPr>
          <w:rFonts w:ascii="Century Gothic" w:eastAsia="Arial" w:hAnsi="Century Gothic" w:cs="Arial"/>
          <w:spacing w:val="2"/>
          <w:sz w:val="24"/>
          <w:szCs w:val="24"/>
        </w:rPr>
        <w:t>g</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t</w:t>
      </w:r>
      <w:r w:rsidRPr="00F23008">
        <w:rPr>
          <w:rFonts w:ascii="Century Gothic" w:eastAsia="Arial" w:hAnsi="Century Gothic" w:cs="Arial"/>
          <w:spacing w:val="54"/>
          <w:sz w:val="24"/>
          <w:szCs w:val="24"/>
        </w:rPr>
        <w:t xml:space="preserve"> </w:t>
      </w:r>
      <w:proofErr w:type="spellStart"/>
      <w:r w:rsidRPr="00F23008">
        <w:rPr>
          <w:rFonts w:ascii="Century Gothic" w:eastAsia="Arial" w:hAnsi="Century Gothic" w:cs="Arial"/>
          <w:spacing w:val="-1"/>
          <w:sz w:val="24"/>
          <w:szCs w:val="24"/>
        </w:rPr>
        <w:t>ja</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g</w:t>
      </w:r>
      <w:r w:rsidRPr="00F23008">
        <w:rPr>
          <w:rFonts w:ascii="Century Gothic" w:eastAsia="Arial" w:hAnsi="Century Gothic" w:cs="Arial"/>
          <w:sz w:val="24"/>
          <w:szCs w:val="24"/>
        </w:rPr>
        <w:t>ka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ene</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g</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h</w:t>
      </w:r>
      <w:proofErr w:type="spellEnd"/>
      <w:r w:rsidRPr="00F23008">
        <w:rPr>
          <w:rFonts w:ascii="Century Gothic" w:eastAsia="Arial" w:hAnsi="Century Gothic" w:cs="Arial"/>
          <w:spacing w:val="1"/>
          <w:sz w:val="24"/>
          <w:szCs w:val="24"/>
        </w:rPr>
        <w:t xml:space="preserve"> </w:t>
      </w:r>
      <w:r w:rsidRPr="00F23008">
        <w:rPr>
          <w:rFonts w:ascii="Century Gothic" w:eastAsia="Arial" w:hAnsi="Century Gothic" w:cs="Arial"/>
          <w:sz w:val="24"/>
          <w:szCs w:val="24"/>
        </w:rPr>
        <w:t>(</w:t>
      </w:r>
      <w:proofErr w:type="spellStart"/>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en</w:t>
      </w:r>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t</w:t>
      </w:r>
      <w:r w:rsidRPr="00F23008">
        <w:rPr>
          <w:rFonts w:ascii="Century Gothic" w:eastAsia="Arial" w:hAnsi="Century Gothic" w:cs="Arial"/>
          <w:sz w:val="24"/>
          <w:szCs w:val="24"/>
        </w:rPr>
        <w:t>ra</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2</w:t>
      </w:r>
      <w:r w:rsidRPr="00F23008">
        <w:rPr>
          <w:rFonts w:ascii="Century Gothic" w:eastAsia="Arial" w:hAnsi="Century Gothic" w:cs="Arial"/>
          <w:spacing w:val="2"/>
          <w:sz w:val="24"/>
          <w:szCs w:val="24"/>
        </w:rPr>
        <w:t>0</w:t>
      </w:r>
      <w:r w:rsidRPr="00F23008">
        <w:rPr>
          <w:rFonts w:ascii="Century Gothic" w:eastAsia="Arial" w:hAnsi="Century Gothic" w:cs="Arial"/>
          <w:spacing w:val="-1"/>
          <w:sz w:val="24"/>
          <w:szCs w:val="24"/>
        </w:rPr>
        <w:t>2</w:t>
      </w:r>
      <w:r w:rsidRPr="00F23008">
        <w:rPr>
          <w:rFonts w:ascii="Century Gothic" w:eastAsia="Arial" w:hAnsi="Century Gothic" w:cs="Arial"/>
          <w:sz w:val="24"/>
          <w:szCs w:val="24"/>
        </w:rPr>
        <w:t>1-</w:t>
      </w:r>
      <w:r w:rsidRPr="00F23008">
        <w:rPr>
          <w:rFonts w:ascii="Century Gothic" w:eastAsia="Arial" w:hAnsi="Century Gothic" w:cs="Arial"/>
          <w:spacing w:val="2"/>
          <w:sz w:val="24"/>
          <w:szCs w:val="24"/>
        </w:rPr>
        <w:t>2</w:t>
      </w:r>
      <w:r w:rsidRPr="00F23008">
        <w:rPr>
          <w:rFonts w:ascii="Century Gothic" w:eastAsia="Arial" w:hAnsi="Century Gothic" w:cs="Arial"/>
          <w:spacing w:val="-1"/>
          <w:sz w:val="24"/>
          <w:szCs w:val="24"/>
        </w:rPr>
        <w:t>0</w:t>
      </w:r>
      <w:r w:rsidRPr="00F23008">
        <w:rPr>
          <w:rFonts w:ascii="Century Gothic" w:eastAsia="Arial" w:hAnsi="Century Gothic" w:cs="Arial"/>
          <w:spacing w:val="2"/>
          <w:sz w:val="24"/>
          <w:szCs w:val="24"/>
        </w:rPr>
        <w:t>2</w:t>
      </w:r>
      <w:r w:rsidRPr="00F23008">
        <w:rPr>
          <w:rFonts w:ascii="Century Gothic" w:eastAsia="Arial" w:hAnsi="Century Gothic" w:cs="Arial"/>
          <w:spacing w:val="-1"/>
          <w:sz w:val="24"/>
          <w:szCs w:val="24"/>
        </w:rPr>
        <w:t>6</w:t>
      </w:r>
      <w:r w:rsidRPr="00F23008">
        <w:rPr>
          <w:rFonts w:ascii="Century Gothic" w:eastAsia="Arial" w:hAnsi="Century Gothic" w:cs="Arial"/>
          <w:sz w:val="24"/>
          <w:szCs w:val="24"/>
        </w:rPr>
        <w:t>)</w:t>
      </w:r>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da</w:t>
      </w:r>
      <w:r w:rsidRPr="00F23008">
        <w:rPr>
          <w:rFonts w:ascii="Century Gothic" w:eastAsia="Arial" w:hAnsi="Century Gothic" w:cs="Arial"/>
          <w:spacing w:val="2"/>
          <w:sz w:val="24"/>
          <w:szCs w:val="24"/>
        </w:rPr>
        <w:t>p</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pacing w:val="-1"/>
          <w:sz w:val="24"/>
          <w:szCs w:val="24"/>
        </w:rPr>
        <w:t>dil</w:t>
      </w:r>
      <w:r w:rsidRPr="00F23008">
        <w:rPr>
          <w:rFonts w:ascii="Century Gothic" w:eastAsia="Arial" w:hAnsi="Century Gothic" w:cs="Arial"/>
          <w:spacing w:val="2"/>
          <w:sz w:val="24"/>
          <w:szCs w:val="24"/>
        </w:rPr>
        <w:t>i</w:t>
      </w:r>
      <w:r w:rsidRPr="00F23008">
        <w:rPr>
          <w:rFonts w:ascii="Century Gothic" w:eastAsia="Arial" w:hAnsi="Century Gothic" w:cs="Arial"/>
          <w:spacing w:val="-1"/>
          <w:sz w:val="24"/>
          <w:szCs w:val="24"/>
        </w:rPr>
        <w:t>ha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s</w:t>
      </w:r>
      <w:r w:rsidRPr="00F23008">
        <w:rPr>
          <w:rFonts w:ascii="Century Gothic" w:eastAsia="Arial" w:hAnsi="Century Gothic" w:cs="Arial"/>
          <w:spacing w:val="2"/>
          <w:sz w:val="24"/>
          <w:szCs w:val="24"/>
        </w:rPr>
        <w:t>u</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i</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ab</w:t>
      </w:r>
      <w:r w:rsidRPr="00F23008">
        <w:rPr>
          <w:rFonts w:ascii="Century Gothic" w:eastAsia="Arial" w:hAnsi="Century Gothic" w:cs="Arial"/>
          <w:spacing w:val="2"/>
          <w:sz w:val="24"/>
          <w:szCs w:val="24"/>
        </w:rPr>
        <w:t>e</w:t>
      </w:r>
      <w:r w:rsidRPr="00F23008">
        <w:rPr>
          <w:rFonts w:ascii="Century Gothic" w:eastAsia="Arial" w:hAnsi="Century Gothic" w:cs="Arial"/>
          <w:sz w:val="24"/>
          <w:szCs w:val="24"/>
        </w:rPr>
        <w:t>l</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be</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i</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u</w:t>
      </w:r>
      <w:r w:rsidRPr="00F23008">
        <w:rPr>
          <w:rFonts w:ascii="Century Gothic" w:eastAsia="Arial" w:hAnsi="Century Gothic" w:cs="Arial"/>
          <w:spacing w:val="1"/>
          <w:sz w:val="24"/>
          <w:szCs w:val="24"/>
        </w:rPr>
        <w:t>t</w:t>
      </w:r>
      <w:proofErr w:type="spellEnd"/>
      <w:r w:rsidRPr="00F23008">
        <w:rPr>
          <w:rFonts w:ascii="Century Gothic" w:eastAsia="Arial" w:hAnsi="Century Gothic" w:cs="Arial"/>
          <w:sz w:val="24"/>
          <w:szCs w:val="24"/>
        </w:rPr>
        <w:t>:</w:t>
      </w:r>
    </w:p>
    <w:p w14:paraId="5F8ACE04" w14:textId="77777777" w:rsidR="003E37B7" w:rsidRPr="00F23008" w:rsidRDefault="003E37B7" w:rsidP="003E37B7">
      <w:pPr>
        <w:spacing w:before="29" w:line="359" w:lineRule="auto"/>
        <w:ind w:left="720" w:right="-10" w:hanging="360"/>
        <w:jc w:val="both"/>
        <w:rPr>
          <w:rFonts w:ascii="Century Gothic" w:hAnsi="Century Gothic" w:cs="Tahoma"/>
          <w:sz w:val="24"/>
          <w:szCs w:val="24"/>
          <w:lang w:val="fi-FI"/>
        </w:rPr>
      </w:pPr>
    </w:p>
    <w:p w14:paraId="6086607C" w14:textId="75A405CF" w:rsidR="006E688F" w:rsidRPr="00F23008" w:rsidRDefault="0016113A" w:rsidP="006E688F">
      <w:pPr>
        <w:pStyle w:val="BodyText13"/>
        <w:shd w:val="clear" w:color="auto" w:fill="auto"/>
        <w:tabs>
          <w:tab w:val="left" w:pos="1620"/>
        </w:tabs>
        <w:spacing w:after="0" w:line="240" w:lineRule="auto"/>
        <w:ind w:firstLine="0"/>
        <w:jc w:val="center"/>
        <w:rPr>
          <w:rFonts w:ascii="Century Gothic" w:hAnsi="Century Gothic" w:cs="Tahoma"/>
          <w:b/>
          <w:sz w:val="24"/>
          <w:szCs w:val="24"/>
          <w:lang w:val="fi-FI"/>
        </w:rPr>
      </w:pPr>
      <w:r w:rsidRPr="00F23008">
        <w:rPr>
          <w:rFonts w:ascii="Century Gothic" w:hAnsi="Century Gothic" w:cs="Tahoma"/>
          <w:b/>
          <w:sz w:val="24"/>
          <w:szCs w:val="24"/>
          <w:lang w:val="fi-FI"/>
        </w:rPr>
        <w:t>Tabel  3.3.</w:t>
      </w:r>
    </w:p>
    <w:p w14:paraId="114D2784" w14:textId="43873675" w:rsidR="00B57CD3" w:rsidRPr="00F23008" w:rsidRDefault="006E688F" w:rsidP="006E688F">
      <w:pPr>
        <w:pStyle w:val="BodyText13"/>
        <w:shd w:val="clear" w:color="auto" w:fill="auto"/>
        <w:tabs>
          <w:tab w:val="left" w:pos="1620"/>
        </w:tabs>
        <w:spacing w:after="0" w:line="240" w:lineRule="auto"/>
        <w:ind w:firstLine="0"/>
        <w:jc w:val="center"/>
        <w:rPr>
          <w:rFonts w:ascii="Century Gothic" w:eastAsia="Arial" w:hAnsi="Century Gothic" w:cs="Arial"/>
          <w:b/>
          <w:sz w:val="24"/>
          <w:szCs w:val="24"/>
        </w:rPr>
      </w:pPr>
      <w:proofErr w:type="spellStart"/>
      <w:r w:rsidRPr="00F23008">
        <w:rPr>
          <w:rFonts w:ascii="Century Gothic" w:eastAsia="Arial" w:hAnsi="Century Gothic" w:cs="Arial"/>
          <w:b/>
          <w:sz w:val="24"/>
          <w:szCs w:val="24"/>
        </w:rPr>
        <w:t>P</w:t>
      </w:r>
      <w:r w:rsidRPr="00F23008">
        <w:rPr>
          <w:rFonts w:ascii="Century Gothic" w:eastAsia="Arial" w:hAnsi="Century Gothic" w:cs="Arial"/>
          <w:b/>
          <w:spacing w:val="-1"/>
          <w:sz w:val="24"/>
          <w:szCs w:val="24"/>
        </w:rPr>
        <w:t>er</w:t>
      </w:r>
      <w:r w:rsidRPr="00F23008">
        <w:rPr>
          <w:rFonts w:ascii="Century Gothic" w:eastAsia="Arial" w:hAnsi="Century Gothic" w:cs="Arial"/>
          <w:b/>
          <w:spacing w:val="1"/>
          <w:sz w:val="24"/>
          <w:szCs w:val="24"/>
        </w:rPr>
        <w:t>b</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nding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2"/>
          <w:sz w:val="24"/>
          <w:szCs w:val="24"/>
        </w:rPr>
        <w:t xml:space="preserve"> </w:t>
      </w:r>
      <w:proofErr w:type="spellStart"/>
      <w:r w:rsidRPr="00F23008">
        <w:rPr>
          <w:rFonts w:ascii="Century Gothic" w:eastAsia="Arial" w:hAnsi="Century Gothic" w:cs="Arial"/>
          <w:b/>
          <w:spacing w:val="-1"/>
          <w:sz w:val="24"/>
          <w:szCs w:val="24"/>
        </w:rPr>
        <w:t>ca</w:t>
      </w:r>
      <w:r w:rsidRPr="00F23008">
        <w:rPr>
          <w:rFonts w:ascii="Century Gothic" w:eastAsia="Arial" w:hAnsi="Century Gothic" w:cs="Arial"/>
          <w:b/>
          <w:spacing w:val="1"/>
          <w:sz w:val="24"/>
          <w:szCs w:val="24"/>
        </w:rPr>
        <w:t>p</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i</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2"/>
          <w:sz w:val="24"/>
          <w:szCs w:val="24"/>
        </w:rPr>
        <w:t xml:space="preserve"> </w:t>
      </w:r>
      <w:proofErr w:type="spellStart"/>
      <w:r w:rsidRPr="00F23008">
        <w:rPr>
          <w:rFonts w:ascii="Century Gothic" w:eastAsia="Arial" w:hAnsi="Century Gothic" w:cs="Arial"/>
          <w:b/>
          <w:spacing w:val="-1"/>
          <w:sz w:val="24"/>
          <w:szCs w:val="24"/>
        </w:rPr>
        <w:t>k</w:t>
      </w:r>
      <w:r w:rsidRPr="00F23008">
        <w:rPr>
          <w:rFonts w:ascii="Century Gothic" w:eastAsia="Arial" w:hAnsi="Century Gothic" w:cs="Arial"/>
          <w:b/>
          <w:spacing w:val="5"/>
          <w:sz w:val="24"/>
          <w:szCs w:val="24"/>
        </w:rPr>
        <w:t>i</w:t>
      </w:r>
      <w:r w:rsidRPr="00F23008">
        <w:rPr>
          <w:rFonts w:ascii="Century Gothic" w:eastAsia="Arial" w:hAnsi="Century Gothic" w:cs="Arial"/>
          <w:b/>
          <w:spacing w:val="1"/>
          <w:sz w:val="24"/>
          <w:szCs w:val="24"/>
        </w:rPr>
        <w:t>n</w:t>
      </w:r>
      <w:r w:rsidRPr="00F23008">
        <w:rPr>
          <w:rFonts w:ascii="Century Gothic" w:eastAsia="Arial" w:hAnsi="Century Gothic" w:cs="Arial"/>
          <w:b/>
          <w:spacing w:val="-1"/>
          <w:sz w:val="24"/>
          <w:szCs w:val="24"/>
        </w:rPr>
        <w:t>er</w:t>
      </w:r>
      <w:r w:rsidRPr="00F23008">
        <w:rPr>
          <w:rFonts w:ascii="Century Gothic" w:eastAsia="Arial" w:hAnsi="Century Gothic" w:cs="Arial"/>
          <w:b/>
          <w:spacing w:val="1"/>
          <w:sz w:val="24"/>
          <w:szCs w:val="24"/>
        </w:rPr>
        <w:t>j</w:t>
      </w:r>
      <w:r w:rsidRPr="00F23008">
        <w:rPr>
          <w:rFonts w:ascii="Century Gothic" w:eastAsia="Arial" w:hAnsi="Century Gothic" w:cs="Arial"/>
          <w:b/>
          <w:sz w:val="24"/>
          <w:szCs w:val="24"/>
        </w:rPr>
        <w:t>a</w:t>
      </w:r>
      <w:proofErr w:type="spellEnd"/>
      <w:r w:rsidRPr="00F23008">
        <w:rPr>
          <w:rFonts w:ascii="Century Gothic" w:eastAsia="Arial" w:hAnsi="Century Gothic" w:cs="Arial"/>
          <w:b/>
          <w:sz w:val="24"/>
          <w:szCs w:val="24"/>
        </w:rPr>
        <w:t xml:space="preserve"> </w:t>
      </w:r>
      <w:proofErr w:type="spellStart"/>
      <w:r w:rsidRPr="00F23008">
        <w:rPr>
          <w:rFonts w:ascii="Century Gothic" w:eastAsia="Arial" w:hAnsi="Century Gothic" w:cs="Arial"/>
          <w:b/>
          <w:sz w:val="24"/>
          <w:szCs w:val="24"/>
        </w:rPr>
        <w:t>t</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h</w:t>
      </w:r>
      <w:r w:rsidRPr="00F23008">
        <w:rPr>
          <w:rFonts w:ascii="Century Gothic" w:eastAsia="Arial" w:hAnsi="Century Gothic" w:cs="Arial"/>
          <w:b/>
          <w:spacing w:val="-3"/>
          <w:sz w:val="24"/>
          <w:szCs w:val="24"/>
        </w:rPr>
        <w:t>u</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2"/>
          <w:sz w:val="24"/>
          <w:szCs w:val="24"/>
        </w:rPr>
        <w:t xml:space="preserve"> </w:t>
      </w:r>
      <w:r w:rsidRPr="00F23008">
        <w:rPr>
          <w:rFonts w:ascii="Century Gothic" w:eastAsia="Arial" w:hAnsi="Century Gothic" w:cs="Arial"/>
          <w:b/>
          <w:spacing w:val="-1"/>
          <w:sz w:val="24"/>
          <w:szCs w:val="24"/>
        </w:rPr>
        <w:t>202</w:t>
      </w:r>
      <w:r w:rsidR="00062038" w:rsidRPr="00F23008">
        <w:rPr>
          <w:rFonts w:ascii="Century Gothic" w:eastAsia="Arial" w:hAnsi="Century Gothic" w:cs="Arial"/>
          <w:b/>
          <w:sz w:val="24"/>
          <w:szCs w:val="24"/>
        </w:rPr>
        <w:t>4</w:t>
      </w:r>
      <w:r w:rsidRPr="00F23008">
        <w:rPr>
          <w:rFonts w:ascii="Century Gothic" w:eastAsia="Arial" w:hAnsi="Century Gothic" w:cs="Arial"/>
          <w:b/>
          <w:spacing w:val="2"/>
          <w:sz w:val="24"/>
          <w:szCs w:val="24"/>
        </w:rPr>
        <w:t xml:space="preserve"> </w:t>
      </w:r>
      <w:proofErr w:type="spellStart"/>
      <w:r w:rsidRPr="00F23008">
        <w:rPr>
          <w:rFonts w:ascii="Century Gothic" w:eastAsia="Arial" w:hAnsi="Century Gothic" w:cs="Arial"/>
          <w:b/>
          <w:spacing w:val="1"/>
          <w:sz w:val="24"/>
          <w:szCs w:val="24"/>
        </w:rPr>
        <w:t>d</w:t>
      </w:r>
      <w:r w:rsidRPr="00F23008">
        <w:rPr>
          <w:rFonts w:ascii="Century Gothic" w:eastAsia="Arial" w:hAnsi="Century Gothic" w:cs="Arial"/>
          <w:b/>
          <w:spacing w:val="-1"/>
          <w:sz w:val="24"/>
          <w:szCs w:val="24"/>
        </w:rPr>
        <w:t>e</w:t>
      </w:r>
      <w:r w:rsidRPr="00F23008">
        <w:rPr>
          <w:rFonts w:ascii="Century Gothic" w:eastAsia="Arial" w:hAnsi="Century Gothic" w:cs="Arial"/>
          <w:b/>
          <w:spacing w:val="1"/>
          <w:sz w:val="24"/>
          <w:szCs w:val="24"/>
        </w:rPr>
        <w:t>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2"/>
          <w:sz w:val="24"/>
          <w:szCs w:val="24"/>
        </w:rPr>
        <w:t xml:space="preserve"> </w:t>
      </w:r>
      <w:r w:rsidRPr="00F23008">
        <w:rPr>
          <w:rFonts w:ascii="Century Gothic" w:eastAsia="Arial" w:hAnsi="Century Gothic" w:cs="Arial"/>
          <w:b/>
          <w:sz w:val="24"/>
          <w:szCs w:val="24"/>
        </w:rPr>
        <w:t>t</w:t>
      </w:r>
      <w:r w:rsidRPr="00F23008">
        <w:rPr>
          <w:rFonts w:ascii="Century Gothic" w:eastAsia="Arial" w:hAnsi="Century Gothic" w:cs="Arial"/>
          <w:b/>
          <w:spacing w:val="-1"/>
          <w:sz w:val="24"/>
          <w:szCs w:val="24"/>
        </w:rPr>
        <w:t>ar</w:t>
      </w:r>
      <w:r w:rsidRPr="00F23008">
        <w:rPr>
          <w:rFonts w:ascii="Century Gothic" w:eastAsia="Arial" w:hAnsi="Century Gothic" w:cs="Arial"/>
          <w:b/>
          <w:spacing w:val="1"/>
          <w:sz w:val="24"/>
          <w:szCs w:val="24"/>
        </w:rPr>
        <w:t>g</w:t>
      </w:r>
      <w:r w:rsidRPr="00F23008">
        <w:rPr>
          <w:rFonts w:ascii="Century Gothic" w:eastAsia="Arial" w:hAnsi="Century Gothic" w:cs="Arial"/>
          <w:b/>
          <w:spacing w:val="-1"/>
          <w:sz w:val="24"/>
          <w:szCs w:val="24"/>
        </w:rPr>
        <w:t>e</w:t>
      </w:r>
      <w:r w:rsidRPr="00F23008">
        <w:rPr>
          <w:rFonts w:ascii="Century Gothic" w:eastAsia="Arial" w:hAnsi="Century Gothic" w:cs="Arial"/>
          <w:b/>
          <w:sz w:val="24"/>
          <w:szCs w:val="24"/>
        </w:rPr>
        <w:t>t</w:t>
      </w:r>
      <w:r w:rsidRPr="00F23008">
        <w:rPr>
          <w:rFonts w:ascii="Century Gothic" w:eastAsia="Arial" w:hAnsi="Century Gothic" w:cs="Arial"/>
          <w:b/>
          <w:spacing w:val="1"/>
          <w:sz w:val="24"/>
          <w:szCs w:val="24"/>
        </w:rPr>
        <w:t xml:space="preserve">  </w:t>
      </w:r>
      <w:proofErr w:type="spellStart"/>
      <w:r w:rsidRPr="00F23008">
        <w:rPr>
          <w:rFonts w:ascii="Century Gothic" w:eastAsia="Arial" w:hAnsi="Century Gothic" w:cs="Arial"/>
          <w:b/>
          <w:spacing w:val="1"/>
          <w:sz w:val="24"/>
          <w:szCs w:val="24"/>
        </w:rPr>
        <w:t>j</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ng</w:t>
      </w:r>
      <w:r w:rsidRPr="00F23008">
        <w:rPr>
          <w:rFonts w:ascii="Century Gothic" w:eastAsia="Arial" w:hAnsi="Century Gothic" w:cs="Arial"/>
          <w:b/>
          <w:spacing w:val="-1"/>
          <w:sz w:val="24"/>
          <w:szCs w:val="24"/>
        </w:rPr>
        <w:t>k</w:t>
      </w:r>
      <w:r w:rsidRPr="00F23008">
        <w:rPr>
          <w:rFonts w:ascii="Century Gothic" w:eastAsia="Arial" w:hAnsi="Century Gothic" w:cs="Arial"/>
          <w:b/>
          <w:sz w:val="24"/>
          <w:szCs w:val="24"/>
        </w:rPr>
        <w:t>a</w:t>
      </w:r>
      <w:proofErr w:type="spellEnd"/>
      <w:r w:rsidRPr="00F23008">
        <w:rPr>
          <w:rFonts w:ascii="Century Gothic" w:eastAsia="Arial" w:hAnsi="Century Gothic" w:cs="Arial"/>
          <w:b/>
          <w:sz w:val="24"/>
          <w:szCs w:val="24"/>
        </w:rPr>
        <w:t xml:space="preserve"> </w:t>
      </w:r>
      <w:proofErr w:type="spellStart"/>
      <w:r w:rsidRPr="00F23008">
        <w:rPr>
          <w:rFonts w:ascii="Century Gothic" w:eastAsia="Arial" w:hAnsi="Century Gothic" w:cs="Arial"/>
          <w:b/>
          <w:spacing w:val="-1"/>
          <w:sz w:val="24"/>
          <w:szCs w:val="24"/>
        </w:rPr>
        <w:t>me</w:t>
      </w:r>
      <w:r w:rsidRPr="00F23008">
        <w:rPr>
          <w:rFonts w:ascii="Century Gothic" w:eastAsia="Arial" w:hAnsi="Century Gothic" w:cs="Arial"/>
          <w:b/>
          <w:spacing w:val="1"/>
          <w:sz w:val="24"/>
          <w:szCs w:val="24"/>
        </w:rPr>
        <w:t>n</w:t>
      </w:r>
      <w:r w:rsidRPr="00F23008">
        <w:rPr>
          <w:rFonts w:ascii="Century Gothic" w:eastAsia="Arial" w:hAnsi="Century Gothic" w:cs="Arial"/>
          <w:b/>
          <w:spacing w:val="-1"/>
          <w:sz w:val="24"/>
          <w:szCs w:val="24"/>
        </w:rPr>
        <w:t>e</w:t>
      </w:r>
      <w:r w:rsidRPr="00F23008">
        <w:rPr>
          <w:rFonts w:ascii="Century Gothic" w:eastAsia="Arial" w:hAnsi="Century Gothic" w:cs="Arial"/>
          <w:b/>
          <w:spacing w:val="1"/>
          <w:sz w:val="24"/>
          <w:szCs w:val="24"/>
        </w:rPr>
        <w:t>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h</w:t>
      </w:r>
      <w:proofErr w:type="spellEnd"/>
    </w:p>
    <w:p w14:paraId="18660D3B" w14:textId="77777777" w:rsidR="00475778" w:rsidRDefault="00475778" w:rsidP="006E688F">
      <w:pPr>
        <w:pStyle w:val="BodyText13"/>
        <w:shd w:val="clear" w:color="auto" w:fill="auto"/>
        <w:tabs>
          <w:tab w:val="left" w:pos="1620"/>
        </w:tabs>
        <w:spacing w:after="0" w:line="240" w:lineRule="auto"/>
        <w:ind w:firstLine="0"/>
        <w:jc w:val="center"/>
        <w:rPr>
          <w:rFonts w:ascii="Arial" w:eastAsia="Arial" w:hAnsi="Arial" w:cs="Arial"/>
          <w:b/>
          <w:sz w:val="24"/>
          <w:szCs w:val="24"/>
        </w:rPr>
      </w:pPr>
    </w:p>
    <w:tbl>
      <w:tblPr>
        <w:tblW w:w="9089" w:type="dxa"/>
        <w:tblInd w:w="378" w:type="dxa"/>
        <w:tblLook w:val="04A0" w:firstRow="1" w:lastRow="0" w:firstColumn="1" w:lastColumn="0" w:noHBand="0" w:noVBand="1"/>
      </w:tblPr>
      <w:tblGrid>
        <w:gridCol w:w="1867"/>
        <w:gridCol w:w="1262"/>
        <w:gridCol w:w="809"/>
        <w:gridCol w:w="1068"/>
        <w:gridCol w:w="1203"/>
        <w:gridCol w:w="803"/>
        <w:gridCol w:w="1059"/>
        <w:gridCol w:w="1018"/>
      </w:tblGrid>
      <w:tr w:rsidR="00E147EC" w:rsidRPr="00E147EC" w14:paraId="30D4F157" w14:textId="77777777" w:rsidTr="00E147EC">
        <w:trPr>
          <w:trHeight w:val="315"/>
        </w:trPr>
        <w:tc>
          <w:tcPr>
            <w:tcW w:w="1867" w:type="dxa"/>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3B0C29E1" w14:textId="77777777" w:rsidR="00E147EC" w:rsidRPr="00E147EC" w:rsidRDefault="00E147EC" w:rsidP="00E147EC">
            <w:pPr>
              <w:jc w:val="center"/>
              <w:rPr>
                <w:rFonts w:ascii="Calibri" w:hAnsi="Calibri" w:cs="Calibri"/>
                <w:color w:val="000000"/>
                <w:sz w:val="22"/>
                <w:szCs w:val="22"/>
              </w:rPr>
            </w:pPr>
            <w:r w:rsidRPr="00E147EC">
              <w:rPr>
                <w:rFonts w:ascii="Calibri" w:hAnsi="Calibri" w:cs="Calibri"/>
                <w:color w:val="000000"/>
                <w:sz w:val="22"/>
                <w:szCs w:val="22"/>
              </w:rPr>
              <w:t>SASARAN</w:t>
            </w:r>
          </w:p>
        </w:tc>
        <w:tc>
          <w:tcPr>
            <w:tcW w:w="1262"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CAF7274" w14:textId="77777777" w:rsidR="00E147EC" w:rsidRPr="00E147EC" w:rsidRDefault="00E147EC" w:rsidP="00E147EC">
            <w:pPr>
              <w:jc w:val="center"/>
              <w:rPr>
                <w:rFonts w:ascii="Calibri" w:hAnsi="Calibri" w:cs="Calibri"/>
                <w:color w:val="000000"/>
                <w:sz w:val="22"/>
                <w:szCs w:val="22"/>
              </w:rPr>
            </w:pPr>
            <w:r w:rsidRPr="00E147EC">
              <w:rPr>
                <w:rFonts w:ascii="Calibri" w:hAnsi="Calibri" w:cs="Calibri"/>
                <w:color w:val="000000"/>
                <w:sz w:val="22"/>
                <w:szCs w:val="22"/>
              </w:rPr>
              <w:t>INDIKATOR</w:t>
            </w:r>
          </w:p>
        </w:tc>
        <w:tc>
          <w:tcPr>
            <w:tcW w:w="3080" w:type="dxa"/>
            <w:gridSpan w:val="3"/>
            <w:tcBorders>
              <w:top w:val="double" w:sz="6" w:space="0" w:color="auto"/>
              <w:left w:val="nil"/>
              <w:bottom w:val="single" w:sz="4" w:space="0" w:color="auto"/>
              <w:right w:val="single" w:sz="4" w:space="0" w:color="auto"/>
            </w:tcBorders>
            <w:shd w:val="clear" w:color="auto" w:fill="auto"/>
            <w:noWrap/>
            <w:vAlign w:val="bottom"/>
            <w:hideMark/>
          </w:tcPr>
          <w:p w14:paraId="51C6C48D" w14:textId="77777777" w:rsidR="00E147EC" w:rsidRPr="00E147EC" w:rsidRDefault="00E147EC" w:rsidP="00E147EC">
            <w:pPr>
              <w:jc w:val="center"/>
              <w:rPr>
                <w:rFonts w:ascii="Calibri" w:hAnsi="Calibri" w:cs="Calibri"/>
                <w:color w:val="000000"/>
                <w:sz w:val="22"/>
                <w:szCs w:val="22"/>
              </w:rPr>
            </w:pPr>
            <w:r w:rsidRPr="00E147EC">
              <w:rPr>
                <w:rFonts w:ascii="Calibri" w:hAnsi="Calibri" w:cs="Calibri"/>
                <w:color w:val="000000"/>
                <w:sz w:val="22"/>
                <w:szCs w:val="22"/>
              </w:rPr>
              <w:t>TAHUN 2024</w:t>
            </w:r>
          </w:p>
        </w:tc>
        <w:tc>
          <w:tcPr>
            <w:tcW w:w="2880" w:type="dxa"/>
            <w:gridSpan w:val="3"/>
            <w:tcBorders>
              <w:top w:val="double" w:sz="6" w:space="0" w:color="auto"/>
              <w:left w:val="nil"/>
              <w:bottom w:val="single" w:sz="4" w:space="0" w:color="auto"/>
              <w:right w:val="double" w:sz="6" w:space="0" w:color="000000"/>
            </w:tcBorders>
            <w:shd w:val="clear" w:color="auto" w:fill="auto"/>
            <w:noWrap/>
            <w:vAlign w:val="bottom"/>
            <w:hideMark/>
          </w:tcPr>
          <w:p w14:paraId="516F2B17" w14:textId="77777777" w:rsidR="00E147EC" w:rsidRPr="00E147EC" w:rsidRDefault="00E147EC" w:rsidP="00E147EC">
            <w:pPr>
              <w:jc w:val="center"/>
              <w:rPr>
                <w:rFonts w:ascii="Calibri" w:hAnsi="Calibri" w:cs="Calibri"/>
                <w:color w:val="000000"/>
                <w:sz w:val="22"/>
                <w:szCs w:val="22"/>
              </w:rPr>
            </w:pPr>
            <w:r w:rsidRPr="00E147EC">
              <w:rPr>
                <w:rFonts w:ascii="Calibri" w:hAnsi="Calibri" w:cs="Calibri"/>
                <w:color w:val="000000"/>
                <w:sz w:val="22"/>
                <w:szCs w:val="22"/>
              </w:rPr>
              <w:t>TARDET AKHIR RENSTRA</w:t>
            </w:r>
          </w:p>
        </w:tc>
      </w:tr>
      <w:tr w:rsidR="00E147EC" w:rsidRPr="00E147EC" w14:paraId="0F296B6F" w14:textId="77777777" w:rsidTr="00E147EC">
        <w:trPr>
          <w:trHeight w:val="300"/>
        </w:trPr>
        <w:tc>
          <w:tcPr>
            <w:tcW w:w="1867" w:type="dxa"/>
            <w:vMerge/>
            <w:tcBorders>
              <w:top w:val="double" w:sz="6" w:space="0" w:color="auto"/>
              <w:left w:val="double" w:sz="6" w:space="0" w:color="auto"/>
              <w:bottom w:val="single" w:sz="4" w:space="0" w:color="auto"/>
              <w:right w:val="single" w:sz="4" w:space="0" w:color="auto"/>
            </w:tcBorders>
            <w:vAlign w:val="center"/>
            <w:hideMark/>
          </w:tcPr>
          <w:p w14:paraId="743B643A" w14:textId="77777777" w:rsidR="00E147EC" w:rsidRPr="00E147EC" w:rsidRDefault="00E147EC" w:rsidP="00E147EC">
            <w:pPr>
              <w:rPr>
                <w:rFonts w:ascii="Calibri" w:hAnsi="Calibri" w:cs="Calibri"/>
                <w:color w:val="000000"/>
                <w:sz w:val="22"/>
                <w:szCs w:val="22"/>
              </w:rPr>
            </w:pPr>
          </w:p>
        </w:tc>
        <w:tc>
          <w:tcPr>
            <w:tcW w:w="1262" w:type="dxa"/>
            <w:vMerge/>
            <w:tcBorders>
              <w:top w:val="double" w:sz="6" w:space="0" w:color="auto"/>
              <w:left w:val="single" w:sz="4" w:space="0" w:color="auto"/>
              <w:bottom w:val="single" w:sz="4" w:space="0" w:color="auto"/>
              <w:right w:val="single" w:sz="4" w:space="0" w:color="auto"/>
            </w:tcBorders>
            <w:vAlign w:val="center"/>
            <w:hideMark/>
          </w:tcPr>
          <w:p w14:paraId="25810C2B" w14:textId="77777777" w:rsidR="00E147EC" w:rsidRPr="00E147EC" w:rsidRDefault="00E147EC" w:rsidP="00E147EC">
            <w:pPr>
              <w:rPr>
                <w:rFonts w:ascii="Calibri" w:hAnsi="Calibri" w:cs="Calibri"/>
                <w:color w:val="000000"/>
                <w:sz w:val="22"/>
                <w:szCs w:val="22"/>
              </w:rPr>
            </w:pPr>
          </w:p>
        </w:tc>
        <w:tc>
          <w:tcPr>
            <w:tcW w:w="809" w:type="dxa"/>
            <w:tcBorders>
              <w:top w:val="nil"/>
              <w:left w:val="nil"/>
              <w:bottom w:val="single" w:sz="4" w:space="0" w:color="auto"/>
              <w:right w:val="single" w:sz="4" w:space="0" w:color="auto"/>
            </w:tcBorders>
            <w:shd w:val="clear" w:color="auto" w:fill="auto"/>
            <w:noWrap/>
            <w:vAlign w:val="bottom"/>
            <w:hideMark/>
          </w:tcPr>
          <w:p w14:paraId="62BC9447" w14:textId="77777777" w:rsidR="00E147EC" w:rsidRPr="00E147EC" w:rsidRDefault="00E147EC" w:rsidP="00E147EC">
            <w:pPr>
              <w:rPr>
                <w:rFonts w:ascii="Calibri" w:hAnsi="Calibri" w:cs="Calibri"/>
                <w:color w:val="000000"/>
                <w:sz w:val="22"/>
                <w:szCs w:val="22"/>
              </w:rPr>
            </w:pPr>
            <w:r w:rsidRPr="00E147EC">
              <w:rPr>
                <w:rFonts w:ascii="Calibri" w:hAnsi="Calibri" w:cs="Calibri"/>
                <w:color w:val="000000"/>
                <w:sz w:val="22"/>
                <w:szCs w:val="22"/>
              </w:rPr>
              <w:t>Target</w:t>
            </w:r>
          </w:p>
        </w:tc>
        <w:tc>
          <w:tcPr>
            <w:tcW w:w="1068" w:type="dxa"/>
            <w:tcBorders>
              <w:top w:val="nil"/>
              <w:left w:val="nil"/>
              <w:bottom w:val="single" w:sz="4" w:space="0" w:color="auto"/>
              <w:right w:val="single" w:sz="4" w:space="0" w:color="auto"/>
            </w:tcBorders>
            <w:shd w:val="clear" w:color="auto" w:fill="auto"/>
            <w:noWrap/>
            <w:vAlign w:val="bottom"/>
            <w:hideMark/>
          </w:tcPr>
          <w:p w14:paraId="77914CA5" w14:textId="77777777" w:rsidR="00E147EC" w:rsidRPr="00E147EC" w:rsidRDefault="00E147EC" w:rsidP="00E147EC">
            <w:pPr>
              <w:rPr>
                <w:rFonts w:ascii="Calibri" w:hAnsi="Calibri" w:cs="Calibri"/>
                <w:color w:val="000000"/>
                <w:sz w:val="22"/>
                <w:szCs w:val="22"/>
              </w:rPr>
            </w:pPr>
            <w:proofErr w:type="spellStart"/>
            <w:r w:rsidRPr="00E147EC">
              <w:rPr>
                <w:rFonts w:ascii="Calibri" w:hAnsi="Calibri" w:cs="Calibri"/>
                <w:color w:val="000000"/>
                <w:sz w:val="22"/>
                <w:szCs w:val="22"/>
              </w:rPr>
              <w:t>Realisasi</w:t>
            </w:r>
            <w:proofErr w:type="spellEnd"/>
          </w:p>
        </w:tc>
        <w:tc>
          <w:tcPr>
            <w:tcW w:w="1203" w:type="dxa"/>
            <w:tcBorders>
              <w:top w:val="nil"/>
              <w:left w:val="nil"/>
              <w:bottom w:val="single" w:sz="4" w:space="0" w:color="auto"/>
              <w:right w:val="single" w:sz="4" w:space="0" w:color="auto"/>
            </w:tcBorders>
            <w:shd w:val="clear" w:color="auto" w:fill="auto"/>
            <w:noWrap/>
            <w:vAlign w:val="bottom"/>
            <w:hideMark/>
          </w:tcPr>
          <w:p w14:paraId="1C364284" w14:textId="77777777" w:rsidR="00E147EC" w:rsidRPr="00E147EC" w:rsidRDefault="00E147EC" w:rsidP="00E147EC">
            <w:pPr>
              <w:rPr>
                <w:rFonts w:ascii="Calibri" w:hAnsi="Calibri" w:cs="Calibri"/>
                <w:color w:val="000000"/>
                <w:sz w:val="22"/>
                <w:szCs w:val="22"/>
              </w:rPr>
            </w:pPr>
            <w:proofErr w:type="spellStart"/>
            <w:r w:rsidRPr="00E147EC">
              <w:rPr>
                <w:rFonts w:ascii="Calibri" w:hAnsi="Calibri" w:cs="Calibri"/>
                <w:color w:val="000000"/>
                <w:sz w:val="22"/>
                <w:szCs w:val="22"/>
              </w:rPr>
              <w:t>Capaian</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68A27D12" w14:textId="77777777" w:rsidR="00E147EC" w:rsidRPr="00E147EC" w:rsidRDefault="00E147EC" w:rsidP="00E147EC">
            <w:pPr>
              <w:rPr>
                <w:rFonts w:ascii="Calibri" w:hAnsi="Calibri" w:cs="Calibri"/>
                <w:color w:val="000000"/>
                <w:sz w:val="22"/>
                <w:szCs w:val="22"/>
              </w:rPr>
            </w:pPr>
            <w:r w:rsidRPr="00E147EC">
              <w:rPr>
                <w:rFonts w:ascii="Calibri" w:hAnsi="Calibri" w:cs="Calibri"/>
                <w:color w:val="000000"/>
                <w:sz w:val="22"/>
                <w:szCs w:val="22"/>
              </w:rPr>
              <w:t>Target</w:t>
            </w:r>
          </w:p>
        </w:tc>
        <w:tc>
          <w:tcPr>
            <w:tcW w:w="1059" w:type="dxa"/>
            <w:tcBorders>
              <w:top w:val="nil"/>
              <w:left w:val="nil"/>
              <w:bottom w:val="single" w:sz="4" w:space="0" w:color="auto"/>
              <w:right w:val="single" w:sz="4" w:space="0" w:color="auto"/>
            </w:tcBorders>
            <w:shd w:val="clear" w:color="auto" w:fill="auto"/>
            <w:noWrap/>
            <w:vAlign w:val="bottom"/>
            <w:hideMark/>
          </w:tcPr>
          <w:p w14:paraId="3CA50171" w14:textId="77777777" w:rsidR="00E147EC" w:rsidRPr="00E147EC" w:rsidRDefault="00E147EC" w:rsidP="00E147EC">
            <w:pPr>
              <w:rPr>
                <w:rFonts w:ascii="Calibri" w:hAnsi="Calibri" w:cs="Calibri"/>
                <w:color w:val="000000"/>
                <w:sz w:val="22"/>
                <w:szCs w:val="22"/>
              </w:rPr>
            </w:pPr>
            <w:proofErr w:type="spellStart"/>
            <w:r w:rsidRPr="00E147EC">
              <w:rPr>
                <w:rFonts w:ascii="Calibri" w:hAnsi="Calibri" w:cs="Calibri"/>
                <w:color w:val="000000"/>
                <w:sz w:val="22"/>
                <w:szCs w:val="22"/>
              </w:rPr>
              <w:t>Realisasi</w:t>
            </w:r>
            <w:proofErr w:type="spellEnd"/>
          </w:p>
        </w:tc>
        <w:tc>
          <w:tcPr>
            <w:tcW w:w="1018" w:type="dxa"/>
            <w:tcBorders>
              <w:top w:val="nil"/>
              <w:left w:val="nil"/>
              <w:bottom w:val="single" w:sz="4" w:space="0" w:color="auto"/>
              <w:right w:val="double" w:sz="6" w:space="0" w:color="auto"/>
            </w:tcBorders>
            <w:shd w:val="clear" w:color="auto" w:fill="auto"/>
            <w:noWrap/>
            <w:vAlign w:val="bottom"/>
            <w:hideMark/>
          </w:tcPr>
          <w:p w14:paraId="21352717" w14:textId="77777777" w:rsidR="00E147EC" w:rsidRPr="00E147EC" w:rsidRDefault="00E147EC" w:rsidP="00E147EC">
            <w:pPr>
              <w:rPr>
                <w:rFonts w:ascii="Calibri" w:hAnsi="Calibri" w:cs="Calibri"/>
                <w:color w:val="000000"/>
                <w:sz w:val="22"/>
                <w:szCs w:val="22"/>
              </w:rPr>
            </w:pPr>
            <w:proofErr w:type="spellStart"/>
            <w:r w:rsidRPr="00E147EC">
              <w:rPr>
                <w:rFonts w:ascii="Calibri" w:hAnsi="Calibri" w:cs="Calibri"/>
                <w:color w:val="000000"/>
                <w:sz w:val="22"/>
                <w:szCs w:val="22"/>
              </w:rPr>
              <w:t>Capaian</w:t>
            </w:r>
            <w:proofErr w:type="spellEnd"/>
          </w:p>
        </w:tc>
      </w:tr>
      <w:tr w:rsidR="00E147EC" w:rsidRPr="00E147EC" w14:paraId="5CFCD199" w14:textId="77777777" w:rsidTr="00E147EC">
        <w:trPr>
          <w:trHeight w:val="1575"/>
        </w:trPr>
        <w:tc>
          <w:tcPr>
            <w:tcW w:w="1867" w:type="dxa"/>
            <w:tcBorders>
              <w:top w:val="nil"/>
              <w:left w:val="double" w:sz="6" w:space="0" w:color="auto"/>
              <w:bottom w:val="double" w:sz="6" w:space="0" w:color="auto"/>
              <w:right w:val="single" w:sz="4" w:space="0" w:color="auto"/>
            </w:tcBorders>
            <w:shd w:val="clear" w:color="auto" w:fill="auto"/>
            <w:hideMark/>
          </w:tcPr>
          <w:p w14:paraId="430B3F24" w14:textId="77777777" w:rsidR="00E147EC" w:rsidRPr="00E147EC" w:rsidRDefault="00E147EC" w:rsidP="00E147EC">
            <w:pPr>
              <w:rPr>
                <w:rFonts w:ascii="Calibri" w:hAnsi="Calibri" w:cs="Calibri"/>
                <w:color w:val="000000"/>
                <w:sz w:val="22"/>
                <w:szCs w:val="22"/>
              </w:rPr>
            </w:pPr>
            <w:proofErr w:type="spellStart"/>
            <w:r w:rsidRPr="00E147EC">
              <w:rPr>
                <w:rFonts w:ascii="Calibri" w:hAnsi="Calibri" w:cs="Calibri"/>
                <w:color w:val="000000"/>
                <w:sz w:val="22"/>
                <w:szCs w:val="22"/>
              </w:rPr>
              <w:t>Meningkatnya</w:t>
            </w:r>
            <w:proofErr w:type="spellEnd"/>
            <w:r w:rsidRPr="00E147EC">
              <w:rPr>
                <w:rFonts w:ascii="Calibri" w:hAnsi="Calibri" w:cs="Calibri"/>
                <w:color w:val="000000"/>
                <w:sz w:val="22"/>
                <w:szCs w:val="22"/>
              </w:rPr>
              <w:t xml:space="preserve"> </w:t>
            </w:r>
            <w:proofErr w:type="spellStart"/>
            <w:r w:rsidRPr="00E147EC">
              <w:rPr>
                <w:rFonts w:ascii="Calibri" w:hAnsi="Calibri" w:cs="Calibri"/>
                <w:color w:val="000000"/>
                <w:sz w:val="22"/>
                <w:szCs w:val="22"/>
              </w:rPr>
              <w:t>Kemampuan</w:t>
            </w:r>
            <w:proofErr w:type="spellEnd"/>
            <w:r w:rsidRPr="00E147EC">
              <w:rPr>
                <w:rFonts w:ascii="Calibri" w:hAnsi="Calibri" w:cs="Calibri"/>
                <w:color w:val="000000"/>
                <w:sz w:val="22"/>
                <w:szCs w:val="22"/>
              </w:rPr>
              <w:t xml:space="preserve"> </w:t>
            </w:r>
            <w:proofErr w:type="spellStart"/>
            <w:r w:rsidRPr="00E147EC">
              <w:rPr>
                <w:rFonts w:ascii="Calibri" w:hAnsi="Calibri" w:cs="Calibri"/>
                <w:color w:val="000000"/>
                <w:sz w:val="22"/>
                <w:szCs w:val="22"/>
              </w:rPr>
              <w:t>Pelayanan</w:t>
            </w:r>
            <w:proofErr w:type="spellEnd"/>
            <w:r w:rsidRPr="00E147EC">
              <w:rPr>
                <w:rFonts w:ascii="Calibri" w:hAnsi="Calibri" w:cs="Calibri"/>
                <w:color w:val="000000"/>
                <w:sz w:val="22"/>
                <w:szCs w:val="22"/>
              </w:rPr>
              <w:t xml:space="preserve"> Publik </w:t>
            </w:r>
            <w:proofErr w:type="spellStart"/>
            <w:r w:rsidRPr="00E147EC">
              <w:rPr>
                <w:rFonts w:ascii="Calibri" w:hAnsi="Calibri" w:cs="Calibri"/>
                <w:color w:val="000000"/>
                <w:sz w:val="22"/>
                <w:szCs w:val="22"/>
              </w:rPr>
              <w:t>Penyelenggaraan</w:t>
            </w:r>
            <w:proofErr w:type="spellEnd"/>
            <w:r w:rsidRPr="00E147EC">
              <w:rPr>
                <w:rFonts w:ascii="Calibri" w:hAnsi="Calibri" w:cs="Calibri"/>
                <w:color w:val="000000"/>
                <w:sz w:val="22"/>
                <w:szCs w:val="22"/>
              </w:rPr>
              <w:t xml:space="preserve"> </w:t>
            </w:r>
            <w:proofErr w:type="spellStart"/>
            <w:r w:rsidRPr="00E147EC">
              <w:rPr>
                <w:rFonts w:ascii="Calibri" w:hAnsi="Calibri" w:cs="Calibri"/>
                <w:color w:val="000000"/>
                <w:sz w:val="22"/>
                <w:szCs w:val="22"/>
              </w:rPr>
              <w:t>Urusan</w:t>
            </w:r>
            <w:proofErr w:type="spellEnd"/>
            <w:r w:rsidRPr="00E147EC">
              <w:rPr>
                <w:rFonts w:ascii="Calibri" w:hAnsi="Calibri" w:cs="Calibri"/>
                <w:color w:val="000000"/>
                <w:sz w:val="22"/>
                <w:szCs w:val="22"/>
              </w:rPr>
              <w:t xml:space="preserve"> </w:t>
            </w:r>
            <w:proofErr w:type="spellStart"/>
            <w:r w:rsidRPr="00E147EC">
              <w:rPr>
                <w:rFonts w:ascii="Calibri" w:hAnsi="Calibri" w:cs="Calibri"/>
                <w:color w:val="000000"/>
                <w:sz w:val="22"/>
                <w:szCs w:val="22"/>
              </w:rPr>
              <w:t>pemerintahan</w:t>
            </w:r>
            <w:proofErr w:type="spellEnd"/>
            <w:r w:rsidRPr="00E147EC">
              <w:rPr>
                <w:rFonts w:ascii="Calibri" w:hAnsi="Calibri" w:cs="Calibri"/>
                <w:color w:val="000000"/>
                <w:sz w:val="22"/>
                <w:szCs w:val="22"/>
              </w:rPr>
              <w:t xml:space="preserve"> </w:t>
            </w:r>
            <w:proofErr w:type="spellStart"/>
            <w:r w:rsidRPr="00E147EC">
              <w:rPr>
                <w:rFonts w:ascii="Calibri" w:hAnsi="Calibri" w:cs="Calibri"/>
                <w:color w:val="000000"/>
                <w:sz w:val="22"/>
                <w:szCs w:val="22"/>
              </w:rPr>
              <w:t>Kecamatan</w:t>
            </w:r>
            <w:proofErr w:type="spellEnd"/>
            <w:r w:rsidRPr="00E147EC">
              <w:rPr>
                <w:rFonts w:ascii="Calibri" w:hAnsi="Calibri" w:cs="Calibri"/>
                <w:color w:val="000000"/>
                <w:sz w:val="22"/>
                <w:szCs w:val="22"/>
              </w:rPr>
              <w:t xml:space="preserve"> </w:t>
            </w:r>
            <w:proofErr w:type="spellStart"/>
            <w:r w:rsidRPr="00E147EC">
              <w:rPr>
                <w:rFonts w:ascii="Calibri" w:hAnsi="Calibri" w:cs="Calibri"/>
                <w:color w:val="000000"/>
                <w:sz w:val="22"/>
                <w:szCs w:val="22"/>
              </w:rPr>
              <w:t>Mangkutana</w:t>
            </w:r>
            <w:proofErr w:type="spellEnd"/>
          </w:p>
        </w:tc>
        <w:tc>
          <w:tcPr>
            <w:tcW w:w="1262" w:type="dxa"/>
            <w:tcBorders>
              <w:top w:val="nil"/>
              <w:left w:val="nil"/>
              <w:bottom w:val="double" w:sz="6" w:space="0" w:color="auto"/>
              <w:right w:val="single" w:sz="4" w:space="0" w:color="auto"/>
            </w:tcBorders>
            <w:shd w:val="clear" w:color="auto" w:fill="auto"/>
            <w:hideMark/>
          </w:tcPr>
          <w:p w14:paraId="21821C4D" w14:textId="77777777" w:rsidR="00E147EC" w:rsidRPr="00E147EC" w:rsidRDefault="00E147EC" w:rsidP="00E147EC">
            <w:pPr>
              <w:rPr>
                <w:rFonts w:ascii="Calibri" w:hAnsi="Calibri" w:cs="Calibri"/>
                <w:color w:val="000000"/>
                <w:sz w:val="22"/>
                <w:szCs w:val="22"/>
              </w:rPr>
            </w:pPr>
            <w:proofErr w:type="spellStart"/>
            <w:r w:rsidRPr="00E147EC">
              <w:rPr>
                <w:rFonts w:ascii="Calibri" w:hAnsi="Calibri" w:cs="Calibri"/>
                <w:color w:val="000000"/>
                <w:sz w:val="22"/>
                <w:szCs w:val="22"/>
              </w:rPr>
              <w:t>Indeks</w:t>
            </w:r>
            <w:proofErr w:type="spellEnd"/>
            <w:r w:rsidRPr="00E147EC">
              <w:rPr>
                <w:rFonts w:ascii="Calibri" w:hAnsi="Calibri" w:cs="Calibri"/>
                <w:color w:val="000000"/>
                <w:sz w:val="22"/>
                <w:szCs w:val="22"/>
              </w:rPr>
              <w:t xml:space="preserve"> </w:t>
            </w:r>
            <w:proofErr w:type="spellStart"/>
            <w:r w:rsidRPr="00E147EC">
              <w:rPr>
                <w:rFonts w:ascii="Calibri" w:hAnsi="Calibri" w:cs="Calibri"/>
                <w:color w:val="000000"/>
                <w:sz w:val="22"/>
                <w:szCs w:val="22"/>
              </w:rPr>
              <w:t>Kepuasan</w:t>
            </w:r>
            <w:proofErr w:type="spellEnd"/>
            <w:r w:rsidRPr="00E147EC">
              <w:rPr>
                <w:rFonts w:ascii="Calibri" w:hAnsi="Calibri" w:cs="Calibri"/>
                <w:color w:val="000000"/>
                <w:sz w:val="22"/>
                <w:szCs w:val="22"/>
              </w:rPr>
              <w:t xml:space="preserve"> Masyarakat (IKM)</w:t>
            </w:r>
          </w:p>
        </w:tc>
        <w:tc>
          <w:tcPr>
            <w:tcW w:w="809" w:type="dxa"/>
            <w:tcBorders>
              <w:top w:val="nil"/>
              <w:left w:val="nil"/>
              <w:bottom w:val="double" w:sz="6" w:space="0" w:color="auto"/>
              <w:right w:val="single" w:sz="4" w:space="0" w:color="auto"/>
            </w:tcBorders>
            <w:shd w:val="clear" w:color="auto" w:fill="auto"/>
            <w:noWrap/>
            <w:hideMark/>
          </w:tcPr>
          <w:p w14:paraId="17846FBF" w14:textId="77777777" w:rsidR="00E147EC" w:rsidRPr="00E147EC" w:rsidRDefault="00E147EC" w:rsidP="00E147EC">
            <w:pPr>
              <w:jc w:val="right"/>
              <w:rPr>
                <w:rFonts w:ascii="Calibri" w:hAnsi="Calibri" w:cs="Calibri"/>
                <w:color w:val="000000"/>
                <w:sz w:val="22"/>
                <w:szCs w:val="22"/>
              </w:rPr>
            </w:pPr>
            <w:r w:rsidRPr="00E147EC">
              <w:rPr>
                <w:rFonts w:ascii="Calibri" w:hAnsi="Calibri" w:cs="Calibri"/>
                <w:color w:val="000000"/>
                <w:sz w:val="22"/>
                <w:szCs w:val="22"/>
              </w:rPr>
              <w:t>87.73</w:t>
            </w:r>
          </w:p>
        </w:tc>
        <w:tc>
          <w:tcPr>
            <w:tcW w:w="1068" w:type="dxa"/>
            <w:tcBorders>
              <w:top w:val="nil"/>
              <w:left w:val="nil"/>
              <w:bottom w:val="double" w:sz="6" w:space="0" w:color="auto"/>
              <w:right w:val="single" w:sz="4" w:space="0" w:color="auto"/>
            </w:tcBorders>
            <w:shd w:val="clear" w:color="auto" w:fill="auto"/>
            <w:noWrap/>
            <w:hideMark/>
          </w:tcPr>
          <w:p w14:paraId="4EBFA796" w14:textId="77777777" w:rsidR="00E147EC" w:rsidRPr="00E147EC" w:rsidRDefault="00E147EC" w:rsidP="00E147EC">
            <w:pPr>
              <w:jc w:val="right"/>
              <w:rPr>
                <w:rFonts w:ascii="Calibri" w:hAnsi="Calibri" w:cs="Calibri"/>
                <w:color w:val="000000"/>
                <w:sz w:val="22"/>
                <w:szCs w:val="22"/>
              </w:rPr>
            </w:pPr>
            <w:r w:rsidRPr="00E147EC">
              <w:rPr>
                <w:rFonts w:ascii="Calibri" w:hAnsi="Calibri" w:cs="Calibri"/>
                <w:color w:val="000000"/>
                <w:sz w:val="22"/>
                <w:szCs w:val="22"/>
              </w:rPr>
              <w:t>87.89</w:t>
            </w:r>
          </w:p>
        </w:tc>
        <w:tc>
          <w:tcPr>
            <w:tcW w:w="1203" w:type="dxa"/>
            <w:tcBorders>
              <w:top w:val="nil"/>
              <w:left w:val="nil"/>
              <w:bottom w:val="double" w:sz="6" w:space="0" w:color="auto"/>
              <w:right w:val="single" w:sz="4" w:space="0" w:color="auto"/>
            </w:tcBorders>
            <w:shd w:val="clear" w:color="auto" w:fill="auto"/>
            <w:noWrap/>
            <w:hideMark/>
          </w:tcPr>
          <w:p w14:paraId="298CFDFC" w14:textId="77777777" w:rsidR="00E147EC" w:rsidRPr="00E147EC" w:rsidRDefault="00E147EC" w:rsidP="00E147EC">
            <w:pPr>
              <w:rPr>
                <w:rFonts w:ascii="Calibri" w:hAnsi="Calibri" w:cs="Calibri"/>
                <w:color w:val="000000"/>
                <w:sz w:val="22"/>
                <w:szCs w:val="22"/>
              </w:rPr>
            </w:pPr>
            <w:r w:rsidRPr="00E147EC">
              <w:rPr>
                <w:rFonts w:ascii="Calibri" w:hAnsi="Calibri" w:cs="Calibri"/>
                <w:color w:val="000000"/>
                <w:sz w:val="22"/>
                <w:szCs w:val="22"/>
              </w:rPr>
              <w:t xml:space="preserve">     100.18 </w:t>
            </w:r>
          </w:p>
        </w:tc>
        <w:tc>
          <w:tcPr>
            <w:tcW w:w="803" w:type="dxa"/>
            <w:tcBorders>
              <w:top w:val="nil"/>
              <w:left w:val="nil"/>
              <w:bottom w:val="double" w:sz="6" w:space="0" w:color="auto"/>
              <w:right w:val="single" w:sz="4" w:space="0" w:color="auto"/>
            </w:tcBorders>
            <w:shd w:val="clear" w:color="auto" w:fill="auto"/>
            <w:noWrap/>
            <w:hideMark/>
          </w:tcPr>
          <w:p w14:paraId="20F873E1" w14:textId="77777777" w:rsidR="00E147EC" w:rsidRPr="00E147EC" w:rsidRDefault="00E147EC" w:rsidP="00E147EC">
            <w:pPr>
              <w:jc w:val="right"/>
              <w:rPr>
                <w:rFonts w:ascii="Calibri" w:hAnsi="Calibri" w:cs="Calibri"/>
                <w:color w:val="000000"/>
                <w:sz w:val="22"/>
                <w:szCs w:val="22"/>
              </w:rPr>
            </w:pPr>
            <w:r w:rsidRPr="00E147EC">
              <w:rPr>
                <w:rFonts w:ascii="Calibri" w:hAnsi="Calibri" w:cs="Calibri"/>
                <w:color w:val="000000"/>
                <w:sz w:val="22"/>
                <w:szCs w:val="22"/>
              </w:rPr>
              <w:t>84</w:t>
            </w:r>
          </w:p>
        </w:tc>
        <w:tc>
          <w:tcPr>
            <w:tcW w:w="1059" w:type="dxa"/>
            <w:tcBorders>
              <w:top w:val="nil"/>
              <w:left w:val="nil"/>
              <w:bottom w:val="double" w:sz="6" w:space="0" w:color="auto"/>
              <w:right w:val="single" w:sz="4" w:space="0" w:color="auto"/>
            </w:tcBorders>
            <w:shd w:val="clear" w:color="auto" w:fill="auto"/>
            <w:noWrap/>
            <w:hideMark/>
          </w:tcPr>
          <w:p w14:paraId="76825594" w14:textId="77777777" w:rsidR="00E147EC" w:rsidRPr="00E147EC" w:rsidRDefault="00E147EC" w:rsidP="00E147EC">
            <w:pPr>
              <w:rPr>
                <w:rFonts w:ascii="Calibri" w:hAnsi="Calibri" w:cs="Calibri"/>
                <w:color w:val="000000"/>
                <w:sz w:val="22"/>
                <w:szCs w:val="22"/>
              </w:rPr>
            </w:pPr>
            <w:r w:rsidRPr="00E147EC">
              <w:rPr>
                <w:rFonts w:ascii="Calibri" w:hAnsi="Calibri" w:cs="Calibri"/>
                <w:color w:val="000000"/>
                <w:sz w:val="22"/>
                <w:szCs w:val="22"/>
              </w:rPr>
              <w:t>-</w:t>
            </w:r>
          </w:p>
        </w:tc>
        <w:tc>
          <w:tcPr>
            <w:tcW w:w="1018" w:type="dxa"/>
            <w:tcBorders>
              <w:top w:val="nil"/>
              <w:left w:val="nil"/>
              <w:bottom w:val="double" w:sz="6" w:space="0" w:color="auto"/>
              <w:right w:val="double" w:sz="6" w:space="0" w:color="auto"/>
            </w:tcBorders>
            <w:shd w:val="clear" w:color="auto" w:fill="auto"/>
            <w:noWrap/>
            <w:hideMark/>
          </w:tcPr>
          <w:p w14:paraId="0119FC9D" w14:textId="77777777" w:rsidR="00E147EC" w:rsidRPr="00E147EC" w:rsidRDefault="00E147EC" w:rsidP="00E147EC">
            <w:pPr>
              <w:rPr>
                <w:rFonts w:ascii="Calibri" w:hAnsi="Calibri" w:cs="Calibri"/>
                <w:color w:val="000000"/>
                <w:sz w:val="22"/>
                <w:szCs w:val="22"/>
              </w:rPr>
            </w:pPr>
            <w:r w:rsidRPr="00E147EC">
              <w:rPr>
                <w:rFonts w:ascii="Calibri" w:hAnsi="Calibri" w:cs="Calibri"/>
                <w:color w:val="000000"/>
                <w:sz w:val="22"/>
                <w:szCs w:val="22"/>
              </w:rPr>
              <w:t>-</w:t>
            </w:r>
          </w:p>
        </w:tc>
      </w:tr>
    </w:tbl>
    <w:p w14:paraId="29F95596" w14:textId="77777777" w:rsidR="00475778" w:rsidRDefault="00475778" w:rsidP="006E688F">
      <w:pPr>
        <w:pStyle w:val="BodyText13"/>
        <w:shd w:val="clear" w:color="auto" w:fill="auto"/>
        <w:tabs>
          <w:tab w:val="left" w:pos="1620"/>
        </w:tabs>
        <w:spacing w:after="0" w:line="240" w:lineRule="auto"/>
        <w:ind w:firstLine="0"/>
        <w:jc w:val="center"/>
        <w:rPr>
          <w:rFonts w:ascii="Arial" w:eastAsia="Arial" w:hAnsi="Arial" w:cs="Arial"/>
          <w:b/>
          <w:sz w:val="24"/>
          <w:szCs w:val="24"/>
        </w:rPr>
      </w:pPr>
    </w:p>
    <w:p w14:paraId="567701DF" w14:textId="77777777" w:rsidR="0012362A" w:rsidRDefault="00042E19" w:rsidP="00830301">
      <w:pPr>
        <w:pStyle w:val="BodyText13"/>
        <w:shd w:val="clear" w:color="auto" w:fill="auto"/>
        <w:tabs>
          <w:tab w:val="left" w:pos="360"/>
        </w:tabs>
        <w:spacing w:after="0" w:line="360" w:lineRule="auto"/>
        <w:ind w:left="540" w:hanging="540"/>
        <w:rPr>
          <w:rFonts w:ascii="Century Gothic" w:hAnsi="Century Gothic" w:cs="Arial"/>
          <w:b/>
          <w:sz w:val="22"/>
          <w:szCs w:val="22"/>
        </w:rPr>
      </w:pPr>
      <w:r>
        <w:rPr>
          <w:rFonts w:ascii="Century Gothic" w:hAnsi="Century Gothic" w:cs="Arial"/>
          <w:b/>
          <w:sz w:val="22"/>
          <w:szCs w:val="22"/>
        </w:rPr>
        <w:tab/>
      </w:r>
      <w:r>
        <w:rPr>
          <w:rFonts w:ascii="Century Gothic" w:hAnsi="Century Gothic" w:cs="Arial"/>
          <w:b/>
          <w:sz w:val="22"/>
          <w:szCs w:val="22"/>
        </w:rPr>
        <w:tab/>
      </w:r>
    </w:p>
    <w:p w14:paraId="356613B5" w14:textId="3645D9DE" w:rsidR="00E147EC" w:rsidRPr="00F23008" w:rsidRDefault="00E147EC" w:rsidP="004A60A7">
      <w:pPr>
        <w:spacing w:before="67" w:line="360" w:lineRule="auto"/>
        <w:ind w:left="957" w:right="218" w:firstLine="720"/>
        <w:jc w:val="both"/>
        <w:rPr>
          <w:rFonts w:ascii="Century Gothic" w:eastAsia="Arial" w:hAnsi="Century Gothic" w:cs="Arial"/>
          <w:sz w:val="24"/>
          <w:szCs w:val="24"/>
        </w:rPr>
      </w:pPr>
      <w:r w:rsidRPr="00F23008">
        <w:rPr>
          <w:rFonts w:ascii="Century Gothic" w:eastAsia="Arial" w:hAnsi="Century Gothic" w:cs="Arial"/>
          <w:spacing w:val="-1"/>
          <w:sz w:val="24"/>
          <w:szCs w:val="24"/>
        </w:rPr>
        <w:t>Da</w:t>
      </w:r>
      <w:r w:rsidRPr="00F23008">
        <w:rPr>
          <w:rFonts w:ascii="Century Gothic" w:eastAsia="Arial" w:hAnsi="Century Gothic" w:cs="Arial"/>
          <w:sz w:val="24"/>
          <w:szCs w:val="24"/>
        </w:rPr>
        <w:t>ri</w:t>
      </w:r>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b</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l</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2"/>
          <w:sz w:val="24"/>
          <w:szCs w:val="24"/>
        </w:rPr>
        <w:t>d</w:t>
      </w:r>
      <w:r w:rsidRPr="00F23008">
        <w:rPr>
          <w:rFonts w:ascii="Century Gothic" w:eastAsia="Arial" w:hAnsi="Century Gothic" w:cs="Arial"/>
          <w:spacing w:val="-1"/>
          <w:sz w:val="24"/>
          <w:szCs w:val="24"/>
        </w:rPr>
        <w:t>ia</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w:t>
      </w:r>
      <w:proofErr w:type="spellEnd"/>
      <w:r w:rsidRPr="00F23008">
        <w:rPr>
          <w:rFonts w:ascii="Century Gothic" w:eastAsia="Arial" w:hAnsi="Century Gothic" w:cs="Arial"/>
          <w:spacing w:val="5"/>
          <w:sz w:val="24"/>
          <w:szCs w:val="24"/>
        </w:rPr>
        <w:t xml:space="preserve"> </w:t>
      </w:r>
      <w:proofErr w:type="spellStart"/>
      <w:r w:rsidRPr="00F23008">
        <w:rPr>
          <w:rFonts w:ascii="Century Gothic" w:eastAsia="Arial" w:hAnsi="Century Gothic" w:cs="Arial"/>
          <w:spacing w:val="-1"/>
          <w:sz w:val="24"/>
          <w:szCs w:val="24"/>
        </w:rPr>
        <w:t>da</w:t>
      </w:r>
      <w:r w:rsidRPr="00F23008">
        <w:rPr>
          <w:rFonts w:ascii="Century Gothic" w:eastAsia="Arial" w:hAnsi="Century Gothic" w:cs="Arial"/>
          <w:spacing w:val="2"/>
          <w:sz w:val="24"/>
          <w:szCs w:val="24"/>
        </w:rPr>
        <w:t>p</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pacing w:val="-1"/>
          <w:sz w:val="24"/>
          <w:szCs w:val="24"/>
        </w:rPr>
        <w:t>di</w:t>
      </w:r>
      <w:r w:rsidRPr="00F23008">
        <w:rPr>
          <w:rFonts w:ascii="Century Gothic" w:eastAsia="Arial" w:hAnsi="Century Gothic" w:cs="Arial"/>
          <w:spacing w:val="2"/>
          <w:sz w:val="24"/>
          <w:szCs w:val="24"/>
        </w:rPr>
        <w:t>l</w:t>
      </w:r>
      <w:r w:rsidRPr="00F23008">
        <w:rPr>
          <w:rFonts w:ascii="Century Gothic" w:eastAsia="Arial" w:hAnsi="Century Gothic" w:cs="Arial"/>
          <w:spacing w:val="-1"/>
          <w:sz w:val="24"/>
          <w:szCs w:val="24"/>
        </w:rPr>
        <w:t>iha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6"/>
          <w:sz w:val="24"/>
          <w:szCs w:val="24"/>
        </w:rPr>
        <w:t xml:space="preserve"> </w:t>
      </w:r>
      <w:r w:rsidRPr="00F23008">
        <w:rPr>
          <w:rFonts w:ascii="Century Gothic" w:eastAsia="Arial" w:hAnsi="Century Gothic" w:cs="Arial"/>
          <w:spacing w:val="2"/>
          <w:sz w:val="24"/>
          <w:szCs w:val="24"/>
        </w:rPr>
        <w:t>p</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d</w:t>
      </w:r>
      <w:r w:rsidRPr="00F23008">
        <w:rPr>
          <w:rFonts w:ascii="Century Gothic" w:eastAsia="Arial" w:hAnsi="Century Gothic" w:cs="Arial"/>
          <w:sz w:val="24"/>
          <w:szCs w:val="24"/>
        </w:rPr>
        <w:t xml:space="preserve">a </w:t>
      </w:r>
      <w:proofErr w:type="spellStart"/>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r</w:t>
      </w:r>
      <w:r w:rsidRPr="00F23008">
        <w:rPr>
          <w:rFonts w:ascii="Century Gothic" w:eastAsia="Arial" w:hAnsi="Century Gothic" w:cs="Arial"/>
          <w:spacing w:val="4"/>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I</w:t>
      </w:r>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z w:val="24"/>
          <w:szCs w:val="24"/>
        </w:rPr>
        <w:t>y</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k</w:t>
      </w:r>
      <w:r w:rsidRPr="00F23008">
        <w:rPr>
          <w:rFonts w:ascii="Century Gothic" w:eastAsia="Arial" w:hAnsi="Century Gothic" w:cs="Arial"/>
          <w:spacing w:val="2"/>
          <w:sz w:val="24"/>
          <w:szCs w:val="24"/>
        </w:rPr>
        <w:t>n</w:t>
      </w:r>
      <w:r w:rsidRPr="00F23008">
        <w:rPr>
          <w:rFonts w:ascii="Century Gothic" w:eastAsia="Arial" w:hAnsi="Century Gothic" w:cs="Arial"/>
          <w:sz w:val="24"/>
          <w:szCs w:val="24"/>
        </w:rPr>
        <w:t>i</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e</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ing</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n</w:t>
      </w:r>
      <w:r w:rsidRPr="00F23008">
        <w:rPr>
          <w:rFonts w:ascii="Century Gothic" w:eastAsia="Arial" w:hAnsi="Century Gothic" w:cs="Arial"/>
          <w:sz w:val="24"/>
          <w:szCs w:val="24"/>
        </w:rPr>
        <w:t>ya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p</w:t>
      </w:r>
      <w:r w:rsidRPr="00F23008">
        <w:rPr>
          <w:rFonts w:ascii="Century Gothic" w:eastAsia="Arial" w:hAnsi="Century Gothic" w:cs="Arial"/>
          <w:spacing w:val="2"/>
          <w:sz w:val="24"/>
          <w:szCs w:val="24"/>
        </w:rPr>
        <w:t>u</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z w:val="24"/>
          <w:szCs w:val="24"/>
        </w:rPr>
        <w:t>P</w:t>
      </w:r>
      <w:r w:rsidRPr="00F23008">
        <w:rPr>
          <w:rFonts w:ascii="Century Gothic" w:eastAsia="Arial" w:hAnsi="Century Gothic" w:cs="Arial"/>
          <w:spacing w:val="-1"/>
          <w:sz w:val="24"/>
          <w:szCs w:val="24"/>
        </w:rPr>
        <w:t>e</w:t>
      </w:r>
      <w:r w:rsidRPr="00F23008">
        <w:rPr>
          <w:rFonts w:ascii="Century Gothic" w:eastAsia="Arial" w:hAnsi="Century Gothic" w:cs="Arial"/>
          <w:spacing w:val="2"/>
          <w:sz w:val="24"/>
          <w:szCs w:val="24"/>
        </w:rPr>
        <w:t>l</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y</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P</w:t>
      </w:r>
      <w:r w:rsidRPr="00F23008">
        <w:rPr>
          <w:rFonts w:ascii="Century Gothic" w:eastAsia="Arial" w:hAnsi="Century Gothic" w:cs="Arial"/>
          <w:spacing w:val="-1"/>
          <w:sz w:val="24"/>
          <w:szCs w:val="24"/>
        </w:rPr>
        <w:t>u</w:t>
      </w:r>
      <w:r w:rsidRPr="00F23008">
        <w:rPr>
          <w:rFonts w:ascii="Century Gothic" w:eastAsia="Arial" w:hAnsi="Century Gothic" w:cs="Arial"/>
          <w:spacing w:val="2"/>
          <w:sz w:val="24"/>
          <w:szCs w:val="24"/>
        </w:rPr>
        <w:t>b</w:t>
      </w:r>
      <w:r w:rsidRPr="00F23008">
        <w:rPr>
          <w:rFonts w:ascii="Century Gothic" w:eastAsia="Arial" w:hAnsi="Century Gothic" w:cs="Arial"/>
          <w:spacing w:val="-1"/>
          <w:sz w:val="24"/>
          <w:szCs w:val="24"/>
        </w:rPr>
        <w:t>li</w:t>
      </w:r>
      <w:r w:rsidRPr="00F23008">
        <w:rPr>
          <w:rFonts w:ascii="Century Gothic" w:eastAsia="Arial" w:hAnsi="Century Gothic" w:cs="Arial"/>
          <w:sz w:val="24"/>
          <w:szCs w:val="24"/>
        </w:rPr>
        <w:t>k</w:t>
      </w:r>
      <w:r w:rsidRPr="00F23008">
        <w:rPr>
          <w:rFonts w:ascii="Century Gothic" w:eastAsia="Arial" w:hAnsi="Century Gothic" w:cs="Arial"/>
          <w:spacing w:val="3"/>
          <w:sz w:val="24"/>
          <w:szCs w:val="24"/>
        </w:rPr>
        <w:t xml:space="preserve"> </w:t>
      </w:r>
      <w:proofErr w:type="spellStart"/>
      <w:r w:rsidR="004A60A7" w:rsidRPr="00F23008">
        <w:rPr>
          <w:rFonts w:ascii="Century Gothic" w:eastAsia="Arial" w:hAnsi="Century Gothic" w:cs="Arial"/>
          <w:spacing w:val="-1"/>
          <w:sz w:val="24"/>
          <w:szCs w:val="24"/>
        </w:rPr>
        <w:t>P</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n</w:t>
      </w:r>
      <w:r w:rsidRPr="00F23008">
        <w:rPr>
          <w:rFonts w:ascii="Century Gothic" w:eastAsia="Arial" w:hAnsi="Century Gothic" w:cs="Arial"/>
          <w:sz w:val="24"/>
          <w:szCs w:val="24"/>
        </w:rPr>
        <w:t>y</w:t>
      </w:r>
      <w:r w:rsidRPr="00F23008">
        <w:rPr>
          <w:rFonts w:ascii="Century Gothic" w:eastAsia="Arial" w:hAnsi="Century Gothic" w:cs="Arial"/>
          <w:spacing w:val="-1"/>
          <w:sz w:val="24"/>
          <w:szCs w:val="24"/>
        </w:rPr>
        <w:t>el</w:t>
      </w:r>
      <w:r w:rsidRPr="00F23008">
        <w:rPr>
          <w:rFonts w:ascii="Century Gothic" w:eastAsia="Arial" w:hAnsi="Century Gothic" w:cs="Arial"/>
          <w:spacing w:val="3"/>
          <w:sz w:val="24"/>
          <w:szCs w:val="24"/>
        </w:rPr>
        <w:t>e</w:t>
      </w:r>
      <w:r w:rsidRPr="00F23008">
        <w:rPr>
          <w:rFonts w:ascii="Century Gothic" w:eastAsia="Arial" w:hAnsi="Century Gothic" w:cs="Arial"/>
          <w:spacing w:val="-1"/>
          <w:sz w:val="24"/>
          <w:szCs w:val="24"/>
        </w:rPr>
        <w:t>n</w:t>
      </w:r>
      <w:r w:rsidRPr="00F23008">
        <w:rPr>
          <w:rFonts w:ascii="Century Gothic" w:eastAsia="Arial" w:hAnsi="Century Gothic" w:cs="Arial"/>
          <w:spacing w:val="2"/>
          <w:sz w:val="24"/>
          <w:szCs w:val="24"/>
        </w:rPr>
        <w:t>g</w:t>
      </w:r>
      <w:r w:rsidRPr="00F23008">
        <w:rPr>
          <w:rFonts w:ascii="Century Gothic" w:eastAsia="Arial" w:hAnsi="Century Gothic" w:cs="Arial"/>
          <w:spacing w:val="-1"/>
          <w:sz w:val="24"/>
          <w:szCs w:val="24"/>
        </w:rPr>
        <w:t>ga</w:t>
      </w:r>
      <w:r w:rsidRPr="00F23008">
        <w:rPr>
          <w:rFonts w:ascii="Century Gothic" w:eastAsia="Arial" w:hAnsi="Century Gothic" w:cs="Arial"/>
          <w:sz w:val="24"/>
          <w:szCs w:val="24"/>
        </w:rPr>
        <w:t>r</w:t>
      </w:r>
      <w:r w:rsidRPr="00F23008">
        <w:rPr>
          <w:rFonts w:ascii="Century Gothic" w:eastAsia="Arial" w:hAnsi="Century Gothic" w:cs="Arial"/>
          <w:spacing w:val="2"/>
          <w:sz w:val="24"/>
          <w:szCs w:val="24"/>
        </w:rPr>
        <w:t>a</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s</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P</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w:t>
      </w:r>
      <w:r w:rsidRPr="00F23008">
        <w:rPr>
          <w:rFonts w:ascii="Century Gothic" w:eastAsia="Arial" w:hAnsi="Century Gothic" w:cs="Arial"/>
          <w:spacing w:val="3"/>
          <w:sz w:val="24"/>
          <w:szCs w:val="24"/>
        </w:rPr>
        <w:t>i</w:t>
      </w:r>
      <w:r w:rsidRPr="00F23008">
        <w:rPr>
          <w:rFonts w:ascii="Century Gothic" w:eastAsia="Arial" w:hAnsi="Century Gothic" w:cs="Arial"/>
          <w:spacing w:val="-1"/>
          <w:sz w:val="24"/>
          <w:szCs w:val="24"/>
        </w:rPr>
        <w:t>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ah</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3"/>
          <w:sz w:val="24"/>
          <w:szCs w:val="24"/>
        </w:rPr>
        <w:t xml:space="preserve"> </w:t>
      </w:r>
      <w:r w:rsidRPr="00F23008">
        <w:rPr>
          <w:rFonts w:ascii="Century Gothic" w:eastAsia="Arial" w:hAnsi="Century Gothic" w:cs="Arial"/>
          <w:spacing w:val="-1"/>
          <w:sz w:val="24"/>
          <w:szCs w:val="24"/>
        </w:rPr>
        <w:t>d</w:t>
      </w:r>
      <w:r w:rsidRPr="00F23008">
        <w:rPr>
          <w:rFonts w:ascii="Century Gothic" w:eastAsia="Arial" w:hAnsi="Century Gothic" w:cs="Arial"/>
          <w:sz w:val="24"/>
          <w:szCs w:val="24"/>
        </w:rPr>
        <w:t xml:space="preserve">i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16"/>
          <w:sz w:val="24"/>
          <w:szCs w:val="24"/>
        </w:rPr>
        <w:t xml:space="preserve"> </w:t>
      </w:r>
      <w:proofErr w:type="spellStart"/>
      <w:r w:rsidR="004A60A7" w:rsidRPr="00F23008">
        <w:rPr>
          <w:rFonts w:ascii="Century Gothic" w:eastAsia="Arial" w:hAnsi="Century Gothic" w:cs="Arial"/>
          <w:spacing w:val="1"/>
          <w:sz w:val="24"/>
          <w:szCs w:val="24"/>
        </w:rPr>
        <w:t>Mangkutana</w:t>
      </w:r>
      <w:proofErr w:type="spellEnd"/>
      <w:r w:rsidRPr="00F23008">
        <w:rPr>
          <w:rFonts w:ascii="Century Gothic" w:eastAsia="Arial" w:hAnsi="Century Gothic" w:cs="Arial"/>
          <w:spacing w:val="20"/>
          <w:sz w:val="24"/>
          <w:szCs w:val="24"/>
        </w:rPr>
        <w:t xml:space="preserve"> </w:t>
      </w:r>
      <w:proofErr w:type="spellStart"/>
      <w:r w:rsidRPr="00F23008">
        <w:rPr>
          <w:rFonts w:ascii="Century Gothic" w:eastAsia="Arial" w:hAnsi="Century Gothic" w:cs="Arial"/>
          <w:spacing w:val="-1"/>
          <w:sz w:val="24"/>
          <w:szCs w:val="24"/>
        </w:rPr>
        <w:t>de</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g</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16"/>
          <w:sz w:val="24"/>
          <w:szCs w:val="24"/>
        </w:rPr>
        <w:t xml:space="preserve"> </w:t>
      </w:r>
      <w:proofErr w:type="spellStart"/>
      <w:r w:rsidRPr="00F23008">
        <w:rPr>
          <w:rFonts w:ascii="Century Gothic" w:eastAsia="Arial" w:hAnsi="Century Gothic" w:cs="Arial"/>
          <w:spacing w:val="1"/>
          <w:sz w:val="24"/>
          <w:szCs w:val="24"/>
        </w:rPr>
        <w:t>I</w:t>
      </w:r>
      <w:r w:rsidRPr="00F23008">
        <w:rPr>
          <w:rFonts w:ascii="Century Gothic" w:eastAsia="Arial" w:hAnsi="Century Gothic" w:cs="Arial"/>
          <w:spacing w:val="-1"/>
          <w:sz w:val="24"/>
          <w:szCs w:val="24"/>
        </w:rPr>
        <w:t>n</w:t>
      </w:r>
      <w:r w:rsidRPr="00F23008">
        <w:rPr>
          <w:rFonts w:ascii="Century Gothic" w:eastAsia="Arial" w:hAnsi="Century Gothic" w:cs="Arial"/>
          <w:spacing w:val="1"/>
          <w:sz w:val="24"/>
          <w:szCs w:val="24"/>
        </w:rPr>
        <w:t>d</w:t>
      </w:r>
      <w:r w:rsidRPr="00F23008">
        <w:rPr>
          <w:rFonts w:ascii="Century Gothic" w:eastAsia="Arial" w:hAnsi="Century Gothic" w:cs="Arial"/>
          <w:spacing w:val="-1"/>
          <w:sz w:val="24"/>
          <w:szCs w:val="24"/>
        </w:rPr>
        <w:t>i</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o</w:t>
      </w:r>
      <w:r w:rsidRPr="00F23008">
        <w:rPr>
          <w:rFonts w:ascii="Century Gothic" w:eastAsia="Arial" w:hAnsi="Century Gothic" w:cs="Arial"/>
          <w:sz w:val="24"/>
          <w:szCs w:val="24"/>
        </w:rPr>
        <w:t>r</w:t>
      </w:r>
      <w:proofErr w:type="spellEnd"/>
      <w:r w:rsidRPr="00F23008">
        <w:rPr>
          <w:rFonts w:ascii="Century Gothic" w:eastAsia="Arial" w:hAnsi="Century Gothic" w:cs="Arial"/>
          <w:spacing w:val="17"/>
          <w:sz w:val="24"/>
          <w:szCs w:val="24"/>
        </w:rPr>
        <w:t xml:space="preserve"> </w:t>
      </w:r>
      <w:proofErr w:type="spellStart"/>
      <w:r w:rsidRPr="00F23008">
        <w:rPr>
          <w:rFonts w:ascii="Century Gothic" w:eastAsia="Arial" w:hAnsi="Century Gothic" w:cs="Arial"/>
          <w:spacing w:val="5"/>
          <w:sz w:val="24"/>
          <w:szCs w:val="24"/>
        </w:rPr>
        <w:t>I</w:t>
      </w:r>
      <w:r w:rsidRPr="00F23008">
        <w:rPr>
          <w:rFonts w:ascii="Century Gothic" w:eastAsia="Arial" w:hAnsi="Century Gothic" w:cs="Arial"/>
          <w:spacing w:val="-1"/>
          <w:sz w:val="24"/>
          <w:szCs w:val="24"/>
        </w:rPr>
        <w:t>nde</w:t>
      </w:r>
      <w:r w:rsidRPr="00F23008">
        <w:rPr>
          <w:rFonts w:ascii="Century Gothic" w:eastAsia="Arial" w:hAnsi="Century Gothic" w:cs="Arial"/>
          <w:sz w:val="24"/>
          <w:szCs w:val="24"/>
        </w:rPr>
        <w:t>ks</w:t>
      </w:r>
      <w:proofErr w:type="spellEnd"/>
      <w:r w:rsidRPr="00F23008">
        <w:rPr>
          <w:rFonts w:ascii="Century Gothic" w:eastAsia="Arial" w:hAnsi="Century Gothic" w:cs="Arial"/>
          <w:spacing w:val="17"/>
          <w:sz w:val="24"/>
          <w:szCs w:val="24"/>
        </w:rPr>
        <w:t xml:space="preserve"> </w:t>
      </w:r>
      <w:proofErr w:type="spellStart"/>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e</w:t>
      </w:r>
      <w:r w:rsidRPr="00F23008">
        <w:rPr>
          <w:rFonts w:ascii="Century Gothic" w:eastAsia="Arial" w:hAnsi="Century Gothic" w:cs="Arial"/>
          <w:spacing w:val="1"/>
          <w:sz w:val="24"/>
          <w:szCs w:val="24"/>
        </w:rPr>
        <w:t>p</w:t>
      </w:r>
      <w:r w:rsidRPr="00F23008">
        <w:rPr>
          <w:rFonts w:ascii="Century Gothic" w:eastAsia="Arial" w:hAnsi="Century Gothic" w:cs="Arial"/>
          <w:spacing w:val="2"/>
          <w:sz w:val="24"/>
          <w:szCs w:val="24"/>
        </w:rPr>
        <w:t>u</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16"/>
          <w:sz w:val="24"/>
          <w:szCs w:val="24"/>
        </w:rPr>
        <w:t xml:space="preserve"> </w:t>
      </w:r>
      <w:r w:rsidRPr="00F23008">
        <w:rPr>
          <w:rFonts w:ascii="Century Gothic" w:eastAsia="Arial" w:hAnsi="Century Gothic" w:cs="Arial"/>
          <w:spacing w:val="4"/>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sy</w:t>
      </w:r>
      <w:r w:rsidRPr="00F23008">
        <w:rPr>
          <w:rFonts w:ascii="Century Gothic" w:eastAsia="Arial" w:hAnsi="Century Gothic" w:cs="Arial"/>
          <w:spacing w:val="-1"/>
          <w:sz w:val="24"/>
          <w:szCs w:val="24"/>
        </w:rPr>
        <w:t>a</w:t>
      </w:r>
      <w:r w:rsidRPr="00F23008">
        <w:rPr>
          <w:rFonts w:ascii="Century Gothic" w:eastAsia="Arial" w:hAnsi="Century Gothic" w:cs="Arial"/>
          <w:spacing w:val="4"/>
          <w:sz w:val="24"/>
          <w:szCs w:val="24"/>
        </w:rPr>
        <w:t>r</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z w:val="24"/>
          <w:szCs w:val="24"/>
        </w:rPr>
        <w:t>.</w:t>
      </w:r>
      <w:r w:rsidRPr="00F23008">
        <w:rPr>
          <w:rFonts w:ascii="Century Gothic" w:eastAsia="Arial" w:hAnsi="Century Gothic" w:cs="Arial"/>
          <w:spacing w:val="18"/>
          <w:sz w:val="24"/>
          <w:szCs w:val="24"/>
        </w:rPr>
        <w:t xml:space="preserve"> </w:t>
      </w:r>
      <w:r w:rsidRPr="00F23008">
        <w:rPr>
          <w:rFonts w:ascii="Century Gothic" w:eastAsia="Arial" w:hAnsi="Century Gothic" w:cs="Arial"/>
          <w:spacing w:val="2"/>
          <w:sz w:val="24"/>
          <w:szCs w:val="24"/>
        </w:rPr>
        <w:t>P</w:t>
      </w:r>
      <w:r w:rsidRPr="00F23008">
        <w:rPr>
          <w:rFonts w:ascii="Century Gothic" w:eastAsia="Arial" w:hAnsi="Century Gothic" w:cs="Arial"/>
          <w:spacing w:val="-1"/>
          <w:sz w:val="24"/>
          <w:szCs w:val="24"/>
        </w:rPr>
        <w:t>ad</w:t>
      </w:r>
      <w:r w:rsidRPr="00F23008">
        <w:rPr>
          <w:rFonts w:ascii="Century Gothic" w:eastAsia="Arial" w:hAnsi="Century Gothic" w:cs="Arial"/>
          <w:sz w:val="24"/>
          <w:szCs w:val="24"/>
        </w:rPr>
        <w:t>a</w:t>
      </w:r>
      <w:r w:rsidR="004A60A7" w:rsidRPr="00F23008">
        <w:rPr>
          <w:rFonts w:ascii="Century Gothic" w:eastAsia="Arial" w:hAnsi="Century Gothic" w:cs="Arial"/>
          <w:spacing w:val="20"/>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ahu</w:t>
      </w:r>
      <w:r w:rsidRPr="00F23008">
        <w:rPr>
          <w:rFonts w:ascii="Century Gothic" w:eastAsia="Arial" w:hAnsi="Century Gothic" w:cs="Arial"/>
          <w:sz w:val="24"/>
          <w:szCs w:val="24"/>
        </w:rPr>
        <w:t>n</w:t>
      </w:r>
      <w:proofErr w:type="spellEnd"/>
      <w:r w:rsidR="004A60A7"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202</w:t>
      </w:r>
      <w:r w:rsidR="004A60A7" w:rsidRPr="00F23008">
        <w:rPr>
          <w:rFonts w:ascii="Century Gothic" w:eastAsia="Arial" w:hAnsi="Century Gothic" w:cs="Arial"/>
          <w:spacing w:val="-1"/>
          <w:sz w:val="24"/>
          <w:szCs w:val="24"/>
        </w:rPr>
        <w:t xml:space="preserve">4 </w:t>
      </w:r>
      <w:proofErr w:type="spellStart"/>
      <w:r w:rsidR="004A60A7" w:rsidRPr="00F23008">
        <w:rPr>
          <w:rFonts w:ascii="Century Gothic" w:eastAsia="Arial" w:hAnsi="Century Gothic" w:cs="Arial"/>
          <w:spacing w:val="-1"/>
          <w:sz w:val="24"/>
          <w:szCs w:val="24"/>
        </w:rPr>
        <w:t>triwulan</w:t>
      </w:r>
      <w:proofErr w:type="spellEnd"/>
      <w:r w:rsidR="004A60A7" w:rsidRPr="00F23008">
        <w:rPr>
          <w:rFonts w:ascii="Century Gothic" w:eastAsia="Arial" w:hAnsi="Century Gothic" w:cs="Arial"/>
          <w:spacing w:val="-1"/>
          <w:sz w:val="24"/>
          <w:szCs w:val="24"/>
        </w:rPr>
        <w:t xml:space="preserve"> IV</w:t>
      </w:r>
      <w:r w:rsidRPr="00F23008">
        <w:rPr>
          <w:rFonts w:ascii="Century Gothic" w:eastAsia="Arial" w:hAnsi="Century Gothic" w:cs="Arial"/>
          <w:spacing w:val="1"/>
          <w:sz w:val="24"/>
          <w:szCs w:val="24"/>
        </w:rPr>
        <w:t xml:space="preserve"> 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r</w:t>
      </w:r>
      <w:r w:rsidRPr="00F23008">
        <w:rPr>
          <w:rFonts w:ascii="Century Gothic" w:eastAsia="Arial" w:hAnsi="Century Gothic" w:cs="Arial"/>
          <w:spacing w:val="2"/>
          <w:sz w:val="24"/>
          <w:szCs w:val="24"/>
        </w:rPr>
        <w:t>g</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t</w:t>
      </w:r>
      <w:r w:rsidRPr="00F23008">
        <w:rPr>
          <w:rFonts w:ascii="Century Gothic" w:eastAsia="Arial" w:hAnsi="Century Gothic" w:cs="Arial"/>
          <w:spacing w:val="4"/>
          <w:sz w:val="24"/>
          <w:szCs w:val="24"/>
        </w:rPr>
        <w:t xml:space="preserve"> </w:t>
      </w:r>
      <w:r w:rsidR="004A60A7" w:rsidRPr="00F23008">
        <w:rPr>
          <w:rFonts w:ascii="Century Gothic" w:eastAsia="Arial" w:hAnsi="Century Gothic" w:cs="Arial"/>
          <w:spacing w:val="-1"/>
          <w:sz w:val="24"/>
          <w:szCs w:val="24"/>
        </w:rPr>
        <w:t>87,73</w:t>
      </w:r>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pacing w:val="-1"/>
          <w:sz w:val="24"/>
          <w:szCs w:val="24"/>
        </w:rPr>
        <w:t>de</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ga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r</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ali</w:t>
      </w:r>
      <w:r w:rsidRPr="00F23008">
        <w:rPr>
          <w:rFonts w:ascii="Century Gothic" w:eastAsia="Arial" w:hAnsi="Century Gothic" w:cs="Arial"/>
          <w:spacing w:val="4"/>
          <w:sz w:val="24"/>
          <w:szCs w:val="24"/>
        </w:rPr>
        <w:t>s</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si</w:t>
      </w:r>
      <w:proofErr w:type="spellEnd"/>
      <w:r w:rsidRPr="00F23008">
        <w:rPr>
          <w:rFonts w:ascii="Century Gothic" w:eastAsia="Arial" w:hAnsi="Century Gothic" w:cs="Arial"/>
          <w:spacing w:val="2"/>
          <w:sz w:val="24"/>
          <w:szCs w:val="24"/>
        </w:rPr>
        <w:t xml:space="preserve"> </w:t>
      </w:r>
      <w:r w:rsidR="004A60A7" w:rsidRPr="00F23008">
        <w:rPr>
          <w:rFonts w:ascii="Century Gothic" w:eastAsia="Arial" w:hAnsi="Century Gothic" w:cs="Arial"/>
          <w:spacing w:val="2"/>
          <w:sz w:val="24"/>
          <w:szCs w:val="24"/>
        </w:rPr>
        <w:t>87,89</w:t>
      </w:r>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u</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p</w:t>
      </w:r>
      <w:r w:rsidRPr="00F23008">
        <w:rPr>
          <w:rFonts w:ascii="Century Gothic" w:eastAsia="Arial" w:hAnsi="Century Gothic" w:cs="Arial"/>
          <w:spacing w:val="-1"/>
          <w:sz w:val="24"/>
          <w:szCs w:val="24"/>
        </w:rPr>
        <w:t>ai</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pacing w:val="2"/>
          <w:sz w:val="24"/>
          <w:szCs w:val="24"/>
        </w:rPr>
        <w:t xml:space="preserve"> </w:t>
      </w:r>
      <w:r w:rsidR="004A60A7" w:rsidRPr="00F23008">
        <w:rPr>
          <w:rFonts w:ascii="Century Gothic" w:eastAsia="Arial" w:hAnsi="Century Gothic" w:cs="Arial"/>
          <w:spacing w:val="-1"/>
          <w:sz w:val="24"/>
          <w:szCs w:val="24"/>
        </w:rPr>
        <w:t>100,18</w:t>
      </w:r>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en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pacing w:val="4"/>
          <w:sz w:val="24"/>
          <w:szCs w:val="24"/>
        </w:rPr>
        <w:t>r</w:t>
      </w:r>
      <w:r w:rsidRPr="00F23008">
        <w:rPr>
          <w:rFonts w:ascii="Century Gothic" w:eastAsia="Arial" w:hAnsi="Century Gothic" w:cs="Arial"/>
          <w:sz w:val="24"/>
          <w:szCs w:val="24"/>
        </w:rPr>
        <w:t>a</w:t>
      </w:r>
      <w:proofErr w:type="spellEnd"/>
      <w:r w:rsidRPr="00F23008">
        <w:rPr>
          <w:rFonts w:ascii="Century Gothic" w:eastAsia="Arial" w:hAnsi="Century Gothic" w:cs="Arial"/>
          <w:spacing w:val="4"/>
          <w:sz w:val="24"/>
          <w:szCs w:val="24"/>
        </w:rPr>
        <w:t xml:space="preserve"> </w:t>
      </w:r>
      <w:proofErr w:type="spellStart"/>
      <w:r w:rsidRPr="00F23008">
        <w:rPr>
          <w:rFonts w:ascii="Century Gothic" w:eastAsia="Arial" w:hAnsi="Century Gothic" w:cs="Arial"/>
          <w:spacing w:val="-1"/>
          <w:sz w:val="24"/>
          <w:szCs w:val="24"/>
        </w:rPr>
        <w:t>ji</w:t>
      </w:r>
      <w:r w:rsidRPr="00F23008">
        <w:rPr>
          <w:rFonts w:ascii="Century Gothic" w:eastAsia="Arial" w:hAnsi="Century Gothic" w:cs="Arial"/>
          <w:sz w:val="24"/>
          <w:szCs w:val="24"/>
        </w:rPr>
        <w:t>ka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dib</w:t>
      </w:r>
      <w:r w:rsidRPr="00F23008">
        <w:rPr>
          <w:rFonts w:ascii="Century Gothic" w:eastAsia="Arial" w:hAnsi="Century Gothic" w:cs="Arial"/>
          <w:spacing w:val="2"/>
          <w:sz w:val="24"/>
          <w:szCs w:val="24"/>
        </w:rPr>
        <w:t>a</w:t>
      </w:r>
      <w:r w:rsidRPr="00F23008">
        <w:rPr>
          <w:rFonts w:ascii="Century Gothic" w:eastAsia="Arial" w:hAnsi="Century Gothic" w:cs="Arial"/>
          <w:spacing w:val="-1"/>
          <w:sz w:val="24"/>
          <w:szCs w:val="24"/>
        </w:rPr>
        <w:t>n</w:t>
      </w:r>
      <w:r w:rsidRPr="00F23008">
        <w:rPr>
          <w:rFonts w:ascii="Century Gothic" w:eastAsia="Arial" w:hAnsi="Century Gothic" w:cs="Arial"/>
          <w:spacing w:val="2"/>
          <w:sz w:val="24"/>
          <w:szCs w:val="24"/>
        </w:rPr>
        <w:t>d</w:t>
      </w:r>
      <w:r w:rsidRPr="00F23008">
        <w:rPr>
          <w:rFonts w:ascii="Century Gothic" w:eastAsia="Arial" w:hAnsi="Century Gothic" w:cs="Arial"/>
          <w:spacing w:val="-1"/>
          <w:sz w:val="24"/>
          <w:szCs w:val="24"/>
        </w:rPr>
        <w:t>ing</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58"/>
          <w:sz w:val="24"/>
          <w:szCs w:val="24"/>
        </w:rPr>
        <w:t xml:space="preserve"> </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ge</w:t>
      </w:r>
      <w:r w:rsidRPr="00F23008">
        <w:rPr>
          <w:rFonts w:ascii="Century Gothic" w:eastAsia="Arial" w:hAnsi="Century Gothic" w:cs="Arial"/>
          <w:sz w:val="24"/>
          <w:szCs w:val="24"/>
        </w:rPr>
        <w:t>t</w:t>
      </w:r>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hi</w:t>
      </w:r>
      <w:r w:rsidRPr="00F23008">
        <w:rPr>
          <w:rFonts w:ascii="Century Gothic" w:eastAsia="Arial" w:hAnsi="Century Gothic" w:cs="Arial"/>
          <w:sz w:val="24"/>
          <w:szCs w:val="24"/>
        </w:rPr>
        <w:t>r</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en</w:t>
      </w:r>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t</w:t>
      </w:r>
      <w:r w:rsidRPr="00F23008">
        <w:rPr>
          <w:rFonts w:ascii="Century Gothic" w:eastAsia="Arial" w:hAnsi="Century Gothic" w:cs="Arial"/>
          <w:sz w:val="24"/>
          <w:szCs w:val="24"/>
        </w:rPr>
        <w:t>ra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pe</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iod</w:t>
      </w:r>
      <w:r w:rsidRPr="00F23008">
        <w:rPr>
          <w:rFonts w:ascii="Century Gothic" w:eastAsia="Arial" w:hAnsi="Century Gothic" w:cs="Arial"/>
          <w:sz w:val="24"/>
          <w:szCs w:val="24"/>
        </w:rPr>
        <w:t>e</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2</w:t>
      </w:r>
      <w:r w:rsidRPr="00F23008">
        <w:rPr>
          <w:rFonts w:ascii="Century Gothic" w:eastAsia="Arial" w:hAnsi="Century Gothic" w:cs="Arial"/>
          <w:spacing w:val="2"/>
          <w:sz w:val="24"/>
          <w:szCs w:val="24"/>
        </w:rPr>
        <w:t>0</w:t>
      </w:r>
      <w:r w:rsidRPr="00F23008">
        <w:rPr>
          <w:rFonts w:ascii="Century Gothic" w:eastAsia="Arial" w:hAnsi="Century Gothic" w:cs="Arial"/>
          <w:spacing w:val="-1"/>
          <w:sz w:val="24"/>
          <w:szCs w:val="24"/>
        </w:rPr>
        <w:t>2</w:t>
      </w:r>
      <w:r w:rsidRPr="00F23008">
        <w:rPr>
          <w:rFonts w:ascii="Century Gothic" w:eastAsia="Arial" w:hAnsi="Century Gothic" w:cs="Arial"/>
          <w:spacing w:val="4"/>
          <w:sz w:val="24"/>
          <w:szCs w:val="24"/>
        </w:rPr>
        <w:t>1-</w:t>
      </w:r>
      <w:r w:rsidRPr="00F23008">
        <w:rPr>
          <w:rFonts w:ascii="Century Gothic" w:eastAsia="Arial" w:hAnsi="Century Gothic" w:cs="Arial"/>
          <w:spacing w:val="-1"/>
          <w:sz w:val="24"/>
          <w:szCs w:val="24"/>
        </w:rPr>
        <w:t>20</w:t>
      </w:r>
      <w:r w:rsidRPr="00F23008">
        <w:rPr>
          <w:rFonts w:ascii="Century Gothic" w:eastAsia="Arial" w:hAnsi="Century Gothic" w:cs="Arial"/>
          <w:spacing w:val="2"/>
          <w:sz w:val="24"/>
          <w:szCs w:val="24"/>
        </w:rPr>
        <w:t>2</w:t>
      </w:r>
      <w:r w:rsidRPr="00F23008">
        <w:rPr>
          <w:rFonts w:ascii="Century Gothic" w:eastAsia="Arial" w:hAnsi="Century Gothic" w:cs="Arial"/>
          <w:sz w:val="24"/>
          <w:szCs w:val="24"/>
        </w:rPr>
        <w:t xml:space="preserve">6 </w:t>
      </w:r>
      <w:proofErr w:type="spellStart"/>
      <w:r w:rsidRPr="00F23008">
        <w:rPr>
          <w:rFonts w:ascii="Century Gothic" w:eastAsia="Arial" w:hAnsi="Century Gothic" w:cs="Arial"/>
          <w:sz w:val="24"/>
          <w:szCs w:val="24"/>
        </w:rPr>
        <w:t>y</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kni</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84</w:t>
      </w:r>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ka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apa</w:t>
      </w:r>
      <w:r w:rsidRPr="00F23008">
        <w:rPr>
          <w:rFonts w:ascii="Century Gothic" w:eastAsia="Arial" w:hAnsi="Century Gothic" w:cs="Arial"/>
          <w:spacing w:val="2"/>
          <w:sz w:val="24"/>
          <w:szCs w:val="24"/>
        </w:rPr>
        <w:t>i</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n</w:t>
      </w:r>
      <w:r w:rsidRPr="00F23008">
        <w:rPr>
          <w:rFonts w:ascii="Century Gothic" w:eastAsia="Arial" w:hAnsi="Century Gothic" w:cs="Arial"/>
          <w:sz w:val="24"/>
          <w:szCs w:val="24"/>
        </w:rPr>
        <w:t>ya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d</w:t>
      </w:r>
      <w:r w:rsidRPr="00F23008">
        <w:rPr>
          <w:rFonts w:ascii="Century Gothic" w:eastAsia="Arial" w:hAnsi="Century Gothic" w:cs="Arial"/>
          <w:spacing w:val="-1"/>
          <w:sz w:val="24"/>
          <w:szCs w:val="24"/>
        </w:rPr>
        <w:t>al</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h</w:t>
      </w:r>
      <w:proofErr w:type="spellEnd"/>
      <w:r w:rsidRPr="00F23008">
        <w:rPr>
          <w:rFonts w:ascii="Century Gothic" w:eastAsia="Arial" w:hAnsi="Century Gothic" w:cs="Arial"/>
          <w:spacing w:val="2"/>
          <w:sz w:val="24"/>
          <w:szCs w:val="24"/>
        </w:rPr>
        <w:t xml:space="preserve"> </w:t>
      </w:r>
      <w:r w:rsidR="004A60A7" w:rsidRPr="00F23008">
        <w:rPr>
          <w:rFonts w:ascii="Century Gothic" w:eastAsia="Arial" w:hAnsi="Century Gothic" w:cs="Arial"/>
          <w:spacing w:val="-1"/>
          <w:sz w:val="24"/>
          <w:szCs w:val="24"/>
        </w:rPr>
        <w:t>104,63</w:t>
      </w:r>
      <w:r w:rsidRPr="00F23008">
        <w:rPr>
          <w:rFonts w:ascii="Century Gothic" w:eastAsia="Arial" w:hAnsi="Century Gothic" w:cs="Arial"/>
          <w:spacing w:val="-1"/>
          <w:sz w:val="24"/>
          <w:szCs w:val="24"/>
        </w:rPr>
        <w:t>%</w:t>
      </w:r>
      <w:r w:rsidRPr="00F23008">
        <w:rPr>
          <w:rFonts w:ascii="Century Gothic" w:eastAsia="Arial" w:hAnsi="Century Gothic" w:cs="Arial"/>
          <w:sz w:val="24"/>
          <w:szCs w:val="24"/>
        </w:rPr>
        <w:t>.</w:t>
      </w:r>
      <w:r w:rsidRPr="00F23008">
        <w:rPr>
          <w:rFonts w:ascii="Century Gothic" w:eastAsia="Arial" w:hAnsi="Century Gothic" w:cs="Arial"/>
          <w:spacing w:val="2"/>
          <w:sz w:val="24"/>
          <w:szCs w:val="24"/>
        </w:rPr>
        <w:t xml:space="preserve"> </w:t>
      </w:r>
      <w:r w:rsidRPr="00F23008">
        <w:rPr>
          <w:rFonts w:ascii="Century Gothic" w:eastAsia="Arial" w:hAnsi="Century Gothic" w:cs="Arial"/>
          <w:spacing w:val="-1"/>
          <w:sz w:val="24"/>
          <w:szCs w:val="24"/>
        </w:rPr>
        <w:t>Ha</w:t>
      </w:r>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i</w:t>
      </w:r>
      <w:r w:rsidRPr="00F23008">
        <w:rPr>
          <w:rFonts w:ascii="Century Gothic" w:eastAsia="Arial" w:hAnsi="Century Gothic" w:cs="Arial"/>
          <w:sz w:val="24"/>
          <w:szCs w:val="24"/>
        </w:rPr>
        <w:t xml:space="preserve">l </w:t>
      </w:r>
      <w:proofErr w:type="spellStart"/>
      <w:r w:rsidRPr="00F23008">
        <w:rPr>
          <w:rFonts w:ascii="Century Gothic" w:eastAsia="Arial" w:hAnsi="Century Gothic" w:cs="Arial"/>
          <w:spacing w:val="2"/>
          <w:sz w:val="24"/>
          <w:szCs w:val="24"/>
        </w:rPr>
        <w:t>i</w:t>
      </w:r>
      <w:r w:rsidRPr="00F23008">
        <w:rPr>
          <w:rFonts w:ascii="Century Gothic" w:eastAsia="Arial" w:hAnsi="Century Gothic" w:cs="Arial"/>
          <w:spacing w:val="-1"/>
          <w:sz w:val="24"/>
          <w:szCs w:val="24"/>
        </w:rPr>
        <w:t>n</w:t>
      </w:r>
      <w:r w:rsidRPr="00F23008">
        <w:rPr>
          <w:rFonts w:ascii="Century Gothic" w:eastAsia="Arial" w:hAnsi="Century Gothic" w:cs="Arial"/>
          <w:sz w:val="24"/>
          <w:szCs w:val="24"/>
        </w:rPr>
        <w:t>i</w:t>
      </w:r>
      <w:proofErr w:type="spellEnd"/>
      <w:r w:rsidRPr="00F23008">
        <w:rPr>
          <w:rFonts w:ascii="Century Gothic" w:eastAsia="Arial" w:hAnsi="Century Gothic" w:cs="Arial"/>
          <w:spacing w:val="4"/>
          <w:sz w:val="24"/>
          <w:szCs w:val="24"/>
        </w:rPr>
        <w:t xml:space="preserve">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enu</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ju</w:t>
      </w:r>
      <w:r w:rsidRPr="00F23008">
        <w:rPr>
          <w:rFonts w:ascii="Century Gothic" w:eastAsia="Arial" w:hAnsi="Century Gothic" w:cs="Arial"/>
          <w:sz w:val="24"/>
          <w:szCs w:val="24"/>
        </w:rPr>
        <w:t>k</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b</w:t>
      </w:r>
      <w:r w:rsidRPr="00F23008">
        <w:rPr>
          <w:rFonts w:ascii="Century Gothic" w:eastAsia="Arial" w:hAnsi="Century Gothic" w:cs="Arial"/>
          <w:spacing w:val="2"/>
          <w:sz w:val="24"/>
          <w:szCs w:val="24"/>
        </w:rPr>
        <w:t>a</w:t>
      </w:r>
      <w:r w:rsidRPr="00F23008">
        <w:rPr>
          <w:rFonts w:ascii="Century Gothic" w:eastAsia="Arial" w:hAnsi="Century Gothic" w:cs="Arial"/>
          <w:spacing w:val="-1"/>
          <w:sz w:val="24"/>
          <w:szCs w:val="24"/>
        </w:rPr>
        <w:t>hw</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2"/>
          <w:sz w:val="24"/>
          <w:szCs w:val="24"/>
        </w:rPr>
        <w:t>d</w:t>
      </w:r>
      <w:r w:rsidRPr="00F23008">
        <w:rPr>
          <w:rFonts w:ascii="Century Gothic" w:eastAsia="Arial" w:hAnsi="Century Gothic" w:cs="Arial"/>
          <w:spacing w:val="-1"/>
          <w:sz w:val="24"/>
          <w:szCs w:val="24"/>
        </w:rPr>
        <w:t>i</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ah</w:t>
      </w:r>
      <w:r w:rsidRPr="00F23008">
        <w:rPr>
          <w:rFonts w:ascii="Century Gothic" w:eastAsia="Arial" w:hAnsi="Century Gothic" w:cs="Arial"/>
          <w:spacing w:val="2"/>
          <w:sz w:val="24"/>
          <w:szCs w:val="24"/>
        </w:rPr>
        <w:t>u</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k</w:t>
      </w:r>
      <w:r w:rsidRPr="00F23008">
        <w:rPr>
          <w:rFonts w:ascii="Century Gothic" w:eastAsia="Arial" w:hAnsi="Century Gothic" w:cs="Arial"/>
          <w:spacing w:val="3"/>
          <w:sz w:val="24"/>
          <w:szCs w:val="24"/>
        </w:rPr>
        <w:t>e</w:t>
      </w:r>
      <w:r w:rsidR="004A60A7" w:rsidRPr="00F23008">
        <w:rPr>
          <w:rFonts w:ascii="Century Gothic" w:eastAsia="Arial" w:hAnsi="Century Gothic" w:cs="Arial"/>
          <w:spacing w:val="3"/>
          <w:sz w:val="24"/>
          <w:szCs w:val="24"/>
        </w:rPr>
        <w:t>-</w:t>
      </w:r>
      <w:r w:rsidR="004A60A7" w:rsidRPr="00F23008">
        <w:rPr>
          <w:rFonts w:ascii="Century Gothic" w:eastAsia="Arial" w:hAnsi="Century Gothic" w:cs="Arial"/>
          <w:sz w:val="24"/>
          <w:szCs w:val="24"/>
        </w:rPr>
        <w:t>3</w:t>
      </w:r>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R</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n</w:t>
      </w:r>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t</w:t>
      </w:r>
      <w:r w:rsidRPr="00F23008">
        <w:rPr>
          <w:rFonts w:ascii="Century Gothic" w:eastAsia="Arial" w:hAnsi="Century Gothic" w:cs="Arial"/>
          <w:sz w:val="24"/>
          <w:szCs w:val="24"/>
        </w:rPr>
        <w:t>ra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004A60A7" w:rsidRPr="00F23008">
        <w:rPr>
          <w:rFonts w:ascii="Century Gothic" w:eastAsia="Arial" w:hAnsi="Century Gothic" w:cs="Arial"/>
          <w:spacing w:val="1"/>
          <w:sz w:val="24"/>
          <w:szCs w:val="24"/>
        </w:rPr>
        <w:t>Mangkutana</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pe</w:t>
      </w:r>
      <w:r w:rsidRPr="00F23008">
        <w:rPr>
          <w:rFonts w:ascii="Century Gothic" w:eastAsia="Arial" w:hAnsi="Century Gothic" w:cs="Arial"/>
          <w:sz w:val="24"/>
          <w:szCs w:val="24"/>
        </w:rPr>
        <w:t>r</w:t>
      </w:r>
      <w:r w:rsidRPr="00F23008">
        <w:rPr>
          <w:rFonts w:ascii="Century Gothic" w:eastAsia="Arial" w:hAnsi="Century Gothic" w:cs="Arial"/>
          <w:spacing w:val="3"/>
          <w:sz w:val="24"/>
          <w:szCs w:val="24"/>
        </w:rPr>
        <w:t>i</w:t>
      </w:r>
      <w:r w:rsidRPr="00F23008">
        <w:rPr>
          <w:rFonts w:ascii="Century Gothic" w:eastAsia="Arial" w:hAnsi="Century Gothic" w:cs="Arial"/>
          <w:spacing w:val="-1"/>
          <w:sz w:val="24"/>
          <w:szCs w:val="24"/>
        </w:rPr>
        <w:t>o</w:t>
      </w:r>
      <w:r w:rsidRPr="00F23008">
        <w:rPr>
          <w:rFonts w:ascii="Century Gothic" w:eastAsia="Arial" w:hAnsi="Century Gothic" w:cs="Arial"/>
          <w:spacing w:val="2"/>
          <w:sz w:val="24"/>
          <w:szCs w:val="24"/>
        </w:rPr>
        <w:t>d</w:t>
      </w:r>
      <w:r w:rsidRPr="00F23008">
        <w:rPr>
          <w:rFonts w:ascii="Century Gothic" w:eastAsia="Arial" w:hAnsi="Century Gothic" w:cs="Arial"/>
          <w:sz w:val="24"/>
          <w:szCs w:val="24"/>
        </w:rPr>
        <w:t>e</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20</w:t>
      </w:r>
      <w:r w:rsidRPr="00F23008">
        <w:rPr>
          <w:rFonts w:ascii="Century Gothic" w:eastAsia="Arial" w:hAnsi="Century Gothic" w:cs="Arial"/>
          <w:spacing w:val="2"/>
          <w:sz w:val="24"/>
          <w:szCs w:val="24"/>
        </w:rPr>
        <w:t>21</w:t>
      </w:r>
      <w:r w:rsidRPr="00F23008">
        <w:rPr>
          <w:rFonts w:ascii="Century Gothic" w:eastAsia="Arial" w:hAnsi="Century Gothic" w:cs="Arial"/>
          <w:sz w:val="24"/>
          <w:szCs w:val="24"/>
        </w:rPr>
        <w:t>-</w:t>
      </w:r>
      <w:r w:rsidRPr="00F23008">
        <w:rPr>
          <w:rFonts w:ascii="Century Gothic" w:eastAsia="Arial" w:hAnsi="Century Gothic" w:cs="Arial"/>
          <w:spacing w:val="-1"/>
          <w:sz w:val="24"/>
          <w:szCs w:val="24"/>
        </w:rPr>
        <w:t>2</w:t>
      </w:r>
      <w:r w:rsidRPr="00F23008">
        <w:rPr>
          <w:rFonts w:ascii="Century Gothic" w:eastAsia="Arial" w:hAnsi="Century Gothic" w:cs="Arial"/>
          <w:spacing w:val="2"/>
          <w:sz w:val="24"/>
          <w:szCs w:val="24"/>
        </w:rPr>
        <w:t>0</w:t>
      </w:r>
      <w:r w:rsidRPr="00F23008">
        <w:rPr>
          <w:rFonts w:ascii="Century Gothic" w:eastAsia="Arial" w:hAnsi="Century Gothic" w:cs="Arial"/>
          <w:spacing w:val="-1"/>
          <w:sz w:val="24"/>
          <w:szCs w:val="24"/>
        </w:rPr>
        <w:t>2</w:t>
      </w:r>
      <w:r w:rsidRPr="00F23008">
        <w:rPr>
          <w:rFonts w:ascii="Century Gothic" w:eastAsia="Arial" w:hAnsi="Century Gothic" w:cs="Arial"/>
          <w:sz w:val="24"/>
          <w:szCs w:val="24"/>
        </w:rPr>
        <w:t xml:space="preserve">6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ela</w:t>
      </w:r>
      <w:r w:rsidRPr="00F23008">
        <w:rPr>
          <w:rFonts w:ascii="Century Gothic" w:eastAsia="Arial" w:hAnsi="Century Gothic" w:cs="Arial"/>
          <w:sz w:val="24"/>
          <w:szCs w:val="24"/>
        </w:rPr>
        <w:t>h</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rc</w:t>
      </w:r>
      <w:r w:rsidRPr="00F23008">
        <w:rPr>
          <w:rFonts w:ascii="Century Gothic" w:eastAsia="Arial" w:hAnsi="Century Gothic" w:cs="Arial"/>
          <w:spacing w:val="2"/>
          <w:sz w:val="24"/>
          <w:szCs w:val="24"/>
        </w:rPr>
        <w:t>a</w:t>
      </w:r>
      <w:r w:rsidRPr="00F23008">
        <w:rPr>
          <w:rFonts w:ascii="Century Gothic" w:eastAsia="Arial" w:hAnsi="Century Gothic" w:cs="Arial"/>
          <w:spacing w:val="-1"/>
          <w:sz w:val="24"/>
          <w:szCs w:val="24"/>
        </w:rPr>
        <w:t>pai</w:t>
      </w:r>
      <w:proofErr w:type="spellEnd"/>
      <w:r w:rsidR="004A60A7" w:rsidRPr="00F23008">
        <w:rPr>
          <w:rFonts w:ascii="Century Gothic" w:eastAsia="Arial" w:hAnsi="Century Gothic" w:cs="Arial"/>
          <w:spacing w:val="-1"/>
          <w:sz w:val="24"/>
          <w:szCs w:val="24"/>
        </w:rPr>
        <w:t xml:space="preserve"> </w:t>
      </w:r>
      <w:proofErr w:type="spellStart"/>
      <w:r w:rsidR="004A60A7" w:rsidRPr="00F23008">
        <w:rPr>
          <w:rFonts w:ascii="Century Gothic" w:eastAsia="Arial" w:hAnsi="Century Gothic" w:cs="Arial"/>
          <w:spacing w:val="-1"/>
          <w:sz w:val="24"/>
          <w:szCs w:val="24"/>
        </w:rPr>
        <w:t>bahkan</w:t>
      </w:r>
      <w:proofErr w:type="spellEnd"/>
      <w:r w:rsidR="004A60A7" w:rsidRPr="00F23008">
        <w:rPr>
          <w:rFonts w:ascii="Century Gothic" w:eastAsia="Arial" w:hAnsi="Century Gothic" w:cs="Arial"/>
          <w:spacing w:val="-1"/>
          <w:sz w:val="24"/>
          <w:szCs w:val="24"/>
        </w:rPr>
        <w:t xml:space="preserve"> </w:t>
      </w:r>
      <w:proofErr w:type="spellStart"/>
      <w:r w:rsidR="004A60A7" w:rsidRPr="00F23008">
        <w:rPr>
          <w:rFonts w:ascii="Century Gothic" w:eastAsia="Arial" w:hAnsi="Century Gothic" w:cs="Arial"/>
          <w:spacing w:val="-1"/>
          <w:sz w:val="24"/>
          <w:szCs w:val="24"/>
        </w:rPr>
        <w:t>melebihi</w:t>
      </w:r>
      <w:proofErr w:type="spellEnd"/>
      <w:r w:rsidR="004A60A7" w:rsidRPr="00F23008">
        <w:rPr>
          <w:rFonts w:ascii="Century Gothic" w:eastAsia="Arial" w:hAnsi="Century Gothic" w:cs="Arial"/>
          <w:spacing w:val="-1"/>
          <w:sz w:val="24"/>
          <w:szCs w:val="24"/>
        </w:rPr>
        <w:t xml:space="preserve"> target</w:t>
      </w:r>
      <w:r w:rsidRPr="00F23008">
        <w:rPr>
          <w:rFonts w:ascii="Century Gothic" w:eastAsia="Arial" w:hAnsi="Century Gothic" w:cs="Arial"/>
          <w:sz w:val="24"/>
          <w:szCs w:val="24"/>
        </w:rPr>
        <w:t xml:space="preserve">. </w:t>
      </w:r>
      <w:r w:rsidRPr="00F23008">
        <w:rPr>
          <w:rFonts w:ascii="Century Gothic" w:eastAsia="Arial" w:hAnsi="Century Gothic" w:cs="Arial"/>
          <w:spacing w:val="3"/>
          <w:sz w:val="24"/>
          <w:szCs w:val="24"/>
        </w:rPr>
        <w:t xml:space="preserve"> </w:t>
      </w:r>
      <w:r w:rsidRPr="00F23008">
        <w:rPr>
          <w:rFonts w:ascii="Century Gothic" w:eastAsia="Arial" w:hAnsi="Century Gothic" w:cs="Arial"/>
          <w:spacing w:val="-1"/>
          <w:sz w:val="24"/>
          <w:szCs w:val="24"/>
        </w:rPr>
        <w:t>H</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 xml:space="preserve">l </w:t>
      </w:r>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in</w:t>
      </w:r>
      <w:r w:rsidRPr="00F23008">
        <w:rPr>
          <w:rFonts w:ascii="Century Gothic" w:eastAsia="Arial" w:hAnsi="Century Gothic" w:cs="Arial"/>
          <w:sz w:val="24"/>
          <w:szCs w:val="24"/>
        </w:rPr>
        <w:t>i</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nu</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j</w:t>
      </w:r>
      <w:r w:rsidRPr="00F23008">
        <w:rPr>
          <w:rFonts w:ascii="Century Gothic" w:eastAsia="Arial" w:hAnsi="Century Gothic" w:cs="Arial"/>
          <w:spacing w:val="2"/>
          <w:sz w:val="24"/>
          <w:szCs w:val="24"/>
        </w:rPr>
        <w:t>u</w:t>
      </w:r>
      <w:r w:rsidRPr="00F23008">
        <w:rPr>
          <w:rFonts w:ascii="Century Gothic" w:eastAsia="Arial" w:hAnsi="Century Gothic" w:cs="Arial"/>
          <w:sz w:val="24"/>
          <w:szCs w:val="24"/>
        </w:rPr>
        <w:t>kk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bah</w:t>
      </w:r>
      <w:r w:rsidRPr="00F23008">
        <w:rPr>
          <w:rFonts w:ascii="Century Gothic" w:eastAsia="Arial" w:hAnsi="Century Gothic" w:cs="Arial"/>
          <w:spacing w:val="2"/>
          <w:sz w:val="24"/>
          <w:szCs w:val="24"/>
        </w:rPr>
        <w:t>w</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ing</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epua</w:t>
      </w:r>
      <w:r w:rsidRPr="00F23008">
        <w:rPr>
          <w:rFonts w:ascii="Century Gothic" w:eastAsia="Arial" w:hAnsi="Century Gothic" w:cs="Arial"/>
          <w:spacing w:val="4"/>
          <w:sz w:val="24"/>
          <w:szCs w:val="24"/>
        </w:rPr>
        <w:t>s</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w:t>
      </w:r>
      <w:r w:rsidRPr="00F23008">
        <w:rPr>
          <w:rFonts w:ascii="Century Gothic" w:eastAsia="Arial" w:hAnsi="Century Gothic" w:cs="Arial"/>
          <w:spacing w:val="4"/>
          <w:sz w:val="24"/>
          <w:szCs w:val="24"/>
        </w:rPr>
        <w:t>y</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a</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had</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p</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pe</w:t>
      </w:r>
      <w:r w:rsidRPr="00F23008">
        <w:rPr>
          <w:rFonts w:ascii="Century Gothic" w:eastAsia="Arial" w:hAnsi="Century Gothic" w:cs="Arial"/>
          <w:spacing w:val="2"/>
          <w:sz w:val="24"/>
          <w:szCs w:val="24"/>
        </w:rPr>
        <w:t>l</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y</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2"/>
          <w:sz w:val="24"/>
          <w:szCs w:val="24"/>
        </w:rPr>
        <w:t>o</w:t>
      </w:r>
      <w:r w:rsidRPr="00F23008">
        <w:rPr>
          <w:rFonts w:ascii="Century Gothic" w:eastAsia="Arial" w:hAnsi="Century Gothic" w:cs="Arial"/>
          <w:spacing w:val="-1"/>
          <w:sz w:val="24"/>
          <w:szCs w:val="24"/>
        </w:rPr>
        <w:t>le</w:t>
      </w:r>
      <w:r w:rsidRPr="00F23008">
        <w:rPr>
          <w:rFonts w:ascii="Century Gothic" w:eastAsia="Arial" w:hAnsi="Century Gothic" w:cs="Arial"/>
          <w:sz w:val="24"/>
          <w:szCs w:val="24"/>
        </w:rPr>
        <w:t xml:space="preserve">h </w:t>
      </w:r>
      <w:proofErr w:type="spellStart"/>
      <w:r w:rsidRPr="00F23008">
        <w:rPr>
          <w:rFonts w:ascii="Century Gothic" w:eastAsia="Arial" w:hAnsi="Century Gothic" w:cs="Arial"/>
          <w:spacing w:val="2"/>
          <w:sz w:val="24"/>
          <w:szCs w:val="24"/>
        </w:rPr>
        <w:t>p</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e</w:t>
      </w:r>
      <w:r w:rsidRPr="00F23008">
        <w:rPr>
          <w:rFonts w:ascii="Century Gothic" w:eastAsia="Arial" w:hAnsi="Century Gothic" w:cs="Arial"/>
          <w:spacing w:val="4"/>
          <w:sz w:val="24"/>
          <w:szCs w:val="24"/>
        </w:rPr>
        <w:t>r</w:t>
      </w:r>
      <w:r w:rsidRPr="00F23008">
        <w:rPr>
          <w:rFonts w:ascii="Century Gothic" w:eastAsia="Arial" w:hAnsi="Century Gothic" w:cs="Arial"/>
          <w:spacing w:val="-1"/>
          <w:sz w:val="24"/>
          <w:szCs w:val="24"/>
        </w:rPr>
        <w:t>in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h</w:t>
      </w:r>
      <w:proofErr w:type="spellEnd"/>
      <w:r w:rsidRPr="00F23008">
        <w:rPr>
          <w:rFonts w:ascii="Century Gothic" w:eastAsia="Arial" w:hAnsi="Century Gothic" w:cs="Arial"/>
          <w:sz w:val="24"/>
          <w:szCs w:val="24"/>
        </w:rPr>
        <w:t xml:space="preserve"> </w:t>
      </w:r>
      <w:proofErr w:type="spellStart"/>
      <w:r w:rsidR="004A60A7"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004A60A7" w:rsidRPr="00F23008">
        <w:rPr>
          <w:rFonts w:ascii="Century Gothic" w:eastAsia="Arial" w:hAnsi="Century Gothic" w:cs="Arial"/>
          <w:spacing w:val="1"/>
          <w:sz w:val="24"/>
          <w:szCs w:val="24"/>
        </w:rPr>
        <w:t>Mangkutana</w:t>
      </w:r>
      <w:proofErr w:type="spellEnd"/>
      <w:r w:rsidR="004A60A7"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en</w:t>
      </w:r>
      <w:r w:rsidRPr="00F23008">
        <w:rPr>
          <w:rFonts w:ascii="Century Gothic" w:eastAsia="Arial" w:hAnsi="Century Gothic" w:cs="Arial"/>
          <w:spacing w:val="2"/>
          <w:sz w:val="24"/>
          <w:szCs w:val="24"/>
        </w:rPr>
        <w:t>u</w:t>
      </w:r>
      <w:r w:rsidRPr="00F23008">
        <w:rPr>
          <w:rFonts w:ascii="Century Gothic" w:eastAsia="Arial" w:hAnsi="Century Gothic" w:cs="Arial"/>
          <w:spacing w:val="-1"/>
          <w:sz w:val="24"/>
          <w:szCs w:val="24"/>
        </w:rPr>
        <w:t>ju</w:t>
      </w:r>
      <w:r w:rsidRPr="00F23008">
        <w:rPr>
          <w:rFonts w:ascii="Century Gothic" w:eastAsia="Arial" w:hAnsi="Century Gothic" w:cs="Arial"/>
          <w:sz w:val="24"/>
          <w:szCs w:val="24"/>
        </w:rPr>
        <w:t>kk</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ine</w:t>
      </w:r>
      <w:r w:rsidRPr="00F23008">
        <w:rPr>
          <w:rFonts w:ascii="Century Gothic" w:eastAsia="Arial" w:hAnsi="Century Gothic" w:cs="Arial"/>
          <w:spacing w:val="4"/>
          <w:sz w:val="24"/>
          <w:szCs w:val="24"/>
        </w:rPr>
        <w:t>r</w:t>
      </w:r>
      <w:r w:rsidRPr="00F23008">
        <w:rPr>
          <w:rFonts w:ascii="Century Gothic" w:eastAsia="Arial" w:hAnsi="Century Gothic" w:cs="Arial"/>
          <w:spacing w:val="-1"/>
          <w:sz w:val="24"/>
          <w:szCs w:val="24"/>
        </w:rPr>
        <w:t>j</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y</w:t>
      </w:r>
      <w:r w:rsidRPr="00F23008">
        <w:rPr>
          <w:rFonts w:ascii="Century Gothic" w:eastAsia="Arial" w:hAnsi="Century Gothic" w:cs="Arial"/>
          <w:spacing w:val="-1"/>
          <w:sz w:val="24"/>
          <w:szCs w:val="24"/>
        </w:rPr>
        <w:t>an</w:t>
      </w:r>
      <w:r w:rsidRPr="00F23008">
        <w:rPr>
          <w:rFonts w:ascii="Century Gothic" w:eastAsia="Arial" w:hAnsi="Century Gothic" w:cs="Arial"/>
          <w:sz w:val="24"/>
          <w:szCs w:val="24"/>
        </w:rPr>
        <w:t>g s</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ga</w:t>
      </w:r>
      <w:r w:rsidRPr="00F23008">
        <w:rPr>
          <w:rFonts w:ascii="Century Gothic" w:eastAsia="Arial" w:hAnsi="Century Gothic" w:cs="Arial"/>
          <w:sz w:val="24"/>
          <w:szCs w:val="24"/>
        </w:rPr>
        <w:t>t</w:t>
      </w:r>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pacing w:val="-1"/>
          <w:sz w:val="24"/>
          <w:szCs w:val="24"/>
        </w:rPr>
        <w:t>bai</w:t>
      </w:r>
      <w:r w:rsidRPr="00F23008">
        <w:rPr>
          <w:rFonts w:ascii="Century Gothic" w:eastAsia="Arial" w:hAnsi="Century Gothic" w:cs="Arial"/>
          <w:sz w:val="24"/>
          <w:szCs w:val="24"/>
        </w:rPr>
        <w:t>k</w:t>
      </w:r>
      <w:proofErr w:type="spellEnd"/>
      <w:r w:rsidRPr="00F23008">
        <w:rPr>
          <w:rFonts w:ascii="Century Gothic" w:eastAsia="Arial" w:hAnsi="Century Gothic" w:cs="Arial"/>
          <w:sz w:val="24"/>
          <w:szCs w:val="24"/>
        </w:rPr>
        <w:t>.</w:t>
      </w:r>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z w:val="24"/>
          <w:szCs w:val="24"/>
        </w:rPr>
        <w:lastRenderedPageBreak/>
        <w:t>B</w:t>
      </w:r>
      <w:r w:rsidRPr="00F23008">
        <w:rPr>
          <w:rFonts w:ascii="Century Gothic" w:eastAsia="Arial" w:hAnsi="Century Gothic" w:cs="Arial"/>
          <w:spacing w:val="-1"/>
          <w:sz w:val="24"/>
          <w:szCs w:val="24"/>
        </w:rPr>
        <w:t>e</w:t>
      </w:r>
      <w:r w:rsidRPr="00F23008">
        <w:rPr>
          <w:rFonts w:ascii="Century Gothic" w:eastAsia="Arial" w:hAnsi="Century Gothic" w:cs="Arial"/>
          <w:spacing w:val="2"/>
          <w:sz w:val="24"/>
          <w:szCs w:val="24"/>
        </w:rPr>
        <w:t>b</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p</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b</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k</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pela</w:t>
      </w:r>
      <w:r w:rsidRPr="00F23008">
        <w:rPr>
          <w:rFonts w:ascii="Century Gothic" w:eastAsia="Arial" w:hAnsi="Century Gothic" w:cs="Arial"/>
          <w:spacing w:val="4"/>
          <w:sz w:val="24"/>
          <w:szCs w:val="24"/>
        </w:rPr>
        <w:t>y</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ela</w:t>
      </w:r>
      <w:r w:rsidRPr="00F23008">
        <w:rPr>
          <w:rFonts w:ascii="Century Gothic" w:eastAsia="Arial" w:hAnsi="Century Gothic" w:cs="Arial"/>
          <w:sz w:val="24"/>
          <w:szCs w:val="24"/>
        </w:rPr>
        <w:t>h</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d</w:t>
      </w:r>
      <w:r w:rsidRPr="00F23008">
        <w:rPr>
          <w:rFonts w:ascii="Century Gothic" w:eastAsia="Arial" w:hAnsi="Century Gothic" w:cs="Arial"/>
          <w:spacing w:val="2"/>
          <w:sz w:val="24"/>
          <w:szCs w:val="24"/>
        </w:rPr>
        <w:t>i</w:t>
      </w:r>
      <w:r w:rsidRPr="00F23008">
        <w:rPr>
          <w:rFonts w:ascii="Century Gothic" w:eastAsia="Arial" w:hAnsi="Century Gothic" w:cs="Arial"/>
          <w:spacing w:val="-1"/>
          <w:sz w:val="24"/>
          <w:szCs w:val="24"/>
        </w:rPr>
        <w:t>la</w:t>
      </w:r>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u</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p</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ni</w:t>
      </w:r>
      <w:r w:rsidRPr="00F23008">
        <w:rPr>
          <w:rFonts w:ascii="Century Gothic" w:eastAsia="Arial" w:hAnsi="Century Gothic" w:cs="Arial"/>
          <w:spacing w:val="2"/>
          <w:sz w:val="24"/>
          <w:szCs w:val="24"/>
        </w:rPr>
        <w:t>l</w:t>
      </w:r>
      <w:r w:rsidRPr="00F23008">
        <w:rPr>
          <w:rFonts w:ascii="Century Gothic" w:eastAsia="Arial" w:hAnsi="Century Gothic" w:cs="Arial"/>
          <w:spacing w:val="-1"/>
          <w:sz w:val="24"/>
          <w:szCs w:val="24"/>
        </w:rPr>
        <w:t>ai</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ole</w:t>
      </w:r>
      <w:r w:rsidRPr="00F23008">
        <w:rPr>
          <w:rFonts w:ascii="Century Gothic" w:eastAsia="Arial" w:hAnsi="Century Gothic" w:cs="Arial"/>
          <w:sz w:val="24"/>
          <w:szCs w:val="24"/>
        </w:rPr>
        <w:t xml:space="preserve">h </w:t>
      </w:r>
      <w:proofErr w:type="spellStart"/>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sy</w:t>
      </w:r>
      <w:r w:rsidRPr="00F23008">
        <w:rPr>
          <w:rFonts w:ascii="Century Gothic" w:eastAsia="Arial" w:hAnsi="Century Gothic" w:cs="Arial"/>
          <w:spacing w:val="-1"/>
          <w:sz w:val="24"/>
          <w:szCs w:val="24"/>
        </w:rPr>
        <w:t>a</w:t>
      </w:r>
      <w:r w:rsidRPr="00F23008">
        <w:rPr>
          <w:rFonts w:ascii="Century Gothic" w:eastAsia="Arial" w:hAnsi="Century Gothic" w:cs="Arial"/>
          <w:spacing w:val="4"/>
          <w:sz w:val="24"/>
          <w:szCs w:val="24"/>
        </w:rPr>
        <w:t>r</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pacing w:val="-1"/>
          <w:sz w:val="24"/>
          <w:szCs w:val="24"/>
        </w:rPr>
        <w:t>da</w:t>
      </w:r>
      <w:r w:rsidRPr="00F23008">
        <w:rPr>
          <w:rFonts w:ascii="Century Gothic" w:eastAsia="Arial" w:hAnsi="Century Gothic" w:cs="Arial"/>
          <w:spacing w:val="2"/>
          <w:sz w:val="24"/>
          <w:szCs w:val="24"/>
        </w:rPr>
        <w:t>l</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m</w:t>
      </w:r>
      <w:proofErr w:type="spellEnd"/>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pacing w:val="-1"/>
          <w:sz w:val="24"/>
          <w:szCs w:val="24"/>
        </w:rPr>
        <w:t>ben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k</w:t>
      </w:r>
      <w:proofErr w:type="spellEnd"/>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ui</w:t>
      </w:r>
      <w:r w:rsidRPr="00F23008">
        <w:rPr>
          <w:rFonts w:ascii="Century Gothic" w:eastAsia="Arial" w:hAnsi="Century Gothic" w:cs="Arial"/>
          <w:sz w:val="24"/>
          <w:szCs w:val="24"/>
        </w:rPr>
        <w:t>s</w:t>
      </w:r>
      <w:r w:rsidRPr="00F23008">
        <w:rPr>
          <w:rFonts w:ascii="Century Gothic" w:eastAsia="Arial" w:hAnsi="Century Gothic" w:cs="Arial"/>
          <w:spacing w:val="2"/>
          <w:sz w:val="24"/>
          <w:szCs w:val="24"/>
        </w:rPr>
        <w:t>i</w:t>
      </w:r>
      <w:r w:rsidRPr="00F23008">
        <w:rPr>
          <w:rFonts w:ascii="Century Gothic" w:eastAsia="Arial" w:hAnsi="Century Gothic" w:cs="Arial"/>
          <w:spacing w:val="-1"/>
          <w:sz w:val="24"/>
          <w:szCs w:val="24"/>
        </w:rPr>
        <w:t>one</w:t>
      </w:r>
      <w:r w:rsidRPr="00F23008">
        <w:rPr>
          <w:rFonts w:ascii="Century Gothic" w:eastAsia="Arial" w:hAnsi="Century Gothic" w:cs="Arial"/>
          <w:sz w:val="24"/>
          <w:szCs w:val="24"/>
        </w:rPr>
        <w:t>r</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P</w:t>
      </w:r>
      <w:r w:rsidRPr="00F23008">
        <w:rPr>
          <w:rFonts w:ascii="Century Gothic" w:eastAsia="Arial" w:hAnsi="Century Gothic" w:cs="Arial"/>
          <w:spacing w:val="-1"/>
          <w:sz w:val="24"/>
          <w:szCs w:val="24"/>
        </w:rPr>
        <w:t>eni</w:t>
      </w:r>
      <w:r w:rsidRPr="00F23008">
        <w:rPr>
          <w:rFonts w:ascii="Century Gothic" w:eastAsia="Arial" w:hAnsi="Century Gothic" w:cs="Arial"/>
          <w:spacing w:val="2"/>
          <w:sz w:val="24"/>
          <w:szCs w:val="24"/>
        </w:rPr>
        <w:t>l</w:t>
      </w:r>
      <w:r w:rsidRPr="00F23008">
        <w:rPr>
          <w:rFonts w:ascii="Century Gothic" w:eastAsia="Arial" w:hAnsi="Century Gothic" w:cs="Arial"/>
          <w:spacing w:val="-1"/>
          <w:sz w:val="24"/>
          <w:szCs w:val="24"/>
        </w:rPr>
        <w:t>ai</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rs</w:t>
      </w:r>
      <w:r w:rsidRPr="00F23008">
        <w:rPr>
          <w:rFonts w:ascii="Century Gothic" w:eastAsia="Arial" w:hAnsi="Century Gothic" w:cs="Arial"/>
          <w:spacing w:val="-1"/>
          <w:sz w:val="24"/>
          <w:szCs w:val="24"/>
        </w:rPr>
        <w:t>e</w:t>
      </w:r>
      <w:r w:rsidRPr="00F23008">
        <w:rPr>
          <w:rFonts w:ascii="Century Gothic" w:eastAsia="Arial" w:hAnsi="Century Gothic" w:cs="Arial"/>
          <w:spacing w:val="2"/>
          <w:sz w:val="24"/>
          <w:szCs w:val="24"/>
        </w:rPr>
        <w:t>b</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t</w:t>
      </w:r>
      <w:proofErr w:type="spellEnd"/>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di</w:t>
      </w:r>
      <w:r w:rsidRPr="00F23008">
        <w:rPr>
          <w:rFonts w:ascii="Century Gothic" w:eastAsia="Arial" w:hAnsi="Century Gothic" w:cs="Arial"/>
          <w:sz w:val="24"/>
          <w:szCs w:val="24"/>
        </w:rPr>
        <w:t>ri</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da</w:t>
      </w:r>
      <w:r w:rsidRPr="00F23008">
        <w:rPr>
          <w:rFonts w:ascii="Century Gothic" w:eastAsia="Arial" w:hAnsi="Century Gothic" w:cs="Arial"/>
          <w:sz w:val="24"/>
          <w:szCs w:val="24"/>
        </w:rPr>
        <w:t>ri</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2"/>
          <w:sz w:val="24"/>
          <w:szCs w:val="24"/>
        </w:rPr>
        <w:t>b</w:t>
      </w:r>
      <w:r w:rsidRPr="00F23008">
        <w:rPr>
          <w:rFonts w:ascii="Century Gothic" w:eastAsia="Arial" w:hAnsi="Century Gothic" w:cs="Arial"/>
          <w:spacing w:val="-1"/>
          <w:sz w:val="24"/>
          <w:szCs w:val="24"/>
        </w:rPr>
        <w:t>ebe</w:t>
      </w:r>
      <w:r w:rsidRPr="00F23008">
        <w:rPr>
          <w:rFonts w:ascii="Century Gothic" w:eastAsia="Arial" w:hAnsi="Century Gothic" w:cs="Arial"/>
          <w:spacing w:val="4"/>
          <w:sz w:val="24"/>
          <w:szCs w:val="24"/>
        </w:rPr>
        <w:t>r</w:t>
      </w:r>
      <w:r w:rsidRPr="00F23008">
        <w:rPr>
          <w:rFonts w:ascii="Century Gothic" w:eastAsia="Arial" w:hAnsi="Century Gothic" w:cs="Arial"/>
          <w:spacing w:val="2"/>
          <w:sz w:val="24"/>
          <w:szCs w:val="24"/>
        </w:rPr>
        <w:t>a</w:t>
      </w:r>
      <w:r w:rsidRPr="00F23008">
        <w:rPr>
          <w:rFonts w:ascii="Century Gothic" w:eastAsia="Arial" w:hAnsi="Century Gothic" w:cs="Arial"/>
          <w:spacing w:val="-1"/>
          <w:sz w:val="24"/>
          <w:szCs w:val="24"/>
        </w:rPr>
        <w:t>p</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kr</w:t>
      </w:r>
      <w:r w:rsidRPr="00F23008">
        <w:rPr>
          <w:rFonts w:ascii="Century Gothic" w:eastAsia="Arial" w:hAnsi="Century Gothic" w:cs="Arial"/>
          <w:spacing w:val="-1"/>
          <w:sz w:val="24"/>
          <w:szCs w:val="24"/>
        </w:rPr>
        <w:t>i</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i</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2"/>
          <w:sz w:val="24"/>
          <w:szCs w:val="24"/>
        </w:rPr>
        <w:t>d</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ri</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m</w:t>
      </w:r>
      <w:r w:rsidRPr="00F23008">
        <w:rPr>
          <w:rFonts w:ascii="Century Gothic" w:eastAsia="Arial" w:hAnsi="Century Gothic" w:cs="Arial"/>
          <w:spacing w:val="2"/>
          <w:sz w:val="24"/>
          <w:szCs w:val="24"/>
        </w:rPr>
        <w:t>u</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ksi</w:t>
      </w:r>
      <w:proofErr w:type="spellEnd"/>
      <w:r w:rsidRPr="00F23008">
        <w:rPr>
          <w:rFonts w:ascii="Century Gothic" w:eastAsia="Arial" w:hAnsi="Century Gothic" w:cs="Arial"/>
          <w:spacing w:val="1"/>
          <w:sz w:val="24"/>
          <w:szCs w:val="24"/>
        </w:rPr>
        <w:t xml:space="preserve"> </w:t>
      </w:r>
      <w:r w:rsidRPr="00F23008">
        <w:rPr>
          <w:rFonts w:ascii="Century Gothic" w:eastAsia="Arial" w:hAnsi="Century Gothic" w:cs="Arial"/>
          <w:sz w:val="24"/>
          <w:szCs w:val="24"/>
        </w:rPr>
        <w:t>y</w:t>
      </w:r>
      <w:r w:rsidRPr="00F23008">
        <w:rPr>
          <w:rFonts w:ascii="Century Gothic" w:eastAsia="Arial" w:hAnsi="Century Gothic" w:cs="Arial"/>
          <w:spacing w:val="-1"/>
          <w:sz w:val="24"/>
          <w:szCs w:val="24"/>
        </w:rPr>
        <w:t>a</w:t>
      </w:r>
      <w:r w:rsidRPr="00F23008">
        <w:rPr>
          <w:rFonts w:ascii="Century Gothic" w:eastAsia="Arial" w:hAnsi="Century Gothic" w:cs="Arial"/>
          <w:spacing w:val="2"/>
          <w:sz w:val="24"/>
          <w:szCs w:val="24"/>
        </w:rPr>
        <w:t>n</w:t>
      </w:r>
      <w:r w:rsidRPr="00F23008">
        <w:rPr>
          <w:rFonts w:ascii="Century Gothic" w:eastAsia="Arial" w:hAnsi="Century Gothic" w:cs="Arial"/>
          <w:sz w:val="24"/>
          <w:szCs w:val="24"/>
        </w:rPr>
        <w:t xml:space="preserve">g </w:t>
      </w:r>
      <w:proofErr w:type="spellStart"/>
      <w:r w:rsidRPr="00F23008">
        <w:rPr>
          <w:rFonts w:ascii="Century Gothic" w:eastAsia="Arial" w:hAnsi="Century Gothic" w:cs="Arial"/>
          <w:spacing w:val="-1"/>
          <w:sz w:val="24"/>
          <w:szCs w:val="24"/>
        </w:rPr>
        <w:t>ad</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r w:rsidRPr="00F23008">
        <w:rPr>
          <w:rFonts w:ascii="Century Gothic" w:eastAsia="Arial" w:hAnsi="Century Gothic" w:cs="Arial"/>
          <w:spacing w:val="-1"/>
          <w:sz w:val="24"/>
          <w:szCs w:val="24"/>
        </w:rPr>
        <w:t>d</w:t>
      </w:r>
      <w:r w:rsidRPr="00F23008">
        <w:rPr>
          <w:rFonts w:ascii="Century Gothic" w:eastAsia="Arial" w:hAnsi="Century Gothic" w:cs="Arial"/>
          <w:sz w:val="24"/>
          <w:szCs w:val="24"/>
        </w:rPr>
        <w:t xml:space="preserve">i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004A60A7" w:rsidRPr="00F23008">
        <w:rPr>
          <w:rFonts w:ascii="Century Gothic" w:eastAsia="Arial" w:hAnsi="Century Gothic" w:cs="Arial"/>
          <w:spacing w:val="1"/>
          <w:sz w:val="24"/>
          <w:szCs w:val="24"/>
        </w:rPr>
        <w:t>Mangkutana</w:t>
      </w:r>
      <w:proofErr w:type="spellEnd"/>
      <w:r w:rsidR="004A60A7" w:rsidRPr="00F23008">
        <w:rPr>
          <w:rFonts w:ascii="Century Gothic" w:eastAsia="Arial" w:hAnsi="Century Gothic" w:cs="Arial"/>
          <w:spacing w:val="1"/>
          <w:sz w:val="24"/>
          <w:szCs w:val="24"/>
        </w:rPr>
        <w:t>.</w:t>
      </w:r>
    </w:p>
    <w:p w14:paraId="16D06FD1" w14:textId="77777777" w:rsidR="00E147EC" w:rsidRPr="00F23008" w:rsidRDefault="00E147EC" w:rsidP="00830301">
      <w:pPr>
        <w:pStyle w:val="BodyText13"/>
        <w:shd w:val="clear" w:color="auto" w:fill="auto"/>
        <w:tabs>
          <w:tab w:val="left" w:pos="360"/>
        </w:tabs>
        <w:spacing w:after="0" w:line="360" w:lineRule="auto"/>
        <w:ind w:left="540" w:hanging="540"/>
        <w:rPr>
          <w:rFonts w:ascii="Century Gothic" w:hAnsi="Century Gothic" w:cs="Arial"/>
          <w:b/>
          <w:sz w:val="24"/>
          <w:szCs w:val="24"/>
        </w:rPr>
      </w:pPr>
    </w:p>
    <w:p w14:paraId="32F6FFF1" w14:textId="23F53699" w:rsidR="0069059C" w:rsidRPr="00F23008" w:rsidRDefault="0069059C" w:rsidP="004D5DD1">
      <w:pPr>
        <w:pStyle w:val="BodyText13"/>
        <w:shd w:val="clear" w:color="auto" w:fill="auto"/>
        <w:tabs>
          <w:tab w:val="left" w:pos="720"/>
        </w:tabs>
        <w:spacing w:after="0" w:line="360" w:lineRule="auto"/>
        <w:ind w:left="720" w:hanging="360"/>
        <w:rPr>
          <w:rFonts w:ascii="Century Gothic" w:eastAsia="Arial" w:hAnsi="Century Gothic" w:cs="Arial"/>
          <w:b/>
          <w:sz w:val="24"/>
          <w:szCs w:val="24"/>
        </w:rPr>
      </w:pPr>
      <w:r w:rsidRPr="00F23008">
        <w:rPr>
          <w:rFonts w:ascii="Century Gothic" w:eastAsia="Arial" w:hAnsi="Century Gothic" w:cs="Arial"/>
          <w:b/>
          <w:spacing w:val="1"/>
          <w:sz w:val="24"/>
          <w:szCs w:val="24"/>
        </w:rPr>
        <w:t>d</w:t>
      </w:r>
      <w:r w:rsidRPr="00F23008">
        <w:rPr>
          <w:rFonts w:ascii="Century Gothic" w:eastAsia="Arial" w:hAnsi="Century Gothic" w:cs="Arial"/>
          <w:b/>
          <w:sz w:val="24"/>
          <w:szCs w:val="24"/>
        </w:rPr>
        <w:t xml:space="preserve">. </w:t>
      </w:r>
      <w:r w:rsidRPr="00F23008">
        <w:rPr>
          <w:rFonts w:ascii="Century Gothic" w:eastAsia="Arial" w:hAnsi="Century Gothic" w:cs="Arial"/>
          <w:b/>
          <w:spacing w:val="12"/>
          <w:sz w:val="24"/>
          <w:szCs w:val="24"/>
        </w:rPr>
        <w:t xml:space="preserve"> </w:t>
      </w:r>
      <w:proofErr w:type="spellStart"/>
      <w:r w:rsidRPr="00F23008">
        <w:rPr>
          <w:rFonts w:ascii="Century Gothic" w:eastAsia="Arial" w:hAnsi="Century Gothic" w:cs="Arial"/>
          <w:b/>
          <w:sz w:val="24"/>
          <w:szCs w:val="24"/>
        </w:rPr>
        <w:t>P</w:t>
      </w:r>
      <w:r w:rsidRPr="00F23008">
        <w:rPr>
          <w:rFonts w:ascii="Century Gothic" w:eastAsia="Arial" w:hAnsi="Century Gothic" w:cs="Arial"/>
          <w:b/>
          <w:spacing w:val="-1"/>
          <w:sz w:val="24"/>
          <w:szCs w:val="24"/>
        </w:rPr>
        <w:t>er</w:t>
      </w:r>
      <w:r w:rsidRPr="00F23008">
        <w:rPr>
          <w:rFonts w:ascii="Century Gothic" w:eastAsia="Arial" w:hAnsi="Century Gothic" w:cs="Arial"/>
          <w:b/>
          <w:spacing w:val="1"/>
          <w:sz w:val="24"/>
          <w:szCs w:val="24"/>
        </w:rPr>
        <w:t>b</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n</w:t>
      </w:r>
      <w:r w:rsidRPr="00F23008">
        <w:rPr>
          <w:rFonts w:ascii="Century Gothic" w:eastAsia="Arial" w:hAnsi="Century Gothic" w:cs="Arial"/>
          <w:b/>
          <w:spacing w:val="2"/>
          <w:sz w:val="24"/>
          <w:szCs w:val="24"/>
        </w:rPr>
        <w:t>d</w:t>
      </w:r>
      <w:r w:rsidRPr="00F23008">
        <w:rPr>
          <w:rFonts w:ascii="Century Gothic" w:eastAsia="Arial" w:hAnsi="Century Gothic" w:cs="Arial"/>
          <w:b/>
          <w:spacing w:val="1"/>
          <w:sz w:val="24"/>
          <w:szCs w:val="24"/>
        </w:rPr>
        <w:t>ing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2"/>
          <w:sz w:val="24"/>
          <w:szCs w:val="24"/>
        </w:rPr>
        <w:t xml:space="preserve"> </w:t>
      </w:r>
      <w:proofErr w:type="spellStart"/>
      <w:r w:rsidRPr="00F23008">
        <w:rPr>
          <w:rFonts w:ascii="Century Gothic" w:eastAsia="Arial" w:hAnsi="Century Gothic" w:cs="Arial"/>
          <w:b/>
          <w:spacing w:val="-1"/>
          <w:sz w:val="24"/>
          <w:szCs w:val="24"/>
        </w:rPr>
        <w:t>ca</w:t>
      </w:r>
      <w:r w:rsidRPr="00F23008">
        <w:rPr>
          <w:rFonts w:ascii="Century Gothic" w:eastAsia="Arial" w:hAnsi="Century Gothic" w:cs="Arial"/>
          <w:b/>
          <w:spacing w:val="1"/>
          <w:sz w:val="24"/>
          <w:szCs w:val="24"/>
        </w:rPr>
        <w:t>p</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i</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2"/>
          <w:sz w:val="24"/>
          <w:szCs w:val="24"/>
        </w:rPr>
        <w:t xml:space="preserve"> </w:t>
      </w:r>
      <w:proofErr w:type="spellStart"/>
      <w:r w:rsidRPr="00F23008">
        <w:rPr>
          <w:rFonts w:ascii="Century Gothic" w:eastAsia="Arial" w:hAnsi="Century Gothic" w:cs="Arial"/>
          <w:b/>
          <w:spacing w:val="-1"/>
          <w:sz w:val="24"/>
          <w:szCs w:val="24"/>
        </w:rPr>
        <w:t>k</w:t>
      </w:r>
      <w:r w:rsidRPr="00F23008">
        <w:rPr>
          <w:rFonts w:ascii="Century Gothic" w:eastAsia="Arial" w:hAnsi="Century Gothic" w:cs="Arial"/>
          <w:b/>
          <w:spacing w:val="1"/>
          <w:sz w:val="24"/>
          <w:szCs w:val="24"/>
        </w:rPr>
        <w:t>in</w:t>
      </w:r>
      <w:r w:rsidRPr="00F23008">
        <w:rPr>
          <w:rFonts w:ascii="Century Gothic" w:eastAsia="Arial" w:hAnsi="Century Gothic" w:cs="Arial"/>
          <w:b/>
          <w:spacing w:val="-1"/>
          <w:sz w:val="24"/>
          <w:szCs w:val="24"/>
        </w:rPr>
        <w:t>er</w:t>
      </w:r>
      <w:r w:rsidRPr="00F23008">
        <w:rPr>
          <w:rFonts w:ascii="Century Gothic" w:eastAsia="Arial" w:hAnsi="Century Gothic" w:cs="Arial"/>
          <w:b/>
          <w:spacing w:val="1"/>
          <w:sz w:val="24"/>
          <w:szCs w:val="24"/>
        </w:rPr>
        <w:t>j</w:t>
      </w:r>
      <w:r w:rsidRPr="00F23008">
        <w:rPr>
          <w:rFonts w:ascii="Century Gothic" w:eastAsia="Arial" w:hAnsi="Century Gothic" w:cs="Arial"/>
          <w:b/>
          <w:sz w:val="24"/>
          <w:szCs w:val="24"/>
        </w:rPr>
        <w:t>a</w:t>
      </w:r>
      <w:proofErr w:type="spellEnd"/>
      <w:r w:rsidRPr="00F23008">
        <w:rPr>
          <w:rFonts w:ascii="Century Gothic" w:eastAsia="Arial" w:hAnsi="Century Gothic" w:cs="Arial"/>
          <w:b/>
          <w:sz w:val="24"/>
          <w:szCs w:val="24"/>
        </w:rPr>
        <w:t xml:space="preserve"> </w:t>
      </w:r>
      <w:proofErr w:type="spellStart"/>
      <w:r w:rsidRPr="00F23008">
        <w:rPr>
          <w:rFonts w:ascii="Century Gothic" w:eastAsia="Arial" w:hAnsi="Century Gothic" w:cs="Arial"/>
          <w:b/>
          <w:sz w:val="24"/>
          <w:szCs w:val="24"/>
        </w:rPr>
        <w:t>t</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h</w:t>
      </w:r>
      <w:r w:rsidRPr="00F23008">
        <w:rPr>
          <w:rFonts w:ascii="Century Gothic" w:eastAsia="Arial" w:hAnsi="Century Gothic" w:cs="Arial"/>
          <w:b/>
          <w:spacing w:val="-3"/>
          <w:sz w:val="24"/>
          <w:szCs w:val="24"/>
        </w:rPr>
        <w:t>u</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2"/>
          <w:sz w:val="24"/>
          <w:szCs w:val="24"/>
        </w:rPr>
        <w:t xml:space="preserve"> </w:t>
      </w:r>
      <w:r w:rsidRPr="00F23008">
        <w:rPr>
          <w:rFonts w:ascii="Century Gothic" w:eastAsia="Arial" w:hAnsi="Century Gothic" w:cs="Arial"/>
          <w:b/>
          <w:spacing w:val="-1"/>
          <w:sz w:val="24"/>
          <w:szCs w:val="24"/>
        </w:rPr>
        <w:t>202</w:t>
      </w:r>
      <w:r w:rsidR="00D43901" w:rsidRPr="00F23008">
        <w:rPr>
          <w:rFonts w:ascii="Century Gothic" w:eastAsia="Arial" w:hAnsi="Century Gothic" w:cs="Arial"/>
          <w:b/>
          <w:sz w:val="24"/>
          <w:szCs w:val="24"/>
        </w:rPr>
        <w:t>4</w:t>
      </w:r>
      <w:r w:rsidRPr="00F23008">
        <w:rPr>
          <w:rFonts w:ascii="Century Gothic" w:eastAsia="Arial" w:hAnsi="Century Gothic" w:cs="Arial"/>
          <w:b/>
          <w:spacing w:val="5"/>
          <w:sz w:val="24"/>
          <w:szCs w:val="24"/>
        </w:rPr>
        <w:t xml:space="preserve"> </w:t>
      </w:r>
      <w:proofErr w:type="spellStart"/>
      <w:r w:rsidRPr="00F23008">
        <w:rPr>
          <w:rFonts w:ascii="Century Gothic" w:eastAsia="Arial" w:hAnsi="Century Gothic" w:cs="Arial"/>
          <w:b/>
          <w:spacing w:val="1"/>
          <w:sz w:val="24"/>
          <w:szCs w:val="24"/>
        </w:rPr>
        <w:t>d</w:t>
      </w:r>
      <w:r w:rsidRPr="00F23008">
        <w:rPr>
          <w:rFonts w:ascii="Century Gothic" w:eastAsia="Arial" w:hAnsi="Century Gothic" w:cs="Arial"/>
          <w:b/>
          <w:spacing w:val="-1"/>
          <w:sz w:val="24"/>
          <w:szCs w:val="24"/>
        </w:rPr>
        <w:t>e</w:t>
      </w:r>
      <w:r w:rsidRPr="00F23008">
        <w:rPr>
          <w:rFonts w:ascii="Century Gothic" w:eastAsia="Arial" w:hAnsi="Century Gothic" w:cs="Arial"/>
          <w:b/>
          <w:spacing w:val="1"/>
          <w:sz w:val="24"/>
          <w:szCs w:val="24"/>
        </w:rPr>
        <w:t>ng</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n</w:t>
      </w:r>
      <w:proofErr w:type="spellEnd"/>
      <w:r w:rsidRPr="00F23008">
        <w:rPr>
          <w:rFonts w:ascii="Century Gothic" w:eastAsia="Arial" w:hAnsi="Century Gothic" w:cs="Arial"/>
          <w:b/>
          <w:spacing w:val="4"/>
          <w:sz w:val="24"/>
          <w:szCs w:val="24"/>
        </w:rPr>
        <w:t xml:space="preserve"> </w:t>
      </w:r>
      <w:proofErr w:type="spellStart"/>
      <w:r w:rsidRPr="00F23008">
        <w:rPr>
          <w:rFonts w:ascii="Century Gothic" w:eastAsia="Arial" w:hAnsi="Century Gothic" w:cs="Arial"/>
          <w:b/>
          <w:spacing w:val="-1"/>
          <w:sz w:val="24"/>
          <w:szCs w:val="24"/>
        </w:rPr>
        <w:t>s</w:t>
      </w:r>
      <w:r w:rsidRPr="00F23008">
        <w:rPr>
          <w:rFonts w:ascii="Century Gothic" w:eastAsia="Arial" w:hAnsi="Century Gothic" w:cs="Arial"/>
          <w:b/>
          <w:sz w:val="24"/>
          <w:szCs w:val="24"/>
        </w:rPr>
        <w:t>t</w:t>
      </w:r>
      <w:r w:rsidRPr="00F23008">
        <w:rPr>
          <w:rFonts w:ascii="Century Gothic" w:eastAsia="Arial" w:hAnsi="Century Gothic" w:cs="Arial"/>
          <w:b/>
          <w:spacing w:val="-1"/>
          <w:sz w:val="24"/>
          <w:szCs w:val="24"/>
        </w:rPr>
        <w:t>a</w:t>
      </w:r>
      <w:r w:rsidRPr="00F23008">
        <w:rPr>
          <w:rFonts w:ascii="Century Gothic" w:eastAsia="Arial" w:hAnsi="Century Gothic" w:cs="Arial"/>
          <w:b/>
          <w:spacing w:val="1"/>
          <w:sz w:val="24"/>
          <w:szCs w:val="24"/>
        </w:rPr>
        <w:t>nd</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r</w:t>
      </w:r>
      <w:proofErr w:type="spellEnd"/>
      <w:r w:rsidRPr="00F23008">
        <w:rPr>
          <w:rFonts w:ascii="Century Gothic" w:eastAsia="Arial" w:hAnsi="Century Gothic" w:cs="Arial"/>
          <w:b/>
          <w:sz w:val="24"/>
          <w:szCs w:val="24"/>
        </w:rPr>
        <w:t xml:space="preserve"> </w:t>
      </w:r>
      <w:proofErr w:type="spellStart"/>
      <w:r w:rsidRPr="00F23008">
        <w:rPr>
          <w:rFonts w:ascii="Century Gothic" w:eastAsia="Arial" w:hAnsi="Century Gothic" w:cs="Arial"/>
          <w:b/>
          <w:spacing w:val="1"/>
          <w:sz w:val="24"/>
          <w:szCs w:val="24"/>
        </w:rPr>
        <w:t>n</w:t>
      </w:r>
      <w:r w:rsidRPr="00F23008">
        <w:rPr>
          <w:rFonts w:ascii="Century Gothic" w:eastAsia="Arial" w:hAnsi="Century Gothic" w:cs="Arial"/>
          <w:b/>
          <w:spacing w:val="-1"/>
          <w:sz w:val="24"/>
          <w:szCs w:val="24"/>
        </w:rPr>
        <w:t>as</w:t>
      </w:r>
      <w:r w:rsidRPr="00F23008">
        <w:rPr>
          <w:rFonts w:ascii="Century Gothic" w:eastAsia="Arial" w:hAnsi="Century Gothic" w:cs="Arial"/>
          <w:b/>
          <w:spacing w:val="1"/>
          <w:sz w:val="24"/>
          <w:szCs w:val="24"/>
        </w:rPr>
        <w:t>ion</w:t>
      </w:r>
      <w:r w:rsidRPr="00F23008">
        <w:rPr>
          <w:rFonts w:ascii="Century Gothic" w:eastAsia="Arial" w:hAnsi="Century Gothic" w:cs="Arial"/>
          <w:b/>
          <w:spacing w:val="-1"/>
          <w:sz w:val="24"/>
          <w:szCs w:val="24"/>
        </w:rPr>
        <w:t>a</w:t>
      </w:r>
      <w:r w:rsidRPr="00F23008">
        <w:rPr>
          <w:rFonts w:ascii="Century Gothic" w:eastAsia="Arial" w:hAnsi="Century Gothic" w:cs="Arial"/>
          <w:b/>
          <w:sz w:val="24"/>
          <w:szCs w:val="24"/>
        </w:rPr>
        <w:t>l</w:t>
      </w:r>
      <w:proofErr w:type="spellEnd"/>
    </w:p>
    <w:p w14:paraId="69959001" w14:textId="77777777" w:rsidR="001B6BF1" w:rsidRPr="00F23008" w:rsidRDefault="001B6BF1" w:rsidP="001B6BF1">
      <w:pPr>
        <w:spacing w:before="5" w:line="400" w:lineRule="atLeast"/>
        <w:ind w:left="957" w:right="221" w:firstLine="483"/>
        <w:jc w:val="both"/>
        <w:rPr>
          <w:rFonts w:ascii="Century Gothic" w:eastAsia="Arial" w:hAnsi="Century Gothic" w:cs="Arial"/>
          <w:sz w:val="24"/>
          <w:szCs w:val="24"/>
        </w:rPr>
      </w:pPr>
      <w:r w:rsidRPr="00F23008">
        <w:rPr>
          <w:rFonts w:ascii="Century Gothic" w:eastAsia="Arial" w:hAnsi="Century Gothic" w:cs="Arial"/>
          <w:sz w:val="24"/>
          <w:szCs w:val="24"/>
        </w:rPr>
        <w:t>P</w:t>
      </w:r>
      <w:r w:rsidRPr="00F23008">
        <w:rPr>
          <w:rFonts w:ascii="Century Gothic" w:eastAsia="Arial" w:hAnsi="Century Gothic" w:cs="Arial"/>
          <w:spacing w:val="-1"/>
          <w:sz w:val="24"/>
          <w:szCs w:val="24"/>
        </w:rPr>
        <w:t>ad</w:t>
      </w:r>
      <w:r w:rsidRPr="00F23008">
        <w:rPr>
          <w:rFonts w:ascii="Century Gothic" w:eastAsia="Arial" w:hAnsi="Century Gothic" w:cs="Arial"/>
          <w:sz w:val="24"/>
          <w:szCs w:val="24"/>
        </w:rPr>
        <w:t xml:space="preserve">a </w:t>
      </w:r>
      <w:proofErr w:type="spellStart"/>
      <w:r w:rsidRPr="00F23008">
        <w:rPr>
          <w:rFonts w:ascii="Century Gothic" w:eastAsia="Arial" w:hAnsi="Century Gothic" w:cs="Arial"/>
          <w:spacing w:val="-1"/>
          <w:sz w:val="24"/>
          <w:szCs w:val="24"/>
        </w:rPr>
        <w:t>p</w:t>
      </w:r>
      <w:r w:rsidRPr="00F23008">
        <w:rPr>
          <w:rFonts w:ascii="Century Gothic" w:eastAsia="Arial" w:hAnsi="Century Gothic" w:cs="Arial"/>
          <w:spacing w:val="2"/>
          <w:sz w:val="24"/>
          <w:szCs w:val="24"/>
        </w:rPr>
        <w:t>o</w:t>
      </w:r>
      <w:r w:rsidRPr="00F23008">
        <w:rPr>
          <w:rFonts w:ascii="Century Gothic" w:eastAsia="Arial" w:hAnsi="Century Gothic" w:cs="Arial"/>
          <w:spacing w:val="-1"/>
          <w:sz w:val="24"/>
          <w:szCs w:val="24"/>
        </w:rPr>
        <w:t>i</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4 </w:t>
      </w:r>
      <w:proofErr w:type="spellStart"/>
      <w:r w:rsidRPr="00F23008">
        <w:rPr>
          <w:rFonts w:ascii="Century Gothic" w:eastAsia="Arial" w:hAnsi="Century Gothic" w:cs="Arial"/>
          <w:spacing w:val="-1"/>
          <w:sz w:val="24"/>
          <w:szCs w:val="24"/>
        </w:rPr>
        <w:t>in</w:t>
      </w:r>
      <w:r w:rsidRPr="00F23008">
        <w:rPr>
          <w:rFonts w:ascii="Century Gothic" w:eastAsia="Arial" w:hAnsi="Century Gothic" w:cs="Arial"/>
          <w:sz w:val="24"/>
          <w:szCs w:val="24"/>
        </w:rPr>
        <w:t>i</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2"/>
          <w:sz w:val="24"/>
          <w:szCs w:val="24"/>
        </w:rPr>
        <w:t>u</w:t>
      </w:r>
      <w:r w:rsidRPr="00F23008">
        <w:rPr>
          <w:rFonts w:ascii="Century Gothic" w:eastAsia="Arial" w:hAnsi="Century Gothic" w:cs="Arial"/>
          <w:spacing w:val="-1"/>
          <w:sz w:val="24"/>
          <w:szCs w:val="24"/>
        </w:rPr>
        <w:t>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k</w:t>
      </w:r>
      <w:proofErr w:type="spellEnd"/>
      <w:r w:rsidRPr="00F23008">
        <w:rPr>
          <w:rFonts w:ascii="Century Gothic" w:eastAsia="Arial" w:hAnsi="Century Gothic" w:cs="Arial"/>
          <w:spacing w:val="2"/>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ing</w:t>
      </w:r>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z w:val="24"/>
          <w:szCs w:val="24"/>
        </w:rPr>
        <w:t>k</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c</w:t>
      </w:r>
      <w:r w:rsidRPr="00F23008">
        <w:rPr>
          <w:rFonts w:ascii="Century Gothic" w:eastAsia="Arial" w:hAnsi="Century Gothic" w:cs="Arial"/>
          <w:spacing w:val="-1"/>
          <w:sz w:val="24"/>
          <w:szCs w:val="24"/>
        </w:rPr>
        <w:t>a</w:t>
      </w:r>
      <w:r w:rsidRPr="00F23008">
        <w:rPr>
          <w:rFonts w:ascii="Century Gothic" w:eastAsia="Arial" w:hAnsi="Century Gothic" w:cs="Arial"/>
          <w:spacing w:val="4"/>
          <w:sz w:val="24"/>
          <w:szCs w:val="24"/>
        </w:rPr>
        <w:t>m</w:t>
      </w:r>
      <w:r w:rsidRPr="00F23008">
        <w:rPr>
          <w:rFonts w:ascii="Century Gothic" w:eastAsia="Arial" w:hAnsi="Century Gothic" w:cs="Arial"/>
          <w:spacing w:val="-1"/>
          <w:sz w:val="24"/>
          <w:szCs w:val="24"/>
        </w:rPr>
        <w:t>a</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ida</w:t>
      </w:r>
      <w:r w:rsidRPr="00F23008">
        <w:rPr>
          <w:rFonts w:ascii="Century Gothic" w:eastAsia="Arial" w:hAnsi="Century Gothic" w:cs="Arial"/>
          <w:sz w:val="24"/>
          <w:szCs w:val="24"/>
        </w:rPr>
        <w:t>k</w:t>
      </w:r>
      <w:proofErr w:type="spellEnd"/>
      <w:r w:rsidRPr="00F23008">
        <w:rPr>
          <w:rFonts w:ascii="Century Gothic" w:eastAsia="Arial" w:hAnsi="Century Gothic" w:cs="Arial"/>
          <w:spacing w:val="7"/>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e</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d</w:t>
      </w:r>
      <w:r w:rsidRPr="00F23008">
        <w:rPr>
          <w:rFonts w:ascii="Century Gothic" w:eastAsia="Arial" w:hAnsi="Century Gothic" w:cs="Arial"/>
          <w:spacing w:val="2"/>
          <w:sz w:val="24"/>
          <w:szCs w:val="24"/>
        </w:rPr>
        <w:t>a</w:t>
      </w:r>
      <w:r w:rsidRPr="00F23008">
        <w:rPr>
          <w:rFonts w:ascii="Century Gothic" w:eastAsia="Arial" w:hAnsi="Century Gothic" w:cs="Arial"/>
          <w:spacing w:val="-1"/>
          <w:sz w:val="24"/>
          <w:szCs w:val="24"/>
        </w:rPr>
        <w:t>pa</w:t>
      </w:r>
      <w:r w:rsidRPr="00F23008">
        <w:rPr>
          <w:rFonts w:ascii="Century Gothic" w:eastAsia="Arial" w:hAnsi="Century Gothic" w:cs="Arial"/>
          <w:sz w:val="24"/>
          <w:szCs w:val="24"/>
        </w:rPr>
        <w:t>t</w:t>
      </w:r>
      <w:proofErr w:type="spellEnd"/>
      <w:r w:rsidRPr="00F23008">
        <w:rPr>
          <w:rFonts w:ascii="Century Gothic" w:eastAsia="Arial" w:hAnsi="Century Gothic" w:cs="Arial"/>
          <w:spacing w:val="3"/>
          <w:sz w:val="24"/>
          <w:szCs w:val="24"/>
        </w:rPr>
        <w:t xml:space="preserve"> </w:t>
      </w:r>
      <w:proofErr w:type="spellStart"/>
      <w:r w:rsidRPr="00F23008">
        <w:rPr>
          <w:rFonts w:ascii="Century Gothic" w:eastAsia="Arial" w:hAnsi="Century Gothic" w:cs="Arial"/>
          <w:spacing w:val="-1"/>
          <w:sz w:val="24"/>
          <w:szCs w:val="24"/>
        </w:rPr>
        <w:t>pe</w:t>
      </w:r>
      <w:r w:rsidRPr="00F23008">
        <w:rPr>
          <w:rFonts w:ascii="Century Gothic" w:eastAsia="Arial" w:hAnsi="Century Gothic" w:cs="Arial"/>
          <w:sz w:val="24"/>
          <w:szCs w:val="24"/>
        </w:rPr>
        <w:t>r</w:t>
      </w:r>
      <w:r w:rsidRPr="00F23008">
        <w:rPr>
          <w:rFonts w:ascii="Century Gothic" w:eastAsia="Arial" w:hAnsi="Century Gothic" w:cs="Arial"/>
          <w:spacing w:val="2"/>
          <w:sz w:val="24"/>
          <w:szCs w:val="24"/>
        </w:rPr>
        <w:t>b</w:t>
      </w:r>
      <w:r w:rsidRPr="00F23008">
        <w:rPr>
          <w:rFonts w:ascii="Century Gothic" w:eastAsia="Arial" w:hAnsi="Century Gothic" w:cs="Arial"/>
          <w:spacing w:val="-1"/>
          <w:sz w:val="24"/>
          <w:szCs w:val="24"/>
        </w:rPr>
        <w:t>an</w:t>
      </w:r>
      <w:r w:rsidRPr="00F23008">
        <w:rPr>
          <w:rFonts w:ascii="Century Gothic" w:eastAsia="Arial" w:hAnsi="Century Gothic" w:cs="Arial"/>
          <w:spacing w:val="2"/>
          <w:sz w:val="24"/>
          <w:szCs w:val="24"/>
        </w:rPr>
        <w:t>d</w:t>
      </w:r>
      <w:r w:rsidRPr="00F23008">
        <w:rPr>
          <w:rFonts w:ascii="Century Gothic" w:eastAsia="Arial" w:hAnsi="Century Gothic" w:cs="Arial"/>
          <w:spacing w:val="-1"/>
          <w:sz w:val="24"/>
          <w:szCs w:val="24"/>
        </w:rPr>
        <w:t>in</w:t>
      </w:r>
      <w:r w:rsidRPr="00F23008">
        <w:rPr>
          <w:rFonts w:ascii="Century Gothic" w:eastAsia="Arial" w:hAnsi="Century Gothic" w:cs="Arial"/>
          <w:spacing w:val="2"/>
          <w:sz w:val="24"/>
          <w:szCs w:val="24"/>
        </w:rPr>
        <w:t>g</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d</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ng</w:t>
      </w:r>
      <w:r w:rsidRPr="00F23008">
        <w:rPr>
          <w:rFonts w:ascii="Century Gothic" w:eastAsia="Arial" w:hAnsi="Century Gothic" w:cs="Arial"/>
          <w:spacing w:val="2"/>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anda</w:t>
      </w:r>
      <w:r w:rsidRPr="00F23008">
        <w:rPr>
          <w:rFonts w:ascii="Century Gothic" w:eastAsia="Arial" w:hAnsi="Century Gothic" w:cs="Arial"/>
          <w:sz w:val="24"/>
          <w:szCs w:val="24"/>
        </w:rPr>
        <w:t>r</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s</w:t>
      </w:r>
      <w:r w:rsidRPr="00F23008">
        <w:rPr>
          <w:rFonts w:ascii="Century Gothic" w:eastAsia="Arial" w:hAnsi="Century Gothic" w:cs="Arial"/>
          <w:spacing w:val="-1"/>
          <w:sz w:val="24"/>
          <w:szCs w:val="24"/>
        </w:rPr>
        <w:t>i</w:t>
      </w:r>
      <w:r w:rsidRPr="00F23008">
        <w:rPr>
          <w:rFonts w:ascii="Century Gothic" w:eastAsia="Arial" w:hAnsi="Century Gothic" w:cs="Arial"/>
          <w:spacing w:val="2"/>
          <w:sz w:val="24"/>
          <w:szCs w:val="24"/>
        </w:rPr>
        <w:t>o</w:t>
      </w:r>
      <w:r w:rsidRPr="00F23008">
        <w:rPr>
          <w:rFonts w:ascii="Century Gothic" w:eastAsia="Arial" w:hAnsi="Century Gothic" w:cs="Arial"/>
          <w:spacing w:val="-1"/>
          <w:sz w:val="24"/>
          <w:szCs w:val="24"/>
        </w:rPr>
        <w:t>na</w:t>
      </w:r>
      <w:r w:rsidRPr="00F23008">
        <w:rPr>
          <w:rFonts w:ascii="Century Gothic" w:eastAsia="Arial" w:hAnsi="Century Gothic" w:cs="Arial"/>
          <w:sz w:val="24"/>
          <w:szCs w:val="24"/>
        </w:rPr>
        <w:t>l</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z w:val="24"/>
          <w:szCs w:val="24"/>
        </w:rPr>
        <w:t>s</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hi</w:t>
      </w:r>
      <w:r w:rsidRPr="00F23008">
        <w:rPr>
          <w:rFonts w:ascii="Century Gothic" w:eastAsia="Arial" w:hAnsi="Century Gothic" w:cs="Arial"/>
          <w:spacing w:val="2"/>
          <w:sz w:val="24"/>
          <w:szCs w:val="24"/>
        </w:rPr>
        <w:t>n</w:t>
      </w:r>
      <w:r w:rsidRPr="00F23008">
        <w:rPr>
          <w:rFonts w:ascii="Century Gothic" w:eastAsia="Arial" w:hAnsi="Century Gothic" w:cs="Arial"/>
          <w:spacing w:val="-1"/>
          <w:sz w:val="24"/>
          <w:szCs w:val="24"/>
        </w:rPr>
        <w:t>g</w:t>
      </w:r>
      <w:r w:rsidRPr="00F23008">
        <w:rPr>
          <w:rFonts w:ascii="Century Gothic" w:eastAsia="Arial" w:hAnsi="Century Gothic" w:cs="Arial"/>
          <w:spacing w:val="2"/>
          <w:sz w:val="24"/>
          <w:szCs w:val="24"/>
        </w:rPr>
        <w:t>g</w:t>
      </w:r>
      <w:r w:rsidRPr="00F23008">
        <w:rPr>
          <w:rFonts w:ascii="Century Gothic" w:eastAsia="Arial" w:hAnsi="Century Gothic" w:cs="Arial"/>
          <w:sz w:val="24"/>
          <w:szCs w:val="24"/>
        </w:rPr>
        <w:t>a</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ida</w:t>
      </w:r>
      <w:r w:rsidRPr="00F23008">
        <w:rPr>
          <w:rFonts w:ascii="Century Gothic" w:eastAsia="Arial" w:hAnsi="Century Gothic" w:cs="Arial"/>
          <w:sz w:val="24"/>
          <w:szCs w:val="24"/>
        </w:rPr>
        <w:t>k</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pe</w:t>
      </w:r>
      <w:r w:rsidRPr="00F23008">
        <w:rPr>
          <w:rFonts w:ascii="Century Gothic" w:eastAsia="Arial" w:hAnsi="Century Gothic" w:cs="Arial"/>
          <w:spacing w:val="4"/>
          <w:sz w:val="24"/>
          <w:szCs w:val="24"/>
        </w:rPr>
        <w:t>r</w:t>
      </w:r>
      <w:r w:rsidRPr="00F23008">
        <w:rPr>
          <w:rFonts w:ascii="Century Gothic" w:eastAsia="Arial" w:hAnsi="Century Gothic" w:cs="Arial"/>
          <w:spacing w:val="-1"/>
          <w:sz w:val="24"/>
          <w:szCs w:val="24"/>
        </w:rPr>
        <w:t>l</w:t>
      </w:r>
      <w:r w:rsidRPr="00F23008">
        <w:rPr>
          <w:rFonts w:ascii="Century Gothic" w:eastAsia="Arial" w:hAnsi="Century Gothic" w:cs="Arial"/>
          <w:sz w:val="24"/>
          <w:szCs w:val="24"/>
        </w:rPr>
        <w:t>u</w:t>
      </w:r>
      <w:proofErr w:type="spellEnd"/>
      <w:r w:rsidRPr="00F23008">
        <w:rPr>
          <w:rFonts w:ascii="Century Gothic" w:eastAsia="Arial" w:hAnsi="Century Gothic" w:cs="Arial"/>
          <w:spacing w:val="4"/>
          <w:sz w:val="24"/>
          <w:szCs w:val="24"/>
        </w:rPr>
        <w:t xml:space="preserve"> </w:t>
      </w:r>
      <w:proofErr w:type="spellStart"/>
      <w:r w:rsidRPr="00F23008">
        <w:rPr>
          <w:rFonts w:ascii="Century Gothic" w:eastAsia="Arial" w:hAnsi="Century Gothic" w:cs="Arial"/>
          <w:spacing w:val="-1"/>
          <w:sz w:val="24"/>
          <w:szCs w:val="24"/>
        </w:rPr>
        <w:t>un</w:t>
      </w:r>
      <w:r w:rsidRPr="00F23008">
        <w:rPr>
          <w:rFonts w:ascii="Century Gothic" w:eastAsia="Arial" w:hAnsi="Century Gothic" w:cs="Arial"/>
          <w:spacing w:val="1"/>
          <w:sz w:val="24"/>
          <w:szCs w:val="24"/>
        </w:rPr>
        <w:t>t</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k</w:t>
      </w:r>
      <w:proofErr w:type="spellEnd"/>
      <w:r w:rsidRPr="00F23008">
        <w:rPr>
          <w:rFonts w:ascii="Century Gothic" w:eastAsia="Arial" w:hAnsi="Century Gothic" w:cs="Arial"/>
          <w:spacing w:val="1"/>
          <w:sz w:val="24"/>
          <w:szCs w:val="24"/>
        </w:rPr>
        <w:t xml:space="preserve"> </w:t>
      </w:r>
      <w:proofErr w:type="spellStart"/>
      <w:r w:rsidRPr="00F23008">
        <w:rPr>
          <w:rFonts w:ascii="Century Gothic" w:eastAsia="Arial" w:hAnsi="Century Gothic" w:cs="Arial"/>
          <w:spacing w:val="-1"/>
          <w:sz w:val="24"/>
          <w:szCs w:val="24"/>
        </w:rPr>
        <w:t>d</w:t>
      </w:r>
      <w:r w:rsidRPr="00F23008">
        <w:rPr>
          <w:rFonts w:ascii="Century Gothic" w:eastAsia="Arial" w:hAnsi="Century Gothic" w:cs="Arial"/>
          <w:spacing w:val="2"/>
          <w:sz w:val="24"/>
          <w:szCs w:val="24"/>
        </w:rPr>
        <w:t>i</w:t>
      </w:r>
      <w:r w:rsidRPr="00F23008">
        <w:rPr>
          <w:rFonts w:ascii="Century Gothic" w:eastAsia="Arial" w:hAnsi="Century Gothic" w:cs="Arial"/>
          <w:spacing w:val="-1"/>
          <w:sz w:val="24"/>
          <w:szCs w:val="24"/>
        </w:rPr>
        <w:t>u</w:t>
      </w:r>
      <w:r w:rsidRPr="00F23008">
        <w:rPr>
          <w:rFonts w:ascii="Century Gothic" w:eastAsia="Arial" w:hAnsi="Century Gothic" w:cs="Arial"/>
          <w:sz w:val="24"/>
          <w:szCs w:val="24"/>
        </w:rPr>
        <w:t>r</w:t>
      </w:r>
      <w:r w:rsidRPr="00F23008">
        <w:rPr>
          <w:rFonts w:ascii="Century Gothic" w:eastAsia="Arial" w:hAnsi="Century Gothic" w:cs="Arial"/>
          <w:spacing w:val="-1"/>
          <w:sz w:val="24"/>
          <w:szCs w:val="24"/>
        </w:rPr>
        <w:t>ai</w:t>
      </w:r>
      <w:r w:rsidRPr="00F23008">
        <w:rPr>
          <w:rFonts w:ascii="Century Gothic" w:eastAsia="Arial" w:hAnsi="Century Gothic" w:cs="Arial"/>
          <w:spacing w:val="4"/>
          <w:sz w:val="24"/>
          <w:szCs w:val="24"/>
        </w:rPr>
        <w:t>k</w:t>
      </w:r>
      <w:r w:rsidRPr="00F23008">
        <w:rPr>
          <w:rFonts w:ascii="Century Gothic" w:eastAsia="Arial" w:hAnsi="Century Gothic" w:cs="Arial"/>
          <w:spacing w:val="-1"/>
          <w:sz w:val="24"/>
          <w:szCs w:val="24"/>
        </w:rPr>
        <w:t>a</w:t>
      </w:r>
      <w:r w:rsidRPr="00F23008">
        <w:rPr>
          <w:rFonts w:ascii="Century Gothic" w:eastAsia="Arial" w:hAnsi="Century Gothic" w:cs="Arial"/>
          <w:sz w:val="24"/>
          <w:szCs w:val="24"/>
        </w:rPr>
        <w:t>n</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1"/>
          <w:sz w:val="24"/>
          <w:szCs w:val="24"/>
        </w:rPr>
        <w:t>l</w:t>
      </w:r>
      <w:r w:rsidRPr="00F23008">
        <w:rPr>
          <w:rFonts w:ascii="Century Gothic" w:eastAsia="Arial" w:hAnsi="Century Gothic" w:cs="Arial"/>
          <w:spacing w:val="2"/>
          <w:sz w:val="24"/>
          <w:szCs w:val="24"/>
        </w:rPr>
        <w:t>e</w:t>
      </w:r>
      <w:r w:rsidRPr="00F23008">
        <w:rPr>
          <w:rFonts w:ascii="Century Gothic" w:eastAsia="Arial" w:hAnsi="Century Gothic" w:cs="Arial"/>
          <w:spacing w:val="-1"/>
          <w:sz w:val="24"/>
          <w:szCs w:val="24"/>
        </w:rPr>
        <w:t>bi</w:t>
      </w:r>
      <w:r w:rsidRPr="00F23008">
        <w:rPr>
          <w:rFonts w:ascii="Century Gothic" w:eastAsia="Arial" w:hAnsi="Century Gothic" w:cs="Arial"/>
          <w:sz w:val="24"/>
          <w:szCs w:val="24"/>
        </w:rPr>
        <w:t>h</w:t>
      </w:r>
      <w:proofErr w:type="spellEnd"/>
      <w:r w:rsidRPr="00F23008">
        <w:rPr>
          <w:rFonts w:ascii="Century Gothic" w:eastAsia="Arial" w:hAnsi="Century Gothic" w:cs="Arial"/>
          <w:sz w:val="24"/>
          <w:szCs w:val="24"/>
        </w:rPr>
        <w:t xml:space="preserve"> </w:t>
      </w:r>
      <w:proofErr w:type="spellStart"/>
      <w:r w:rsidRPr="00F23008">
        <w:rPr>
          <w:rFonts w:ascii="Century Gothic" w:eastAsia="Arial" w:hAnsi="Century Gothic" w:cs="Arial"/>
          <w:spacing w:val="2"/>
          <w:sz w:val="24"/>
          <w:szCs w:val="24"/>
        </w:rPr>
        <w:t>l</w:t>
      </w:r>
      <w:r w:rsidRPr="00F23008">
        <w:rPr>
          <w:rFonts w:ascii="Century Gothic" w:eastAsia="Arial" w:hAnsi="Century Gothic" w:cs="Arial"/>
          <w:spacing w:val="-1"/>
          <w:sz w:val="24"/>
          <w:szCs w:val="24"/>
        </w:rPr>
        <w:t>an</w:t>
      </w:r>
      <w:r w:rsidRPr="00F23008">
        <w:rPr>
          <w:rFonts w:ascii="Century Gothic" w:eastAsia="Arial" w:hAnsi="Century Gothic" w:cs="Arial"/>
          <w:spacing w:val="2"/>
          <w:sz w:val="24"/>
          <w:szCs w:val="24"/>
        </w:rPr>
        <w:t>j</w:t>
      </w:r>
      <w:r w:rsidRPr="00F23008">
        <w:rPr>
          <w:rFonts w:ascii="Century Gothic" w:eastAsia="Arial" w:hAnsi="Century Gothic" w:cs="Arial"/>
          <w:spacing w:val="-1"/>
          <w:sz w:val="24"/>
          <w:szCs w:val="24"/>
        </w:rPr>
        <w:t>u</w:t>
      </w:r>
      <w:r w:rsidRPr="00F23008">
        <w:rPr>
          <w:rFonts w:ascii="Century Gothic" w:eastAsia="Arial" w:hAnsi="Century Gothic" w:cs="Arial"/>
          <w:spacing w:val="1"/>
          <w:sz w:val="24"/>
          <w:szCs w:val="24"/>
        </w:rPr>
        <w:t>t</w:t>
      </w:r>
      <w:proofErr w:type="spellEnd"/>
      <w:r w:rsidRPr="00F23008">
        <w:rPr>
          <w:rFonts w:ascii="Century Gothic" w:eastAsia="Arial" w:hAnsi="Century Gothic" w:cs="Arial"/>
          <w:sz w:val="24"/>
          <w:szCs w:val="24"/>
        </w:rPr>
        <w:t>.</w:t>
      </w:r>
    </w:p>
    <w:p w14:paraId="3912B4E6" w14:textId="77777777" w:rsidR="001B6BF1" w:rsidRDefault="001B6BF1" w:rsidP="004D5DD1">
      <w:pPr>
        <w:pStyle w:val="BodyText13"/>
        <w:shd w:val="clear" w:color="auto" w:fill="auto"/>
        <w:tabs>
          <w:tab w:val="left" w:pos="720"/>
        </w:tabs>
        <w:spacing w:after="0" w:line="360" w:lineRule="auto"/>
        <w:ind w:left="720" w:hanging="360"/>
        <w:rPr>
          <w:rFonts w:ascii="Arial" w:eastAsia="Arial" w:hAnsi="Arial" w:cs="Arial"/>
          <w:b/>
          <w:sz w:val="24"/>
          <w:szCs w:val="24"/>
        </w:rPr>
      </w:pPr>
    </w:p>
    <w:p w14:paraId="574C7959" w14:textId="47570ECE" w:rsidR="006B14F2" w:rsidRPr="00830652" w:rsidRDefault="0069059C" w:rsidP="004D5DD1">
      <w:pPr>
        <w:pStyle w:val="BodyText13"/>
        <w:shd w:val="clear" w:color="auto" w:fill="auto"/>
        <w:tabs>
          <w:tab w:val="left" w:pos="720"/>
        </w:tabs>
        <w:spacing w:after="0" w:line="360" w:lineRule="auto"/>
        <w:ind w:left="720" w:hanging="360"/>
        <w:rPr>
          <w:rFonts w:ascii="Century Gothic" w:hAnsi="Century Gothic" w:cs="Arial"/>
          <w:sz w:val="24"/>
          <w:szCs w:val="24"/>
        </w:rPr>
      </w:pPr>
      <w:r>
        <w:rPr>
          <w:rFonts w:ascii="Century Gothic" w:hAnsi="Century Gothic" w:cs="Arial"/>
          <w:b/>
          <w:sz w:val="22"/>
          <w:szCs w:val="22"/>
        </w:rPr>
        <w:t>e.</w:t>
      </w:r>
      <w:r>
        <w:rPr>
          <w:rFonts w:ascii="Century Gothic" w:hAnsi="Century Gothic" w:cs="Arial"/>
          <w:b/>
          <w:sz w:val="22"/>
          <w:szCs w:val="22"/>
        </w:rPr>
        <w:tab/>
      </w:r>
      <w:proofErr w:type="spellStart"/>
      <w:r w:rsidR="006B14F2" w:rsidRPr="00830652">
        <w:rPr>
          <w:rFonts w:ascii="Century Gothic" w:hAnsi="Century Gothic" w:cs="Arial"/>
          <w:b/>
          <w:sz w:val="24"/>
          <w:szCs w:val="24"/>
        </w:rPr>
        <w:t>Analisis</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penyebab</w:t>
      </w:r>
      <w:proofErr w:type="spellEnd"/>
      <w:r w:rsidR="006B14F2" w:rsidRPr="00830652">
        <w:rPr>
          <w:rFonts w:ascii="Century Gothic" w:hAnsi="Century Gothic" w:cs="Arial"/>
          <w:b/>
          <w:sz w:val="24"/>
          <w:szCs w:val="24"/>
        </w:rPr>
        <w:t xml:space="preserve"> </w:t>
      </w:r>
      <w:proofErr w:type="spellStart"/>
      <w:r w:rsidR="00DF7E88" w:rsidRPr="00830652">
        <w:rPr>
          <w:rFonts w:ascii="Century Gothic" w:hAnsi="Century Gothic" w:cs="Arial"/>
          <w:b/>
          <w:sz w:val="24"/>
          <w:szCs w:val="24"/>
        </w:rPr>
        <w:t>k</w:t>
      </w:r>
      <w:r w:rsidR="006B14F2" w:rsidRPr="00830652">
        <w:rPr>
          <w:rFonts w:ascii="Century Gothic" w:hAnsi="Century Gothic" w:cs="Arial"/>
          <w:b/>
          <w:sz w:val="24"/>
          <w:szCs w:val="24"/>
        </w:rPr>
        <w:t>eberhasilan</w:t>
      </w:r>
      <w:proofErr w:type="spellEnd"/>
      <w:r w:rsidR="006B14F2" w:rsidRPr="00830652">
        <w:rPr>
          <w:rFonts w:ascii="Century Gothic" w:hAnsi="Century Gothic" w:cs="Arial"/>
          <w:b/>
          <w:sz w:val="24"/>
          <w:szCs w:val="24"/>
        </w:rPr>
        <w:t>/</w:t>
      </w:r>
      <w:proofErr w:type="spellStart"/>
      <w:r w:rsidR="00DF7E88" w:rsidRPr="00830652">
        <w:rPr>
          <w:rFonts w:ascii="Century Gothic" w:hAnsi="Century Gothic" w:cs="Arial"/>
          <w:b/>
          <w:sz w:val="24"/>
          <w:szCs w:val="24"/>
        </w:rPr>
        <w:t>k</w:t>
      </w:r>
      <w:r w:rsidR="006B14F2" w:rsidRPr="00830652">
        <w:rPr>
          <w:rFonts w:ascii="Century Gothic" w:hAnsi="Century Gothic" w:cs="Arial"/>
          <w:b/>
          <w:sz w:val="24"/>
          <w:szCs w:val="24"/>
        </w:rPr>
        <w:t>egagalan</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kinerja</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serta</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altematif</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solusi</w:t>
      </w:r>
      <w:proofErr w:type="spellEnd"/>
      <w:r w:rsidR="006B14F2" w:rsidRPr="00830652">
        <w:rPr>
          <w:rFonts w:ascii="Century Gothic" w:hAnsi="Century Gothic" w:cs="Arial"/>
          <w:b/>
          <w:sz w:val="24"/>
          <w:szCs w:val="24"/>
        </w:rPr>
        <w:t xml:space="preserve"> yang </w:t>
      </w:r>
      <w:proofErr w:type="spellStart"/>
      <w:r w:rsidR="006B14F2" w:rsidRPr="00830652">
        <w:rPr>
          <w:rFonts w:ascii="Century Gothic" w:hAnsi="Century Gothic" w:cs="Arial"/>
          <w:b/>
          <w:sz w:val="24"/>
          <w:szCs w:val="24"/>
        </w:rPr>
        <w:t>telah</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dilakukan</w:t>
      </w:r>
      <w:proofErr w:type="spellEnd"/>
    </w:p>
    <w:p w14:paraId="7C511A37" w14:textId="77777777" w:rsidR="00D43901" w:rsidRPr="00830652" w:rsidRDefault="00D67F96" w:rsidP="000B4452">
      <w:pPr>
        <w:tabs>
          <w:tab w:val="left" w:pos="1800"/>
        </w:tabs>
        <w:spacing w:line="360" w:lineRule="auto"/>
        <w:ind w:left="810" w:right="215" w:firstLine="867"/>
        <w:jc w:val="both"/>
        <w:rPr>
          <w:rFonts w:ascii="Century Gothic" w:eastAsia="Arial" w:hAnsi="Century Gothic" w:cs="Arial"/>
          <w:sz w:val="24"/>
          <w:szCs w:val="24"/>
        </w:rPr>
      </w:pPr>
      <w:r w:rsidRPr="00830652">
        <w:rPr>
          <w:rFonts w:ascii="Century Gothic" w:hAnsi="Century Gothic" w:cs="Arial"/>
          <w:sz w:val="24"/>
          <w:szCs w:val="24"/>
        </w:rPr>
        <w:tab/>
      </w:r>
      <w:proofErr w:type="spellStart"/>
      <w:r w:rsidR="00D43901" w:rsidRPr="00830652">
        <w:rPr>
          <w:rFonts w:ascii="Century Gothic" w:eastAsia="Arial" w:hAnsi="Century Gothic" w:cs="Arial"/>
          <w:sz w:val="24"/>
          <w:szCs w:val="24"/>
        </w:rPr>
        <w:t>P</w:t>
      </w:r>
      <w:r w:rsidR="00D43901" w:rsidRPr="00830652">
        <w:rPr>
          <w:rFonts w:ascii="Century Gothic" w:eastAsia="Arial" w:hAnsi="Century Gothic" w:cs="Arial"/>
          <w:spacing w:val="-1"/>
          <w:sz w:val="24"/>
          <w:szCs w:val="24"/>
        </w:rPr>
        <w:t>en</w:t>
      </w:r>
      <w:r w:rsidR="00D43901" w:rsidRPr="00830652">
        <w:rPr>
          <w:rFonts w:ascii="Century Gothic" w:eastAsia="Arial" w:hAnsi="Century Gothic" w:cs="Arial"/>
          <w:sz w:val="24"/>
          <w:szCs w:val="24"/>
        </w:rPr>
        <w:t>c</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i</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en</w:t>
      </w:r>
      <w:r w:rsidR="00D43901" w:rsidRPr="00830652">
        <w:rPr>
          <w:rFonts w:ascii="Century Gothic" w:eastAsia="Arial" w:hAnsi="Century Gothic" w:cs="Arial"/>
          <w:spacing w:val="2"/>
          <w:sz w:val="24"/>
          <w:szCs w:val="24"/>
        </w:rPr>
        <w:t>i</w:t>
      </w:r>
      <w:r w:rsidR="00D43901" w:rsidRPr="00830652">
        <w:rPr>
          <w:rFonts w:ascii="Century Gothic" w:eastAsia="Arial" w:hAnsi="Century Gothic" w:cs="Arial"/>
          <w:spacing w:val="-1"/>
          <w:sz w:val="24"/>
          <w:szCs w:val="24"/>
        </w:rPr>
        <w:t>ng</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4"/>
          <w:sz w:val="24"/>
          <w:szCs w:val="24"/>
        </w:rPr>
        <w:t>t</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pacing w:val="4"/>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pu</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P</w:t>
      </w:r>
      <w:r w:rsidR="00D43901" w:rsidRPr="00830652">
        <w:rPr>
          <w:rFonts w:ascii="Century Gothic" w:eastAsia="Arial" w:hAnsi="Century Gothic" w:cs="Arial"/>
          <w:spacing w:val="-1"/>
          <w:sz w:val="24"/>
          <w:szCs w:val="24"/>
        </w:rPr>
        <w:t>ela</w:t>
      </w:r>
      <w:r w:rsidR="00D43901" w:rsidRPr="00830652">
        <w:rPr>
          <w:rFonts w:ascii="Century Gothic" w:eastAsia="Arial" w:hAnsi="Century Gothic" w:cs="Arial"/>
          <w:sz w:val="24"/>
          <w:szCs w:val="24"/>
        </w:rPr>
        <w:t>y</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P</w:t>
      </w:r>
      <w:r w:rsidR="00D43901" w:rsidRPr="00830652">
        <w:rPr>
          <w:rFonts w:ascii="Century Gothic" w:eastAsia="Arial" w:hAnsi="Century Gothic" w:cs="Arial"/>
          <w:spacing w:val="-1"/>
          <w:sz w:val="24"/>
          <w:szCs w:val="24"/>
        </w:rPr>
        <w:t>ubli</w:t>
      </w:r>
      <w:r w:rsidR="00D43901" w:rsidRPr="00830652">
        <w:rPr>
          <w:rFonts w:ascii="Century Gothic" w:eastAsia="Arial" w:hAnsi="Century Gothic" w:cs="Arial"/>
          <w:sz w:val="24"/>
          <w:szCs w:val="24"/>
        </w:rPr>
        <w:t xml:space="preserve">k </w:t>
      </w:r>
      <w:proofErr w:type="spellStart"/>
      <w:r w:rsidR="00D43901" w:rsidRPr="00830652">
        <w:rPr>
          <w:rFonts w:ascii="Century Gothic" w:eastAsia="Arial" w:hAnsi="Century Gothic" w:cs="Arial"/>
          <w:sz w:val="24"/>
          <w:szCs w:val="24"/>
        </w:rPr>
        <w:t>P</w:t>
      </w:r>
      <w:r w:rsidR="00D43901" w:rsidRPr="00830652">
        <w:rPr>
          <w:rFonts w:ascii="Century Gothic" w:eastAsia="Arial" w:hAnsi="Century Gothic" w:cs="Arial"/>
          <w:spacing w:val="-1"/>
          <w:sz w:val="24"/>
          <w:szCs w:val="24"/>
        </w:rPr>
        <w:t>en</w:t>
      </w:r>
      <w:r w:rsidR="00D43901" w:rsidRPr="00830652">
        <w:rPr>
          <w:rFonts w:ascii="Century Gothic" w:eastAsia="Arial" w:hAnsi="Century Gothic" w:cs="Arial"/>
          <w:sz w:val="24"/>
          <w:szCs w:val="24"/>
        </w:rPr>
        <w:t>y</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gga</w:t>
      </w:r>
      <w:r w:rsidR="00D43901" w:rsidRPr="00830652">
        <w:rPr>
          <w:rFonts w:ascii="Century Gothic" w:eastAsia="Arial" w:hAnsi="Century Gothic" w:cs="Arial"/>
          <w:spacing w:val="4"/>
          <w:sz w:val="24"/>
          <w:szCs w:val="24"/>
        </w:rPr>
        <w:t>r</w:t>
      </w:r>
      <w:r w:rsidR="00D43901" w:rsidRPr="00830652">
        <w:rPr>
          <w:rFonts w:ascii="Century Gothic" w:eastAsia="Arial" w:hAnsi="Century Gothic" w:cs="Arial"/>
          <w:spacing w:val="-1"/>
          <w:sz w:val="24"/>
          <w:szCs w:val="24"/>
        </w:rPr>
        <w:t>aa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pacing w:val="4"/>
          <w:sz w:val="24"/>
          <w:szCs w:val="24"/>
        </w:rPr>
        <w:t>r</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z w:val="24"/>
          <w:szCs w:val="24"/>
        </w:rPr>
        <w:t>P</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3"/>
          <w:sz w:val="24"/>
          <w:szCs w:val="24"/>
        </w:rPr>
        <w:t>i</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h</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d</w:t>
      </w:r>
      <w:r w:rsidR="00D43901" w:rsidRPr="00830652">
        <w:rPr>
          <w:rFonts w:ascii="Century Gothic" w:eastAsia="Arial" w:hAnsi="Century Gothic" w:cs="Arial"/>
          <w:sz w:val="24"/>
          <w:szCs w:val="24"/>
        </w:rPr>
        <w:t xml:space="preserve">i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4"/>
          <w:sz w:val="24"/>
          <w:szCs w:val="24"/>
        </w:rPr>
        <w:t>c</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FA30D2" w:rsidRPr="00830652">
        <w:rPr>
          <w:rFonts w:ascii="Century Gothic" w:eastAsia="Arial" w:hAnsi="Century Gothic" w:cs="Arial"/>
          <w:spacing w:val="1"/>
          <w:sz w:val="24"/>
          <w:szCs w:val="24"/>
        </w:rPr>
        <w:t>Mangkutana</w:t>
      </w:r>
      <w:proofErr w:type="spellEnd"/>
      <w:r w:rsidR="00FA30D2" w:rsidRPr="00830652">
        <w:rPr>
          <w:rFonts w:ascii="Century Gothic" w:eastAsia="Arial" w:hAnsi="Century Gothic" w:cs="Arial"/>
          <w:spacing w:val="1"/>
          <w:sz w:val="24"/>
          <w:szCs w:val="24"/>
        </w:rPr>
        <w:t xml:space="preserve"> </w:t>
      </w:r>
      <w:proofErr w:type="spellStart"/>
      <w:r w:rsidR="00FA30D2" w:rsidRPr="00830652">
        <w:rPr>
          <w:rFonts w:ascii="Century Gothic" w:eastAsia="Arial" w:hAnsi="Century Gothic" w:cs="Arial"/>
          <w:spacing w:val="1"/>
          <w:sz w:val="24"/>
          <w:szCs w:val="24"/>
        </w:rPr>
        <w:t>triwulan</w:t>
      </w:r>
      <w:proofErr w:type="spellEnd"/>
      <w:r w:rsidR="00FA30D2" w:rsidRPr="00830652">
        <w:rPr>
          <w:rFonts w:ascii="Century Gothic" w:eastAsia="Arial" w:hAnsi="Century Gothic" w:cs="Arial"/>
          <w:spacing w:val="1"/>
          <w:sz w:val="24"/>
          <w:szCs w:val="24"/>
        </w:rPr>
        <w:t xml:space="preserve"> IV </w:t>
      </w:r>
      <w:r w:rsidR="00FA30D2" w:rsidRPr="00830652">
        <w:rPr>
          <w:rFonts w:ascii="Century Gothic" w:eastAsia="Arial" w:hAnsi="Century Gothic" w:cs="Arial"/>
          <w:spacing w:val="-1"/>
          <w:sz w:val="24"/>
          <w:szCs w:val="24"/>
        </w:rPr>
        <w:t>87,89</w:t>
      </w:r>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u</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ga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kr</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3"/>
          <w:sz w:val="24"/>
          <w:szCs w:val="24"/>
        </w:rPr>
        <w:t>i</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z w:val="24"/>
          <w:szCs w:val="24"/>
        </w:rPr>
        <w:t xml:space="preserve"> S</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pacing w:val="2"/>
          <w:sz w:val="24"/>
          <w:szCs w:val="24"/>
        </w:rPr>
        <w:t>g</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t</w:t>
      </w:r>
      <w:r w:rsidR="00D43901" w:rsidRPr="00830652">
        <w:rPr>
          <w:rFonts w:ascii="Century Gothic" w:eastAsia="Arial" w:hAnsi="Century Gothic" w:cs="Arial"/>
          <w:spacing w:val="3"/>
          <w:sz w:val="24"/>
          <w:szCs w:val="24"/>
        </w:rPr>
        <w:t xml:space="preserve"> </w:t>
      </w:r>
      <w:proofErr w:type="spellStart"/>
      <w:r w:rsidR="00D43901" w:rsidRPr="00830652">
        <w:rPr>
          <w:rFonts w:ascii="Century Gothic" w:eastAsia="Arial" w:hAnsi="Century Gothic" w:cs="Arial"/>
          <w:sz w:val="24"/>
          <w:szCs w:val="24"/>
        </w:rPr>
        <w:t>P</w:t>
      </w:r>
      <w:r w:rsidR="00D43901" w:rsidRPr="00830652">
        <w:rPr>
          <w:rFonts w:ascii="Century Gothic" w:eastAsia="Arial" w:hAnsi="Century Gothic" w:cs="Arial"/>
          <w:spacing w:val="-1"/>
          <w:sz w:val="24"/>
          <w:szCs w:val="24"/>
        </w:rPr>
        <w:t>ua</w:t>
      </w:r>
      <w:r w:rsidR="00D43901" w:rsidRPr="00830652">
        <w:rPr>
          <w:rFonts w:ascii="Century Gothic" w:eastAsia="Arial" w:hAnsi="Century Gothic" w:cs="Arial"/>
          <w:sz w:val="24"/>
          <w:szCs w:val="24"/>
        </w:rPr>
        <w:t>s</w:t>
      </w:r>
      <w:proofErr w:type="spellEnd"/>
      <w:r w:rsidR="00D43901" w:rsidRPr="00830652">
        <w:rPr>
          <w:rFonts w:ascii="Century Gothic" w:eastAsia="Arial" w:hAnsi="Century Gothic" w:cs="Arial"/>
          <w:spacing w:val="1"/>
          <w:sz w:val="24"/>
          <w:szCs w:val="24"/>
        </w:rPr>
        <w:t>/</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ga</w:t>
      </w:r>
      <w:r w:rsidR="00D43901" w:rsidRPr="00830652">
        <w:rPr>
          <w:rFonts w:ascii="Century Gothic" w:eastAsia="Arial" w:hAnsi="Century Gothic" w:cs="Arial"/>
          <w:sz w:val="24"/>
          <w:szCs w:val="24"/>
        </w:rPr>
        <w:t>t</w:t>
      </w:r>
      <w:r w:rsidR="00D43901" w:rsidRPr="00830652">
        <w:rPr>
          <w:rFonts w:ascii="Century Gothic" w:eastAsia="Arial" w:hAnsi="Century Gothic" w:cs="Arial"/>
          <w:spacing w:val="3"/>
          <w:sz w:val="24"/>
          <w:szCs w:val="24"/>
        </w:rPr>
        <w:t xml:space="preserve"> </w:t>
      </w:r>
      <w:r w:rsidR="00D43901" w:rsidRPr="00830652">
        <w:rPr>
          <w:rFonts w:ascii="Century Gothic" w:eastAsia="Arial" w:hAnsi="Century Gothic" w:cs="Arial"/>
          <w:sz w:val="24"/>
          <w:szCs w:val="24"/>
        </w:rPr>
        <w:t>B</w:t>
      </w:r>
      <w:r w:rsidR="00D43901" w:rsidRPr="00830652">
        <w:rPr>
          <w:rFonts w:ascii="Century Gothic" w:eastAsia="Arial" w:hAnsi="Century Gothic" w:cs="Arial"/>
          <w:spacing w:val="-1"/>
          <w:sz w:val="24"/>
          <w:szCs w:val="24"/>
        </w:rPr>
        <w:t>ai</w:t>
      </w:r>
      <w:r w:rsidR="00D43901" w:rsidRPr="00830652">
        <w:rPr>
          <w:rFonts w:ascii="Century Gothic" w:eastAsia="Arial" w:hAnsi="Century Gothic" w:cs="Arial"/>
          <w:sz w:val="24"/>
          <w:szCs w:val="24"/>
        </w:rPr>
        <w:t xml:space="preserve">k. </w:t>
      </w:r>
      <w:r w:rsidR="00D43901" w:rsidRPr="00830652">
        <w:rPr>
          <w:rFonts w:ascii="Century Gothic" w:eastAsia="Arial" w:hAnsi="Century Gothic" w:cs="Arial"/>
          <w:spacing w:val="1"/>
          <w:sz w:val="24"/>
          <w:szCs w:val="24"/>
        </w:rPr>
        <w:t>F</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o</w:t>
      </w:r>
      <w:r w:rsidR="00D43901" w:rsidRPr="00830652">
        <w:rPr>
          <w:rFonts w:ascii="Century Gothic" w:eastAsia="Arial" w:hAnsi="Century Gothic" w:cs="Arial"/>
          <w:spacing w:val="1"/>
          <w:sz w:val="24"/>
          <w:szCs w:val="24"/>
        </w:rPr>
        <w:t>r</w:t>
      </w:r>
      <w:r w:rsidR="00D43901" w:rsidRPr="00830652">
        <w:rPr>
          <w:rFonts w:ascii="Century Gothic" w:eastAsia="Arial" w:hAnsi="Century Gothic" w:cs="Arial"/>
          <w:sz w:val="24"/>
          <w:szCs w:val="24"/>
        </w:rPr>
        <w:t>-</w:t>
      </w:r>
      <w:proofErr w:type="spellStart"/>
      <w:r w:rsidR="00D43901" w:rsidRPr="00830652">
        <w:rPr>
          <w:rFonts w:ascii="Century Gothic" w:eastAsia="Arial" w:hAnsi="Century Gothic" w:cs="Arial"/>
          <w:spacing w:val="1"/>
          <w:sz w:val="24"/>
          <w:szCs w:val="24"/>
        </w:rPr>
        <w:t>f</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o</w:t>
      </w:r>
      <w:r w:rsidR="00D43901" w:rsidRPr="00830652">
        <w:rPr>
          <w:rFonts w:ascii="Century Gothic" w:eastAsia="Arial" w:hAnsi="Century Gothic" w:cs="Arial"/>
          <w:sz w:val="24"/>
          <w:szCs w:val="24"/>
        </w:rPr>
        <w:t>r</w:t>
      </w:r>
      <w:proofErr w:type="spellEnd"/>
      <w:r w:rsidR="00D43901" w:rsidRPr="00830652">
        <w:rPr>
          <w:rFonts w:ascii="Century Gothic" w:eastAsia="Arial" w:hAnsi="Century Gothic" w:cs="Arial"/>
          <w:spacing w:val="2"/>
          <w:sz w:val="24"/>
          <w:szCs w:val="24"/>
        </w:rPr>
        <w:t xml:space="preserve"> </w:t>
      </w:r>
      <w:r w:rsidR="00D43901" w:rsidRPr="00830652">
        <w:rPr>
          <w:rFonts w:ascii="Century Gothic" w:eastAsia="Arial" w:hAnsi="Century Gothic" w:cs="Arial"/>
          <w:sz w:val="24"/>
          <w:szCs w:val="24"/>
        </w:rPr>
        <w:t>y</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z w:val="24"/>
          <w:szCs w:val="24"/>
        </w:rPr>
        <w:t xml:space="preserve">g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p</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nga</w:t>
      </w:r>
      <w:r w:rsidR="00D43901" w:rsidRPr="00830652">
        <w:rPr>
          <w:rFonts w:ascii="Century Gothic" w:eastAsia="Arial" w:hAnsi="Century Gothic" w:cs="Arial"/>
          <w:spacing w:val="4"/>
          <w:sz w:val="24"/>
          <w:szCs w:val="24"/>
        </w:rPr>
        <w:t>r</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pacing w:val="2"/>
          <w:sz w:val="24"/>
          <w:szCs w:val="24"/>
        </w:rPr>
        <w:t>h</w:t>
      </w:r>
      <w:r w:rsidR="00D43901" w:rsidRPr="00830652">
        <w:rPr>
          <w:rFonts w:ascii="Century Gothic" w:eastAsia="Arial" w:hAnsi="Century Gothic" w:cs="Arial"/>
          <w:sz w:val="24"/>
          <w:szCs w:val="24"/>
        </w:rPr>
        <w:t>i</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ebe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ha</w:t>
      </w:r>
      <w:r w:rsidR="00D43901" w:rsidRPr="00830652">
        <w:rPr>
          <w:rFonts w:ascii="Century Gothic" w:eastAsia="Arial" w:hAnsi="Century Gothic" w:cs="Arial"/>
          <w:spacing w:val="4"/>
          <w:sz w:val="24"/>
          <w:szCs w:val="24"/>
        </w:rPr>
        <w:t>s</w:t>
      </w:r>
      <w:r w:rsidR="00D43901" w:rsidRPr="00830652">
        <w:rPr>
          <w:rFonts w:ascii="Century Gothic" w:eastAsia="Arial" w:hAnsi="Century Gothic" w:cs="Arial"/>
          <w:spacing w:val="-1"/>
          <w:sz w:val="24"/>
          <w:szCs w:val="24"/>
        </w:rPr>
        <w:t>il</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z w:val="24"/>
          <w:szCs w:val="24"/>
        </w:rPr>
        <w:t>c</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ai</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rs</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bu</w:t>
      </w:r>
      <w:r w:rsidR="00D43901" w:rsidRPr="00830652">
        <w:rPr>
          <w:rFonts w:ascii="Century Gothic" w:eastAsia="Arial" w:hAnsi="Century Gothic" w:cs="Arial"/>
          <w:sz w:val="24"/>
          <w:szCs w:val="24"/>
        </w:rPr>
        <w:t>t</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ada</w:t>
      </w:r>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h</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en</w:t>
      </w:r>
      <w:r w:rsidR="00D43901" w:rsidRPr="00830652">
        <w:rPr>
          <w:rFonts w:ascii="Century Gothic" w:eastAsia="Arial" w:hAnsi="Century Gothic" w:cs="Arial"/>
          <w:spacing w:val="2"/>
          <w:sz w:val="24"/>
          <w:szCs w:val="24"/>
        </w:rPr>
        <w:t>i</w:t>
      </w:r>
      <w:r w:rsidR="00D43901" w:rsidRPr="00830652">
        <w:rPr>
          <w:rFonts w:ascii="Century Gothic" w:eastAsia="Arial" w:hAnsi="Century Gothic" w:cs="Arial"/>
          <w:spacing w:val="-1"/>
          <w:sz w:val="24"/>
          <w:szCs w:val="24"/>
        </w:rPr>
        <w:t>ng</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j</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ela</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na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hu</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2"/>
          <w:sz w:val="24"/>
          <w:szCs w:val="24"/>
        </w:rPr>
        <w:t>u</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z w:val="24"/>
          <w:szCs w:val="24"/>
        </w:rPr>
        <w:t>ya</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d</w:t>
      </w:r>
      <w:r w:rsidR="00D43901" w:rsidRPr="00830652">
        <w:rPr>
          <w:rFonts w:ascii="Century Gothic" w:eastAsia="Arial" w:hAnsi="Century Gothic" w:cs="Arial"/>
          <w:sz w:val="24"/>
          <w:szCs w:val="24"/>
        </w:rPr>
        <w:t>i</w:t>
      </w:r>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4"/>
          <w:sz w:val="24"/>
          <w:szCs w:val="24"/>
        </w:rPr>
        <w:t>P</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4"/>
          <w:sz w:val="24"/>
          <w:szCs w:val="24"/>
        </w:rPr>
        <w:t>l</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2"/>
          <w:sz w:val="24"/>
          <w:szCs w:val="24"/>
        </w:rPr>
        <w:t xml:space="preserve"> </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z w:val="24"/>
          <w:szCs w:val="24"/>
        </w:rPr>
        <w:t xml:space="preserve">g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upa</w:t>
      </w:r>
      <w:r w:rsidR="00D43901" w:rsidRPr="00830652">
        <w:rPr>
          <w:rFonts w:ascii="Century Gothic" w:eastAsia="Arial" w:hAnsi="Century Gothic" w:cs="Arial"/>
          <w:spacing w:val="4"/>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pu</w:t>
      </w:r>
      <w:r w:rsidR="00D43901" w:rsidRPr="00830652">
        <w:rPr>
          <w:rFonts w:ascii="Century Gothic" w:eastAsia="Arial" w:hAnsi="Century Gothic" w:cs="Arial"/>
          <w:spacing w:val="4"/>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t</w:t>
      </w:r>
      <w:proofErr w:type="spellEnd"/>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pacing w:val="-1"/>
          <w:sz w:val="24"/>
          <w:szCs w:val="24"/>
        </w:rPr>
        <w:t>pela</w:t>
      </w:r>
      <w:r w:rsidR="00D43901" w:rsidRPr="00830652">
        <w:rPr>
          <w:rFonts w:ascii="Century Gothic" w:eastAsia="Arial" w:hAnsi="Century Gothic" w:cs="Arial"/>
          <w:sz w:val="24"/>
          <w:szCs w:val="24"/>
        </w:rPr>
        <w:t>y</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3"/>
          <w:sz w:val="24"/>
          <w:szCs w:val="24"/>
        </w:rPr>
        <w:t>i</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pacing w:val="2"/>
          <w:sz w:val="24"/>
          <w:szCs w:val="24"/>
        </w:rPr>
        <w:t>i</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si</w:t>
      </w:r>
      <w:proofErr w:type="spellEnd"/>
      <w:r w:rsidR="00D43901" w:rsidRPr="00830652">
        <w:rPr>
          <w:rFonts w:ascii="Century Gothic" w:eastAsia="Arial" w:hAnsi="Century Gothic" w:cs="Arial"/>
          <w:sz w:val="24"/>
          <w:szCs w:val="24"/>
        </w:rPr>
        <w:t xml:space="preserve"> K</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o</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c</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FA30D2" w:rsidRPr="00830652">
        <w:rPr>
          <w:rFonts w:ascii="Century Gothic" w:eastAsia="Arial" w:hAnsi="Century Gothic" w:cs="Arial"/>
          <w:spacing w:val="1"/>
          <w:sz w:val="24"/>
          <w:szCs w:val="24"/>
        </w:rPr>
        <w:t>Mangkutana</w:t>
      </w:r>
      <w:proofErr w:type="spellEnd"/>
      <w:r w:rsidR="00D43901" w:rsidRPr="00830652">
        <w:rPr>
          <w:rFonts w:ascii="Century Gothic" w:eastAsia="Arial" w:hAnsi="Century Gothic" w:cs="Arial"/>
          <w:sz w:val="24"/>
          <w:szCs w:val="24"/>
        </w:rPr>
        <w:t>.</w:t>
      </w:r>
      <w:r w:rsidR="00D43901" w:rsidRPr="00830652">
        <w:rPr>
          <w:rFonts w:ascii="Century Gothic" w:eastAsia="Arial" w:hAnsi="Century Gothic" w:cs="Arial"/>
          <w:spacing w:val="2"/>
          <w:sz w:val="24"/>
          <w:szCs w:val="24"/>
        </w:rPr>
        <w:t xml:space="preserve"> </w:t>
      </w:r>
      <w:r w:rsidR="00D43901" w:rsidRPr="00830652">
        <w:rPr>
          <w:rFonts w:ascii="Century Gothic" w:eastAsia="Arial" w:hAnsi="Century Gothic" w:cs="Arial"/>
          <w:sz w:val="24"/>
          <w:szCs w:val="24"/>
        </w:rPr>
        <w:t>A</w:t>
      </w:r>
      <w:r w:rsidR="00D43901" w:rsidRPr="00830652">
        <w:rPr>
          <w:rFonts w:ascii="Century Gothic" w:eastAsia="Arial" w:hAnsi="Century Gothic" w:cs="Arial"/>
          <w:spacing w:val="-1"/>
          <w:sz w:val="24"/>
          <w:szCs w:val="24"/>
        </w:rPr>
        <w:t>d</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z w:val="24"/>
          <w:szCs w:val="24"/>
        </w:rPr>
        <w:t xml:space="preserve">ya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epa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wa</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u</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4"/>
          <w:sz w:val="24"/>
          <w:szCs w:val="24"/>
        </w:rPr>
        <w:t>(</w:t>
      </w:r>
      <w:proofErr w:type="spellStart"/>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1"/>
          <w:sz w:val="24"/>
          <w:szCs w:val="24"/>
        </w:rPr>
        <w:t>f</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i</w:t>
      </w:r>
      <w:proofErr w:type="spellEnd"/>
      <w:r w:rsidR="00D43901" w:rsidRPr="00830652">
        <w:rPr>
          <w:rFonts w:ascii="Century Gothic" w:eastAsia="Arial" w:hAnsi="Century Gothic" w:cs="Arial"/>
          <w:sz w:val="24"/>
          <w:szCs w:val="24"/>
        </w:rPr>
        <w:t>),</w:t>
      </w:r>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1"/>
          <w:sz w:val="24"/>
          <w:szCs w:val="24"/>
        </w:rPr>
        <w:t>f</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2"/>
          <w:sz w:val="24"/>
          <w:szCs w:val="24"/>
        </w:rPr>
        <w:t>i</w:t>
      </w:r>
      <w:r w:rsidR="00D43901" w:rsidRPr="00830652">
        <w:rPr>
          <w:rFonts w:ascii="Century Gothic" w:eastAsia="Arial" w:hAnsi="Century Gothic" w:cs="Arial"/>
          <w:sz w:val="24"/>
          <w:szCs w:val="24"/>
        </w:rPr>
        <w:t>f</w:t>
      </w:r>
      <w:proofErr w:type="spellEnd"/>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un</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b</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l</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m</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2"/>
          <w:sz w:val="24"/>
          <w:szCs w:val="24"/>
        </w:rPr>
        <w:t>b</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3"/>
          <w:sz w:val="24"/>
          <w:szCs w:val="24"/>
        </w:rPr>
        <w:t>i</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pela</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pa</w:t>
      </w:r>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si</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z w:val="24"/>
          <w:szCs w:val="24"/>
        </w:rPr>
        <w:t>ma</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ana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pacing w:val="4"/>
          <w:sz w:val="24"/>
          <w:szCs w:val="24"/>
        </w:rPr>
        <w:t xml:space="preserve"> </w:t>
      </w:r>
      <w:proofErr w:type="spellStart"/>
      <w:r w:rsidR="00D43901" w:rsidRPr="00830652">
        <w:rPr>
          <w:rFonts w:ascii="Century Gothic" w:eastAsia="Arial" w:hAnsi="Century Gothic" w:cs="Arial"/>
          <w:spacing w:val="-1"/>
          <w:sz w:val="24"/>
          <w:szCs w:val="24"/>
        </w:rPr>
        <w:t>b</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z w:val="24"/>
          <w:szCs w:val="24"/>
        </w:rPr>
        <w:t>k</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1"/>
          <w:sz w:val="24"/>
          <w:szCs w:val="24"/>
        </w:rPr>
        <w:t>d</w:t>
      </w:r>
      <w:r w:rsidR="00D43901" w:rsidRPr="00830652">
        <w:rPr>
          <w:rFonts w:ascii="Century Gothic" w:eastAsia="Arial" w:hAnsi="Century Gothic" w:cs="Arial"/>
          <w:spacing w:val="2"/>
          <w:sz w:val="24"/>
          <w:szCs w:val="24"/>
        </w:rPr>
        <w:t>i</w:t>
      </w:r>
      <w:r w:rsidR="00D43901" w:rsidRPr="00830652">
        <w:rPr>
          <w:rFonts w:ascii="Century Gothic" w:eastAsia="Arial" w:hAnsi="Century Gothic" w:cs="Arial"/>
          <w:spacing w:val="-1"/>
          <w:sz w:val="24"/>
          <w:szCs w:val="24"/>
        </w:rPr>
        <w:t>bi</w:t>
      </w:r>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z w:val="24"/>
          <w:szCs w:val="24"/>
        </w:rPr>
        <w:t>g</w:t>
      </w:r>
      <w:proofErr w:type="spellEnd"/>
      <w:r w:rsidR="00D43901" w:rsidRPr="00830652">
        <w:rPr>
          <w:rFonts w:ascii="Century Gothic" w:eastAsia="Arial" w:hAnsi="Century Gothic" w:cs="Arial"/>
          <w:spacing w:val="4"/>
          <w:sz w:val="24"/>
          <w:szCs w:val="24"/>
        </w:rPr>
        <w:t xml:space="preserve"> </w:t>
      </w:r>
      <w:proofErr w:type="spellStart"/>
      <w:r w:rsidR="00D43901" w:rsidRPr="00830652">
        <w:rPr>
          <w:rFonts w:ascii="Century Gothic" w:eastAsia="Arial" w:hAnsi="Century Gothic" w:cs="Arial"/>
          <w:spacing w:val="-1"/>
          <w:sz w:val="24"/>
          <w:szCs w:val="24"/>
        </w:rPr>
        <w:t>pe</w:t>
      </w:r>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y</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pacing w:val="4"/>
          <w:sz w:val="24"/>
          <w:szCs w:val="24"/>
        </w:rPr>
        <w:t xml:space="preserve"> </w:t>
      </w:r>
      <w:proofErr w:type="spellStart"/>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pacing w:val="4"/>
          <w:sz w:val="24"/>
          <w:szCs w:val="24"/>
        </w:rPr>
        <w:t>m</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z w:val="24"/>
          <w:szCs w:val="24"/>
        </w:rPr>
        <w:t>m</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pela</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pacing w:val="2"/>
          <w:sz w:val="24"/>
          <w:szCs w:val="24"/>
        </w:rPr>
        <w:t>g</w:t>
      </w:r>
      <w:r w:rsidR="00D43901" w:rsidRPr="00830652">
        <w:rPr>
          <w:rFonts w:ascii="Century Gothic" w:eastAsia="Arial" w:hAnsi="Century Gothic" w:cs="Arial"/>
          <w:spacing w:val="-1"/>
          <w:sz w:val="24"/>
          <w:szCs w:val="24"/>
        </w:rPr>
        <w:t>ad</w:t>
      </w:r>
      <w:r w:rsidR="00D43901" w:rsidRPr="00830652">
        <w:rPr>
          <w:rFonts w:ascii="Century Gothic" w:eastAsia="Arial" w:hAnsi="Century Gothic" w:cs="Arial"/>
          <w:spacing w:val="2"/>
          <w:sz w:val="24"/>
          <w:szCs w:val="24"/>
        </w:rPr>
        <w:t>u</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proofErr w:type="spellEnd"/>
      <w:r w:rsidR="00D43901" w:rsidRPr="00830652">
        <w:rPr>
          <w:rFonts w:ascii="Century Gothic" w:eastAsia="Arial" w:hAnsi="Century Gothic" w:cs="Arial"/>
          <w:sz w:val="24"/>
          <w:szCs w:val="24"/>
        </w:rPr>
        <w:t>,</w:t>
      </w:r>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ela</w:t>
      </w:r>
      <w:r w:rsidR="00D43901" w:rsidRPr="00830652">
        <w:rPr>
          <w:rFonts w:ascii="Century Gothic" w:eastAsia="Arial" w:hAnsi="Century Gothic" w:cs="Arial"/>
          <w:sz w:val="24"/>
          <w:szCs w:val="24"/>
        </w:rPr>
        <w:t>y</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4"/>
          <w:sz w:val="24"/>
          <w:szCs w:val="24"/>
        </w:rPr>
        <w:t>z</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ll</w:t>
      </w:r>
      <w:proofErr w:type="spellEnd"/>
      <w:r w:rsidR="00D43901" w:rsidRPr="00830652">
        <w:rPr>
          <w:rFonts w:ascii="Century Gothic" w:eastAsia="Arial" w:hAnsi="Century Gothic" w:cs="Arial"/>
          <w:sz w:val="24"/>
          <w:szCs w:val="24"/>
        </w:rPr>
        <w:t>.</w:t>
      </w:r>
      <w:r w:rsidR="00D43901" w:rsidRPr="00830652">
        <w:rPr>
          <w:rFonts w:ascii="Century Gothic" w:eastAsia="Arial" w:hAnsi="Century Gothic" w:cs="Arial"/>
          <w:spacing w:val="2"/>
          <w:sz w:val="24"/>
          <w:szCs w:val="24"/>
        </w:rPr>
        <w:t xml:space="preserve"> </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el</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z w:val="24"/>
          <w:szCs w:val="24"/>
        </w:rPr>
        <w:t xml:space="preserve">n </w:t>
      </w:r>
      <w:proofErr w:type="spellStart"/>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u</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4"/>
          <w:sz w:val="24"/>
          <w:szCs w:val="24"/>
        </w:rPr>
        <w:t>S</w:t>
      </w:r>
      <w:r w:rsidR="00D43901" w:rsidRPr="00830652">
        <w:rPr>
          <w:rFonts w:ascii="Century Gothic" w:eastAsia="Arial" w:hAnsi="Century Gothic" w:cs="Arial"/>
          <w:spacing w:val="-1"/>
          <w:sz w:val="24"/>
          <w:szCs w:val="24"/>
        </w:rPr>
        <w:t>D</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ula</w:t>
      </w:r>
      <w:r w:rsidR="00D43901" w:rsidRPr="00830652">
        <w:rPr>
          <w:rFonts w:ascii="Century Gothic" w:eastAsia="Arial" w:hAnsi="Century Gothic" w:cs="Arial"/>
          <w:sz w:val="24"/>
          <w:szCs w:val="24"/>
        </w:rPr>
        <w:t>i</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eni</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g</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t</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3"/>
          <w:sz w:val="24"/>
          <w:szCs w:val="24"/>
        </w:rPr>
        <w:t xml:space="preserve"> </w:t>
      </w:r>
      <w:proofErr w:type="spellStart"/>
      <w:r w:rsidR="00D43901" w:rsidRPr="00830652">
        <w:rPr>
          <w:rFonts w:ascii="Century Gothic" w:eastAsia="Arial" w:hAnsi="Century Gothic" w:cs="Arial"/>
          <w:spacing w:val="-1"/>
          <w:sz w:val="24"/>
          <w:szCs w:val="24"/>
        </w:rPr>
        <w:t>de</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ga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b</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z w:val="24"/>
          <w:szCs w:val="24"/>
        </w:rPr>
        <w:t>y</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k</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pacing w:val="-1"/>
          <w:sz w:val="24"/>
          <w:szCs w:val="24"/>
        </w:rPr>
        <w:t>b</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la</w:t>
      </w:r>
      <w:r w:rsidR="00D43901" w:rsidRPr="00830652">
        <w:rPr>
          <w:rFonts w:ascii="Century Gothic" w:eastAsia="Arial" w:hAnsi="Century Gothic" w:cs="Arial"/>
          <w:spacing w:val="2"/>
          <w:sz w:val="24"/>
          <w:szCs w:val="24"/>
        </w:rPr>
        <w:t>j</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r</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engi</w:t>
      </w:r>
      <w:r w:rsidR="00D43901" w:rsidRPr="00830652">
        <w:rPr>
          <w:rFonts w:ascii="Century Gothic" w:eastAsia="Arial" w:hAnsi="Century Gothic" w:cs="Arial"/>
          <w:spacing w:val="4"/>
          <w:sz w:val="24"/>
          <w:szCs w:val="24"/>
        </w:rPr>
        <w:t>k</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i</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o</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li</w:t>
      </w:r>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4"/>
          <w:sz w:val="24"/>
          <w:szCs w:val="24"/>
        </w:rPr>
        <w:t>s</w:t>
      </w:r>
      <w:r w:rsidR="00D43901" w:rsidRPr="00830652">
        <w:rPr>
          <w:rFonts w:ascii="Century Gothic" w:eastAsia="Arial" w:hAnsi="Century Gothic" w:cs="Arial"/>
          <w:sz w:val="24"/>
          <w:szCs w:val="24"/>
        </w:rPr>
        <w:t>i</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c</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ra</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da</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3"/>
          <w:sz w:val="24"/>
          <w:szCs w:val="24"/>
        </w:rPr>
        <w:t>i</w:t>
      </w:r>
      <w:r w:rsidR="00D43901" w:rsidRPr="00830652">
        <w:rPr>
          <w:rFonts w:ascii="Century Gothic" w:eastAsia="Arial" w:hAnsi="Century Gothic" w:cs="Arial"/>
          <w:spacing w:val="-1"/>
          <w:sz w:val="24"/>
          <w:szCs w:val="24"/>
        </w:rPr>
        <w:t>n</w:t>
      </w:r>
      <w:r w:rsidR="00D43901" w:rsidRPr="00830652">
        <w:rPr>
          <w:rFonts w:ascii="Century Gothic" w:eastAsia="Arial" w:hAnsi="Century Gothic" w:cs="Arial"/>
          <w:sz w:val="24"/>
          <w:szCs w:val="24"/>
        </w:rPr>
        <w:t xml:space="preserve">g  </w:t>
      </w:r>
      <w:r w:rsidR="00D43901" w:rsidRPr="00830652">
        <w:rPr>
          <w:rFonts w:ascii="Century Gothic" w:eastAsia="Arial" w:hAnsi="Century Gothic" w:cs="Arial"/>
          <w:spacing w:val="-1"/>
          <w:sz w:val="24"/>
          <w:szCs w:val="24"/>
        </w:rPr>
        <w:t>da</w:t>
      </w:r>
      <w:r w:rsidR="00D43901" w:rsidRPr="00830652">
        <w:rPr>
          <w:rFonts w:ascii="Century Gothic" w:eastAsia="Arial" w:hAnsi="Century Gothic" w:cs="Arial"/>
          <w:sz w:val="24"/>
          <w:szCs w:val="24"/>
        </w:rPr>
        <w:t xml:space="preserve">n </w:t>
      </w:r>
      <w:proofErr w:type="spellStart"/>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p</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z w:val="24"/>
          <w:szCs w:val="24"/>
        </w:rPr>
        <w:t>ka</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rk</w:t>
      </w:r>
      <w:r w:rsidR="00D43901" w:rsidRPr="00830652">
        <w:rPr>
          <w:rFonts w:ascii="Century Gothic" w:eastAsia="Arial" w:hAnsi="Century Gothic" w:cs="Arial"/>
          <w:spacing w:val="-1"/>
          <w:sz w:val="24"/>
          <w:szCs w:val="24"/>
        </w:rPr>
        <w:t>ai</w:t>
      </w:r>
      <w:r w:rsidR="00D43901" w:rsidRPr="00830652">
        <w:rPr>
          <w:rFonts w:ascii="Century Gothic" w:eastAsia="Arial" w:hAnsi="Century Gothic" w:cs="Arial"/>
          <w:sz w:val="24"/>
          <w:szCs w:val="24"/>
        </w:rPr>
        <w:t>t</w:t>
      </w:r>
      <w:proofErr w:type="spellEnd"/>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ela</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n</w:t>
      </w:r>
      <w:proofErr w:type="spellEnd"/>
      <w:r w:rsidR="00D43901" w:rsidRPr="00830652">
        <w:rPr>
          <w:rFonts w:ascii="Century Gothic" w:eastAsia="Arial" w:hAnsi="Century Gothic" w:cs="Arial"/>
          <w:sz w:val="24"/>
          <w:szCs w:val="24"/>
        </w:rPr>
        <w:t>,</w:t>
      </w:r>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s</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ia</w:t>
      </w:r>
      <w:r w:rsidR="00D43901" w:rsidRPr="00830652">
        <w:rPr>
          <w:rFonts w:ascii="Century Gothic" w:eastAsia="Arial" w:hAnsi="Century Gothic" w:cs="Arial"/>
          <w:sz w:val="24"/>
          <w:szCs w:val="24"/>
        </w:rPr>
        <w:t>p</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2"/>
          <w:sz w:val="24"/>
          <w:szCs w:val="24"/>
        </w:rPr>
        <w:t>w</w:t>
      </w:r>
      <w:r w:rsidR="00D43901" w:rsidRPr="00830652">
        <w:rPr>
          <w:rFonts w:ascii="Century Gothic" w:eastAsia="Arial" w:hAnsi="Century Gothic" w:cs="Arial"/>
          <w:spacing w:val="-1"/>
          <w:sz w:val="24"/>
          <w:szCs w:val="24"/>
        </w:rPr>
        <w:t>ul</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pe</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4"/>
          <w:sz w:val="24"/>
          <w:szCs w:val="24"/>
        </w:rPr>
        <w:t>r</w:t>
      </w:r>
      <w:r w:rsidR="00D43901" w:rsidRPr="00830652">
        <w:rPr>
          <w:rFonts w:ascii="Century Gothic" w:eastAsia="Arial" w:hAnsi="Century Gothic" w:cs="Arial"/>
          <w:spacing w:val="-1"/>
          <w:sz w:val="24"/>
          <w:szCs w:val="24"/>
        </w:rPr>
        <w:t>in</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h</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Ca</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w:t>
      </w:r>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p</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enge</w:t>
      </w:r>
      <w:r w:rsidR="00D43901" w:rsidRPr="00830652">
        <w:rPr>
          <w:rFonts w:ascii="Century Gothic" w:eastAsia="Arial" w:hAnsi="Century Gothic" w:cs="Arial"/>
          <w:spacing w:val="4"/>
          <w:sz w:val="24"/>
          <w:szCs w:val="24"/>
        </w:rPr>
        <w:t>v</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ua</w:t>
      </w:r>
      <w:r w:rsidR="00D43901" w:rsidRPr="00830652">
        <w:rPr>
          <w:rFonts w:ascii="Century Gothic" w:eastAsia="Arial" w:hAnsi="Century Gothic" w:cs="Arial"/>
          <w:sz w:val="24"/>
          <w:szCs w:val="24"/>
        </w:rPr>
        <w:t>si</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1"/>
          <w:sz w:val="24"/>
          <w:szCs w:val="24"/>
        </w:rPr>
        <w:t>p</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ga</w:t>
      </w:r>
      <w:r w:rsidR="00D43901" w:rsidRPr="00830652">
        <w:rPr>
          <w:rFonts w:ascii="Century Gothic" w:eastAsia="Arial" w:hAnsi="Century Gothic" w:cs="Arial"/>
          <w:spacing w:val="2"/>
          <w:sz w:val="24"/>
          <w:szCs w:val="24"/>
        </w:rPr>
        <w:t>w</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i</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1"/>
          <w:sz w:val="24"/>
          <w:szCs w:val="24"/>
        </w:rPr>
        <w:t>da</w:t>
      </w:r>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m</w:t>
      </w:r>
      <w:proofErr w:type="spellEnd"/>
      <w:r w:rsidR="00D43901" w:rsidRPr="00830652">
        <w:rPr>
          <w:rFonts w:ascii="Century Gothic" w:eastAsia="Arial" w:hAnsi="Century Gothic" w:cs="Arial"/>
          <w:spacing w:val="6"/>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eni</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g</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ine</w:t>
      </w:r>
      <w:r w:rsidR="00D43901" w:rsidRPr="00830652">
        <w:rPr>
          <w:rFonts w:ascii="Century Gothic" w:eastAsia="Arial" w:hAnsi="Century Gothic" w:cs="Arial"/>
          <w:spacing w:val="4"/>
          <w:sz w:val="24"/>
          <w:szCs w:val="24"/>
        </w:rPr>
        <w:t>r</w:t>
      </w:r>
      <w:r w:rsidR="00D43901" w:rsidRPr="00830652">
        <w:rPr>
          <w:rFonts w:ascii="Century Gothic" w:eastAsia="Arial" w:hAnsi="Century Gothic" w:cs="Arial"/>
          <w:spacing w:val="-1"/>
          <w:sz w:val="24"/>
          <w:szCs w:val="24"/>
        </w:rPr>
        <w:t>j</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pe</w:t>
      </w:r>
      <w:r w:rsidR="00D43901" w:rsidRPr="00830652">
        <w:rPr>
          <w:rFonts w:ascii="Century Gothic" w:eastAsia="Arial" w:hAnsi="Century Gothic" w:cs="Arial"/>
          <w:spacing w:val="2"/>
          <w:sz w:val="24"/>
          <w:szCs w:val="24"/>
        </w:rPr>
        <w:t>g</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w</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i</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1"/>
          <w:sz w:val="24"/>
          <w:szCs w:val="24"/>
        </w:rPr>
        <w:t>bai</w:t>
      </w:r>
      <w:r w:rsidR="00D43901" w:rsidRPr="00830652">
        <w:rPr>
          <w:rFonts w:ascii="Century Gothic" w:eastAsia="Arial" w:hAnsi="Century Gothic" w:cs="Arial"/>
          <w:sz w:val="24"/>
          <w:szCs w:val="24"/>
        </w:rPr>
        <w:t>k</w:t>
      </w:r>
      <w:proofErr w:type="spellEnd"/>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pacing w:val="-1"/>
          <w:sz w:val="24"/>
          <w:szCs w:val="24"/>
        </w:rPr>
        <w:t>d</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la</w:t>
      </w:r>
      <w:r w:rsidR="00D43901" w:rsidRPr="00830652">
        <w:rPr>
          <w:rFonts w:ascii="Century Gothic" w:eastAsia="Arial" w:hAnsi="Century Gothic" w:cs="Arial"/>
          <w:sz w:val="24"/>
          <w:szCs w:val="24"/>
        </w:rPr>
        <w:t>m</w:t>
      </w:r>
      <w:proofErr w:type="spellEnd"/>
      <w:r w:rsidR="00D43901" w:rsidRPr="00830652">
        <w:rPr>
          <w:rFonts w:ascii="Century Gothic" w:eastAsia="Arial" w:hAnsi="Century Gothic" w:cs="Arial"/>
          <w:spacing w:val="6"/>
          <w:sz w:val="24"/>
          <w:szCs w:val="24"/>
        </w:rPr>
        <w:t xml:space="preserve"> </w:t>
      </w:r>
      <w:proofErr w:type="spellStart"/>
      <w:r w:rsidR="00D43901" w:rsidRPr="00830652">
        <w:rPr>
          <w:rFonts w:ascii="Century Gothic" w:eastAsia="Arial" w:hAnsi="Century Gothic" w:cs="Arial"/>
          <w:spacing w:val="-1"/>
          <w:sz w:val="24"/>
          <w:szCs w:val="24"/>
        </w:rPr>
        <w:t>ha</w:t>
      </w:r>
      <w:r w:rsidR="00D43901" w:rsidRPr="00830652">
        <w:rPr>
          <w:rFonts w:ascii="Century Gothic" w:eastAsia="Arial" w:hAnsi="Century Gothic" w:cs="Arial"/>
          <w:sz w:val="24"/>
          <w:szCs w:val="24"/>
        </w:rPr>
        <w:t>l</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1"/>
          <w:sz w:val="24"/>
          <w:szCs w:val="24"/>
        </w:rPr>
        <w:t>be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i</w:t>
      </w:r>
      <w:r w:rsidR="00D43901" w:rsidRPr="00830652">
        <w:rPr>
          <w:rFonts w:ascii="Century Gothic" w:eastAsia="Arial" w:hAnsi="Century Gothic" w:cs="Arial"/>
          <w:spacing w:val="4"/>
          <w:sz w:val="24"/>
          <w:szCs w:val="24"/>
        </w:rPr>
        <w:t>k</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p</w:t>
      </w:r>
      <w:r w:rsidR="00D43901" w:rsidRPr="00830652">
        <w:rPr>
          <w:rFonts w:ascii="Century Gothic" w:eastAsia="Arial" w:hAnsi="Century Gothic" w:cs="Arial"/>
          <w:spacing w:val="-1"/>
          <w:sz w:val="24"/>
          <w:szCs w:val="24"/>
        </w:rPr>
        <w:t>ela</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u</w:t>
      </w:r>
      <w:r w:rsidR="00D43901" w:rsidRPr="00830652">
        <w:rPr>
          <w:rFonts w:ascii="Century Gothic" w:eastAsia="Arial" w:hAnsi="Century Gothic" w:cs="Arial"/>
          <w:spacing w:val="-1"/>
          <w:sz w:val="24"/>
          <w:szCs w:val="24"/>
        </w:rPr>
        <w:t>pu</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l</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m</w:t>
      </w:r>
      <w:proofErr w:type="spellEnd"/>
      <w:r w:rsidR="00D43901" w:rsidRPr="00830652">
        <w:rPr>
          <w:rFonts w:ascii="Century Gothic" w:eastAsia="Arial" w:hAnsi="Century Gothic" w:cs="Arial"/>
          <w:spacing w:val="2"/>
          <w:sz w:val="24"/>
          <w:szCs w:val="24"/>
        </w:rPr>
        <w:t xml:space="preserve"> </w:t>
      </w:r>
      <w:proofErr w:type="spellStart"/>
      <w:r w:rsidR="00D43901" w:rsidRPr="00830652">
        <w:rPr>
          <w:rFonts w:ascii="Century Gothic" w:eastAsia="Arial" w:hAnsi="Century Gothic" w:cs="Arial"/>
          <w:spacing w:val="-1"/>
          <w:sz w:val="24"/>
          <w:szCs w:val="24"/>
        </w:rPr>
        <w:t>pela</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4"/>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aa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pacing w:val="-1"/>
          <w:sz w:val="24"/>
          <w:szCs w:val="24"/>
        </w:rPr>
        <w:t>gia</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1"/>
          <w:sz w:val="24"/>
          <w:szCs w:val="24"/>
        </w:rPr>
        <w:t>l</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pacing w:val="-1"/>
          <w:sz w:val="24"/>
          <w:szCs w:val="24"/>
        </w:rPr>
        <w:t>inn</w:t>
      </w:r>
      <w:r w:rsidR="00D43901" w:rsidRPr="00830652">
        <w:rPr>
          <w:rFonts w:ascii="Century Gothic" w:eastAsia="Arial" w:hAnsi="Century Gothic" w:cs="Arial"/>
          <w:spacing w:val="4"/>
          <w:sz w:val="24"/>
          <w:szCs w:val="24"/>
        </w:rPr>
        <w:t>y</w:t>
      </w:r>
      <w:r w:rsidR="00D43901" w:rsidRPr="00830652">
        <w:rPr>
          <w:rFonts w:ascii="Century Gothic" w:eastAsia="Arial" w:hAnsi="Century Gothic" w:cs="Arial"/>
          <w:sz w:val="24"/>
          <w:szCs w:val="24"/>
        </w:rPr>
        <w:t>a</w:t>
      </w:r>
      <w:proofErr w:type="spellEnd"/>
      <w:r w:rsidR="00D43901" w:rsidRPr="00830652">
        <w:rPr>
          <w:rFonts w:ascii="Century Gothic" w:eastAsia="Arial" w:hAnsi="Century Gothic" w:cs="Arial"/>
          <w:sz w:val="24"/>
          <w:szCs w:val="24"/>
        </w:rPr>
        <w:t xml:space="preserve"> y</w:t>
      </w:r>
      <w:r w:rsidR="00D43901" w:rsidRPr="00830652">
        <w:rPr>
          <w:rFonts w:ascii="Century Gothic" w:eastAsia="Arial" w:hAnsi="Century Gothic" w:cs="Arial"/>
          <w:spacing w:val="-1"/>
          <w:sz w:val="24"/>
          <w:szCs w:val="24"/>
        </w:rPr>
        <w:t>an</w:t>
      </w:r>
      <w:r w:rsidR="00D43901" w:rsidRPr="00830652">
        <w:rPr>
          <w:rFonts w:ascii="Century Gothic" w:eastAsia="Arial" w:hAnsi="Century Gothic" w:cs="Arial"/>
          <w:sz w:val="24"/>
          <w:szCs w:val="24"/>
        </w:rPr>
        <w:t xml:space="preserve">g </w:t>
      </w:r>
      <w:proofErr w:type="spellStart"/>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e</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pacing w:val="-1"/>
          <w:sz w:val="24"/>
          <w:szCs w:val="24"/>
        </w:rPr>
        <w:t>uan</w:t>
      </w:r>
      <w:r w:rsidR="00D43901" w:rsidRPr="00830652">
        <w:rPr>
          <w:rFonts w:ascii="Century Gothic" w:eastAsia="Arial" w:hAnsi="Century Gothic" w:cs="Arial"/>
          <w:sz w:val="24"/>
          <w:szCs w:val="24"/>
        </w:rPr>
        <w:t>g</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ala</w:t>
      </w:r>
      <w:r w:rsidR="00D43901" w:rsidRPr="00830652">
        <w:rPr>
          <w:rFonts w:ascii="Century Gothic" w:eastAsia="Arial" w:hAnsi="Century Gothic" w:cs="Arial"/>
          <w:sz w:val="24"/>
          <w:szCs w:val="24"/>
        </w:rPr>
        <w:t>m</w:t>
      </w:r>
      <w:proofErr w:type="spellEnd"/>
      <w:r w:rsidR="00D43901" w:rsidRPr="00830652">
        <w:rPr>
          <w:rFonts w:ascii="Century Gothic" w:eastAsia="Arial" w:hAnsi="Century Gothic" w:cs="Arial"/>
          <w:spacing w:val="1"/>
          <w:sz w:val="24"/>
          <w:szCs w:val="24"/>
        </w:rPr>
        <w:t xml:space="preserve"> </w:t>
      </w:r>
      <w:proofErr w:type="spellStart"/>
      <w:r w:rsidR="00D43901" w:rsidRPr="00830652">
        <w:rPr>
          <w:rFonts w:ascii="Century Gothic" w:eastAsia="Arial" w:hAnsi="Century Gothic" w:cs="Arial"/>
          <w:spacing w:val="2"/>
          <w:sz w:val="24"/>
          <w:szCs w:val="24"/>
        </w:rPr>
        <w:t>D</w:t>
      </w:r>
      <w:r w:rsidR="00D43901" w:rsidRPr="00830652">
        <w:rPr>
          <w:rFonts w:ascii="Century Gothic" w:eastAsia="Arial" w:hAnsi="Century Gothic" w:cs="Arial"/>
          <w:spacing w:val="-1"/>
          <w:sz w:val="24"/>
          <w:szCs w:val="24"/>
        </w:rPr>
        <w:t>o</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1"/>
          <w:sz w:val="24"/>
          <w:szCs w:val="24"/>
        </w:rPr>
        <w:t>u</w:t>
      </w:r>
      <w:r w:rsidR="00D43901" w:rsidRPr="00830652">
        <w:rPr>
          <w:rFonts w:ascii="Century Gothic" w:eastAsia="Arial" w:hAnsi="Century Gothic" w:cs="Arial"/>
          <w:sz w:val="24"/>
          <w:szCs w:val="24"/>
        </w:rPr>
        <w:t>m</w:t>
      </w:r>
      <w:r w:rsidR="00D43901" w:rsidRPr="00830652">
        <w:rPr>
          <w:rFonts w:ascii="Century Gothic" w:eastAsia="Arial" w:hAnsi="Century Gothic" w:cs="Arial"/>
          <w:spacing w:val="2"/>
          <w:sz w:val="24"/>
          <w:szCs w:val="24"/>
        </w:rPr>
        <w:t>e</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P</w:t>
      </w:r>
      <w:r w:rsidR="00D43901" w:rsidRPr="00830652">
        <w:rPr>
          <w:rFonts w:ascii="Century Gothic" w:eastAsia="Arial" w:hAnsi="Century Gothic" w:cs="Arial"/>
          <w:spacing w:val="-1"/>
          <w:sz w:val="24"/>
          <w:szCs w:val="24"/>
        </w:rPr>
        <w:t>ela</w:t>
      </w:r>
      <w:r w:rsidR="00D43901" w:rsidRPr="00830652">
        <w:rPr>
          <w:rFonts w:ascii="Century Gothic" w:eastAsia="Arial" w:hAnsi="Century Gothic" w:cs="Arial"/>
          <w:sz w:val="24"/>
          <w:szCs w:val="24"/>
        </w:rPr>
        <w:t>k</w:t>
      </w:r>
      <w:r w:rsidR="00D43901" w:rsidRPr="00830652">
        <w:rPr>
          <w:rFonts w:ascii="Century Gothic" w:eastAsia="Arial" w:hAnsi="Century Gothic" w:cs="Arial"/>
          <w:spacing w:val="4"/>
          <w:sz w:val="24"/>
          <w:szCs w:val="24"/>
        </w:rPr>
        <w:t>s</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n</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pacing w:val="2"/>
          <w:sz w:val="24"/>
          <w:szCs w:val="24"/>
        </w:rPr>
        <w:t>a</w:t>
      </w:r>
      <w:r w:rsidR="00D43901" w:rsidRPr="00830652">
        <w:rPr>
          <w:rFonts w:ascii="Century Gothic" w:eastAsia="Arial" w:hAnsi="Century Gothic" w:cs="Arial"/>
          <w:sz w:val="24"/>
          <w:szCs w:val="24"/>
        </w:rPr>
        <w:t>n</w:t>
      </w:r>
      <w:proofErr w:type="spellEnd"/>
      <w:r w:rsidR="00FA30D2" w:rsidRPr="00830652">
        <w:rPr>
          <w:rFonts w:ascii="Century Gothic" w:eastAsia="Arial" w:hAnsi="Century Gothic" w:cs="Arial"/>
          <w:sz w:val="24"/>
          <w:szCs w:val="24"/>
        </w:rPr>
        <w:t xml:space="preserve"> </w:t>
      </w:r>
      <w:proofErr w:type="spellStart"/>
      <w:r w:rsidR="00FA30D2" w:rsidRPr="00830652">
        <w:rPr>
          <w:rFonts w:ascii="Century Gothic" w:eastAsia="Arial" w:hAnsi="Century Gothic" w:cs="Arial"/>
          <w:sz w:val="24"/>
          <w:szCs w:val="24"/>
        </w:rPr>
        <w:t>Perubahan</w:t>
      </w:r>
      <w:proofErr w:type="spellEnd"/>
      <w:r w:rsidR="00FA30D2" w:rsidRPr="00830652">
        <w:rPr>
          <w:rFonts w:ascii="Century Gothic" w:eastAsia="Arial" w:hAnsi="Century Gothic" w:cs="Arial"/>
          <w:sz w:val="24"/>
          <w:szCs w:val="24"/>
        </w:rPr>
        <w:t xml:space="preserve"> </w:t>
      </w:r>
      <w:proofErr w:type="spellStart"/>
      <w:r w:rsidR="00D43901" w:rsidRPr="00830652">
        <w:rPr>
          <w:rFonts w:ascii="Century Gothic" w:eastAsia="Arial" w:hAnsi="Century Gothic" w:cs="Arial"/>
          <w:sz w:val="24"/>
          <w:szCs w:val="24"/>
        </w:rPr>
        <w:t>A</w:t>
      </w:r>
      <w:r w:rsidR="00D43901" w:rsidRPr="00830652">
        <w:rPr>
          <w:rFonts w:ascii="Century Gothic" w:eastAsia="Arial" w:hAnsi="Century Gothic" w:cs="Arial"/>
          <w:spacing w:val="-1"/>
          <w:sz w:val="24"/>
          <w:szCs w:val="24"/>
        </w:rPr>
        <w:t>ng</w:t>
      </w:r>
      <w:r w:rsidR="00D43901" w:rsidRPr="00830652">
        <w:rPr>
          <w:rFonts w:ascii="Century Gothic" w:eastAsia="Arial" w:hAnsi="Century Gothic" w:cs="Arial"/>
          <w:spacing w:val="2"/>
          <w:sz w:val="24"/>
          <w:szCs w:val="24"/>
        </w:rPr>
        <w:t>g</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r</w:t>
      </w:r>
      <w:r w:rsidR="00D43901" w:rsidRPr="00830652">
        <w:rPr>
          <w:rFonts w:ascii="Century Gothic" w:eastAsia="Arial" w:hAnsi="Century Gothic" w:cs="Arial"/>
          <w:spacing w:val="-1"/>
          <w:sz w:val="24"/>
          <w:szCs w:val="24"/>
        </w:rPr>
        <w:t>a</w:t>
      </w:r>
      <w:r w:rsidR="00D43901" w:rsidRPr="00830652">
        <w:rPr>
          <w:rFonts w:ascii="Century Gothic" w:eastAsia="Arial" w:hAnsi="Century Gothic" w:cs="Arial"/>
          <w:sz w:val="24"/>
          <w:szCs w:val="24"/>
        </w:rPr>
        <w:t>n</w:t>
      </w:r>
      <w:proofErr w:type="spellEnd"/>
      <w:r w:rsidR="00D43901" w:rsidRPr="00830652">
        <w:rPr>
          <w:rFonts w:ascii="Century Gothic" w:eastAsia="Arial" w:hAnsi="Century Gothic" w:cs="Arial"/>
          <w:sz w:val="24"/>
          <w:szCs w:val="24"/>
        </w:rPr>
        <w:t xml:space="preserve"> </w:t>
      </w:r>
      <w:r w:rsidR="00D43901" w:rsidRPr="00830652">
        <w:rPr>
          <w:rFonts w:ascii="Century Gothic" w:eastAsia="Arial" w:hAnsi="Century Gothic" w:cs="Arial"/>
          <w:spacing w:val="1"/>
          <w:sz w:val="24"/>
          <w:szCs w:val="24"/>
        </w:rPr>
        <w:t>T</w:t>
      </w:r>
      <w:r w:rsidR="00D43901" w:rsidRPr="00830652">
        <w:rPr>
          <w:rFonts w:ascii="Century Gothic" w:eastAsia="Arial" w:hAnsi="Century Gothic" w:cs="Arial"/>
          <w:sz w:val="24"/>
          <w:szCs w:val="24"/>
        </w:rPr>
        <w:t>A</w:t>
      </w:r>
      <w:r w:rsidR="00D43901" w:rsidRPr="00830652">
        <w:rPr>
          <w:rFonts w:ascii="Century Gothic" w:eastAsia="Arial" w:hAnsi="Century Gothic" w:cs="Arial"/>
          <w:spacing w:val="1"/>
          <w:sz w:val="24"/>
          <w:szCs w:val="24"/>
        </w:rPr>
        <w:t>.</w:t>
      </w:r>
      <w:r w:rsidR="00D43901" w:rsidRPr="00830652">
        <w:rPr>
          <w:rFonts w:ascii="Century Gothic" w:eastAsia="Arial" w:hAnsi="Century Gothic" w:cs="Arial"/>
          <w:spacing w:val="-1"/>
          <w:sz w:val="24"/>
          <w:szCs w:val="24"/>
        </w:rPr>
        <w:t>20</w:t>
      </w:r>
      <w:r w:rsidR="00D43901" w:rsidRPr="00830652">
        <w:rPr>
          <w:rFonts w:ascii="Century Gothic" w:eastAsia="Arial" w:hAnsi="Century Gothic" w:cs="Arial"/>
          <w:spacing w:val="6"/>
          <w:sz w:val="24"/>
          <w:szCs w:val="24"/>
        </w:rPr>
        <w:t>2</w:t>
      </w:r>
      <w:r w:rsidR="00FA30D2" w:rsidRPr="00830652">
        <w:rPr>
          <w:rFonts w:ascii="Century Gothic" w:eastAsia="Arial" w:hAnsi="Century Gothic" w:cs="Arial"/>
          <w:spacing w:val="-1"/>
          <w:sz w:val="24"/>
          <w:szCs w:val="24"/>
        </w:rPr>
        <w:t>4</w:t>
      </w:r>
      <w:r w:rsidR="00D43901" w:rsidRPr="00830652">
        <w:rPr>
          <w:rFonts w:ascii="Century Gothic" w:eastAsia="Arial" w:hAnsi="Century Gothic" w:cs="Arial"/>
          <w:sz w:val="24"/>
          <w:szCs w:val="24"/>
        </w:rPr>
        <w:t>.</w:t>
      </w:r>
    </w:p>
    <w:p w14:paraId="7A12B5ED" w14:textId="78F2FEAE" w:rsidR="00830652" w:rsidRDefault="00830652">
      <w:pPr>
        <w:rPr>
          <w:rFonts w:ascii="Century Gothic" w:eastAsia="Arial" w:hAnsi="Century Gothic" w:cs="Arial"/>
          <w:sz w:val="24"/>
          <w:szCs w:val="24"/>
        </w:rPr>
      </w:pPr>
      <w:r>
        <w:rPr>
          <w:rFonts w:ascii="Century Gothic" w:eastAsia="Arial" w:hAnsi="Century Gothic" w:cs="Arial"/>
          <w:sz w:val="24"/>
          <w:szCs w:val="24"/>
        </w:rPr>
        <w:br w:type="page"/>
      </w:r>
    </w:p>
    <w:p w14:paraId="40F1842E" w14:textId="225B4317" w:rsidR="00D43901" w:rsidRPr="00830652" w:rsidRDefault="00D43901" w:rsidP="000B4452">
      <w:pPr>
        <w:spacing w:before="67"/>
        <w:ind w:left="584" w:firstLine="226"/>
        <w:rPr>
          <w:rFonts w:ascii="Century Gothic" w:eastAsia="Arial" w:hAnsi="Century Gothic" w:cs="Arial"/>
          <w:sz w:val="24"/>
          <w:szCs w:val="24"/>
        </w:rPr>
      </w:pPr>
      <w:r w:rsidRPr="00830652">
        <w:rPr>
          <w:rFonts w:ascii="Century Gothic" w:hAnsi="Century Gothic"/>
          <w:noProof/>
          <w:sz w:val="24"/>
          <w:szCs w:val="24"/>
        </w:rPr>
        <w:lastRenderedPageBreak/>
        <w:drawing>
          <wp:inline distT="0" distB="0" distL="0" distR="0" wp14:anchorId="3DC199C2" wp14:editId="6A74EAA9">
            <wp:extent cx="123825" cy="123825"/>
            <wp:effectExtent l="0" t="0" r="9525" b="9525"/>
            <wp:docPr id="170966026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30652">
        <w:rPr>
          <w:rFonts w:ascii="Century Gothic" w:hAnsi="Century Gothic"/>
          <w:sz w:val="24"/>
          <w:szCs w:val="24"/>
        </w:rPr>
        <w:t xml:space="preserve">   </w:t>
      </w:r>
      <w:proofErr w:type="spellStart"/>
      <w:r w:rsidRPr="00830652">
        <w:rPr>
          <w:rFonts w:ascii="Century Gothic" w:eastAsia="Arial" w:hAnsi="Century Gothic" w:cs="Arial"/>
          <w:b/>
          <w:spacing w:val="-1"/>
          <w:sz w:val="24"/>
          <w:szCs w:val="24"/>
        </w:rPr>
        <w:t>Ham</w:t>
      </w:r>
      <w:r w:rsidRPr="00830652">
        <w:rPr>
          <w:rFonts w:ascii="Century Gothic" w:eastAsia="Arial" w:hAnsi="Century Gothic" w:cs="Arial"/>
          <w:b/>
          <w:spacing w:val="1"/>
          <w:sz w:val="24"/>
          <w:szCs w:val="24"/>
        </w:rPr>
        <w:t>b</w:t>
      </w:r>
      <w:r w:rsidRPr="00830652">
        <w:rPr>
          <w:rFonts w:ascii="Century Gothic" w:eastAsia="Arial" w:hAnsi="Century Gothic" w:cs="Arial"/>
          <w:b/>
          <w:spacing w:val="-1"/>
          <w:sz w:val="24"/>
          <w:szCs w:val="24"/>
        </w:rPr>
        <w:t>a</w:t>
      </w:r>
      <w:r w:rsidRPr="00830652">
        <w:rPr>
          <w:rFonts w:ascii="Century Gothic" w:eastAsia="Arial" w:hAnsi="Century Gothic" w:cs="Arial"/>
          <w:b/>
          <w:sz w:val="24"/>
          <w:szCs w:val="24"/>
        </w:rPr>
        <w:t>t</w:t>
      </w:r>
      <w:r w:rsidRPr="00830652">
        <w:rPr>
          <w:rFonts w:ascii="Century Gothic" w:eastAsia="Arial" w:hAnsi="Century Gothic" w:cs="Arial"/>
          <w:b/>
          <w:spacing w:val="-1"/>
          <w:sz w:val="24"/>
          <w:szCs w:val="24"/>
        </w:rPr>
        <w:t>a</w:t>
      </w:r>
      <w:r w:rsidRPr="00830652">
        <w:rPr>
          <w:rFonts w:ascii="Century Gothic" w:eastAsia="Arial" w:hAnsi="Century Gothic" w:cs="Arial"/>
          <w:b/>
          <w:spacing w:val="1"/>
          <w:sz w:val="24"/>
          <w:szCs w:val="24"/>
        </w:rPr>
        <w:t>n</w:t>
      </w:r>
      <w:proofErr w:type="spellEnd"/>
      <w:r w:rsidRPr="00830652">
        <w:rPr>
          <w:rFonts w:ascii="Century Gothic" w:eastAsia="Arial" w:hAnsi="Century Gothic" w:cs="Arial"/>
          <w:b/>
          <w:spacing w:val="1"/>
          <w:sz w:val="24"/>
          <w:szCs w:val="24"/>
        </w:rPr>
        <w:t>/</w:t>
      </w:r>
      <w:proofErr w:type="spellStart"/>
      <w:r w:rsidRPr="00830652">
        <w:rPr>
          <w:rFonts w:ascii="Century Gothic" w:eastAsia="Arial" w:hAnsi="Century Gothic" w:cs="Arial"/>
          <w:b/>
          <w:spacing w:val="-1"/>
          <w:sz w:val="24"/>
          <w:szCs w:val="24"/>
        </w:rPr>
        <w:t>m</w:t>
      </w:r>
      <w:r w:rsidRPr="00830652">
        <w:rPr>
          <w:rFonts w:ascii="Century Gothic" w:eastAsia="Arial" w:hAnsi="Century Gothic" w:cs="Arial"/>
          <w:b/>
          <w:spacing w:val="2"/>
          <w:sz w:val="24"/>
          <w:szCs w:val="24"/>
        </w:rPr>
        <w:t>a</w:t>
      </w:r>
      <w:r w:rsidRPr="00830652">
        <w:rPr>
          <w:rFonts w:ascii="Century Gothic" w:eastAsia="Arial" w:hAnsi="Century Gothic" w:cs="Arial"/>
          <w:b/>
          <w:spacing w:val="-1"/>
          <w:sz w:val="24"/>
          <w:szCs w:val="24"/>
        </w:rPr>
        <w:t>sa</w:t>
      </w:r>
      <w:r w:rsidRPr="00830652">
        <w:rPr>
          <w:rFonts w:ascii="Century Gothic" w:eastAsia="Arial" w:hAnsi="Century Gothic" w:cs="Arial"/>
          <w:b/>
          <w:spacing w:val="1"/>
          <w:sz w:val="24"/>
          <w:szCs w:val="24"/>
        </w:rPr>
        <w:t>l</w:t>
      </w:r>
      <w:r w:rsidRPr="00830652">
        <w:rPr>
          <w:rFonts w:ascii="Century Gothic" w:eastAsia="Arial" w:hAnsi="Century Gothic" w:cs="Arial"/>
          <w:b/>
          <w:spacing w:val="-1"/>
          <w:sz w:val="24"/>
          <w:szCs w:val="24"/>
        </w:rPr>
        <w:t>a</w:t>
      </w:r>
      <w:r w:rsidRPr="00830652">
        <w:rPr>
          <w:rFonts w:ascii="Century Gothic" w:eastAsia="Arial" w:hAnsi="Century Gothic" w:cs="Arial"/>
          <w:b/>
          <w:sz w:val="24"/>
          <w:szCs w:val="24"/>
        </w:rPr>
        <w:t>h</w:t>
      </w:r>
      <w:proofErr w:type="spellEnd"/>
    </w:p>
    <w:p w14:paraId="0C68B866" w14:textId="77777777" w:rsidR="00D43901" w:rsidRPr="00830652" w:rsidRDefault="00D43901" w:rsidP="00D43901">
      <w:pPr>
        <w:spacing w:line="140" w:lineRule="exact"/>
        <w:rPr>
          <w:rFonts w:ascii="Century Gothic" w:hAnsi="Century Gothic"/>
          <w:sz w:val="24"/>
          <w:szCs w:val="24"/>
        </w:rPr>
      </w:pPr>
    </w:p>
    <w:p w14:paraId="2876D2CF" w14:textId="77777777" w:rsidR="00D43901" w:rsidRPr="00830652" w:rsidRDefault="00D43901" w:rsidP="00D43901">
      <w:pPr>
        <w:spacing w:line="359" w:lineRule="auto"/>
        <w:ind w:left="1088" w:right="219" w:firstLine="569"/>
        <w:jc w:val="both"/>
        <w:rPr>
          <w:rFonts w:ascii="Century Gothic" w:eastAsia="Arial" w:hAnsi="Century Gothic" w:cs="Arial"/>
          <w:sz w:val="24"/>
          <w:szCs w:val="24"/>
        </w:rPr>
      </w:pPr>
      <w:r w:rsidRPr="00830652">
        <w:rPr>
          <w:rFonts w:ascii="Century Gothic" w:eastAsia="Arial" w:hAnsi="Century Gothic" w:cs="Arial"/>
          <w:spacing w:val="-1"/>
          <w:sz w:val="24"/>
          <w:szCs w:val="24"/>
        </w:rPr>
        <w:t>Da</w:t>
      </w:r>
      <w:r w:rsidRPr="00830652">
        <w:rPr>
          <w:rFonts w:ascii="Century Gothic" w:eastAsia="Arial" w:hAnsi="Century Gothic" w:cs="Arial"/>
          <w:sz w:val="24"/>
          <w:szCs w:val="24"/>
        </w:rPr>
        <w:t xml:space="preserve">ri </w:t>
      </w:r>
      <w:proofErr w:type="spellStart"/>
      <w:r w:rsidRPr="00830652">
        <w:rPr>
          <w:rFonts w:ascii="Century Gothic" w:eastAsia="Arial" w:hAnsi="Century Gothic" w:cs="Arial"/>
          <w:spacing w:val="-1"/>
          <w:sz w:val="24"/>
          <w:szCs w:val="24"/>
        </w:rPr>
        <w:t>p</w:t>
      </w:r>
      <w:r w:rsidRPr="00830652">
        <w:rPr>
          <w:rFonts w:ascii="Century Gothic" w:eastAsia="Arial" w:hAnsi="Century Gothic" w:cs="Arial"/>
          <w:spacing w:val="2"/>
          <w:sz w:val="24"/>
          <w:szCs w:val="24"/>
        </w:rPr>
        <w:t>e</w:t>
      </w:r>
      <w:r w:rsidRPr="00830652">
        <w:rPr>
          <w:rFonts w:ascii="Century Gothic" w:eastAsia="Arial" w:hAnsi="Century Gothic" w:cs="Arial"/>
          <w:spacing w:val="-1"/>
          <w:sz w:val="24"/>
          <w:szCs w:val="24"/>
        </w:rPr>
        <w:t>n</w:t>
      </w:r>
      <w:r w:rsidRPr="00830652">
        <w:rPr>
          <w:rFonts w:ascii="Century Gothic" w:eastAsia="Arial" w:hAnsi="Century Gothic" w:cs="Arial"/>
          <w:sz w:val="24"/>
          <w:szCs w:val="24"/>
        </w:rPr>
        <w:t>c</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p</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i</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r w:rsidRPr="00830652">
        <w:rPr>
          <w:rFonts w:ascii="Century Gothic" w:eastAsia="Arial" w:hAnsi="Century Gothic" w:cs="Arial"/>
          <w:spacing w:val="-1"/>
          <w:sz w:val="24"/>
          <w:szCs w:val="24"/>
        </w:rPr>
        <w:t>p</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d</w:t>
      </w:r>
      <w:r w:rsidRPr="00830652">
        <w:rPr>
          <w:rFonts w:ascii="Century Gothic" w:eastAsia="Arial" w:hAnsi="Century Gothic" w:cs="Arial"/>
          <w:sz w:val="24"/>
          <w:szCs w:val="24"/>
        </w:rPr>
        <w:t xml:space="preserve">a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r</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i</w:t>
      </w:r>
      <w:r w:rsidRPr="00830652">
        <w:rPr>
          <w:rFonts w:ascii="Century Gothic" w:eastAsia="Arial" w:hAnsi="Century Gothic" w:cs="Arial"/>
          <w:spacing w:val="2"/>
          <w:sz w:val="24"/>
          <w:szCs w:val="24"/>
        </w:rPr>
        <w:t>n</w:t>
      </w:r>
      <w:r w:rsidRPr="00830652">
        <w:rPr>
          <w:rFonts w:ascii="Century Gothic" w:eastAsia="Arial" w:hAnsi="Century Gothic" w:cs="Arial"/>
          <w:sz w:val="24"/>
          <w:szCs w:val="24"/>
        </w:rPr>
        <w:t>i</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de</w:t>
      </w:r>
      <w:r w:rsidRPr="00830652">
        <w:rPr>
          <w:rFonts w:ascii="Century Gothic" w:eastAsia="Arial" w:hAnsi="Century Gothic" w:cs="Arial"/>
          <w:spacing w:val="2"/>
          <w:sz w:val="24"/>
          <w:szCs w:val="24"/>
        </w:rPr>
        <w:t>n</w:t>
      </w:r>
      <w:r w:rsidRPr="00830652">
        <w:rPr>
          <w:rFonts w:ascii="Century Gothic" w:eastAsia="Arial" w:hAnsi="Century Gothic" w:cs="Arial"/>
          <w:spacing w:val="-1"/>
          <w:sz w:val="24"/>
          <w:szCs w:val="24"/>
        </w:rPr>
        <w:t>ga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ha</w:t>
      </w:r>
      <w:r w:rsidRPr="00830652">
        <w:rPr>
          <w:rFonts w:ascii="Century Gothic" w:eastAsia="Arial" w:hAnsi="Century Gothic" w:cs="Arial"/>
          <w:spacing w:val="4"/>
          <w:sz w:val="24"/>
          <w:szCs w:val="24"/>
        </w:rPr>
        <w:t>s</w:t>
      </w:r>
      <w:r w:rsidRPr="00830652">
        <w:rPr>
          <w:rFonts w:ascii="Century Gothic" w:eastAsia="Arial" w:hAnsi="Century Gothic" w:cs="Arial"/>
          <w:spacing w:val="-1"/>
          <w:sz w:val="24"/>
          <w:szCs w:val="24"/>
        </w:rPr>
        <w:t>i</w:t>
      </w:r>
      <w:r w:rsidRPr="00830652">
        <w:rPr>
          <w:rFonts w:ascii="Century Gothic" w:eastAsia="Arial" w:hAnsi="Century Gothic" w:cs="Arial"/>
          <w:sz w:val="24"/>
          <w:szCs w:val="24"/>
        </w:rPr>
        <w:t>l</w:t>
      </w:r>
      <w:proofErr w:type="spellEnd"/>
      <w:r w:rsidRPr="00830652">
        <w:rPr>
          <w:rFonts w:ascii="Century Gothic" w:eastAsia="Arial" w:hAnsi="Century Gothic" w:cs="Arial"/>
          <w:sz w:val="24"/>
          <w:szCs w:val="24"/>
        </w:rPr>
        <w:t xml:space="preserve"> S</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n</w:t>
      </w:r>
      <w:r w:rsidRPr="00830652">
        <w:rPr>
          <w:rFonts w:ascii="Century Gothic" w:eastAsia="Arial" w:hAnsi="Century Gothic" w:cs="Arial"/>
          <w:spacing w:val="-1"/>
          <w:sz w:val="24"/>
          <w:szCs w:val="24"/>
        </w:rPr>
        <w:t>ga</w:t>
      </w:r>
      <w:r w:rsidRPr="00830652">
        <w:rPr>
          <w:rFonts w:ascii="Century Gothic" w:eastAsia="Arial" w:hAnsi="Century Gothic" w:cs="Arial"/>
          <w:sz w:val="24"/>
          <w:szCs w:val="24"/>
        </w:rPr>
        <w:t>t</w:t>
      </w:r>
      <w:r w:rsidRPr="00830652">
        <w:rPr>
          <w:rFonts w:ascii="Century Gothic" w:eastAsia="Arial" w:hAnsi="Century Gothic" w:cs="Arial"/>
          <w:spacing w:val="2"/>
          <w:sz w:val="24"/>
          <w:szCs w:val="24"/>
        </w:rPr>
        <w:t xml:space="preserve"> </w:t>
      </w:r>
      <w:proofErr w:type="spellStart"/>
      <w:r w:rsidRPr="00830652">
        <w:rPr>
          <w:rFonts w:ascii="Century Gothic" w:eastAsia="Arial" w:hAnsi="Century Gothic" w:cs="Arial"/>
          <w:sz w:val="24"/>
          <w:szCs w:val="24"/>
        </w:rPr>
        <w:t>P</w:t>
      </w:r>
      <w:r w:rsidRPr="00830652">
        <w:rPr>
          <w:rFonts w:ascii="Century Gothic" w:eastAsia="Arial" w:hAnsi="Century Gothic" w:cs="Arial"/>
          <w:spacing w:val="-1"/>
          <w:sz w:val="24"/>
          <w:szCs w:val="24"/>
        </w:rPr>
        <w:t>ua</w:t>
      </w:r>
      <w:r w:rsidRPr="00830652">
        <w:rPr>
          <w:rFonts w:ascii="Century Gothic" w:eastAsia="Arial" w:hAnsi="Century Gothic" w:cs="Arial"/>
          <w:sz w:val="24"/>
          <w:szCs w:val="24"/>
        </w:rPr>
        <w:t>s</w:t>
      </w:r>
      <w:proofErr w:type="spellEnd"/>
      <w:r w:rsidRPr="00830652">
        <w:rPr>
          <w:rFonts w:ascii="Century Gothic" w:eastAsia="Arial" w:hAnsi="Century Gothic" w:cs="Arial"/>
          <w:spacing w:val="1"/>
          <w:sz w:val="24"/>
          <w:szCs w:val="24"/>
        </w:rPr>
        <w:t>/</w:t>
      </w:r>
      <w:r w:rsidRPr="00830652">
        <w:rPr>
          <w:rFonts w:ascii="Century Gothic" w:eastAsia="Arial" w:hAnsi="Century Gothic" w:cs="Arial"/>
          <w:sz w:val="24"/>
          <w:szCs w:val="24"/>
        </w:rPr>
        <w:t>S</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nga</w:t>
      </w:r>
      <w:r w:rsidRPr="00830652">
        <w:rPr>
          <w:rFonts w:ascii="Century Gothic" w:eastAsia="Arial" w:hAnsi="Century Gothic" w:cs="Arial"/>
          <w:sz w:val="24"/>
          <w:szCs w:val="24"/>
        </w:rPr>
        <w:t>t</w:t>
      </w:r>
      <w:r w:rsidRPr="00830652">
        <w:rPr>
          <w:rFonts w:ascii="Century Gothic" w:eastAsia="Arial" w:hAnsi="Century Gothic" w:cs="Arial"/>
          <w:spacing w:val="2"/>
          <w:sz w:val="24"/>
          <w:szCs w:val="24"/>
        </w:rPr>
        <w:t xml:space="preserve"> </w:t>
      </w:r>
      <w:r w:rsidRPr="00830652">
        <w:rPr>
          <w:rFonts w:ascii="Century Gothic" w:eastAsia="Arial" w:hAnsi="Century Gothic" w:cs="Arial"/>
          <w:sz w:val="24"/>
          <w:szCs w:val="24"/>
        </w:rPr>
        <w:t>B</w:t>
      </w:r>
      <w:r w:rsidRPr="00830652">
        <w:rPr>
          <w:rFonts w:ascii="Century Gothic" w:eastAsia="Arial" w:hAnsi="Century Gothic" w:cs="Arial"/>
          <w:spacing w:val="-1"/>
          <w:sz w:val="24"/>
          <w:szCs w:val="24"/>
        </w:rPr>
        <w:t>ai</w:t>
      </w:r>
      <w:r w:rsidRPr="00830652">
        <w:rPr>
          <w:rFonts w:ascii="Century Gothic" w:eastAsia="Arial" w:hAnsi="Century Gothic" w:cs="Arial"/>
          <w:sz w:val="24"/>
          <w:szCs w:val="24"/>
        </w:rPr>
        <w:t xml:space="preserve">k </w:t>
      </w:r>
      <w:proofErr w:type="spellStart"/>
      <w:r w:rsidRPr="00830652">
        <w:rPr>
          <w:rFonts w:ascii="Century Gothic" w:eastAsia="Arial" w:hAnsi="Century Gothic" w:cs="Arial"/>
          <w:spacing w:val="-1"/>
          <w:sz w:val="24"/>
          <w:szCs w:val="24"/>
        </w:rPr>
        <w:t>na</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i</w:t>
      </w:r>
      <w:r w:rsidRPr="00830652">
        <w:rPr>
          <w:rFonts w:ascii="Century Gothic" w:eastAsia="Arial" w:hAnsi="Century Gothic" w:cs="Arial"/>
          <w:spacing w:val="2"/>
          <w:sz w:val="24"/>
          <w:szCs w:val="24"/>
        </w:rPr>
        <w:t>d</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k</w:t>
      </w:r>
      <w:proofErr w:type="spellEnd"/>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le</w:t>
      </w:r>
      <w:r w:rsidRPr="00830652">
        <w:rPr>
          <w:rFonts w:ascii="Century Gothic" w:eastAsia="Arial" w:hAnsi="Century Gothic" w:cs="Arial"/>
          <w:spacing w:val="2"/>
          <w:sz w:val="24"/>
          <w:szCs w:val="24"/>
        </w:rPr>
        <w:t>p</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s</w:t>
      </w:r>
      <w:proofErr w:type="spellEnd"/>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pacing w:val="-1"/>
          <w:sz w:val="24"/>
          <w:szCs w:val="24"/>
        </w:rPr>
        <w:t>da</w:t>
      </w:r>
      <w:r w:rsidRPr="00830652">
        <w:rPr>
          <w:rFonts w:ascii="Century Gothic" w:eastAsia="Arial" w:hAnsi="Century Gothic" w:cs="Arial"/>
          <w:sz w:val="24"/>
          <w:szCs w:val="24"/>
        </w:rPr>
        <w:t>ri</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s</w:t>
      </w:r>
      <w:r w:rsidRPr="00830652">
        <w:rPr>
          <w:rFonts w:ascii="Century Gothic" w:eastAsia="Arial" w:hAnsi="Century Gothic" w:cs="Arial"/>
          <w:spacing w:val="-1"/>
          <w:sz w:val="24"/>
          <w:szCs w:val="24"/>
        </w:rPr>
        <w:t>al</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h</w:t>
      </w:r>
      <w:proofErr w:type="spellEnd"/>
      <w:r w:rsidRPr="00830652">
        <w:rPr>
          <w:rFonts w:ascii="Century Gothic" w:eastAsia="Arial" w:hAnsi="Century Gothic" w:cs="Arial"/>
          <w:spacing w:val="1"/>
          <w:sz w:val="24"/>
          <w:szCs w:val="24"/>
        </w:rPr>
        <w:t>/</w:t>
      </w:r>
      <w:proofErr w:type="spellStart"/>
      <w:r w:rsidRPr="00830652">
        <w:rPr>
          <w:rFonts w:ascii="Century Gothic" w:eastAsia="Arial" w:hAnsi="Century Gothic" w:cs="Arial"/>
          <w:spacing w:val="-1"/>
          <w:sz w:val="24"/>
          <w:szCs w:val="24"/>
        </w:rPr>
        <w:t>ha</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ba</w:t>
      </w:r>
      <w:r w:rsidRPr="00830652">
        <w:rPr>
          <w:rFonts w:ascii="Century Gothic" w:eastAsia="Arial" w:hAnsi="Century Gothic" w:cs="Arial"/>
          <w:spacing w:val="5"/>
          <w:sz w:val="24"/>
          <w:szCs w:val="24"/>
        </w:rPr>
        <w:t>t</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y</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n</w:t>
      </w:r>
      <w:r w:rsidRPr="00830652">
        <w:rPr>
          <w:rFonts w:ascii="Century Gothic" w:eastAsia="Arial" w:hAnsi="Century Gothic" w:cs="Arial"/>
          <w:sz w:val="24"/>
          <w:szCs w:val="24"/>
        </w:rPr>
        <w:t xml:space="preserve">g </w:t>
      </w:r>
      <w:proofErr w:type="spellStart"/>
      <w:r w:rsidRPr="00830652">
        <w:rPr>
          <w:rFonts w:ascii="Century Gothic" w:eastAsia="Arial" w:hAnsi="Century Gothic" w:cs="Arial"/>
          <w:spacing w:val="-1"/>
          <w:sz w:val="24"/>
          <w:szCs w:val="24"/>
        </w:rPr>
        <w:t>di</w:t>
      </w:r>
      <w:r w:rsidRPr="00830652">
        <w:rPr>
          <w:rFonts w:ascii="Century Gothic" w:eastAsia="Arial" w:hAnsi="Century Gothic" w:cs="Arial"/>
          <w:spacing w:val="2"/>
          <w:sz w:val="24"/>
          <w:szCs w:val="24"/>
        </w:rPr>
        <w:t>h</w:t>
      </w:r>
      <w:r w:rsidRPr="00830652">
        <w:rPr>
          <w:rFonts w:ascii="Century Gothic" w:eastAsia="Arial" w:hAnsi="Century Gothic" w:cs="Arial"/>
          <w:spacing w:val="-1"/>
          <w:sz w:val="24"/>
          <w:szCs w:val="24"/>
        </w:rPr>
        <w:t>ad</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p</w:t>
      </w:r>
      <w:r w:rsidRPr="00830652">
        <w:rPr>
          <w:rFonts w:ascii="Century Gothic" w:eastAsia="Arial" w:hAnsi="Century Gothic" w:cs="Arial"/>
          <w:sz w:val="24"/>
          <w:szCs w:val="24"/>
        </w:rPr>
        <w:t>i</w:t>
      </w:r>
      <w:proofErr w:type="spellEnd"/>
      <w:r w:rsidRPr="00830652">
        <w:rPr>
          <w:rFonts w:ascii="Century Gothic" w:eastAsia="Arial" w:hAnsi="Century Gothic" w:cs="Arial"/>
          <w:sz w:val="24"/>
          <w:szCs w:val="24"/>
        </w:rPr>
        <w:t xml:space="preserve"> </w:t>
      </w:r>
      <w:r w:rsidRPr="00830652">
        <w:rPr>
          <w:rFonts w:ascii="Century Gothic" w:eastAsia="Arial" w:hAnsi="Century Gothic" w:cs="Arial"/>
          <w:spacing w:val="-1"/>
          <w:sz w:val="24"/>
          <w:szCs w:val="24"/>
        </w:rPr>
        <w:t>p</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d</w:t>
      </w:r>
      <w:r w:rsidRPr="00830652">
        <w:rPr>
          <w:rFonts w:ascii="Century Gothic" w:eastAsia="Arial" w:hAnsi="Century Gothic" w:cs="Arial"/>
          <w:sz w:val="24"/>
          <w:szCs w:val="24"/>
        </w:rPr>
        <w:t>a</w:t>
      </w:r>
      <w:r w:rsidRPr="00830652">
        <w:rPr>
          <w:rFonts w:ascii="Century Gothic" w:eastAsia="Arial" w:hAnsi="Century Gothic" w:cs="Arial"/>
          <w:spacing w:val="4"/>
          <w:sz w:val="24"/>
          <w:szCs w:val="24"/>
        </w:rPr>
        <w:t xml:space="preserve">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aa</w:t>
      </w:r>
      <w:r w:rsidRPr="00830652">
        <w:rPr>
          <w:rFonts w:ascii="Century Gothic" w:eastAsia="Arial" w:hAnsi="Century Gothic" w:cs="Arial"/>
          <w:sz w:val="24"/>
          <w:szCs w:val="24"/>
        </w:rPr>
        <w:t>t</w:t>
      </w:r>
      <w:proofErr w:type="spellEnd"/>
      <w:r>
        <w:rPr>
          <w:rFonts w:ascii="Arial" w:eastAsia="Arial" w:hAnsi="Arial" w:cs="Arial"/>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be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i</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p</w:t>
      </w:r>
      <w:r w:rsidRPr="00830652">
        <w:rPr>
          <w:rFonts w:ascii="Century Gothic" w:eastAsia="Arial" w:hAnsi="Century Gothic" w:cs="Arial"/>
          <w:spacing w:val="-1"/>
          <w:sz w:val="24"/>
          <w:szCs w:val="24"/>
        </w:rPr>
        <w:t>ela</w:t>
      </w:r>
      <w:r w:rsidRPr="00830652">
        <w:rPr>
          <w:rFonts w:ascii="Century Gothic" w:eastAsia="Arial" w:hAnsi="Century Gothic" w:cs="Arial"/>
          <w:spacing w:val="4"/>
          <w:sz w:val="24"/>
          <w:szCs w:val="24"/>
        </w:rPr>
        <w:t>y</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n</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z w:val="24"/>
          <w:szCs w:val="24"/>
        </w:rPr>
        <w:t>k</w:t>
      </w:r>
      <w:r w:rsidRPr="00830652">
        <w:rPr>
          <w:rFonts w:ascii="Century Gothic" w:eastAsia="Arial" w:hAnsi="Century Gothic" w:cs="Arial"/>
          <w:spacing w:val="2"/>
          <w:sz w:val="24"/>
          <w:szCs w:val="24"/>
        </w:rPr>
        <w:t>e</w:t>
      </w:r>
      <w:r w:rsidRPr="00830652">
        <w:rPr>
          <w:rFonts w:ascii="Century Gothic" w:eastAsia="Arial" w:hAnsi="Century Gothic" w:cs="Arial"/>
          <w:spacing w:val="-1"/>
          <w:sz w:val="24"/>
          <w:szCs w:val="24"/>
        </w:rPr>
        <w:t>pa</w:t>
      </w:r>
      <w:r w:rsidRPr="00830652">
        <w:rPr>
          <w:rFonts w:ascii="Century Gothic" w:eastAsia="Arial" w:hAnsi="Century Gothic" w:cs="Arial"/>
          <w:spacing w:val="2"/>
          <w:sz w:val="24"/>
          <w:szCs w:val="24"/>
        </w:rPr>
        <w:t>d</w:t>
      </w:r>
      <w:r w:rsidRPr="00830652">
        <w:rPr>
          <w:rFonts w:ascii="Century Gothic" w:eastAsia="Arial" w:hAnsi="Century Gothic" w:cs="Arial"/>
          <w:sz w:val="24"/>
          <w:szCs w:val="24"/>
        </w:rPr>
        <w:t>a</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sy</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proofErr w:type="spellEnd"/>
      <w:r w:rsidRPr="00830652">
        <w:rPr>
          <w:rFonts w:ascii="Century Gothic" w:eastAsia="Arial" w:hAnsi="Century Gothic" w:cs="Arial"/>
          <w:sz w:val="24"/>
          <w:szCs w:val="24"/>
        </w:rPr>
        <w:t>.</w:t>
      </w:r>
      <w:r w:rsidRPr="00830652">
        <w:rPr>
          <w:rFonts w:ascii="Century Gothic" w:eastAsia="Arial" w:hAnsi="Century Gothic" w:cs="Arial"/>
          <w:spacing w:val="3"/>
          <w:sz w:val="24"/>
          <w:szCs w:val="24"/>
        </w:rPr>
        <w:t xml:space="preserve"> </w:t>
      </w:r>
      <w:proofErr w:type="spellStart"/>
      <w:r w:rsidRPr="00830652">
        <w:rPr>
          <w:rFonts w:ascii="Century Gothic" w:eastAsia="Arial" w:hAnsi="Century Gothic" w:cs="Arial"/>
          <w:spacing w:val="-1"/>
          <w:sz w:val="24"/>
          <w:szCs w:val="24"/>
        </w:rPr>
        <w:t>Ha</w:t>
      </w:r>
      <w:r w:rsidRPr="00830652">
        <w:rPr>
          <w:rFonts w:ascii="Century Gothic" w:eastAsia="Arial" w:hAnsi="Century Gothic" w:cs="Arial"/>
          <w:sz w:val="24"/>
          <w:szCs w:val="24"/>
        </w:rPr>
        <w:t>m</w:t>
      </w:r>
      <w:r w:rsidRPr="00830652">
        <w:rPr>
          <w:rFonts w:ascii="Century Gothic" w:eastAsia="Arial" w:hAnsi="Century Gothic" w:cs="Arial"/>
          <w:spacing w:val="2"/>
          <w:sz w:val="24"/>
          <w:szCs w:val="24"/>
        </w:rPr>
        <w:t>b</w:t>
      </w:r>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n</w:t>
      </w:r>
      <w:r w:rsidRPr="00830652">
        <w:rPr>
          <w:rFonts w:ascii="Century Gothic" w:eastAsia="Arial" w:hAnsi="Century Gothic" w:cs="Arial"/>
          <w:sz w:val="24"/>
          <w:szCs w:val="24"/>
        </w:rPr>
        <w:t>-</w:t>
      </w:r>
      <w:r w:rsidRPr="00830652">
        <w:rPr>
          <w:rFonts w:ascii="Century Gothic" w:eastAsia="Arial" w:hAnsi="Century Gothic" w:cs="Arial"/>
          <w:spacing w:val="2"/>
          <w:sz w:val="24"/>
          <w:szCs w:val="24"/>
        </w:rPr>
        <w:t>h</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m</w:t>
      </w:r>
      <w:r w:rsidRPr="00830652">
        <w:rPr>
          <w:rFonts w:ascii="Century Gothic" w:eastAsia="Arial" w:hAnsi="Century Gothic" w:cs="Arial"/>
          <w:spacing w:val="2"/>
          <w:sz w:val="24"/>
          <w:szCs w:val="24"/>
        </w:rPr>
        <w:t>b</w:t>
      </w:r>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rs</w:t>
      </w:r>
      <w:r w:rsidRPr="00830652">
        <w:rPr>
          <w:rFonts w:ascii="Century Gothic" w:eastAsia="Arial" w:hAnsi="Century Gothic" w:cs="Arial"/>
          <w:spacing w:val="2"/>
          <w:sz w:val="24"/>
          <w:szCs w:val="24"/>
        </w:rPr>
        <w:t>e</w:t>
      </w:r>
      <w:r w:rsidRPr="00830652">
        <w:rPr>
          <w:rFonts w:ascii="Century Gothic" w:eastAsia="Arial" w:hAnsi="Century Gothic" w:cs="Arial"/>
          <w:spacing w:val="-1"/>
          <w:sz w:val="24"/>
          <w:szCs w:val="24"/>
        </w:rPr>
        <w:t>bu</w:t>
      </w:r>
      <w:r w:rsidRPr="00830652">
        <w:rPr>
          <w:rFonts w:ascii="Century Gothic" w:eastAsia="Arial" w:hAnsi="Century Gothic" w:cs="Arial"/>
          <w:sz w:val="24"/>
          <w:szCs w:val="24"/>
        </w:rPr>
        <w:t>t</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eba</w:t>
      </w:r>
      <w:r w:rsidRPr="00830652">
        <w:rPr>
          <w:rFonts w:ascii="Century Gothic" w:eastAsia="Arial" w:hAnsi="Century Gothic" w:cs="Arial"/>
          <w:spacing w:val="2"/>
          <w:sz w:val="24"/>
          <w:szCs w:val="24"/>
        </w:rPr>
        <w:t>g</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i</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b</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i</w:t>
      </w:r>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u</w:t>
      </w:r>
      <w:r w:rsidRPr="00830652">
        <w:rPr>
          <w:rFonts w:ascii="Century Gothic" w:eastAsia="Arial" w:hAnsi="Century Gothic" w:cs="Arial"/>
          <w:spacing w:val="1"/>
          <w:sz w:val="24"/>
          <w:szCs w:val="24"/>
        </w:rPr>
        <w:t>t</w:t>
      </w:r>
      <w:proofErr w:type="spellEnd"/>
      <w:r w:rsidRPr="00830652">
        <w:rPr>
          <w:rFonts w:ascii="Century Gothic" w:eastAsia="Arial" w:hAnsi="Century Gothic" w:cs="Arial"/>
          <w:sz w:val="24"/>
          <w:szCs w:val="24"/>
        </w:rPr>
        <w:t>:</w:t>
      </w:r>
    </w:p>
    <w:p w14:paraId="36C66DBE" w14:textId="79750277" w:rsidR="00D43901" w:rsidRPr="00830652" w:rsidRDefault="00D43901" w:rsidP="00830652">
      <w:pPr>
        <w:spacing w:line="360" w:lineRule="auto"/>
        <w:ind w:left="1620" w:right="217" w:hanging="417"/>
        <w:jc w:val="both"/>
        <w:rPr>
          <w:rFonts w:ascii="Century Gothic" w:eastAsia="Arial" w:hAnsi="Century Gothic" w:cs="Arial"/>
          <w:sz w:val="24"/>
          <w:szCs w:val="24"/>
        </w:rPr>
      </w:pPr>
      <w:r w:rsidRPr="00830652">
        <w:rPr>
          <w:rFonts w:ascii="Segoe UI Symbol" w:eastAsia="MS PGothic" w:hAnsi="Segoe UI Symbol" w:cs="Segoe UI Symbol"/>
          <w:w w:val="79"/>
          <w:position w:val="-1"/>
          <w:sz w:val="24"/>
          <w:szCs w:val="24"/>
        </w:rPr>
        <w:t>➢</w:t>
      </w:r>
      <w:r w:rsidRPr="00830652">
        <w:rPr>
          <w:rFonts w:ascii="Century Gothic" w:eastAsia="MS PGothic" w:hAnsi="Century Gothic" w:cs="MS PGothic"/>
          <w:w w:val="79"/>
          <w:position w:val="-1"/>
          <w:sz w:val="24"/>
          <w:szCs w:val="24"/>
        </w:rPr>
        <w:t xml:space="preserve"> </w:t>
      </w:r>
      <w:r w:rsidRPr="00830652">
        <w:rPr>
          <w:rFonts w:ascii="Century Gothic" w:eastAsia="MS PGothic" w:hAnsi="Century Gothic" w:cs="MS PGothic"/>
          <w:spacing w:val="55"/>
          <w:w w:val="79"/>
          <w:position w:val="-1"/>
          <w:sz w:val="24"/>
          <w:szCs w:val="24"/>
        </w:rPr>
        <w:t xml:space="preserve"> </w:t>
      </w:r>
      <w:r w:rsidRPr="00830652">
        <w:rPr>
          <w:rFonts w:ascii="Century Gothic" w:eastAsia="Arial" w:hAnsi="Century Gothic" w:cs="Arial"/>
          <w:position w:val="-1"/>
          <w:sz w:val="24"/>
          <w:szCs w:val="24"/>
        </w:rPr>
        <w:t>M</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s</w:t>
      </w:r>
      <w:r w:rsidRPr="00830652">
        <w:rPr>
          <w:rFonts w:ascii="Century Gothic" w:eastAsia="Arial" w:hAnsi="Century Gothic" w:cs="Arial"/>
          <w:spacing w:val="-1"/>
          <w:position w:val="-1"/>
          <w:sz w:val="24"/>
          <w:szCs w:val="24"/>
        </w:rPr>
        <w:t>i</w:t>
      </w:r>
      <w:r w:rsidRPr="00830652">
        <w:rPr>
          <w:rFonts w:ascii="Century Gothic" w:eastAsia="Arial" w:hAnsi="Century Gothic" w:cs="Arial"/>
          <w:position w:val="-1"/>
          <w:sz w:val="24"/>
          <w:szCs w:val="24"/>
        </w:rPr>
        <w:t>h</w:t>
      </w:r>
      <w:r w:rsidRPr="00830652">
        <w:rPr>
          <w:rFonts w:ascii="Century Gothic" w:eastAsia="Arial" w:hAnsi="Century Gothic" w:cs="Arial"/>
          <w:spacing w:val="12"/>
          <w:position w:val="-1"/>
          <w:sz w:val="24"/>
          <w:szCs w:val="24"/>
        </w:rPr>
        <w:t xml:space="preserve"> </w:t>
      </w:r>
      <w:proofErr w:type="spellStart"/>
      <w:r w:rsidRPr="00830652">
        <w:rPr>
          <w:rFonts w:ascii="Century Gothic" w:eastAsia="Arial" w:hAnsi="Century Gothic" w:cs="Arial"/>
          <w:spacing w:val="-1"/>
          <w:position w:val="-1"/>
          <w:sz w:val="24"/>
          <w:szCs w:val="24"/>
        </w:rPr>
        <w:t>a</w:t>
      </w:r>
      <w:r w:rsidRPr="00830652">
        <w:rPr>
          <w:rFonts w:ascii="Century Gothic" w:eastAsia="Arial" w:hAnsi="Century Gothic" w:cs="Arial"/>
          <w:spacing w:val="2"/>
          <w:position w:val="-1"/>
          <w:sz w:val="24"/>
          <w:szCs w:val="24"/>
        </w:rPr>
        <w:t>d</w:t>
      </w:r>
      <w:r w:rsidRPr="00830652">
        <w:rPr>
          <w:rFonts w:ascii="Century Gothic" w:eastAsia="Arial" w:hAnsi="Century Gothic" w:cs="Arial"/>
          <w:position w:val="-1"/>
          <w:sz w:val="24"/>
          <w:szCs w:val="24"/>
        </w:rPr>
        <w:t>a</w:t>
      </w:r>
      <w:proofErr w:type="spellEnd"/>
      <w:r w:rsidRPr="00830652">
        <w:rPr>
          <w:rFonts w:ascii="Century Gothic" w:eastAsia="Arial" w:hAnsi="Century Gothic" w:cs="Arial"/>
          <w:spacing w:val="12"/>
          <w:position w:val="-1"/>
          <w:sz w:val="24"/>
          <w:szCs w:val="24"/>
        </w:rPr>
        <w:t xml:space="preserve"> </w:t>
      </w:r>
      <w:proofErr w:type="spellStart"/>
      <w:r w:rsidRPr="00830652">
        <w:rPr>
          <w:rFonts w:ascii="Century Gothic" w:eastAsia="Arial" w:hAnsi="Century Gothic" w:cs="Arial"/>
          <w:spacing w:val="-1"/>
          <w:position w:val="-1"/>
          <w:sz w:val="24"/>
          <w:szCs w:val="24"/>
        </w:rPr>
        <w:t>be</w:t>
      </w:r>
      <w:r w:rsidRPr="00830652">
        <w:rPr>
          <w:rFonts w:ascii="Century Gothic" w:eastAsia="Arial" w:hAnsi="Century Gothic" w:cs="Arial"/>
          <w:spacing w:val="2"/>
          <w:position w:val="-1"/>
          <w:sz w:val="24"/>
          <w:szCs w:val="24"/>
        </w:rPr>
        <w:t>b</w:t>
      </w:r>
      <w:r w:rsidRPr="00830652">
        <w:rPr>
          <w:rFonts w:ascii="Century Gothic" w:eastAsia="Arial" w:hAnsi="Century Gothic" w:cs="Arial"/>
          <w:spacing w:val="-1"/>
          <w:position w:val="-1"/>
          <w:sz w:val="24"/>
          <w:szCs w:val="24"/>
        </w:rPr>
        <w:t>e</w:t>
      </w:r>
      <w:r w:rsidRPr="00830652">
        <w:rPr>
          <w:rFonts w:ascii="Century Gothic" w:eastAsia="Arial" w:hAnsi="Century Gothic" w:cs="Arial"/>
          <w:position w:val="-1"/>
          <w:sz w:val="24"/>
          <w:szCs w:val="24"/>
        </w:rPr>
        <w:t>r</w:t>
      </w:r>
      <w:r w:rsidRPr="00830652">
        <w:rPr>
          <w:rFonts w:ascii="Century Gothic" w:eastAsia="Arial" w:hAnsi="Century Gothic" w:cs="Arial"/>
          <w:spacing w:val="-1"/>
          <w:position w:val="-1"/>
          <w:sz w:val="24"/>
          <w:szCs w:val="24"/>
        </w:rPr>
        <w:t>a</w:t>
      </w:r>
      <w:r w:rsidRPr="00830652">
        <w:rPr>
          <w:rFonts w:ascii="Century Gothic" w:eastAsia="Arial" w:hAnsi="Century Gothic" w:cs="Arial"/>
          <w:spacing w:val="2"/>
          <w:position w:val="-1"/>
          <w:sz w:val="24"/>
          <w:szCs w:val="24"/>
        </w:rPr>
        <w:t>p</w:t>
      </w:r>
      <w:r w:rsidRPr="00830652">
        <w:rPr>
          <w:rFonts w:ascii="Century Gothic" w:eastAsia="Arial" w:hAnsi="Century Gothic" w:cs="Arial"/>
          <w:position w:val="-1"/>
          <w:sz w:val="24"/>
          <w:szCs w:val="24"/>
        </w:rPr>
        <w:t>a</w:t>
      </w:r>
      <w:proofErr w:type="spellEnd"/>
      <w:r w:rsidRPr="00830652">
        <w:rPr>
          <w:rFonts w:ascii="Century Gothic" w:eastAsia="Arial" w:hAnsi="Century Gothic" w:cs="Arial"/>
          <w:spacing w:val="12"/>
          <w:position w:val="-1"/>
          <w:sz w:val="24"/>
          <w:szCs w:val="24"/>
        </w:rPr>
        <w:t xml:space="preserve"> </w:t>
      </w:r>
      <w:r w:rsidRPr="00830652">
        <w:rPr>
          <w:rFonts w:ascii="Century Gothic" w:eastAsia="Arial" w:hAnsi="Century Gothic" w:cs="Arial"/>
          <w:spacing w:val="-1"/>
          <w:position w:val="-1"/>
          <w:sz w:val="24"/>
          <w:szCs w:val="24"/>
        </w:rPr>
        <w:t>o</w:t>
      </w:r>
      <w:r w:rsidRPr="00830652">
        <w:rPr>
          <w:rFonts w:ascii="Century Gothic" w:eastAsia="Arial" w:hAnsi="Century Gothic" w:cs="Arial"/>
          <w:position w:val="-1"/>
          <w:sz w:val="24"/>
          <w:szCs w:val="24"/>
        </w:rPr>
        <w:t>r</w:t>
      </w:r>
      <w:r w:rsidRPr="00830652">
        <w:rPr>
          <w:rFonts w:ascii="Century Gothic" w:eastAsia="Arial" w:hAnsi="Century Gothic" w:cs="Arial"/>
          <w:spacing w:val="-1"/>
          <w:position w:val="-1"/>
          <w:sz w:val="24"/>
          <w:szCs w:val="24"/>
        </w:rPr>
        <w:t>a</w:t>
      </w:r>
      <w:r w:rsidRPr="00830652">
        <w:rPr>
          <w:rFonts w:ascii="Century Gothic" w:eastAsia="Arial" w:hAnsi="Century Gothic" w:cs="Arial"/>
          <w:spacing w:val="2"/>
          <w:position w:val="-1"/>
          <w:sz w:val="24"/>
          <w:szCs w:val="24"/>
        </w:rPr>
        <w:t>n</w:t>
      </w:r>
      <w:r w:rsidRPr="00830652">
        <w:rPr>
          <w:rFonts w:ascii="Century Gothic" w:eastAsia="Arial" w:hAnsi="Century Gothic" w:cs="Arial"/>
          <w:position w:val="-1"/>
          <w:sz w:val="24"/>
          <w:szCs w:val="24"/>
        </w:rPr>
        <w:t>g</w:t>
      </w:r>
      <w:r w:rsidRPr="00830652">
        <w:rPr>
          <w:rFonts w:ascii="Century Gothic" w:eastAsia="Arial" w:hAnsi="Century Gothic" w:cs="Arial"/>
          <w:spacing w:val="12"/>
          <w:position w:val="-1"/>
          <w:sz w:val="24"/>
          <w:szCs w:val="24"/>
        </w:rPr>
        <w:t xml:space="preserve"> </w:t>
      </w:r>
      <w:r w:rsidRPr="00830652">
        <w:rPr>
          <w:rFonts w:ascii="Century Gothic" w:eastAsia="Arial" w:hAnsi="Century Gothic" w:cs="Arial"/>
          <w:position w:val="-1"/>
          <w:sz w:val="24"/>
          <w:szCs w:val="24"/>
        </w:rPr>
        <w:t>(</w:t>
      </w:r>
      <w:proofErr w:type="spellStart"/>
      <w:r w:rsidRPr="00830652">
        <w:rPr>
          <w:rFonts w:ascii="Century Gothic" w:eastAsia="Arial" w:hAnsi="Century Gothic" w:cs="Arial"/>
          <w:position w:val="-1"/>
          <w:sz w:val="24"/>
          <w:szCs w:val="24"/>
        </w:rPr>
        <w:t>m</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sy</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r</w:t>
      </w:r>
      <w:r w:rsidRPr="00830652">
        <w:rPr>
          <w:rFonts w:ascii="Century Gothic" w:eastAsia="Arial" w:hAnsi="Century Gothic" w:cs="Arial"/>
          <w:spacing w:val="2"/>
          <w:position w:val="-1"/>
          <w:sz w:val="24"/>
          <w:szCs w:val="24"/>
        </w:rPr>
        <w:t>a</w:t>
      </w:r>
      <w:r w:rsidRPr="00830652">
        <w:rPr>
          <w:rFonts w:ascii="Century Gothic" w:eastAsia="Arial" w:hAnsi="Century Gothic" w:cs="Arial"/>
          <w:position w:val="-1"/>
          <w:sz w:val="24"/>
          <w:szCs w:val="24"/>
        </w:rPr>
        <w:t>k</w:t>
      </w:r>
      <w:r w:rsidRPr="00830652">
        <w:rPr>
          <w:rFonts w:ascii="Century Gothic" w:eastAsia="Arial" w:hAnsi="Century Gothic" w:cs="Arial"/>
          <w:spacing w:val="-1"/>
          <w:position w:val="-1"/>
          <w:sz w:val="24"/>
          <w:szCs w:val="24"/>
        </w:rPr>
        <w:t>a</w:t>
      </w:r>
      <w:r w:rsidRPr="00830652">
        <w:rPr>
          <w:rFonts w:ascii="Century Gothic" w:eastAsia="Arial" w:hAnsi="Century Gothic" w:cs="Arial"/>
          <w:spacing w:val="1"/>
          <w:position w:val="-1"/>
          <w:sz w:val="24"/>
          <w:szCs w:val="24"/>
        </w:rPr>
        <w:t>t</w:t>
      </w:r>
      <w:proofErr w:type="spellEnd"/>
      <w:r w:rsidRPr="00830652">
        <w:rPr>
          <w:rFonts w:ascii="Century Gothic" w:eastAsia="Arial" w:hAnsi="Century Gothic" w:cs="Arial"/>
          <w:position w:val="-1"/>
          <w:sz w:val="24"/>
          <w:szCs w:val="24"/>
        </w:rPr>
        <w:t>)</w:t>
      </w:r>
      <w:r w:rsidRPr="00830652">
        <w:rPr>
          <w:rFonts w:ascii="Century Gothic" w:eastAsia="Arial" w:hAnsi="Century Gothic" w:cs="Arial"/>
          <w:spacing w:val="18"/>
          <w:position w:val="-1"/>
          <w:sz w:val="24"/>
          <w:szCs w:val="24"/>
        </w:rPr>
        <w:t xml:space="preserve"> </w:t>
      </w:r>
      <w:proofErr w:type="spellStart"/>
      <w:r w:rsidRPr="00830652">
        <w:rPr>
          <w:rFonts w:ascii="Century Gothic" w:eastAsia="Arial" w:hAnsi="Century Gothic" w:cs="Arial"/>
          <w:position w:val="-1"/>
          <w:sz w:val="24"/>
          <w:szCs w:val="24"/>
        </w:rPr>
        <w:t>k</w:t>
      </w:r>
      <w:r w:rsidRPr="00830652">
        <w:rPr>
          <w:rFonts w:ascii="Century Gothic" w:eastAsia="Arial" w:hAnsi="Century Gothic" w:cs="Arial"/>
          <w:spacing w:val="-1"/>
          <w:position w:val="-1"/>
          <w:sz w:val="24"/>
          <w:szCs w:val="24"/>
        </w:rPr>
        <w:t>u</w:t>
      </w:r>
      <w:r w:rsidRPr="00830652">
        <w:rPr>
          <w:rFonts w:ascii="Century Gothic" w:eastAsia="Arial" w:hAnsi="Century Gothic" w:cs="Arial"/>
          <w:position w:val="-1"/>
          <w:sz w:val="24"/>
          <w:szCs w:val="24"/>
        </w:rPr>
        <w:t>r</w:t>
      </w:r>
      <w:r w:rsidRPr="00830652">
        <w:rPr>
          <w:rFonts w:ascii="Century Gothic" w:eastAsia="Arial" w:hAnsi="Century Gothic" w:cs="Arial"/>
          <w:spacing w:val="-1"/>
          <w:position w:val="-1"/>
          <w:sz w:val="24"/>
          <w:szCs w:val="24"/>
        </w:rPr>
        <w:t>an</w:t>
      </w:r>
      <w:r w:rsidRPr="00830652">
        <w:rPr>
          <w:rFonts w:ascii="Century Gothic" w:eastAsia="Arial" w:hAnsi="Century Gothic" w:cs="Arial"/>
          <w:position w:val="-1"/>
          <w:sz w:val="24"/>
          <w:szCs w:val="24"/>
        </w:rPr>
        <w:t>g</w:t>
      </w:r>
      <w:proofErr w:type="spellEnd"/>
      <w:r w:rsidRPr="00830652">
        <w:rPr>
          <w:rFonts w:ascii="Century Gothic" w:eastAsia="Arial" w:hAnsi="Century Gothic" w:cs="Arial"/>
          <w:spacing w:val="12"/>
          <w:position w:val="-1"/>
          <w:sz w:val="24"/>
          <w:szCs w:val="24"/>
        </w:rPr>
        <w:t xml:space="preserve"> </w:t>
      </w:r>
      <w:proofErr w:type="spellStart"/>
      <w:r w:rsidRPr="00830652">
        <w:rPr>
          <w:rFonts w:ascii="Century Gothic" w:eastAsia="Arial" w:hAnsi="Century Gothic" w:cs="Arial"/>
          <w:position w:val="-1"/>
          <w:sz w:val="24"/>
          <w:szCs w:val="24"/>
        </w:rPr>
        <w:t>m</w:t>
      </w:r>
      <w:r w:rsidRPr="00830652">
        <w:rPr>
          <w:rFonts w:ascii="Century Gothic" w:eastAsia="Arial" w:hAnsi="Century Gothic" w:cs="Arial"/>
          <w:spacing w:val="-1"/>
          <w:position w:val="-1"/>
          <w:sz w:val="24"/>
          <w:szCs w:val="24"/>
        </w:rPr>
        <w:t>e</w:t>
      </w:r>
      <w:r w:rsidRPr="00830652">
        <w:rPr>
          <w:rFonts w:ascii="Century Gothic" w:eastAsia="Arial" w:hAnsi="Century Gothic" w:cs="Arial"/>
          <w:position w:val="-1"/>
          <w:sz w:val="24"/>
          <w:szCs w:val="24"/>
        </w:rPr>
        <w:t>m</w:t>
      </w:r>
      <w:r w:rsidRPr="00830652">
        <w:rPr>
          <w:rFonts w:ascii="Century Gothic" w:eastAsia="Arial" w:hAnsi="Century Gothic" w:cs="Arial"/>
          <w:spacing w:val="2"/>
          <w:position w:val="-1"/>
          <w:sz w:val="24"/>
          <w:szCs w:val="24"/>
        </w:rPr>
        <w:t>a</w:t>
      </w:r>
      <w:r w:rsidRPr="00830652">
        <w:rPr>
          <w:rFonts w:ascii="Century Gothic" w:eastAsia="Arial" w:hAnsi="Century Gothic" w:cs="Arial"/>
          <w:spacing w:val="-1"/>
          <w:position w:val="-1"/>
          <w:sz w:val="24"/>
          <w:szCs w:val="24"/>
        </w:rPr>
        <w:t>ha</w:t>
      </w:r>
      <w:r w:rsidRPr="00830652">
        <w:rPr>
          <w:rFonts w:ascii="Century Gothic" w:eastAsia="Arial" w:hAnsi="Century Gothic" w:cs="Arial"/>
          <w:position w:val="-1"/>
          <w:sz w:val="24"/>
          <w:szCs w:val="24"/>
        </w:rPr>
        <w:t>mi</w:t>
      </w:r>
      <w:proofErr w:type="spellEnd"/>
      <w:r w:rsidRPr="00830652">
        <w:rPr>
          <w:rFonts w:ascii="Century Gothic" w:eastAsia="Arial" w:hAnsi="Century Gothic" w:cs="Arial"/>
          <w:position w:val="-1"/>
          <w:sz w:val="24"/>
          <w:szCs w:val="24"/>
        </w:rPr>
        <w:t xml:space="preserve">  S</w:t>
      </w:r>
      <w:r w:rsidRPr="00830652">
        <w:rPr>
          <w:rFonts w:ascii="Century Gothic" w:eastAsia="Arial" w:hAnsi="Century Gothic" w:cs="Arial"/>
          <w:spacing w:val="1"/>
          <w:position w:val="-1"/>
          <w:sz w:val="24"/>
          <w:szCs w:val="24"/>
        </w:rPr>
        <w:t>O</w:t>
      </w:r>
      <w:r w:rsidRPr="00830652">
        <w:rPr>
          <w:rFonts w:ascii="Century Gothic" w:eastAsia="Arial" w:hAnsi="Century Gothic" w:cs="Arial"/>
          <w:position w:val="-1"/>
          <w:sz w:val="24"/>
          <w:szCs w:val="24"/>
        </w:rPr>
        <w:t>P</w:t>
      </w:r>
      <w:r w:rsidRPr="00830652">
        <w:rPr>
          <w:rFonts w:ascii="Century Gothic" w:eastAsia="Arial" w:hAnsi="Century Gothic" w:cs="Arial"/>
          <w:spacing w:val="13"/>
          <w:position w:val="-1"/>
          <w:sz w:val="24"/>
          <w:szCs w:val="24"/>
        </w:rPr>
        <w:t xml:space="preserve"> </w:t>
      </w:r>
      <w:proofErr w:type="spellStart"/>
      <w:r w:rsidRPr="00830652">
        <w:rPr>
          <w:rFonts w:ascii="Century Gothic" w:eastAsia="Arial" w:hAnsi="Century Gothic" w:cs="Arial"/>
          <w:spacing w:val="1"/>
          <w:position w:val="-1"/>
          <w:sz w:val="24"/>
          <w:szCs w:val="24"/>
        </w:rPr>
        <w:t>t</w:t>
      </w:r>
      <w:r w:rsidRPr="00830652">
        <w:rPr>
          <w:rFonts w:ascii="Century Gothic" w:eastAsia="Arial" w:hAnsi="Century Gothic" w:cs="Arial"/>
          <w:spacing w:val="-1"/>
          <w:position w:val="-1"/>
          <w:sz w:val="24"/>
          <w:szCs w:val="24"/>
        </w:rPr>
        <w:t>e</w:t>
      </w:r>
      <w:r w:rsidRPr="00830652">
        <w:rPr>
          <w:rFonts w:ascii="Century Gothic" w:eastAsia="Arial" w:hAnsi="Century Gothic" w:cs="Arial"/>
          <w:position w:val="-1"/>
          <w:sz w:val="24"/>
          <w:szCs w:val="24"/>
        </w:rPr>
        <w:t>rk</w:t>
      </w:r>
      <w:r w:rsidRPr="00830652">
        <w:rPr>
          <w:rFonts w:ascii="Century Gothic" w:eastAsia="Arial" w:hAnsi="Century Gothic" w:cs="Arial"/>
          <w:spacing w:val="-1"/>
          <w:position w:val="-1"/>
          <w:sz w:val="24"/>
          <w:szCs w:val="24"/>
        </w:rPr>
        <w:t>ai</w:t>
      </w:r>
      <w:r w:rsidRPr="00830652">
        <w:rPr>
          <w:rFonts w:ascii="Century Gothic" w:eastAsia="Arial" w:hAnsi="Century Gothic" w:cs="Arial"/>
          <w:position w:val="-1"/>
          <w:sz w:val="24"/>
          <w:szCs w:val="24"/>
        </w:rPr>
        <w:t>t</w:t>
      </w:r>
      <w:proofErr w:type="spellEnd"/>
      <w:r w:rsidR="00830652">
        <w:rPr>
          <w:rFonts w:ascii="Century Gothic" w:eastAsia="Arial" w:hAnsi="Century Gothic" w:cs="Arial"/>
          <w:position w:val="-1"/>
          <w:sz w:val="24"/>
          <w:szCs w:val="24"/>
        </w:rPr>
        <w:t xml:space="preserve"> </w:t>
      </w:r>
      <w:proofErr w:type="spellStart"/>
      <w:r w:rsidRPr="00830652">
        <w:rPr>
          <w:rFonts w:ascii="Century Gothic" w:eastAsia="Arial" w:hAnsi="Century Gothic" w:cs="Arial"/>
          <w:spacing w:val="-1"/>
          <w:sz w:val="24"/>
          <w:szCs w:val="24"/>
        </w:rPr>
        <w:t>jeni</w:t>
      </w:r>
      <w:r w:rsidRPr="00830652">
        <w:rPr>
          <w:rFonts w:ascii="Century Gothic" w:eastAsia="Arial" w:hAnsi="Century Gothic" w:cs="Arial"/>
          <w:sz w:val="24"/>
          <w:szCs w:val="24"/>
        </w:rPr>
        <w:t>s</w:t>
      </w:r>
      <w:proofErr w:type="spellEnd"/>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pacing w:val="2"/>
          <w:sz w:val="24"/>
          <w:szCs w:val="24"/>
        </w:rPr>
        <w:t>p</w:t>
      </w:r>
      <w:r w:rsidRPr="00830652">
        <w:rPr>
          <w:rFonts w:ascii="Century Gothic" w:eastAsia="Arial" w:hAnsi="Century Gothic" w:cs="Arial"/>
          <w:spacing w:val="-1"/>
          <w:sz w:val="24"/>
          <w:szCs w:val="24"/>
        </w:rPr>
        <w:t>e</w:t>
      </w:r>
      <w:r w:rsidRPr="00830652">
        <w:rPr>
          <w:rFonts w:ascii="Century Gothic" w:eastAsia="Arial" w:hAnsi="Century Gothic" w:cs="Arial"/>
          <w:spacing w:val="2"/>
          <w:sz w:val="24"/>
          <w:szCs w:val="24"/>
        </w:rPr>
        <w:t>l</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y</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n</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y</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n</w:t>
      </w:r>
      <w:r w:rsidRPr="00830652">
        <w:rPr>
          <w:rFonts w:ascii="Century Gothic" w:eastAsia="Arial" w:hAnsi="Century Gothic" w:cs="Arial"/>
          <w:sz w:val="24"/>
          <w:szCs w:val="24"/>
        </w:rPr>
        <w:t xml:space="preserve">g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el</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h</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di</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ap</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an</w:t>
      </w:r>
      <w:proofErr w:type="spellEnd"/>
      <w:r w:rsidRPr="00830652">
        <w:rPr>
          <w:rFonts w:ascii="Century Gothic" w:eastAsia="Arial" w:hAnsi="Century Gothic" w:cs="Arial"/>
          <w:sz w:val="24"/>
          <w:szCs w:val="24"/>
        </w:rPr>
        <w:t>.</w:t>
      </w:r>
    </w:p>
    <w:p w14:paraId="32219A04" w14:textId="0F24F38A" w:rsidR="00D43901" w:rsidRPr="00830652" w:rsidRDefault="00D43901" w:rsidP="00830652">
      <w:pPr>
        <w:spacing w:line="360" w:lineRule="auto"/>
        <w:ind w:left="1530" w:right="226" w:hanging="327"/>
        <w:jc w:val="both"/>
        <w:rPr>
          <w:rFonts w:ascii="Century Gothic" w:eastAsia="Arial" w:hAnsi="Century Gothic" w:cs="Arial"/>
          <w:sz w:val="24"/>
          <w:szCs w:val="24"/>
        </w:rPr>
      </w:pPr>
      <w:r w:rsidRPr="00830652">
        <w:rPr>
          <w:rFonts w:ascii="Segoe UI Symbol" w:eastAsia="MS PGothic" w:hAnsi="Segoe UI Symbol" w:cs="Segoe UI Symbol"/>
          <w:w w:val="79"/>
          <w:position w:val="-1"/>
          <w:sz w:val="24"/>
          <w:szCs w:val="24"/>
        </w:rPr>
        <w:t>➢</w:t>
      </w:r>
      <w:r w:rsidRPr="00830652">
        <w:rPr>
          <w:rFonts w:ascii="Century Gothic" w:eastAsia="MS PGothic" w:hAnsi="Century Gothic" w:cs="MS PGothic"/>
          <w:w w:val="79"/>
          <w:position w:val="-1"/>
          <w:sz w:val="24"/>
          <w:szCs w:val="24"/>
        </w:rPr>
        <w:t xml:space="preserve"> </w:t>
      </w:r>
      <w:r w:rsidRPr="00830652">
        <w:rPr>
          <w:rFonts w:ascii="Century Gothic" w:eastAsia="MS PGothic" w:hAnsi="Century Gothic" w:cs="MS PGothic"/>
          <w:spacing w:val="55"/>
          <w:w w:val="79"/>
          <w:position w:val="-1"/>
          <w:sz w:val="24"/>
          <w:szCs w:val="24"/>
        </w:rPr>
        <w:t xml:space="preserve"> </w:t>
      </w:r>
      <w:proofErr w:type="spellStart"/>
      <w:r w:rsidRPr="00830652">
        <w:rPr>
          <w:rFonts w:ascii="Century Gothic" w:eastAsia="Arial" w:hAnsi="Century Gothic" w:cs="Arial"/>
          <w:position w:val="-1"/>
          <w:sz w:val="24"/>
          <w:szCs w:val="24"/>
        </w:rPr>
        <w:t>K</w:t>
      </w:r>
      <w:r w:rsidRPr="00830652">
        <w:rPr>
          <w:rFonts w:ascii="Century Gothic" w:eastAsia="Arial" w:hAnsi="Century Gothic" w:cs="Arial"/>
          <w:spacing w:val="-1"/>
          <w:position w:val="-1"/>
          <w:sz w:val="24"/>
          <w:szCs w:val="24"/>
        </w:rPr>
        <w:t>uali</w:t>
      </w:r>
      <w:r w:rsidRPr="00830652">
        <w:rPr>
          <w:rFonts w:ascii="Century Gothic" w:eastAsia="Arial" w:hAnsi="Century Gothic" w:cs="Arial"/>
          <w:spacing w:val="1"/>
          <w:position w:val="-1"/>
          <w:sz w:val="24"/>
          <w:szCs w:val="24"/>
        </w:rPr>
        <w:t>t</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s</w:t>
      </w:r>
      <w:proofErr w:type="spellEnd"/>
      <w:r w:rsidRPr="00830652">
        <w:rPr>
          <w:rFonts w:ascii="Century Gothic" w:eastAsia="Arial" w:hAnsi="Century Gothic" w:cs="Arial"/>
          <w:position w:val="-1"/>
          <w:sz w:val="24"/>
          <w:szCs w:val="24"/>
        </w:rPr>
        <w:t xml:space="preserve"> </w:t>
      </w:r>
      <w:r w:rsidRPr="00830652">
        <w:rPr>
          <w:rFonts w:ascii="Century Gothic" w:eastAsia="Arial" w:hAnsi="Century Gothic" w:cs="Arial"/>
          <w:spacing w:val="62"/>
          <w:position w:val="-1"/>
          <w:sz w:val="24"/>
          <w:szCs w:val="24"/>
        </w:rPr>
        <w:t xml:space="preserve"> </w:t>
      </w:r>
      <w:r w:rsidRPr="00830652">
        <w:rPr>
          <w:rFonts w:ascii="Century Gothic" w:eastAsia="Arial" w:hAnsi="Century Gothic" w:cs="Arial"/>
          <w:spacing w:val="-1"/>
          <w:position w:val="-1"/>
          <w:sz w:val="24"/>
          <w:szCs w:val="24"/>
        </w:rPr>
        <w:t>d</w:t>
      </w:r>
      <w:r w:rsidRPr="00830652">
        <w:rPr>
          <w:rFonts w:ascii="Century Gothic" w:eastAsia="Arial" w:hAnsi="Century Gothic" w:cs="Arial"/>
          <w:spacing w:val="2"/>
          <w:position w:val="-1"/>
          <w:sz w:val="24"/>
          <w:szCs w:val="24"/>
        </w:rPr>
        <w:t>a</w:t>
      </w:r>
      <w:r w:rsidRPr="00830652">
        <w:rPr>
          <w:rFonts w:ascii="Century Gothic" w:eastAsia="Arial" w:hAnsi="Century Gothic" w:cs="Arial"/>
          <w:position w:val="-1"/>
          <w:sz w:val="24"/>
          <w:szCs w:val="24"/>
        </w:rPr>
        <w:t xml:space="preserve">n </w:t>
      </w:r>
      <w:r w:rsidRPr="00830652">
        <w:rPr>
          <w:rFonts w:ascii="Century Gothic" w:eastAsia="Arial" w:hAnsi="Century Gothic" w:cs="Arial"/>
          <w:spacing w:val="57"/>
          <w:position w:val="-1"/>
          <w:sz w:val="24"/>
          <w:szCs w:val="24"/>
        </w:rPr>
        <w:t xml:space="preserve"> </w:t>
      </w:r>
      <w:proofErr w:type="spellStart"/>
      <w:r w:rsidRPr="00830652">
        <w:rPr>
          <w:rFonts w:ascii="Century Gothic" w:eastAsia="Arial" w:hAnsi="Century Gothic" w:cs="Arial"/>
          <w:position w:val="-1"/>
          <w:sz w:val="24"/>
          <w:szCs w:val="24"/>
        </w:rPr>
        <w:t>k</w:t>
      </w:r>
      <w:r w:rsidRPr="00830652">
        <w:rPr>
          <w:rFonts w:ascii="Century Gothic" w:eastAsia="Arial" w:hAnsi="Century Gothic" w:cs="Arial"/>
          <w:spacing w:val="2"/>
          <w:position w:val="-1"/>
          <w:sz w:val="24"/>
          <w:szCs w:val="24"/>
        </w:rPr>
        <w:t>u</w:t>
      </w:r>
      <w:r w:rsidRPr="00830652">
        <w:rPr>
          <w:rFonts w:ascii="Century Gothic" w:eastAsia="Arial" w:hAnsi="Century Gothic" w:cs="Arial"/>
          <w:spacing w:val="-1"/>
          <w:position w:val="-1"/>
          <w:sz w:val="24"/>
          <w:szCs w:val="24"/>
        </w:rPr>
        <w:t>an</w:t>
      </w:r>
      <w:r w:rsidRPr="00830652">
        <w:rPr>
          <w:rFonts w:ascii="Century Gothic" w:eastAsia="Arial" w:hAnsi="Century Gothic" w:cs="Arial"/>
          <w:spacing w:val="3"/>
          <w:position w:val="-1"/>
          <w:sz w:val="24"/>
          <w:szCs w:val="24"/>
        </w:rPr>
        <w:t>t</w:t>
      </w:r>
      <w:r w:rsidRPr="00830652">
        <w:rPr>
          <w:rFonts w:ascii="Century Gothic" w:eastAsia="Arial" w:hAnsi="Century Gothic" w:cs="Arial"/>
          <w:spacing w:val="-1"/>
          <w:position w:val="-1"/>
          <w:sz w:val="24"/>
          <w:szCs w:val="24"/>
        </w:rPr>
        <w:t>i</w:t>
      </w:r>
      <w:r w:rsidRPr="00830652">
        <w:rPr>
          <w:rFonts w:ascii="Century Gothic" w:eastAsia="Arial" w:hAnsi="Century Gothic" w:cs="Arial"/>
          <w:spacing w:val="1"/>
          <w:position w:val="-1"/>
          <w:sz w:val="24"/>
          <w:szCs w:val="24"/>
        </w:rPr>
        <w:t>t</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s</w:t>
      </w:r>
      <w:proofErr w:type="spellEnd"/>
      <w:r w:rsidRPr="00830652">
        <w:rPr>
          <w:rFonts w:ascii="Century Gothic" w:eastAsia="Arial" w:hAnsi="Century Gothic" w:cs="Arial"/>
          <w:position w:val="-1"/>
          <w:sz w:val="24"/>
          <w:szCs w:val="24"/>
        </w:rPr>
        <w:t xml:space="preserve"> </w:t>
      </w:r>
      <w:r w:rsidRPr="00830652">
        <w:rPr>
          <w:rFonts w:ascii="Century Gothic" w:eastAsia="Arial" w:hAnsi="Century Gothic" w:cs="Arial"/>
          <w:spacing w:val="58"/>
          <w:position w:val="-1"/>
          <w:sz w:val="24"/>
          <w:szCs w:val="24"/>
        </w:rPr>
        <w:t xml:space="preserve"> </w:t>
      </w:r>
      <w:proofErr w:type="spellStart"/>
      <w:r w:rsidRPr="00830652">
        <w:rPr>
          <w:rFonts w:ascii="Century Gothic" w:eastAsia="Arial" w:hAnsi="Century Gothic" w:cs="Arial"/>
          <w:spacing w:val="2"/>
          <w:position w:val="-1"/>
          <w:sz w:val="24"/>
          <w:szCs w:val="24"/>
        </w:rPr>
        <w:t>a</w:t>
      </w:r>
      <w:r w:rsidRPr="00830652">
        <w:rPr>
          <w:rFonts w:ascii="Century Gothic" w:eastAsia="Arial" w:hAnsi="Century Gothic" w:cs="Arial"/>
          <w:spacing w:val="-1"/>
          <w:position w:val="-1"/>
          <w:sz w:val="24"/>
          <w:szCs w:val="24"/>
        </w:rPr>
        <w:t>pa</w:t>
      </w:r>
      <w:r w:rsidRPr="00830652">
        <w:rPr>
          <w:rFonts w:ascii="Century Gothic" w:eastAsia="Arial" w:hAnsi="Century Gothic" w:cs="Arial"/>
          <w:spacing w:val="4"/>
          <w:position w:val="-1"/>
          <w:sz w:val="24"/>
          <w:szCs w:val="24"/>
        </w:rPr>
        <w:t>r</w:t>
      </w:r>
      <w:r w:rsidRPr="00830652">
        <w:rPr>
          <w:rFonts w:ascii="Century Gothic" w:eastAsia="Arial" w:hAnsi="Century Gothic" w:cs="Arial"/>
          <w:spacing w:val="-1"/>
          <w:position w:val="-1"/>
          <w:sz w:val="24"/>
          <w:szCs w:val="24"/>
        </w:rPr>
        <w:t>a</w:t>
      </w:r>
      <w:r w:rsidRPr="00830652">
        <w:rPr>
          <w:rFonts w:ascii="Century Gothic" w:eastAsia="Arial" w:hAnsi="Century Gothic" w:cs="Arial"/>
          <w:spacing w:val="1"/>
          <w:position w:val="-1"/>
          <w:sz w:val="24"/>
          <w:szCs w:val="24"/>
        </w:rPr>
        <w:t>t</w:t>
      </w:r>
      <w:r w:rsidRPr="00830652">
        <w:rPr>
          <w:rFonts w:ascii="Century Gothic" w:eastAsia="Arial" w:hAnsi="Century Gothic" w:cs="Arial"/>
          <w:spacing w:val="-1"/>
          <w:position w:val="-1"/>
          <w:sz w:val="24"/>
          <w:szCs w:val="24"/>
        </w:rPr>
        <w:t>u</w:t>
      </w:r>
      <w:r w:rsidRPr="00830652">
        <w:rPr>
          <w:rFonts w:ascii="Century Gothic" w:eastAsia="Arial" w:hAnsi="Century Gothic" w:cs="Arial"/>
          <w:position w:val="-1"/>
          <w:sz w:val="24"/>
          <w:szCs w:val="24"/>
        </w:rPr>
        <w:t>r</w:t>
      </w:r>
      <w:proofErr w:type="spellEnd"/>
      <w:r w:rsidRPr="00830652">
        <w:rPr>
          <w:rFonts w:ascii="Century Gothic" w:eastAsia="Arial" w:hAnsi="Century Gothic" w:cs="Arial"/>
          <w:position w:val="-1"/>
          <w:sz w:val="24"/>
          <w:szCs w:val="24"/>
        </w:rPr>
        <w:t xml:space="preserve"> </w:t>
      </w:r>
      <w:r w:rsidRPr="00830652">
        <w:rPr>
          <w:rFonts w:ascii="Century Gothic" w:eastAsia="Arial" w:hAnsi="Century Gothic" w:cs="Arial"/>
          <w:spacing w:val="58"/>
          <w:position w:val="-1"/>
          <w:sz w:val="24"/>
          <w:szCs w:val="24"/>
        </w:rPr>
        <w:t xml:space="preserve"> </w:t>
      </w:r>
      <w:proofErr w:type="spellStart"/>
      <w:r w:rsidRPr="00830652">
        <w:rPr>
          <w:rFonts w:ascii="Century Gothic" w:eastAsia="Arial" w:hAnsi="Century Gothic" w:cs="Arial"/>
          <w:spacing w:val="4"/>
          <w:position w:val="-1"/>
          <w:sz w:val="24"/>
          <w:szCs w:val="24"/>
        </w:rPr>
        <w:t>m</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s</w:t>
      </w:r>
      <w:r w:rsidRPr="00830652">
        <w:rPr>
          <w:rFonts w:ascii="Century Gothic" w:eastAsia="Arial" w:hAnsi="Century Gothic" w:cs="Arial"/>
          <w:spacing w:val="-1"/>
          <w:position w:val="-1"/>
          <w:sz w:val="24"/>
          <w:szCs w:val="24"/>
        </w:rPr>
        <w:t>i</w:t>
      </w:r>
      <w:r w:rsidRPr="00830652">
        <w:rPr>
          <w:rFonts w:ascii="Century Gothic" w:eastAsia="Arial" w:hAnsi="Century Gothic" w:cs="Arial"/>
          <w:position w:val="-1"/>
          <w:sz w:val="24"/>
          <w:szCs w:val="24"/>
        </w:rPr>
        <w:t>h</w:t>
      </w:r>
      <w:proofErr w:type="spellEnd"/>
      <w:r w:rsidRPr="00830652">
        <w:rPr>
          <w:rFonts w:ascii="Century Gothic" w:eastAsia="Arial" w:hAnsi="Century Gothic" w:cs="Arial"/>
          <w:position w:val="-1"/>
          <w:sz w:val="24"/>
          <w:szCs w:val="24"/>
        </w:rPr>
        <w:t xml:space="preserve"> </w:t>
      </w:r>
      <w:r w:rsidRPr="00830652">
        <w:rPr>
          <w:rFonts w:ascii="Century Gothic" w:eastAsia="Arial" w:hAnsi="Century Gothic" w:cs="Arial"/>
          <w:spacing w:val="61"/>
          <w:position w:val="-1"/>
          <w:sz w:val="24"/>
          <w:szCs w:val="24"/>
        </w:rPr>
        <w:t xml:space="preserve"> </w:t>
      </w:r>
      <w:proofErr w:type="spellStart"/>
      <w:r w:rsidRPr="00830652">
        <w:rPr>
          <w:rFonts w:ascii="Century Gothic" w:eastAsia="Arial" w:hAnsi="Century Gothic" w:cs="Arial"/>
          <w:spacing w:val="-1"/>
          <w:position w:val="-1"/>
          <w:sz w:val="24"/>
          <w:szCs w:val="24"/>
        </w:rPr>
        <w:t>pe</w:t>
      </w:r>
      <w:r w:rsidRPr="00830652">
        <w:rPr>
          <w:rFonts w:ascii="Century Gothic" w:eastAsia="Arial" w:hAnsi="Century Gothic" w:cs="Arial"/>
          <w:position w:val="-1"/>
          <w:sz w:val="24"/>
          <w:szCs w:val="24"/>
        </w:rPr>
        <w:t>r</w:t>
      </w:r>
      <w:r w:rsidRPr="00830652">
        <w:rPr>
          <w:rFonts w:ascii="Century Gothic" w:eastAsia="Arial" w:hAnsi="Century Gothic" w:cs="Arial"/>
          <w:spacing w:val="3"/>
          <w:position w:val="-1"/>
          <w:sz w:val="24"/>
          <w:szCs w:val="24"/>
        </w:rPr>
        <w:t>l</w:t>
      </w:r>
      <w:r w:rsidRPr="00830652">
        <w:rPr>
          <w:rFonts w:ascii="Century Gothic" w:eastAsia="Arial" w:hAnsi="Century Gothic" w:cs="Arial"/>
          <w:position w:val="-1"/>
          <w:sz w:val="24"/>
          <w:szCs w:val="24"/>
        </w:rPr>
        <w:t>u</w:t>
      </w:r>
      <w:proofErr w:type="spellEnd"/>
      <w:r w:rsidRPr="00830652">
        <w:rPr>
          <w:rFonts w:ascii="Century Gothic" w:eastAsia="Arial" w:hAnsi="Century Gothic" w:cs="Arial"/>
          <w:position w:val="-1"/>
          <w:sz w:val="24"/>
          <w:szCs w:val="24"/>
        </w:rPr>
        <w:t xml:space="preserve"> </w:t>
      </w:r>
      <w:r w:rsidRPr="00830652">
        <w:rPr>
          <w:rFonts w:ascii="Century Gothic" w:eastAsia="Arial" w:hAnsi="Century Gothic" w:cs="Arial"/>
          <w:spacing w:val="57"/>
          <w:position w:val="-1"/>
          <w:sz w:val="24"/>
          <w:szCs w:val="24"/>
        </w:rPr>
        <w:t xml:space="preserve"> </w:t>
      </w:r>
      <w:proofErr w:type="spellStart"/>
      <w:r w:rsidRPr="00830652">
        <w:rPr>
          <w:rFonts w:ascii="Century Gothic" w:eastAsia="Arial" w:hAnsi="Century Gothic" w:cs="Arial"/>
          <w:spacing w:val="-1"/>
          <w:position w:val="-1"/>
          <w:sz w:val="24"/>
          <w:szCs w:val="24"/>
        </w:rPr>
        <w:t>un</w:t>
      </w:r>
      <w:r w:rsidRPr="00830652">
        <w:rPr>
          <w:rFonts w:ascii="Century Gothic" w:eastAsia="Arial" w:hAnsi="Century Gothic" w:cs="Arial"/>
          <w:spacing w:val="5"/>
          <w:position w:val="-1"/>
          <w:sz w:val="24"/>
          <w:szCs w:val="24"/>
        </w:rPr>
        <w:t>t</w:t>
      </w:r>
      <w:r w:rsidRPr="00830652">
        <w:rPr>
          <w:rFonts w:ascii="Century Gothic" w:eastAsia="Arial" w:hAnsi="Century Gothic" w:cs="Arial"/>
          <w:spacing w:val="-1"/>
          <w:position w:val="-1"/>
          <w:sz w:val="24"/>
          <w:szCs w:val="24"/>
        </w:rPr>
        <w:t>u</w:t>
      </w:r>
      <w:r w:rsidRPr="00830652">
        <w:rPr>
          <w:rFonts w:ascii="Century Gothic" w:eastAsia="Arial" w:hAnsi="Century Gothic" w:cs="Arial"/>
          <w:position w:val="-1"/>
          <w:sz w:val="24"/>
          <w:szCs w:val="24"/>
        </w:rPr>
        <w:t>k</w:t>
      </w:r>
      <w:proofErr w:type="spellEnd"/>
      <w:r w:rsidRPr="00830652">
        <w:rPr>
          <w:rFonts w:ascii="Century Gothic" w:eastAsia="Arial" w:hAnsi="Century Gothic" w:cs="Arial"/>
          <w:position w:val="-1"/>
          <w:sz w:val="24"/>
          <w:szCs w:val="24"/>
        </w:rPr>
        <w:t xml:space="preserve"> </w:t>
      </w:r>
      <w:r w:rsidRPr="00830652">
        <w:rPr>
          <w:rFonts w:ascii="Century Gothic" w:eastAsia="Arial" w:hAnsi="Century Gothic" w:cs="Arial"/>
          <w:spacing w:val="58"/>
          <w:position w:val="-1"/>
          <w:sz w:val="24"/>
          <w:szCs w:val="24"/>
        </w:rPr>
        <w:t xml:space="preserve"> </w:t>
      </w:r>
      <w:proofErr w:type="spellStart"/>
      <w:r w:rsidRPr="00830652">
        <w:rPr>
          <w:rFonts w:ascii="Century Gothic" w:eastAsia="Arial" w:hAnsi="Century Gothic" w:cs="Arial"/>
          <w:position w:val="-1"/>
          <w:sz w:val="24"/>
          <w:szCs w:val="24"/>
        </w:rPr>
        <w:t>s</w:t>
      </w:r>
      <w:r w:rsidRPr="00830652">
        <w:rPr>
          <w:rFonts w:ascii="Century Gothic" w:eastAsia="Arial" w:hAnsi="Century Gothic" w:cs="Arial"/>
          <w:spacing w:val="-1"/>
          <w:position w:val="-1"/>
          <w:sz w:val="24"/>
          <w:szCs w:val="24"/>
        </w:rPr>
        <w:t>e</w:t>
      </w:r>
      <w:r w:rsidRPr="00830652">
        <w:rPr>
          <w:rFonts w:ascii="Century Gothic" w:eastAsia="Arial" w:hAnsi="Century Gothic" w:cs="Arial"/>
          <w:spacing w:val="2"/>
          <w:position w:val="-1"/>
          <w:sz w:val="24"/>
          <w:szCs w:val="24"/>
        </w:rPr>
        <w:t>l</w:t>
      </w:r>
      <w:r w:rsidRPr="00830652">
        <w:rPr>
          <w:rFonts w:ascii="Century Gothic" w:eastAsia="Arial" w:hAnsi="Century Gothic" w:cs="Arial"/>
          <w:spacing w:val="-1"/>
          <w:position w:val="-1"/>
          <w:sz w:val="24"/>
          <w:szCs w:val="24"/>
        </w:rPr>
        <w:t>al</w:t>
      </w:r>
      <w:r w:rsidRPr="00830652">
        <w:rPr>
          <w:rFonts w:ascii="Century Gothic" w:eastAsia="Arial" w:hAnsi="Century Gothic" w:cs="Arial"/>
          <w:position w:val="-1"/>
          <w:sz w:val="24"/>
          <w:szCs w:val="24"/>
        </w:rPr>
        <w:t>u</w:t>
      </w:r>
      <w:proofErr w:type="spellEnd"/>
      <w:r w:rsidRPr="00830652">
        <w:rPr>
          <w:rFonts w:ascii="Century Gothic" w:eastAsia="Arial" w:hAnsi="Century Gothic" w:cs="Arial"/>
          <w:position w:val="-1"/>
          <w:sz w:val="24"/>
          <w:szCs w:val="24"/>
        </w:rPr>
        <w:t xml:space="preserve"> </w:t>
      </w:r>
      <w:r w:rsidRPr="00830652">
        <w:rPr>
          <w:rFonts w:ascii="Century Gothic" w:eastAsia="Arial" w:hAnsi="Century Gothic" w:cs="Arial"/>
          <w:spacing w:val="61"/>
          <w:position w:val="-1"/>
          <w:sz w:val="24"/>
          <w:szCs w:val="24"/>
        </w:rPr>
        <w:t xml:space="preserve"> </w:t>
      </w:r>
      <w:proofErr w:type="spellStart"/>
      <w:r w:rsidRPr="00830652">
        <w:rPr>
          <w:rFonts w:ascii="Century Gothic" w:eastAsia="Arial" w:hAnsi="Century Gothic" w:cs="Arial"/>
          <w:spacing w:val="-1"/>
          <w:position w:val="-1"/>
          <w:sz w:val="24"/>
          <w:szCs w:val="24"/>
        </w:rPr>
        <w:t>di</w:t>
      </w:r>
      <w:r w:rsidRPr="00830652">
        <w:rPr>
          <w:rFonts w:ascii="Century Gothic" w:eastAsia="Arial" w:hAnsi="Century Gothic" w:cs="Arial"/>
          <w:spacing w:val="1"/>
          <w:position w:val="-1"/>
          <w:sz w:val="24"/>
          <w:szCs w:val="24"/>
        </w:rPr>
        <w:t>t</w:t>
      </w:r>
      <w:r w:rsidRPr="00830652">
        <w:rPr>
          <w:rFonts w:ascii="Century Gothic" w:eastAsia="Arial" w:hAnsi="Century Gothic" w:cs="Arial"/>
          <w:spacing w:val="2"/>
          <w:position w:val="-1"/>
          <w:sz w:val="24"/>
          <w:szCs w:val="24"/>
        </w:rPr>
        <w:t>i</w:t>
      </w:r>
      <w:r w:rsidRPr="00830652">
        <w:rPr>
          <w:rFonts w:ascii="Century Gothic" w:eastAsia="Arial" w:hAnsi="Century Gothic" w:cs="Arial"/>
          <w:spacing w:val="-1"/>
          <w:position w:val="-1"/>
          <w:sz w:val="24"/>
          <w:szCs w:val="24"/>
        </w:rPr>
        <w:t>ng</w:t>
      </w:r>
      <w:r w:rsidRPr="00830652">
        <w:rPr>
          <w:rFonts w:ascii="Century Gothic" w:eastAsia="Arial" w:hAnsi="Century Gothic" w:cs="Arial"/>
          <w:position w:val="-1"/>
          <w:sz w:val="24"/>
          <w:szCs w:val="24"/>
        </w:rPr>
        <w:t>k</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t</w:t>
      </w:r>
      <w:r w:rsidR="00AD2314">
        <w:rPr>
          <w:rFonts w:ascii="Century Gothic" w:eastAsia="Arial" w:hAnsi="Century Gothic" w:cs="Arial"/>
          <w:position w:val="-1"/>
          <w:sz w:val="24"/>
          <w:szCs w:val="24"/>
        </w:rPr>
        <w:t>kan</w:t>
      </w:r>
      <w:proofErr w:type="spellEnd"/>
      <w:r w:rsidR="00830652">
        <w:rPr>
          <w:rFonts w:ascii="Century Gothic" w:eastAsia="Arial" w:hAnsi="Century Gothic" w:cs="Arial"/>
          <w:position w:val="-1"/>
          <w:sz w:val="24"/>
          <w:szCs w:val="24"/>
        </w:rPr>
        <w:t xml:space="preserve">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ehi</w:t>
      </w:r>
      <w:r w:rsidRPr="00830652">
        <w:rPr>
          <w:rFonts w:ascii="Century Gothic" w:eastAsia="Arial" w:hAnsi="Century Gothic" w:cs="Arial"/>
          <w:spacing w:val="2"/>
          <w:sz w:val="24"/>
          <w:szCs w:val="24"/>
        </w:rPr>
        <w:t>n</w:t>
      </w:r>
      <w:r w:rsidRPr="00830652">
        <w:rPr>
          <w:rFonts w:ascii="Century Gothic" w:eastAsia="Arial" w:hAnsi="Century Gothic" w:cs="Arial"/>
          <w:spacing w:val="-1"/>
          <w:sz w:val="24"/>
          <w:szCs w:val="24"/>
        </w:rPr>
        <w:t>g</w:t>
      </w:r>
      <w:r w:rsidRPr="00830652">
        <w:rPr>
          <w:rFonts w:ascii="Century Gothic" w:eastAsia="Arial" w:hAnsi="Century Gothic" w:cs="Arial"/>
          <w:spacing w:val="2"/>
          <w:sz w:val="24"/>
          <w:szCs w:val="24"/>
        </w:rPr>
        <w:t>g</w:t>
      </w:r>
      <w:r w:rsidRPr="00830652">
        <w:rPr>
          <w:rFonts w:ascii="Century Gothic" w:eastAsia="Arial" w:hAnsi="Century Gothic" w:cs="Arial"/>
          <w:sz w:val="24"/>
          <w:szCs w:val="24"/>
        </w:rPr>
        <w:t>a</w:t>
      </w:r>
      <w:proofErr w:type="spellEnd"/>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e</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i</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p</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eg</w:t>
      </w:r>
      <w:r w:rsidRPr="00830652">
        <w:rPr>
          <w:rFonts w:ascii="Century Gothic" w:eastAsia="Arial" w:hAnsi="Century Gothic" w:cs="Arial"/>
          <w:spacing w:val="2"/>
          <w:sz w:val="24"/>
          <w:szCs w:val="24"/>
        </w:rPr>
        <w:t>u</w:t>
      </w:r>
      <w:r w:rsidRPr="00830652">
        <w:rPr>
          <w:rFonts w:ascii="Century Gothic" w:eastAsia="Arial" w:hAnsi="Century Gothic" w:cs="Arial"/>
          <w:spacing w:val="-1"/>
          <w:sz w:val="24"/>
          <w:szCs w:val="24"/>
        </w:rPr>
        <w:t>la</w:t>
      </w:r>
      <w:r w:rsidRPr="00830652">
        <w:rPr>
          <w:rFonts w:ascii="Century Gothic" w:eastAsia="Arial" w:hAnsi="Century Gothic" w:cs="Arial"/>
          <w:spacing w:val="4"/>
          <w:sz w:val="24"/>
          <w:szCs w:val="24"/>
        </w:rPr>
        <w:t>s</w:t>
      </w:r>
      <w:r w:rsidRPr="00830652">
        <w:rPr>
          <w:rFonts w:ascii="Century Gothic" w:eastAsia="Arial" w:hAnsi="Century Gothic" w:cs="Arial"/>
          <w:sz w:val="24"/>
          <w:szCs w:val="24"/>
        </w:rPr>
        <w:t>i</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ba</w:t>
      </w:r>
      <w:r w:rsidRPr="00830652">
        <w:rPr>
          <w:rFonts w:ascii="Century Gothic" w:eastAsia="Arial" w:hAnsi="Century Gothic" w:cs="Arial"/>
          <w:spacing w:val="4"/>
          <w:sz w:val="24"/>
          <w:szCs w:val="24"/>
        </w:rPr>
        <w:t>r</w:t>
      </w:r>
      <w:r w:rsidRPr="00830652">
        <w:rPr>
          <w:rFonts w:ascii="Century Gothic" w:eastAsia="Arial" w:hAnsi="Century Gothic" w:cs="Arial"/>
          <w:sz w:val="24"/>
          <w:szCs w:val="24"/>
        </w:rPr>
        <w:t>u</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u</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pe</w:t>
      </w:r>
      <w:r w:rsidRPr="00830652">
        <w:rPr>
          <w:rFonts w:ascii="Century Gothic" w:eastAsia="Arial" w:hAnsi="Century Gothic" w:cs="Arial"/>
          <w:spacing w:val="4"/>
          <w:sz w:val="24"/>
          <w:szCs w:val="24"/>
        </w:rPr>
        <w:t>r</w:t>
      </w:r>
      <w:r w:rsidRPr="00830652">
        <w:rPr>
          <w:rFonts w:ascii="Century Gothic" w:eastAsia="Arial" w:hAnsi="Century Gothic" w:cs="Arial"/>
          <w:spacing w:val="-1"/>
          <w:sz w:val="24"/>
          <w:szCs w:val="24"/>
        </w:rPr>
        <w:t>ub</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ha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p</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w:t>
      </w:r>
      <w:r w:rsidRPr="00830652">
        <w:rPr>
          <w:rFonts w:ascii="Century Gothic" w:eastAsia="Arial" w:hAnsi="Century Gothic" w:cs="Arial"/>
          <w:spacing w:val="2"/>
          <w:sz w:val="24"/>
          <w:szCs w:val="24"/>
        </w:rPr>
        <w:t>u</w:t>
      </w:r>
      <w:r w:rsidRPr="00830652">
        <w:rPr>
          <w:rFonts w:ascii="Century Gothic" w:eastAsia="Arial" w:hAnsi="Century Gothic" w:cs="Arial"/>
          <w:spacing w:val="-1"/>
          <w:sz w:val="24"/>
          <w:szCs w:val="24"/>
        </w:rPr>
        <w:t>ba</w:t>
      </w:r>
      <w:r w:rsidRPr="00830652">
        <w:rPr>
          <w:rFonts w:ascii="Century Gothic" w:eastAsia="Arial" w:hAnsi="Century Gothic" w:cs="Arial"/>
          <w:spacing w:val="2"/>
          <w:sz w:val="24"/>
          <w:szCs w:val="24"/>
        </w:rPr>
        <w:t>h</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r</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dapa</w:t>
      </w:r>
      <w:r w:rsidRPr="00830652">
        <w:rPr>
          <w:rFonts w:ascii="Century Gothic" w:eastAsia="Arial" w:hAnsi="Century Gothic" w:cs="Arial"/>
          <w:sz w:val="24"/>
          <w:szCs w:val="24"/>
        </w:rPr>
        <w:t>t</w:t>
      </w:r>
      <w:proofErr w:type="spellEnd"/>
      <w:r w:rsidRPr="00830652">
        <w:rPr>
          <w:rFonts w:ascii="Century Gothic" w:eastAsia="Arial" w:hAnsi="Century Gothic" w:cs="Arial"/>
          <w:spacing w:val="2"/>
          <w:sz w:val="24"/>
          <w:szCs w:val="24"/>
        </w:rPr>
        <w:t xml:space="preserve"> </w:t>
      </w:r>
      <w:proofErr w:type="spellStart"/>
      <w:r w:rsidRPr="00830652">
        <w:rPr>
          <w:rFonts w:ascii="Century Gothic" w:eastAsia="Arial" w:hAnsi="Century Gothic" w:cs="Arial"/>
          <w:spacing w:val="2"/>
          <w:sz w:val="24"/>
          <w:szCs w:val="24"/>
        </w:rPr>
        <w:t>d</w:t>
      </w:r>
      <w:r w:rsidRPr="00830652">
        <w:rPr>
          <w:rFonts w:ascii="Century Gothic" w:eastAsia="Arial" w:hAnsi="Century Gothic" w:cs="Arial"/>
          <w:spacing w:val="-1"/>
          <w:sz w:val="24"/>
          <w:szCs w:val="24"/>
        </w:rPr>
        <w:t>ip</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ha</w:t>
      </w:r>
      <w:r w:rsidRPr="00830652">
        <w:rPr>
          <w:rFonts w:ascii="Century Gothic" w:eastAsia="Arial" w:hAnsi="Century Gothic" w:cs="Arial"/>
          <w:sz w:val="24"/>
          <w:szCs w:val="24"/>
        </w:rPr>
        <w:t>mi</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d</w:t>
      </w:r>
      <w:r w:rsidRPr="00830652">
        <w:rPr>
          <w:rFonts w:ascii="Century Gothic" w:eastAsia="Arial" w:hAnsi="Century Gothic" w:cs="Arial"/>
          <w:spacing w:val="-1"/>
          <w:sz w:val="24"/>
          <w:szCs w:val="24"/>
        </w:rPr>
        <w:t>en</w:t>
      </w:r>
      <w:r w:rsidRPr="00830652">
        <w:rPr>
          <w:rFonts w:ascii="Century Gothic" w:eastAsia="Arial" w:hAnsi="Century Gothic" w:cs="Arial"/>
          <w:spacing w:val="2"/>
          <w:sz w:val="24"/>
          <w:szCs w:val="24"/>
        </w:rPr>
        <w:t>g</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b</w:t>
      </w:r>
      <w:r w:rsidRPr="00830652">
        <w:rPr>
          <w:rFonts w:ascii="Century Gothic" w:eastAsia="Arial" w:hAnsi="Century Gothic" w:cs="Arial"/>
          <w:spacing w:val="-1"/>
          <w:sz w:val="24"/>
          <w:szCs w:val="24"/>
        </w:rPr>
        <w:t>ai</w:t>
      </w:r>
      <w:r w:rsidRPr="00830652">
        <w:rPr>
          <w:rFonts w:ascii="Century Gothic" w:eastAsia="Arial" w:hAnsi="Century Gothic" w:cs="Arial"/>
          <w:spacing w:val="3"/>
          <w:sz w:val="24"/>
          <w:szCs w:val="24"/>
        </w:rPr>
        <w:t>k</w:t>
      </w:r>
      <w:proofErr w:type="spellEnd"/>
      <w:r w:rsidRPr="00830652">
        <w:rPr>
          <w:rFonts w:ascii="Century Gothic" w:eastAsia="Arial" w:hAnsi="Century Gothic" w:cs="Arial"/>
          <w:sz w:val="24"/>
          <w:szCs w:val="24"/>
        </w:rPr>
        <w:t>.</w:t>
      </w:r>
    </w:p>
    <w:p w14:paraId="4A7B24A1" w14:textId="3ACE65EE" w:rsidR="008D46F4" w:rsidRPr="00830652" w:rsidRDefault="004C674A" w:rsidP="00830652">
      <w:pPr>
        <w:pStyle w:val="ListParagraph"/>
        <w:numPr>
          <w:ilvl w:val="0"/>
          <w:numId w:val="47"/>
        </w:numPr>
        <w:spacing w:line="361" w:lineRule="auto"/>
        <w:ind w:left="1620" w:right="221"/>
        <w:jc w:val="both"/>
        <w:rPr>
          <w:rFonts w:ascii="Century Gothic" w:eastAsia="Arial" w:hAnsi="Century Gothic" w:cs="Arial"/>
        </w:rPr>
      </w:pPr>
      <w:r w:rsidRPr="00830652">
        <w:rPr>
          <w:rFonts w:ascii="Century Gothic" w:eastAsia="Arial" w:hAnsi="Century Gothic" w:cs="Arial"/>
        </w:rPr>
        <w:t>Masih kurangnya pemahaman masyarakat terkait permasalahan batas tanah dan kepemilikan sehingga menimbulkan adanya sengketa tanah.</w:t>
      </w:r>
    </w:p>
    <w:p w14:paraId="396FF72D" w14:textId="29150B4A" w:rsidR="004C674A" w:rsidRPr="00830652" w:rsidRDefault="004C674A" w:rsidP="00830652">
      <w:pPr>
        <w:pStyle w:val="ListParagraph"/>
        <w:numPr>
          <w:ilvl w:val="0"/>
          <w:numId w:val="47"/>
        </w:numPr>
        <w:spacing w:line="361" w:lineRule="auto"/>
        <w:ind w:left="1620" w:right="221"/>
        <w:jc w:val="both"/>
        <w:rPr>
          <w:rFonts w:ascii="Century Gothic" w:eastAsia="Arial" w:hAnsi="Century Gothic" w:cs="Arial"/>
        </w:rPr>
      </w:pPr>
      <w:r w:rsidRPr="00830652">
        <w:rPr>
          <w:rFonts w:ascii="Century Gothic" w:eastAsia="Arial" w:hAnsi="Century Gothic" w:cs="Arial"/>
        </w:rPr>
        <w:t>M</w:t>
      </w:r>
      <w:r w:rsidR="00AD2314">
        <w:rPr>
          <w:rFonts w:ascii="Century Gothic" w:eastAsia="Arial" w:hAnsi="Century Gothic" w:cs="Arial"/>
        </w:rPr>
        <w:t>asih</w:t>
      </w:r>
      <w:r w:rsidRPr="00830652">
        <w:rPr>
          <w:rFonts w:ascii="Century Gothic" w:eastAsia="Arial" w:hAnsi="Century Gothic" w:cs="Arial"/>
        </w:rPr>
        <w:t xml:space="preserve"> kurangnya kesadaran sebagian masyarakat untuk mematuhi pembayaran PBB tepat waktu.</w:t>
      </w:r>
    </w:p>
    <w:p w14:paraId="5EDA4ADB" w14:textId="59D88985" w:rsidR="00D43901" w:rsidRPr="00830652" w:rsidRDefault="00D43901" w:rsidP="008D46F4">
      <w:pPr>
        <w:spacing w:line="260" w:lineRule="exact"/>
        <w:ind w:left="1203" w:right="223"/>
        <w:jc w:val="center"/>
        <w:rPr>
          <w:rFonts w:ascii="Century Gothic" w:eastAsia="Arial" w:hAnsi="Century Gothic" w:cs="Arial"/>
          <w:sz w:val="24"/>
          <w:szCs w:val="24"/>
        </w:rPr>
      </w:pPr>
    </w:p>
    <w:p w14:paraId="7776AB97" w14:textId="77777777" w:rsidR="00D43901" w:rsidRPr="00830652" w:rsidRDefault="00D43901" w:rsidP="00D43901">
      <w:pPr>
        <w:spacing w:before="8" w:line="120" w:lineRule="exact"/>
        <w:rPr>
          <w:rFonts w:ascii="Century Gothic" w:hAnsi="Century Gothic"/>
          <w:sz w:val="24"/>
          <w:szCs w:val="24"/>
        </w:rPr>
      </w:pPr>
    </w:p>
    <w:p w14:paraId="4E2CD02D" w14:textId="055C9A73" w:rsidR="00D43901" w:rsidRPr="00830652" w:rsidRDefault="00D43901" w:rsidP="00D43901">
      <w:pPr>
        <w:spacing w:before="29"/>
        <w:ind w:left="584"/>
        <w:rPr>
          <w:rFonts w:ascii="Century Gothic" w:eastAsia="Arial" w:hAnsi="Century Gothic" w:cs="Arial"/>
          <w:sz w:val="24"/>
          <w:szCs w:val="24"/>
        </w:rPr>
      </w:pPr>
      <w:r w:rsidRPr="00830652">
        <w:rPr>
          <w:rFonts w:ascii="Century Gothic" w:hAnsi="Century Gothic"/>
          <w:noProof/>
          <w:sz w:val="24"/>
          <w:szCs w:val="24"/>
        </w:rPr>
        <w:drawing>
          <wp:inline distT="0" distB="0" distL="0" distR="0" wp14:anchorId="47348C7B" wp14:editId="4C662314">
            <wp:extent cx="123825" cy="123825"/>
            <wp:effectExtent l="0" t="0" r="9525" b="9525"/>
            <wp:docPr id="53410120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30652">
        <w:rPr>
          <w:rFonts w:ascii="Century Gothic" w:hAnsi="Century Gothic"/>
          <w:sz w:val="24"/>
          <w:szCs w:val="24"/>
        </w:rPr>
        <w:t xml:space="preserve">   </w:t>
      </w:r>
      <w:r w:rsidRPr="00830652">
        <w:rPr>
          <w:rFonts w:ascii="Century Gothic" w:eastAsia="Arial" w:hAnsi="Century Gothic" w:cs="Arial"/>
          <w:b/>
          <w:sz w:val="24"/>
          <w:szCs w:val="24"/>
        </w:rPr>
        <w:t>St</w:t>
      </w:r>
      <w:r w:rsidRPr="00830652">
        <w:rPr>
          <w:rFonts w:ascii="Century Gothic" w:eastAsia="Arial" w:hAnsi="Century Gothic" w:cs="Arial"/>
          <w:b/>
          <w:spacing w:val="-1"/>
          <w:sz w:val="24"/>
          <w:szCs w:val="24"/>
        </w:rPr>
        <w:t>ra</w:t>
      </w:r>
      <w:r w:rsidRPr="00830652">
        <w:rPr>
          <w:rFonts w:ascii="Century Gothic" w:eastAsia="Arial" w:hAnsi="Century Gothic" w:cs="Arial"/>
          <w:b/>
          <w:sz w:val="24"/>
          <w:szCs w:val="24"/>
        </w:rPr>
        <w:t>t</w:t>
      </w:r>
      <w:r w:rsidRPr="00830652">
        <w:rPr>
          <w:rFonts w:ascii="Century Gothic" w:eastAsia="Arial" w:hAnsi="Century Gothic" w:cs="Arial"/>
          <w:b/>
          <w:spacing w:val="-1"/>
          <w:sz w:val="24"/>
          <w:szCs w:val="24"/>
        </w:rPr>
        <w:t>e</w:t>
      </w:r>
      <w:r w:rsidRPr="00830652">
        <w:rPr>
          <w:rFonts w:ascii="Century Gothic" w:eastAsia="Arial" w:hAnsi="Century Gothic" w:cs="Arial"/>
          <w:b/>
          <w:spacing w:val="1"/>
          <w:sz w:val="24"/>
          <w:szCs w:val="24"/>
        </w:rPr>
        <w:t>gi/</w:t>
      </w:r>
      <w:r w:rsidRPr="00830652">
        <w:rPr>
          <w:rFonts w:ascii="Century Gothic" w:eastAsia="Arial" w:hAnsi="Century Gothic" w:cs="Arial"/>
          <w:b/>
          <w:sz w:val="24"/>
          <w:szCs w:val="24"/>
        </w:rPr>
        <w:t>S</w:t>
      </w:r>
      <w:r w:rsidRPr="00830652">
        <w:rPr>
          <w:rFonts w:ascii="Century Gothic" w:eastAsia="Arial" w:hAnsi="Century Gothic" w:cs="Arial"/>
          <w:b/>
          <w:spacing w:val="1"/>
          <w:sz w:val="24"/>
          <w:szCs w:val="24"/>
        </w:rPr>
        <w:t>olu</w:t>
      </w:r>
      <w:r w:rsidRPr="00830652">
        <w:rPr>
          <w:rFonts w:ascii="Century Gothic" w:eastAsia="Arial" w:hAnsi="Century Gothic" w:cs="Arial"/>
          <w:b/>
          <w:spacing w:val="-1"/>
          <w:sz w:val="24"/>
          <w:szCs w:val="24"/>
        </w:rPr>
        <w:t>s</w:t>
      </w:r>
      <w:r w:rsidRPr="00830652">
        <w:rPr>
          <w:rFonts w:ascii="Century Gothic" w:eastAsia="Arial" w:hAnsi="Century Gothic" w:cs="Arial"/>
          <w:b/>
          <w:sz w:val="24"/>
          <w:szCs w:val="24"/>
        </w:rPr>
        <w:t>i</w:t>
      </w:r>
      <w:r w:rsidRPr="00830652">
        <w:rPr>
          <w:rFonts w:ascii="Century Gothic" w:eastAsia="Arial" w:hAnsi="Century Gothic" w:cs="Arial"/>
          <w:b/>
          <w:spacing w:val="-1"/>
          <w:sz w:val="24"/>
          <w:szCs w:val="24"/>
        </w:rPr>
        <w:t xml:space="preserve"> </w:t>
      </w:r>
      <w:proofErr w:type="spellStart"/>
      <w:r w:rsidRPr="00830652">
        <w:rPr>
          <w:rFonts w:ascii="Century Gothic" w:eastAsia="Arial" w:hAnsi="Century Gothic" w:cs="Arial"/>
          <w:b/>
          <w:spacing w:val="1"/>
          <w:sz w:val="24"/>
          <w:szCs w:val="24"/>
        </w:rPr>
        <w:t>p</w:t>
      </w:r>
      <w:r w:rsidRPr="00830652">
        <w:rPr>
          <w:rFonts w:ascii="Century Gothic" w:eastAsia="Arial" w:hAnsi="Century Gothic" w:cs="Arial"/>
          <w:b/>
          <w:spacing w:val="-1"/>
          <w:sz w:val="24"/>
          <w:szCs w:val="24"/>
        </w:rPr>
        <w:t>emeca</w:t>
      </w:r>
      <w:r w:rsidRPr="00830652">
        <w:rPr>
          <w:rFonts w:ascii="Century Gothic" w:eastAsia="Arial" w:hAnsi="Century Gothic" w:cs="Arial"/>
          <w:b/>
          <w:spacing w:val="1"/>
          <w:sz w:val="24"/>
          <w:szCs w:val="24"/>
        </w:rPr>
        <w:t>h</w:t>
      </w:r>
      <w:r w:rsidRPr="00830652">
        <w:rPr>
          <w:rFonts w:ascii="Century Gothic" w:eastAsia="Arial" w:hAnsi="Century Gothic" w:cs="Arial"/>
          <w:b/>
          <w:spacing w:val="-1"/>
          <w:sz w:val="24"/>
          <w:szCs w:val="24"/>
        </w:rPr>
        <w:t>a</w:t>
      </w:r>
      <w:r w:rsidRPr="00830652">
        <w:rPr>
          <w:rFonts w:ascii="Century Gothic" w:eastAsia="Arial" w:hAnsi="Century Gothic" w:cs="Arial"/>
          <w:b/>
          <w:sz w:val="24"/>
          <w:szCs w:val="24"/>
        </w:rPr>
        <w:t>n</w:t>
      </w:r>
      <w:proofErr w:type="spellEnd"/>
      <w:r w:rsidRPr="00830652">
        <w:rPr>
          <w:rFonts w:ascii="Century Gothic" w:eastAsia="Arial" w:hAnsi="Century Gothic" w:cs="Arial"/>
          <w:b/>
          <w:spacing w:val="2"/>
          <w:sz w:val="24"/>
          <w:szCs w:val="24"/>
        </w:rPr>
        <w:t xml:space="preserve"> </w:t>
      </w:r>
      <w:proofErr w:type="spellStart"/>
      <w:r w:rsidRPr="00830652">
        <w:rPr>
          <w:rFonts w:ascii="Century Gothic" w:eastAsia="Arial" w:hAnsi="Century Gothic" w:cs="Arial"/>
          <w:b/>
          <w:spacing w:val="-1"/>
          <w:sz w:val="24"/>
          <w:szCs w:val="24"/>
        </w:rPr>
        <w:t>m</w:t>
      </w:r>
      <w:r w:rsidRPr="00830652">
        <w:rPr>
          <w:rFonts w:ascii="Century Gothic" w:eastAsia="Arial" w:hAnsi="Century Gothic" w:cs="Arial"/>
          <w:b/>
          <w:spacing w:val="2"/>
          <w:sz w:val="24"/>
          <w:szCs w:val="24"/>
        </w:rPr>
        <w:t>a</w:t>
      </w:r>
      <w:r w:rsidRPr="00830652">
        <w:rPr>
          <w:rFonts w:ascii="Century Gothic" w:eastAsia="Arial" w:hAnsi="Century Gothic" w:cs="Arial"/>
          <w:b/>
          <w:spacing w:val="-1"/>
          <w:sz w:val="24"/>
          <w:szCs w:val="24"/>
        </w:rPr>
        <w:t>sa</w:t>
      </w:r>
      <w:r w:rsidRPr="00830652">
        <w:rPr>
          <w:rFonts w:ascii="Century Gothic" w:eastAsia="Arial" w:hAnsi="Century Gothic" w:cs="Arial"/>
          <w:b/>
          <w:spacing w:val="1"/>
          <w:sz w:val="24"/>
          <w:szCs w:val="24"/>
        </w:rPr>
        <w:t>l</w:t>
      </w:r>
      <w:r w:rsidRPr="00830652">
        <w:rPr>
          <w:rFonts w:ascii="Century Gothic" w:eastAsia="Arial" w:hAnsi="Century Gothic" w:cs="Arial"/>
          <w:b/>
          <w:spacing w:val="2"/>
          <w:sz w:val="24"/>
          <w:szCs w:val="24"/>
        </w:rPr>
        <w:t>a</w:t>
      </w:r>
      <w:r w:rsidRPr="00830652">
        <w:rPr>
          <w:rFonts w:ascii="Century Gothic" w:eastAsia="Arial" w:hAnsi="Century Gothic" w:cs="Arial"/>
          <w:b/>
          <w:sz w:val="24"/>
          <w:szCs w:val="24"/>
        </w:rPr>
        <w:t>h</w:t>
      </w:r>
      <w:proofErr w:type="spellEnd"/>
    </w:p>
    <w:p w14:paraId="283B3C92" w14:textId="77777777" w:rsidR="00D43901" w:rsidRPr="00830652" w:rsidRDefault="00D43901" w:rsidP="00D43901">
      <w:pPr>
        <w:spacing w:before="6" w:line="120" w:lineRule="exact"/>
        <w:rPr>
          <w:rFonts w:ascii="Century Gothic" w:hAnsi="Century Gothic"/>
          <w:sz w:val="24"/>
          <w:szCs w:val="24"/>
        </w:rPr>
      </w:pPr>
    </w:p>
    <w:p w14:paraId="038F67F0" w14:textId="77777777" w:rsidR="00D43901" w:rsidRPr="00830652" w:rsidRDefault="00D43901" w:rsidP="00D43901">
      <w:pPr>
        <w:ind w:left="1088"/>
        <w:rPr>
          <w:rFonts w:ascii="Century Gothic" w:eastAsia="Arial" w:hAnsi="Century Gothic" w:cs="Arial"/>
          <w:sz w:val="24"/>
          <w:szCs w:val="24"/>
        </w:rPr>
      </w:pPr>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olu</w:t>
      </w:r>
      <w:r w:rsidRPr="00830652">
        <w:rPr>
          <w:rFonts w:ascii="Century Gothic" w:eastAsia="Arial" w:hAnsi="Century Gothic" w:cs="Arial"/>
          <w:sz w:val="24"/>
          <w:szCs w:val="24"/>
        </w:rPr>
        <w:t xml:space="preserve">si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w:t>
      </w:r>
      <w:r w:rsidRPr="00830652">
        <w:rPr>
          <w:rFonts w:ascii="Century Gothic" w:eastAsia="Arial" w:hAnsi="Century Gothic" w:cs="Arial"/>
          <w:spacing w:val="2"/>
          <w:sz w:val="24"/>
          <w:szCs w:val="24"/>
        </w:rPr>
        <w:t>h</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d</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p</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pe</w:t>
      </w:r>
      <w:r w:rsidRPr="00830652">
        <w:rPr>
          <w:rFonts w:ascii="Century Gothic" w:eastAsia="Arial" w:hAnsi="Century Gothic" w:cs="Arial"/>
          <w:spacing w:val="4"/>
          <w:sz w:val="24"/>
          <w:szCs w:val="24"/>
        </w:rPr>
        <w:t>m</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c</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h</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s</w:t>
      </w:r>
      <w:r w:rsidRPr="00830652">
        <w:rPr>
          <w:rFonts w:ascii="Century Gothic" w:eastAsia="Arial" w:hAnsi="Century Gothic" w:cs="Arial"/>
          <w:spacing w:val="-1"/>
          <w:sz w:val="24"/>
          <w:szCs w:val="24"/>
        </w:rPr>
        <w:t>al</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h</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an</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r</w:t>
      </w:r>
      <w:proofErr w:type="spellEnd"/>
      <w:r w:rsidRPr="00830652">
        <w:rPr>
          <w:rFonts w:ascii="Century Gothic" w:eastAsia="Arial" w:hAnsi="Century Gothic" w:cs="Arial"/>
          <w:spacing w:val="1"/>
          <w:sz w:val="24"/>
          <w:szCs w:val="24"/>
        </w:rPr>
        <w:t xml:space="preserve"> </w:t>
      </w:r>
      <w:r w:rsidRPr="00830652">
        <w:rPr>
          <w:rFonts w:ascii="Century Gothic" w:eastAsia="Arial" w:hAnsi="Century Gothic" w:cs="Arial"/>
          <w:spacing w:val="-1"/>
          <w:sz w:val="24"/>
          <w:szCs w:val="24"/>
        </w:rPr>
        <w:t>la</w:t>
      </w:r>
      <w:r w:rsidRPr="00830652">
        <w:rPr>
          <w:rFonts w:ascii="Century Gothic" w:eastAsia="Arial" w:hAnsi="Century Gothic" w:cs="Arial"/>
          <w:spacing w:val="2"/>
          <w:sz w:val="24"/>
          <w:szCs w:val="24"/>
        </w:rPr>
        <w:t>i</w:t>
      </w:r>
      <w:r w:rsidRPr="00830652">
        <w:rPr>
          <w:rFonts w:ascii="Century Gothic" w:eastAsia="Arial" w:hAnsi="Century Gothic" w:cs="Arial"/>
          <w:sz w:val="24"/>
          <w:szCs w:val="24"/>
        </w:rPr>
        <w:t>n :</w:t>
      </w:r>
    </w:p>
    <w:p w14:paraId="2F930CD3" w14:textId="77777777" w:rsidR="00D43901" w:rsidRPr="00830652" w:rsidRDefault="00D43901" w:rsidP="00D43901">
      <w:pPr>
        <w:spacing w:before="89" w:line="350" w:lineRule="auto"/>
        <w:ind w:left="1809" w:right="224" w:hanging="360"/>
        <w:jc w:val="both"/>
        <w:rPr>
          <w:rFonts w:ascii="Century Gothic" w:eastAsia="Arial" w:hAnsi="Century Gothic" w:cs="Arial"/>
          <w:sz w:val="24"/>
          <w:szCs w:val="24"/>
        </w:rPr>
      </w:pPr>
      <w:r w:rsidRPr="00830652">
        <w:rPr>
          <w:rFonts w:ascii="Segoe UI Symbol" w:eastAsia="MS PGothic" w:hAnsi="Segoe UI Symbol" w:cs="Segoe UI Symbol"/>
          <w:w w:val="79"/>
          <w:sz w:val="24"/>
          <w:szCs w:val="24"/>
        </w:rPr>
        <w:t>➢</w:t>
      </w:r>
      <w:r w:rsidRPr="00830652">
        <w:rPr>
          <w:rFonts w:ascii="Century Gothic" w:eastAsia="MS PGothic" w:hAnsi="Century Gothic" w:cs="MS PGothic"/>
          <w:spacing w:val="43"/>
          <w:w w:val="79"/>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be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i</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pacing w:val="6"/>
          <w:sz w:val="24"/>
          <w:szCs w:val="24"/>
        </w:rPr>
        <w:t xml:space="preserve"> </w:t>
      </w:r>
      <w:proofErr w:type="spellStart"/>
      <w:r w:rsidRPr="00830652">
        <w:rPr>
          <w:rFonts w:ascii="Century Gothic" w:eastAsia="Arial" w:hAnsi="Century Gothic" w:cs="Arial"/>
          <w:spacing w:val="-1"/>
          <w:sz w:val="24"/>
          <w:szCs w:val="24"/>
        </w:rPr>
        <w:t>in</w:t>
      </w:r>
      <w:r w:rsidRPr="00830652">
        <w:rPr>
          <w:rFonts w:ascii="Century Gothic" w:eastAsia="Arial" w:hAnsi="Century Gothic" w:cs="Arial"/>
          <w:spacing w:val="1"/>
          <w:sz w:val="24"/>
          <w:szCs w:val="24"/>
        </w:rPr>
        <w:t>f</w:t>
      </w:r>
      <w:r w:rsidRPr="00830652">
        <w:rPr>
          <w:rFonts w:ascii="Century Gothic" w:eastAsia="Arial" w:hAnsi="Century Gothic" w:cs="Arial"/>
          <w:spacing w:val="-1"/>
          <w:sz w:val="24"/>
          <w:szCs w:val="24"/>
        </w:rPr>
        <w:t>o</w:t>
      </w:r>
      <w:r w:rsidRPr="00830652">
        <w:rPr>
          <w:rFonts w:ascii="Century Gothic" w:eastAsia="Arial" w:hAnsi="Century Gothic" w:cs="Arial"/>
          <w:sz w:val="24"/>
          <w:szCs w:val="24"/>
        </w:rPr>
        <w:t>rm</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s</w:t>
      </w:r>
      <w:r w:rsidRPr="00830652">
        <w:rPr>
          <w:rFonts w:ascii="Century Gothic" w:eastAsia="Arial" w:hAnsi="Century Gothic" w:cs="Arial"/>
          <w:sz w:val="24"/>
          <w:szCs w:val="24"/>
        </w:rPr>
        <w:t>i</w:t>
      </w:r>
      <w:proofErr w:type="spellEnd"/>
      <w:r w:rsidRPr="00830652">
        <w:rPr>
          <w:rFonts w:ascii="Century Gothic" w:eastAsia="Arial" w:hAnsi="Century Gothic" w:cs="Arial"/>
          <w:spacing w:val="7"/>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rk</w:t>
      </w:r>
      <w:r w:rsidRPr="00830652">
        <w:rPr>
          <w:rFonts w:ascii="Century Gothic" w:eastAsia="Arial" w:hAnsi="Century Gothic" w:cs="Arial"/>
          <w:spacing w:val="-1"/>
          <w:sz w:val="24"/>
          <w:szCs w:val="24"/>
        </w:rPr>
        <w:t>ai</w:t>
      </w:r>
      <w:r w:rsidRPr="00830652">
        <w:rPr>
          <w:rFonts w:ascii="Century Gothic" w:eastAsia="Arial" w:hAnsi="Century Gothic" w:cs="Arial"/>
          <w:sz w:val="24"/>
          <w:szCs w:val="24"/>
        </w:rPr>
        <w:t>t</w:t>
      </w:r>
      <w:proofErr w:type="spellEnd"/>
      <w:r w:rsidRPr="00830652">
        <w:rPr>
          <w:rFonts w:ascii="Century Gothic" w:eastAsia="Arial" w:hAnsi="Century Gothic" w:cs="Arial"/>
          <w:spacing w:val="9"/>
          <w:sz w:val="24"/>
          <w:szCs w:val="24"/>
        </w:rPr>
        <w:t xml:space="preserve"> </w:t>
      </w:r>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O</w:t>
      </w:r>
      <w:r w:rsidRPr="00830652">
        <w:rPr>
          <w:rFonts w:ascii="Century Gothic" w:eastAsia="Arial" w:hAnsi="Century Gothic" w:cs="Arial"/>
          <w:sz w:val="24"/>
          <w:szCs w:val="24"/>
        </w:rPr>
        <w:t xml:space="preserve">P </w:t>
      </w:r>
      <w:proofErr w:type="spellStart"/>
      <w:r w:rsidRPr="00830652">
        <w:rPr>
          <w:rFonts w:ascii="Century Gothic" w:eastAsia="Arial" w:hAnsi="Century Gothic" w:cs="Arial"/>
          <w:sz w:val="24"/>
          <w:szCs w:val="24"/>
        </w:rPr>
        <w:t>P</w:t>
      </w:r>
      <w:r w:rsidRPr="00830652">
        <w:rPr>
          <w:rFonts w:ascii="Century Gothic" w:eastAsia="Arial" w:hAnsi="Century Gothic" w:cs="Arial"/>
          <w:spacing w:val="-1"/>
          <w:sz w:val="24"/>
          <w:szCs w:val="24"/>
        </w:rPr>
        <w:t>ela</w:t>
      </w:r>
      <w:r w:rsidRPr="00830652">
        <w:rPr>
          <w:rFonts w:ascii="Century Gothic" w:eastAsia="Arial" w:hAnsi="Century Gothic" w:cs="Arial"/>
          <w:sz w:val="24"/>
          <w:szCs w:val="24"/>
        </w:rPr>
        <w:t>y</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n</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pacing w:val="6"/>
          <w:sz w:val="24"/>
          <w:szCs w:val="24"/>
        </w:rPr>
        <w:t xml:space="preserve"> </w:t>
      </w:r>
      <w:r w:rsidRPr="00830652">
        <w:rPr>
          <w:rFonts w:ascii="Century Gothic" w:eastAsia="Arial" w:hAnsi="Century Gothic" w:cs="Arial"/>
          <w:sz w:val="24"/>
          <w:szCs w:val="24"/>
        </w:rPr>
        <w:t>y</w:t>
      </w:r>
      <w:r w:rsidRPr="00830652">
        <w:rPr>
          <w:rFonts w:ascii="Century Gothic" w:eastAsia="Arial" w:hAnsi="Century Gothic" w:cs="Arial"/>
          <w:spacing w:val="-1"/>
          <w:sz w:val="24"/>
          <w:szCs w:val="24"/>
        </w:rPr>
        <w:t>an</w:t>
      </w:r>
      <w:r w:rsidRPr="00830652">
        <w:rPr>
          <w:rFonts w:ascii="Century Gothic" w:eastAsia="Arial" w:hAnsi="Century Gothic" w:cs="Arial"/>
          <w:sz w:val="24"/>
          <w:szCs w:val="24"/>
        </w:rPr>
        <w:t>g</w:t>
      </w:r>
      <w:r w:rsidRPr="00830652">
        <w:rPr>
          <w:rFonts w:ascii="Century Gothic" w:eastAsia="Arial" w:hAnsi="Century Gothic" w:cs="Arial"/>
          <w:spacing w:val="6"/>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ela</w:t>
      </w:r>
      <w:r w:rsidRPr="00830652">
        <w:rPr>
          <w:rFonts w:ascii="Century Gothic" w:eastAsia="Arial" w:hAnsi="Century Gothic" w:cs="Arial"/>
          <w:sz w:val="24"/>
          <w:szCs w:val="24"/>
        </w:rPr>
        <w:t>h</w:t>
      </w:r>
      <w:proofErr w:type="spellEnd"/>
      <w:r w:rsidRPr="00830652">
        <w:rPr>
          <w:rFonts w:ascii="Century Gothic" w:eastAsia="Arial" w:hAnsi="Century Gothic" w:cs="Arial"/>
          <w:spacing w:val="6"/>
          <w:sz w:val="24"/>
          <w:szCs w:val="24"/>
        </w:rPr>
        <w:t xml:space="preserve"> </w:t>
      </w:r>
      <w:proofErr w:type="spellStart"/>
      <w:r w:rsidRPr="00830652">
        <w:rPr>
          <w:rFonts w:ascii="Century Gothic" w:eastAsia="Arial" w:hAnsi="Century Gothic" w:cs="Arial"/>
          <w:spacing w:val="-1"/>
          <w:sz w:val="24"/>
          <w:szCs w:val="24"/>
        </w:rPr>
        <w:t>di</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ap</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epa</w:t>
      </w:r>
      <w:r w:rsidRPr="00830652">
        <w:rPr>
          <w:rFonts w:ascii="Century Gothic" w:eastAsia="Arial" w:hAnsi="Century Gothic" w:cs="Arial"/>
          <w:spacing w:val="2"/>
          <w:sz w:val="24"/>
          <w:szCs w:val="24"/>
        </w:rPr>
        <w:t>d</w:t>
      </w:r>
      <w:r w:rsidRPr="00830652">
        <w:rPr>
          <w:rFonts w:ascii="Century Gothic" w:eastAsia="Arial" w:hAnsi="Century Gothic" w:cs="Arial"/>
          <w:sz w:val="24"/>
          <w:szCs w:val="24"/>
        </w:rPr>
        <w:t>a</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sy</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r</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t</w:t>
      </w:r>
      <w:proofErr w:type="spellEnd"/>
      <w:r w:rsidRPr="00830652">
        <w:rPr>
          <w:rFonts w:ascii="Century Gothic" w:eastAsia="Arial" w:hAnsi="Century Gothic" w:cs="Arial"/>
          <w:spacing w:val="3"/>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el</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lu</w:t>
      </w:r>
      <w:r w:rsidRPr="00830652">
        <w:rPr>
          <w:rFonts w:ascii="Century Gothic" w:eastAsia="Arial" w:hAnsi="Century Gothic" w:cs="Arial"/>
          <w:sz w:val="24"/>
          <w:szCs w:val="24"/>
        </w:rPr>
        <w:t>i</w:t>
      </w:r>
      <w:proofErr w:type="spellEnd"/>
      <w:r w:rsidRPr="00830652">
        <w:rPr>
          <w:rFonts w:ascii="Century Gothic" w:eastAsia="Arial" w:hAnsi="Century Gothic" w:cs="Arial"/>
          <w:spacing w:val="1"/>
          <w:sz w:val="24"/>
          <w:szCs w:val="24"/>
        </w:rPr>
        <w:t xml:space="preserve"> </w:t>
      </w:r>
      <w:r w:rsidRPr="00830652">
        <w:rPr>
          <w:rFonts w:ascii="Century Gothic" w:eastAsia="Arial" w:hAnsi="Century Gothic" w:cs="Arial"/>
          <w:sz w:val="24"/>
          <w:szCs w:val="24"/>
        </w:rPr>
        <w:t>m</w:t>
      </w:r>
      <w:r w:rsidRPr="00830652">
        <w:rPr>
          <w:rFonts w:ascii="Century Gothic" w:eastAsia="Arial" w:hAnsi="Century Gothic" w:cs="Arial"/>
          <w:spacing w:val="2"/>
          <w:sz w:val="24"/>
          <w:szCs w:val="24"/>
        </w:rPr>
        <w:t>e</w:t>
      </w:r>
      <w:r w:rsidRPr="00830652">
        <w:rPr>
          <w:rFonts w:ascii="Century Gothic" w:eastAsia="Arial" w:hAnsi="Century Gothic" w:cs="Arial"/>
          <w:spacing w:val="-1"/>
          <w:sz w:val="24"/>
          <w:szCs w:val="24"/>
        </w:rPr>
        <w:t>d</w:t>
      </w:r>
      <w:r w:rsidRPr="00830652">
        <w:rPr>
          <w:rFonts w:ascii="Century Gothic" w:eastAsia="Arial" w:hAnsi="Century Gothic" w:cs="Arial"/>
          <w:spacing w:val="2"/>
          <w:sz w:val="24"/>
          <w:szCs w:val="24"/>
        </w:rPr>
        <w:t>i</w:t>
      </w:r>
      <w:r w:rsidRPr="00830652">
        <w:rPr>
          <w:rFonts w:ascii="Century Gothic" w:eastAsia="Arial" w:hAnsi="Century Gothic" w:cs="Arial"/>
          <w:sz w:val="24"/>
          <w:szCs w:val="24"/>
        </w:rPr>
        <w:t xml:space="preserve">a </w:t>
      </w:r>
      <w:r w:rsidRPr="00830652">
        <w:rPr>
          <w:rFonts w:ascii="Century Gothic" w:eastAsia="Arial" w:hAnsi="Century Gothic" w:cs="Arial"/>
          <w:spacing w:val="-1"/>
          <w:sz w:val="24"/>
          <w:szCs w:val="24"/>
        </w:rPr>
        <w:t>onl</w:t>
      </w:r>
      <w:r w:rsidRPr="00830652">
        <w:rPr>
          <w:rFonts w:ascii="Century Gothic" w:eastAsia="Arial" w:hAnsi="Century Gothic" w:cs="Arial"/>
          <w:spacing w:val="2"/>
          <w:sz w:val="24"/>
          <w:szCs w:val="24"/>
        </w:rPr>
        <w:t>i</w:t>
      </w:r>
      <w:r w:rsidRPr="00830652">
        <w:rPr>
          <w:rFonts w:ascii="Century Gothic" w:eastAsia="Arial" w:hAnsi="Century Gothic" w:cs="Arial"/>
          <w:spacing w:val="-1"/>
          <w:sz w:val="24"/>
          <w:szCs w:val="24"/>
        </w:rPr>
        <w:t>ne</w:t>
      </w:r>
      <w:r w:rsidRPr="00830652">
        <w:rPr>
          <w:rFonts w:ascii="Century Gothic" w:eastAsia="Arial" w:hAnsi="Century Gothic" w:cs="Arial"/>
          <w:sz w:val="24"/>
          <w:szCs w:val="24"/>
        </w:rPr>
        <w:t>,</w:t>
      </w:r>
      <w:r w:rsidRPr="00830652">
        <w:rPr>
          <w:rFonts w:ascii="Century Gothic" w:eastAsia="Arial" w:hAnsi="Century Gothic" w:cs="Arial"/>
          <w:spacing w:val="3"/>
          <w:sz w:val="24"/>
          <w:szCs w:val="24"/>
        </w:rPr>
        <w:t xml:space="preserve"> </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e</w:t>
      </w:r>
      <w:r w:rsidRPr="00830652">
        <w:rPr>
          <w:rFonts w:ascii="Century Gothic" w:eastAsia="Arial" w:hAnsi="Century Gothic" w:cs="Arial"/>
          <w:spacing w:val="2"/>
          <w:sz w:val="24"/>
          <w:szCs w:val="24"/>
        </w:rPr>
        <w:t>d</w:t>
      </w:r>
      <w:r w:rsidRPr="00830652">
        <w:rPr>
          <w:rFonts w:ascii="Century Gothic" w:eastAsia="Arial" w:hAnsi="Century Gothic" w:cs="Arial"/>
          <w:spacing w:val="-1"/>
          <w:sz w:val="24"/>
          <w:szCs w:val="24"/>
        </w:rPr>
        <w:t>i</w:t>
      </w:r>
      <w:r w:rsidRPr="00830652">
        <w:rPr>
          <w:rFonts w:ascii="Century Gothic" w:eastAsia="Arial" w:hAnsi="Century Gothic" w:cs="Arial"/>
          <w:sz w:val="24"/>
          <w:szCs w:val="24"/>
        </w:rPr>
        <w:t xml:space="preserve">a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ss</w:t>
      </w:r>
      <w:r w:rsidRPr="00830652">
        <w:rPr>
          <w:rFonts w:ascii="Century Gothic" w:eastAsia="Arial" w:hAnsi="Century Gothic" w:cs="Arial"/>
          <w:spacing w:val="-1"/>
          <w:sz w:val="24"/>
          <w:szCs w:val="24"/>
        </w:rPr>
        <w:t>a</w:t>
      </w:r>
      <w:proofErr w:type="spellEnd"/>
      <w:r w:rsidRPr="00830652">
        <w:rPr>
          <w:rFonts w:ascii="Century Gothic" w:eastAsia="Arial" w:hAnsi="Century Gothic" w:cs="Arial"/>
          <w:sz w:val="24"/>
          <w:szCs w:val="24"/>
        </w:rPr>
        <w:t>,</w:t>
      </w:r>
      <w:r w:rsidRPr="00830652">
        <w:rPr>
          <w:rFonts w:ascii="Century Gothic" w:eastAsia="Arial" w:hAnsi="Century Gothic" w:cs="Arial"/>
          <w:spacing w:val="3"/>
          <w:sz w:val="24"/>
          <w:szCs w:val="24"/>
        </w:rPr>
        <w:t xml:space="preserve"> </w:t>
      </w:r>
      <w:r w:rsidRPr="00830652">
        <w:rPr>
          <w:rFonts w:ascii="Century Gothic" w:eastAsia="Arial" w:hAnsi="Century Gothic" w:cs="Arial"/>
          <w:spacing w:val="-1"/>
          <w:sz w:val="24"/>
          <w:szCs w:val="24"/>
        </w:rPr>
        <w:t>d</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 xml:space="preserve">n </w:t>
      </w:r>
      <w:proofErr w:type="spellStart"/>
      <w:r w:rsidRPr="00830652">
        <w:rPr>
          <w:rFonts w:ascii="Century Gothic" w:eastAsia="Arial" w:hAnsi="Century Gothic" w:cs="Arial"/>
          <w:spacing w:val="-1"/>
          <w:sz w:val="24"/>
          <w:szCs w:val="24"/>
        </w:rPr>
        <w:t>p</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pa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pen</w:t>
      </w:r>
      <w:r w:rsidRPr="00830652">
        <w:rPr>
          <w:rFonts w:ascii="Century Gothic" w:eastAsia="Arial" w:hAnsi="Century Gothic" w:cs="Arial"/>
          <w:spacing w:val="2"/>
          <w:sz w:val="24"/>
          <w:szCs w:val="24"/>
        </w:rPr>
        <w:t>g</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u</w:t>
      </w:r>
      <w:r w:rsidRPr="00830652">
        <w:rPr>
          <w:rFonts w:ascii="Century Gothic" w:eastAsia="Arial" w:hAnsi="Century Gothic" w:cs="Arial"/>
          <w:spacing w:val="4"/>
          <w:sz w:val="24"/>
          <w:szCs w:val="24"/>
        </w:rPr>
        <w:t>m</w:t>
      </w:r>
      <w:r w:rsidRPr="00830652">
        <w:rPr>
          <w:rFonts w:ascii="Century Gothic" w:eastAsia="Arial" w:hAnsi="Century Gothic" w:cs="Arial"/>
          <w:spacing w:val="-1"/>
          <w:sz w:val="24"/>
          <w:szCs w:val="24"/>
        </w:rPr>
        <w:t>an</w:t>
      </w:r>
      <w:proofErr w:type="spellEnd"/>
      <w:r w:rsidRPr="00830652">
        <w:rPr>
          <w:rFonts w:ascii="Century Gothic" w:eastAsia="Arial" w:hAnsi="Century Gothic" w:cs="Arial"/>
          <w:sz w:val="24"/>
          <w:szCs w:val="24"/>
        </w:rPr>
        <w:t>.</w:t>
      </w:r>
    </w:p>
    <w:p w14:paraId="375FBBB1" w14:textId="77777777" w:rsidR="00D43901" w:rsidRPr="00830652" w:rsidRDefault="00D43901" w:rsidP="00D43901">
      <w:pPr>
        <w:spacing w:line="280" w:lineRule="exact"/>
        <w:ind w:left="1449"/>
        <w:rPr>
          <w:rFonts w:ascii="Century Gothic" w:eastAsia="Arial" w:hAnsi="Century Gothic" w:cs="Arial"/>
          <w:sz w:val="24"/>
          <w:szCs w:val="24"/>
        </w:rPr>
      </w:pPr>
      <w:r w:rsidRPr="00830652">
        <w:rPr>
          <w:rFonts w:ascii="Segoe UI Symbol" w:eastAsia="MS PGothic" w:hAnsi="Segoe UI Symbol" w:cs="Segoe UI Symbol"/>
          <w:w w:val="79"/>
          <w:position w:val="-1"/>
          <w:sz w:val="24"/>
          <w:szCs w:val="24"/>
        </w:rPr>
        <w:t>➢</w:t>
      </w:r>
      <w:r w:rsidRPr="00830652">
        <w:rPr>
          <w:rFonts w:ascii="Century Gothic" w:eastAsia="MS PGothic" w:hAnsi="Century Gothic" w:cs="MS PGothic"/>
          <w:w w:val="79"/>
          <w:position w:val="-1"/>
          <w:sz w:val="24"/>
          <w:szCs w:val="24"/>
        </w:rPr>
        <w:t xml:space="preserve"> </w:t>
      </w:r>
      <w:r w:rsidRPr="00830652">
        <w:rPr>
          <w:rFonts w:ascii="Century Gothic" w:eastAsia="MS PGothic" w:hAnsi="Century Gothic" w:cs="MS PGothic"/>
          <w:spacing w:val="55"/>
          <w:w w:val="79"/>
          <w:position w:val="-1"/>
          <w:sz w:val="24"/>
          <w:szCs w:val="24"/>
        </w:rPr>
        <w:t xml:space="preserve"> </w:t>
      </w:r>
      <w:proofErr w:type="spellStart"/>
      <w:r w:rsidRPr="00830652">
        <w:rPr>
          <w:rFonts w:ascii="Century Gothic" w:eastAsia="Arial" w:hAnsi="Century Gothic" w:cs="Arial"/>
          <w:position w:val="-1"/>
          <w:sz w:val="24"/>
          <w:szCs w:val="24"/>
        </w:rPr>
        <w:t>M</w:t>
      </w:r>
      <w:r w:rsidRPr="00830652">
        <w:rPr>
          <w:rFonts w:ascii="Century Gothic" w:eastAsia="Arial" w:hAnsi="Century Gothic" w:cs="Arial"/>
          <w:spacing w:val="-1"/>
          <w:position w:val="-1"/>
          <w:sz w:val="24"/>
          <w:szCs w:val="24"/>
        </w:rPr>
        <w:t>en</w:t>
      </w:r>
      <w:r w:rsidRPr="00830652">
        <w:rPr>
          <w:rFonts w:ascii="Century Gothic" w:eastAsia="Arial" w:hAnsi="Century Gothic" w:cs="Arial"/>
          <w:position w:val="-1"/>
          <w:sz w:val="24"/>
          <w:szCs w:val="24"/>
        </w:rPr>
        <w:t>y</w:t>
      </w:r>
      <w:r w:rsidRPr="00830652">
        <w:rPr>
          <w:rFonts w:ascii="Century Gothic" w:eastAsia="Arial" w:hAnsi="Century Gothic" w:cs="Arial"/>
          <w:spacing w:val="-1"/>
          <w:position w:val="-1"/>
          <w:sz w:val="24"/>
          <w:szCs w:val="24"/>
        </w:rPr>
        <w:t>i</w:t>
      </w:r>
      <w:r w:rsidRPr="00830652">
        <w:rPr>
          <w:rFonts w:ascii="Century Gothic" w:eastAsia="Arial" w:hAnsi="Century Gothic" w:cs="Arial"/>
          <w:spacing w:val="2"/>
          <w:position w:val="-1"/>
          <w:sz w:val="24"/>
          <w:szCs w:val="24"/>
        </w:rPr>
        <w:t>a</w:t>
      </w:r>
      <w:r w:rsidRPr="00830652">
        <w:rPr>
          <w:rFonts w:ascii="Century Gothic" w:eastAsia="Arial" w:hAnsi="Century Gothic" w:cs="Arial"/>
          <w:spacing w:val="-1"/>
          <w:position w:val="-1"/>
          <w:sz w:val="24"/>
          <w:szCs w:val="24"/>
        </w:rPr>
        <w:t>p</w:t>
      </w:r>
      <w:r w:rsidRPr="00830652">
        <w:rPr>
          <w:rFonts w:ascii="Century Gothic" w:eastAsia="Arial" w:hAnsi="Century Gothic" w:cs="Arial"/>
          <w:position w:val="-1"/>
          <w:sz w:val="24"/>
          <w:szCs w:val="24"/>
        </w:rPr>
        <w:t>k</w:t>
      </w:r>
      <w:r w:rsidRPr="00830652">
        <w:rPr>
          <w:rFonts w:ascii="Century Gothic" w:eastAsia="Arial" w:hAnsi="Century Gothic" w:cs="Arial"/>
          <w:spacing w:val="2"/>
          <w:position w:val="-1"/>
          <w:sz w:val="24"/>
          <w:szCs w:val="24"/>
        </w:rPr>
        <w:t>a</w:t>
      </w:r>
      <w:r w:rsidRPr="00830652">
        <w:rPr>
          <w:rFonts w:ascii="Century Gothic" w:eastAsia="Arial" w:hAnsi="Century Gothic" w:cs="Arial"/>
          <w:position w:val="-1"/>
          <w:sz w:val="24"/>
          <w:szCs w:val="24"/>
        </w:rPr>
        <w:t>n</w:t>
      </w:r>
      <w:proofErr w:type="spellEnd"/>
      <w:r w:rsidRPr="00830652">
        <w:rPr>
          <w:rFonts w:ascii="Century Gothic" w:eastAsia="Arial" w:hAnsi="Century Gothic" w:cs="Arial"/>
          <w:position w:val="-1"/>
          <w:sz w:val="24"/>
          <w:szCs w:val="24"/>
        </w:rPr>
        <w:t xml:space="preserve"> </w:t>
      </w:r>
      <w:proofErr w:type="spellStart"/>
      <w:r w:rsidRPr="00830652">
        <w:rPr>
          <w:rFonts w:ascii="Century Gothic" w:eastAsia="Arial" w:hAnsi="Century Gothic" w:cs="Arial"/>
          <w:position w:val="-1"/>
          <w:sz w:val="24"/>
          <w:szCs w:val="24"/>
        </w:rPr>
        <w:t>k</w:t>
      </w:r>
      <w:r w:rsidRPr="00830652">
        <w:rPr>
          <w:rFonts w:ascii="Century Gothic" w:eastAsia="Arial" w:hAnsi="Century Gothic" w:cs="Arial"/>
          <w:spacing w:val="-1"/>
          <w:position w:val="-1"/>
          <w:sz w:val="24"/>
          <w:szCs w:val="24"/>
        </w:rPr>
        <w:t>o</w:t>
      </w:r>
      <w:r w:rsidRPr="00830652">
        <w:rPr>
          <w:rFonts w:ascii="Century Gothic" w:eastAsia="Arial" w:hAnsi="Century Gothic" w:cs="Arial"/>
          <w:spacing w:val="1"/>
          <w:position w:val="-1"/>
          <w:sz w:val="24"/>
          <w:szCs w:val="24"/>
        </w:rPr>
        <w:t>t</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k</w:t>
      </w:r>
      <w:proofErr w:type="spellEnd"/>
      <w:r w:rsidRPr="00830652">
        <w:rPr>
          <w:rFonts w:ascii="Century Gothic" w:eastAsia="Arial" w:hAnsi="Century Gothic" w:cs="Arial"/>
          <w:spacing w:val="1"/>
          <w:position w:val="-1"/>
          <w:sz w:val="24"/>
          <w:szCs w:val="24"/>
        </w:rPr>
        <w:t xml:space="preserve"> </w:t>
      </w:r>
      <w:r w:rsidRPr="00830652">
        <w:rPr>
          <w:rFonts w:ascii="Century Gothic" w:eastAsia="Arial" w:hAnsi="Century Gothic" w:cs="Arial"/>
          <w:position w:val="-1"/>
          <w:sz w:val="24"/>
          <w:szCs w:val="24"/>
        </w:rPr>
        <w:t>s</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r</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n (</w:t>
      </w:r>
      <w:proofErr w:type="spellStart"/>
      <w:r w:rsidRPr="00830652">
        <w:rPr>
          <w:rFonts w:ascii="Century Gothic" w:eastAsia="Arial" w:hAnsi="Century Gothic" w:cs="Arial"/>
          <w:spacing w:val="2"/>
          <w:position w:val="-1"/>
          <w:sz w:val="24"/>
          <w:szCs w:val="24"/>
        </w:rPr>
        <w:t>a</w:t>
      </w:r>
      <w:r w:rsidRPr="00830652">
        <w:rPr>
          <w:rFonts w:ascii="Century Gothic" w:eastAsia="Arial" w:hAnsi="Century Gothic" w:cs="Arial"/>
          <w:spacing w:val="-1"/>
          <w:position w:val="-1"/>
          <w:sz w:val="24"/>
          <w:szCs w:val="24"/>
        </w:rPr>
        <w:t>du</w:t>
      </w:r>
      <w:r w:rsidRPr="00830652">
        <w:rPr>
          <w:rFonts w:ascii="Century Gothic" w:eastAsia="Arial" w:hAnsi="Century Gothic" w:cs="Arial"/>
          <w:spacing w:val="2"/>
          <w:position w:val="-1"/>
          <w:sz w:val="24"/>
          <w:szCs w:val="24"/>
        </w:rPr>
        <w:t>a</w:t>
      </w:r>
      <w:r w:rsidRPr="00830652">
        <w:rPr>
          <w:rFonts w:ascii="Century Gothic" w:eastAsia="Arial" w:hAnsi="Century Gothic" w:cs="Arial"/>
          <w:spacing w:val="-1"/>
          <w:position w:val="-1"/>
          <w:sz w:val="24"/>
          <w:szCs w:val="24"/>
        </w:rPr>
        <w:t>n</w:t>
      </w:r>
      <w:proofErr w:type="spellEnd"/>
      <w:r w:rsidRPr="00830652">
        <w:rPr>
          <w:rFonts w:ascii="Century Gothic" w:eastAsia="Arial" w:hAnsi="Century Gothic" w:cs="Arial"/>
          <w:position w:val="-1"/>
          <w:sz w:val="24"/>
          <w:szCs w:val="24"/>
        </w:rPr>
        <w:t>)</w:t>
      </w:r>
      <w:r w:rsidRPr="00830652">
        <w:rPr>
          <w:rFonts w:ascii="Century Gothic" w:eastAsia="Arial" w:hAnsi="Century Gothic" w:cs="Arial"/>
          <w:spacing w:val="1"/>
          <w:position w:val="-1"/>
          <w:sz w:val="24"/>
          <w:szCs w:val="24"/>
        </w:rPr>
        <w:t xml:space="preserve"> </w:t>
      </w:r>
      <w:proofErr w:type="spellStart"/>
      <w:r w:rsidRPr="00830652">
        <w:rPr>
          <w:rFonts w:ascii="Century Gothic" w:eastAsia="Arial" w:hAnsi="Century Gothic" w:cs="Arial"/>
          <w:spacing w:val="-1"/>
          <w:position w:val="-1"/>
          <w:sz w:val="24"/>
          <w:szCs w:val="24"/>
        </w:rPr>
        <w:t>un</w:t>
      </w:r>
      <w:r w:rsidRPr="00830652">
        <w:rPr>
          <w:rFonts w:ascii="Century Gothic" w:eastAsia="Arial" w:hAnsi="Century Gothic" w:cs="Arial"/>
          <w:spacing w:val="1"/>
          <w:position w:val="-1"/>
          <w:sz w:val="24"/>
          <w:szCs w:val="24"/>
        </w:rPr>
        <w:t>t</w:t>
      </w:r>
      <w:r w:rsidRPr="00830652">
        <w:rPr>
          <w:rFonts w:ascii="Century Gothic" w:eastAsia="Arial" w:hAnsi="Century Gothic" w:cs="Arial"/>
          <w:spacing w:val="2"/>
          <w:position w:val="-1"/>
          <w:sz w:val="24"/>
          <w:szCs w:val="24"/>
        </w:rPr>
        <w:t>u</w:t>
      </w:r>
      <w:r w:rsidRPr="00830652">
        <w:rPr>
          <w:rFonts w:ascii="Century Gothic" w:eastAsia="Arial" w:hAnsi="Century Gothic" w:cs="Arial"/>
          <w:position w:val="-1"/>
          <w:sz w:val="24"/>
          <w:szCs w:val="24"/>
        </w:rPr>
        <w:t>k</w:t>
      </w:r>
      <w:proofErr w:type="spellEnd"/>
      <w:r w:rsidRPr="00830652">
        <w:rPr>
          <w:rFonts w:ascii="Century Gothic" w:eastAsia="Arial" w:hAnsi="Century Gothic" w:cs="Arial"/>
          <w:spacing w:val="1"/>
          <w:position w:val="-1"/>
          <w:sz w:val="24"/>
          <w:szCs w:val="24"/>
        </w:rPr>
        <w:t xml:space="preserve"> </w:t>
      </w:r>
      <w:proofErr w:type="spellStart"/>
      <w:r w:rsidRPr="00830652">
        <w:rPr>
          <w:rFonts w:ascii="Century Gothic" w:eastAsia="Arial" w:hAnsi="Century Gothic" w:cs="Arial"/>
          <w:position w:val="-1"/>
          <w:sz w:val="24"/>
          <w:szCs w:val="24"/>
        </w:rPr>
        <w:t>m</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sy</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r</w:t>
      </w:r>
      <w:r w:rsidRPr="00830652">
        <w:rPr>
          <w:rFonts w:ascii="Century Gothic" w:eastAsia="Arial" w:hAnsi="Century Gothic" w:cs="Arial"/>
          <w:spacing w:val="-1"/>
          <w:position w:val="-1"/>
          <w:sz w:val="24"/>
          <w:szCs w:val="24"/>
        </w:rPr>
        <w:t>a</w:t>
      </w:r>
      <w:r w:rsidRPr="00830652">
        <w:rPr>
          <w:rFonts w:ascii="Century Gothic" w:eastAsia="Arial" w:hAnsi="Century Gothic" w:cs="Arial"/>
          <w:position w:val="-1"/>
          <w:sz w:val="24"/>
          <w:szCs w:val="24"/>
        </w:rPr>
        <w:t>k</w:t>
      </w:r>
      <w:r w:rsidRPr="00830652">
        <w:rPr>
          <w:rFonts w:ascii="Century Gothic" w:eastAsia="Arial" w:hAnsi="Century Gothic" w:cs="Arial"/>
          <w:spacing w:val="-1"/>
          <w:position w:val="-1"/>
          <w:sz w:val="24"/>
          <w:szCs w:val="24"/>
        </w:rPr>
        <w:t>a</w:t>
      </w:r>
      <w:r w:rsidRPr="00830652">
        <w:rPr>
          <w:rFonts w:ascii="Century Gothic" w:eastAsia="Arial" w:hAnsi="Century Gothic" w:cs="Arial"/>
          <w:spacing w:val="1"/>
          <w:position w:val="-1"/>
          <w:sz w:val="24"/>
          <w:szCs w:val="24"/>
        </w:rPr>
        <w:t>t</w:t>
      </w:r>
      <w:proofErr w:type="spellEnd"/>
      <w:r w:rsidRPr="00830652">
        <w:rPr>
          <w:rFonts w:ascii="Century Gothic" w:eastAsia="Arial" w:hAnsi="Century Gothic" w:cs="Arial"/>
          <w:position w:val="-1"/>
          <w:sz w:val="24"/>
          <w:szCs w:val="24"/>
        </w:rPr>
        <w:t>.</w:t>
      </w:r>
    </w:p>
    <w:p w14:paraId="6EB04240" w14:textId="77777777" w:rsidR="00D43901" w:rsidRPr="00830652" w:rsidRDefault="00D43901" w:rsidP="00D43901">
      <w:pPr>
        <w:spacing w:before="88"/>
        <w:ind w:left="1449"/>
        <w:rPr>
          <w:rFonts w:ascii="Century Gothic" w:eastAsia="Arial" w:hAnsi="Century Gothic" w:cs="Arial"/>
          <w:sz w:val="24"/>
          <w:szCs w:val="24"/>
        </w:rPr>
      </w:pPr>
      <w:r w:rsidRPr="00830652">
        <w:rPr>
          <w:rFonts w:ascii="Segoe UI Symbol" w:eastAsia="MS PGothic" w:hAnsi="Segoe UI Symbol" w:cs="Segoe UI Symbol"/>
          <w:w w:val="79"/>
          <w:sz w:val="24"/>
          <w:szCs w:val="24"/>
        </w:rPr>
        <w:t>➢</w:t>
      </w:r>
      <w:r w:rsidRPr="00830652">
        <w:rPr>
          <w:rFonts w:ascii="Century Gothic" w:eastAsia="MS PGothic" w:hAnsi="Century Gothic" w:cs="MS PGothic"/>
          <w:w w:val="79"/>
          <w:sz w:val="24"/>
          <w:szCs w:val="24"/>
        </w:rPr>
        <w:t xml:space="preserve"> </w:t>
      </w:r>
      <w:r w:rsidRPr="00830652">
        <w:rPr>
          <w:rFonts w:ascii="Century Gothic" w:eastAsia="MS PGothic" w:hAnsi="Century Gothic" w:cs="MS PGothic"/>
          <w:spacing w:val="55"/>
          <w:w w:val="79"/>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be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i</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p</w:t>
      </w:r>
      <w:r w:rsidRPr="00830652">
        <w:rPr>
          <w:rFonts w:ascii="Century Gothic" w:eastAsia="Arial" w:hAnsi="Century Gothic" w:cs="Arial"/>
          <w:spacing w:val="-1"/>
          <w:sz w:val="24"/>
          <w:szCs w:val="24"/>
        </w:rPr>
        <w:t>ela</w:t>
      </w:r>
      <w:r w:rsidRPr="00830652">
        <w:rPr>
          <w:rFonts w:ascii="Century Gothic" w:eastAsia="Arial" w:hAnsi="Century Gothic" w:cs="Arial"/>
          <w:spacing w:val="1"/>
          <w:sz w:val="24"/>
          <w:szCs w:val="24"/>
        </w:rPr>
        <w:t>t</w:t>
      </w:r>
      <w:r w:rsidRPr="00830652">
        <w:rPr>
          <w:rFonts w:ascii="Century Gothic" w:eastAsia="Arial" w:hAnsi="Century Gothic" w:cs="Arial"/>
          <w:spacing w:val="2"/>
          <w:sz w:val="24"/>
          <w:szCs w:val="24"/>
        </w:rPr>
        <w:t>i</w:t>
      </w:r>
      <w:r w:rsidRPr="00830652">
        <w:rPr>
          <w:rFonts w:ascii="Century Gothic" w:eastAsia="Arial" w:hAnsi="Century Gothic" w:cs="Arial"/>
          <w:spacing w:val="-1"/>
          <w:sz w:val="24"/>
          <w:szCs w:val="24"/>
        </w:rPr>
        <w:t>ha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b</w:t>
      </w:r>
      <w:r w:rsidRPr="00830652">
        <w:rPr>
          <w:rFonts w:ascii="Century Gothic" w:eastAsia="Arial" w:hAnsi="Century Gothic" w:cs="Arial"/>
          <w:spacing w:val="-1"/>
          <w:sz w:val="24"/>
          <w:szCs w:val="24"/>
        </w:rPr>
        <w:t>i</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k</w:t>
      </w:r>
      <w:proofErr w:type="spellEnd"/>
      <w:r w:rsidRPr="00830652">
        <w:rPr>
          <w:rFonts w:ascii="Century Gothic" w:eastAsia="Arial" w:hAnsi="Century Gothic" w:cs="Arial"/>
          <w:sz w:val="24"/>
          <w:szCs w:val="24"/>
        </w:rPr>
        <w:t>)</w:t>
      </w:r>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pacing w:val="-1"/>
          <w:sz w:val="24"/>
          <w:szCs w:val="24"/>
        </w:rPr>
        <w:t>un</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k</w:t>
      </w:r>
      <w:proofErr w:type="spellEnd"/>
      <w:r w:rsidRPr="00830652">
        <w:rPr>
          <w:rFonts w:ascii="Century Gothic" w:eastAsia="Arial" w:hAnsi="Century Gothic" w:cs="Arial"/>
          <w:spacing w:val="5"/>
          <w:sz w:val="24"/>
          <w:szCs w:val="24"/>
        </w:rPr>
        <w:t xml:space="preserve"> </w:t>
      </w:r>
      <w:proofErr w:type="spellStart"/>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eni</w:t>
      </w:r>
      <w:r w:rsidRPr="00830652">
        <w:rPr>
          <w:rFonts w:ascii="Century Gothic" w:eastAsia="Arial" w:hAnsi="Century Gothic" w:cs="Arial"/>
          <w:spacing w:val="2"/>
          <w:sz w:val="24"/>
          <w:szCs w:val="24"/>
        </w:rPr>
        <w:t>n</w:t>
      </w:r>
      <w:r w:rsidRPr="00830652">
        <w:rPr>
          <w:rFonts w:ascii="Century Gothic" w:eastAsia="Arial" w:hAnsi="Century Gothic" w:cs="Arial"/>
          <w:spacing w:val="-1"/>
          <w:sz w:val="24"/>
          <w:szCs w:val="24"/>
        </w:rPr>
        <w:t>g</w:t>
      </w:r>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r w:rsidRPr="00830652">
        <w:rPr>
          <w:rFonts w:ascii="Century Gothic" w:eastAsia="Arial" w:hAnsi="Century Gothic" w:cs="Arial"/>
          <w:sz w:val="24"/>
          <w:szCs w:val="24"/>
        </w:rPr>
        <w:t>k</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S</w:t>
      </w:r>
      <w:r w:rsidRPr="00830652">
        <w:rPr>
          <w:rFonts w:ascii="Century Gothic" w:eastAsia="Arial" w:hAnsi="Century Gothic" w:cs="Arial"/>
          <w:spacing w:val="-1"/>
          <w:sz w:val="24"/>
          <w:szCs w:val="24"/>
        </w:rPr>
        <w:t>D</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pacing w:val="-1"/>
          <w:sz w:val="24"/>
          <w:szCs w:val="24"/>
        </w:rPr>
        <w:t>apa</w:t>
      </w:r>
      <w:r w:rsidRPr="00830652">
        <w:rPr>
          <w:rFonts w:ascii="Century Gothic" w:eastAsia="Arial" w:hAnsi="Century Gothic" w:cs="Arial"/>
          <w:spacing w:val="4"/>
          <w:sz w:val="24"/>
          <w:szCs w:val="24"/>
        </w:rPr>
        <w:t>r</w:t>
      </w:r>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r</w:t>
      </w:r>
      <w:proofErr w:type="spellEnd"/>
    </w:p>
    <w:p w14:paraId="7AEA7FFE" w14:textId="1B293826" w:rsidR="00D43901" w:rsidRPr="00830652" w:rsidRDefault="00D43901" w:rsidP="00D43901">
      <w:pPr>
        <w:spacing w:before="85"/>
        <w:ind w:left="1449"/>
        <w:rPr>
          <w:rFonts w:ascii="Century Gothic" w:eastAsia="Arial" w:hAnsi="Century Gothic" w:cs="Arial"/>
          <w:sz w:val="24"/>
          <w:szCs w:val="24"/>
        </w:rPr>
      </w:pPr>
      <w:r w:rsidRPr="00830652">
        <w:rPr>
          <w:rFonts w:ascii="Segoe UI Symbol" w:eastAsia="MS PGothic" w:hAnsi="Segoe UI Symbol" w:cs="Segoe UI Symbol"/>
          <w:w w:val="79"/>
          <w:sz w:val="24"/>
          <w:szCs w:val="24"/>
        </w:rPr>
        <w:t>➢</w:t>
      </w:r>
      <w:r w:rsidRPr="00830652">
        <w:rPr>
          <w:rFonts w:ascii="Century Gothic" w:eastAsia="MS PGothic" w:hAnsi="Century Gothic" w:cs="MS PGothic"/>
          <w:w w:val="79"/>
          <w:sz w:val="24"/>
          <w:szCs w:val="24"/>
        </w:rPr>
        <w:t xml:space="preserve"> </w:t>
      </w:r>
      <w:r w:rsidRPr="00830652">
        <w:rPr>
          <w:rFonts w:ascii="Century Gothic" w:eastAsia="MS PGothic" w:hAnsi="Century Gothic" w:cs="MS PGothic"/>
          <w:spacing w:val="55"/>
          <w:w w:val="79"/>
          <w:sz w:val="24"/>
          <w:szCs w:val="24"/>
        </w:rPr>
        <w:t xml:space="preserve"> </w:t>
      </w:r>
      <w:r w:rsidRPr="00830652">
        <w:rPr>
          <w:rFonts w:ascii="Century Gothic" w:eastAsia="Arial" w:hAnsi="Century Gothic" w:cs="Arial"/>
          <w:sz w:val="24"/>
          <w:szCs w:val="24"/>
        </w:rPr>
        <w:t>A</w:t>
      </w:r>
      <w:r w:rsidRPr="00830652">
        <w:rPr>
          <w:rFonts w:ascii="Century Gothic" w:eastAsia="Arial" w:hAnsi="Century Gothic" w:cs="Arial"/>
          <w:spacing w:val="-1"/>
          <w:sz w:val="24"/>
          <w:szCs w:val="24"/>
        </w:rPr>
        <w:t>ga</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pacing w:val="1"/>
          <w:sz w:val="24"/>
          <w:szCs w:val="24"/>
        </w:rPr>
        <w:t>I</w:t>
      </w:r>
      <w:r w:rsidRPr="00830652">
        <w:rPr>
          <w:rFonts w:ascii="Century Gothic" w:eastAsia="Arial" w:hAnsi="Century Gothic" w:cs="Arial"/>
          <w:spacing w:val="-1"/>
          <w:sz w:val="24"/>
          <w:szCs w:val="24"/>
        </w:rPr>
        <w:t>n</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en</w:t>
      </w:r>
      <w:r w:rsidRPr="00830652">
        <w:rPr>
          <w:rFonts w:ascii="Century Gothic" w:eastAsia="Arial" w:hAnsi="Century Gothic" w:cs="Arial"/>
          <w:sz w:val="24"/>
          <w:szCs w:val="24"/>
        </w:rPr>
        <w:t>s</w:t>
      </w:r>
      <w:proofErr w:type="spellEnd"/>
      <w:r w:rsidRPr="00830652">
        <w:rPr>
          <w:rFonts w:ascii="Century Gothic" w:eastAsia="Arial" w:hAnsi="Century Gothic" w:cs="Arial"/>
          <w:sz w:val="24"/>
          <w:szCs w:val="24"/>
        </w:rPr>
        <w:t xml:space="preserve"> </w:t>
      </w:r>
      <w:r w:rsidRPr="00830652">
        <w:rPr>
          <w:rFonts w:ascii="Century Gothic" w:eastAsia="Arial" w:hAnsi="Century Gothic" w:cs="Arial"/>
          <w:spacing w:val="4"/>
          <w:sz w:val="24"/>
          <w:szCs w:val="24"/>
        </w:rPr>
        <w:t xml:space="preserve"> </w:t>
      </w:r>
      <w:proofErr w:type="spellStart"/>
      <w:r w:rsidRPr="00830652">
        <w:rPr>
          <w:rFonts w:ascii="Century Gothic" w:eastAsia="Arial" w:hAnsi="Century Gothic" w:cs="Arial"/>
          <w:spacing w:val="-1"/>
          <w:sz w:val="24"/>
          <w:szCs w:val="24"/>
        </w:rPr>
        <w:t>di</w:t>
      </w:r>
      <w:r w:rsidRPr="00830652">
        <w:rPr>
          <w:rFonts w:ascii="Century Gothic" w:eastAsia="Arial" w:hAnsi="Century Gothic" w:cs="Arial"/>
          <w:spacing w:val="2"/>
          <w:sz w:val="24"/>
          <w:szCs w:val="24"/>
        </w:rPr>
        <w:t>l</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k</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o</w:t>
      </w:r>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i</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li</w:t>
      </w:r>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s</w:t>
      </w:r>
      <w:r w:rsidRPr="00830652">
        <w:rPr>
          <w:rFonts w:ascii="Century Gothic" w:eastAsia="Arial" w:hAnsi="Century Gothic" w:cs="Arial"/>
          <w:sz w:val="24"/>
          <w:szCs w:val="24"/>
        </w:rPr>
        <w:t>i</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rk</w:t>
      </w:r>
      <w:r w:rsidRPr="00830652">
        <w:rPr>
          <w:rFonts w:ascii="Century Gothic" w:eastAsia="Arial" w:hAnsi="Century Gothic" w:cs="Arial"/>
          <w:spacing w:val="-1"/>
          <w:sz w:val="24"/>
          <w:szCs w:val="24"/>
        </w:rPr>
        <w:t>a</w:t>
      </w:r>
      <w:r w:rsidR="004C674A" w:rsidRPr="00830652">
        <w:rPr>
          <w:rFonts w:ascii="Century Gothic" w:eastAsia="Arial" w:hAnsi="Century Gothic" w:cs="Arial"/>
          <w:spacing w:val="-1"/>
          <w:sz w:val="24"/>
          <w:szCs w:val="24"/>
        </w:rPr>
        <w:t>i</w:t>
      </w:r>
      <w:r w:rsidRPr="00830652">
        <w:rPr>
          <w:rFonts w:ascii="Century Gothic" w:eastAsia="Arial" w:hAnsi="Century Gothic" w:cs="Arial"/>
          <w:sz w:val="24"/>
          <w:szCs w:val="24"/>
        </w:rPr>
        <w:t>t</w:t>
      </w:r>
      <w:proofErr w:type="spellEnd"/>
      <w:r w:rsidRPr="00830652">
        <w:rPr>
          <w:rFonts w:ascii="Century Gothic" w:eastAsia="Arial" w:hAnsi="Century Gothic" w:cs="Arial"/>
          <w:spacing w:val="2"/>
          <w:sz w:val="24"/>
          <w:szCs w:val="24"/>
        </w:rPr>
        <w:t xml:space="preserve"> </w:t>
      </w:r>
      <w:proofErr w:type="spellStart"/>
      <w:r w:rsidRPr="00830652">
        <w:rPr>
          <w:rFonts w:ascii="Century Gothic" w:eastAsia="Arial" w:hAnsi="Century Gothic" w:cs="Arial"/>
          <w:spacing w:val="-1"/>
          <w:sz w:val="24"/>
          <w:szCs w:val="24"/>
        </w:rPr>
        <w:t>pe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b</w:t>
      </w:r>
      <w:r w:rsidRPr="00830652">
        <w:rPr>
          <w:rFonts w:ascii="Century Gothic" w:eastAsia="Arial" w:hAnsi="Century Gothic" w:cs="Arial"/>
          <w:spacing w:val="6"/>
          <w:sz w:val="24"/>
          <w:szCs w:val="24"/>
        </w:rPr>
        <w:t>u</w:t>
      </w:r>
      <w:r w:rsidRPr="00830652">
        <w:rPr>
          <w:rFonts w:ascii="Century Gothic" w:eastAsia="Arial" w:hAnsi="Century Gothic" w:cs="Arial"/>
          <w:sz w:val="24"/>
          <w:szCs w:val="24"/>
        </w:rPr>
        <w:t>b</w:t>
      </w:r>
      <w:proofErr w:type="spellEnd"/>
      <w:r w:rsidRPr="00830652">
        <w:rPr>
          <w:rFonts w:ascii="Century Gothic" w:eastAsia="Arial" w:hAnsi="Century Gothic" w:cs="Arial"/>
          <w:sz w:val="24"/>
          <w:szCs w:val="24"/>
        </w:rPr>
        <w:t xml:space="preserve"> PB</w:t>
      </w:r>
      <w:r w:rsidRPr="00830652">
        <w:rPr>
          <w:rFonts w:ascii="Century Gothic" w:eastAsia="Arial" w:hAnsi="Century Gothic" w:cs="Arial"/>
          <w:spacing w:val="1"/>
          <w:sz w:val="24"/>
          <w:szCs w:val="24"/>
        </w:rPr>
        <w:t>G.</w:t>
      </w:r>
      <w:r w:rsidRPr="00830652">
        <w:rPr>
          <w:rFonts w:ascii="Century Gothic" w:eastAsia="Arial" w:hAnsi="Century Gothic" w:cs="Arial"/>
          <w:sz w:val="24"/>
          <w:szCs w:val="24"/>
        </w:rPr>
        <w:t>.</w:t>
      </w:r>
    </w:p>
    <w:p w14:paraId="55C5CD74" w14:textId="77777777" w:rsidR="00D43901" w:rsidRPr="00830652" w:rsidRDefault="00D43901" w:rsidP="00D43901">
      <w:pPr>
        <w:spacing w:before="88" w:line="348" w:lineRule="auto"/>
        <w:ind w:left="1809" w:right="223" w:hanging="360"/>
        <w:jc w:val="both"/>
        <w:rPr>
          <w:rFonts w:ascii="Century Gothic" w:eastAsia="Arial" w:hAnsi="Century Gothic" w:cs="Arial"/>
          <w:sz w:val="24"/>
          <w:szCs w:val="24"/>
        </w:rPr>
      </w:pPr>
      <w:r w:rsidRPr="00830652">
        <w:rPr>
          <w:rFonts w:ascii="Segoe UI Symbol" w:eastAsia="MS PGothic" w:hAnsi="Segoe UI Symbol" w:cs="Segoe UI Symbol"/>
          <w:w w:val="79"/>
          <w:sz w:val="24"/>
          <w:szCs w:val="24"/>
        </w:rPr>
        <w:t>➢</w:t>
      </w:r>
      <w:r w:rsidRPr="00830652">
        <w:rPr>
          <w:rFonts w:ascii="Century Gothic" w:eastAsia="MS PGothic" w:hAnsi="Century Gothic" w:cs="MS PGothic"/>
          <w:w w:val="79"/>
          <w:sz w:val="24"/>
          <w:szCs w:val="24"/>
        </w:rPr>
        <w:t xml:space="preserve"> </w:t>
      </w:r>
      <w:r w:rsidRPr="00830652">
        <w:rPr>
          <w:rFonts w:ascii="Century Gothic" w:eastAsia="MS PGothic" w:hAnsi="Century Gothic" w:cs="MS PGothic"/>
          <w:spacing w:val="15"/>
          <w:w w:val="79"/>
          <w:sz w:val="24"/>
          <w:szCs w:val="24"/>
        </w:rPr>
        <w:t xml:space="preserve">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ela</w:t>
      </w:r>
      <w:r w:rsidRPr="00830652">
        <w:rPr>
          <w:rFonts w:ascii="Century Gothic" w:eastAsia="Arial" w:hAnsi="Century Gothic" w:cs="Arial"/>
          <w:spacing w:val="2"/>
          <w:sz w:val="24"/>
          <w:szCs w:val="24"/>
        </w:rPr>
        <w:t>l</w:t>
      </w:r>
      <w:r w:rsidRPr="00830652">
        <w:rPr>
          <w:rFonts w:ascii="Century Gothic" w:eastAsia="Arial" w:hAnsi="Century Gothic" w:cs="Arial"/>
          <w:sz w:val="24"/>
          <w:szCs w:val="24"/>
        </w:rPr>
        <w:t>u</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d</w:t>
      </w:r>
      <w:r w:rsidRPr="00830652">
        <w:rPr>
          <w:rFonts w:ascii="Century Gothic" w:eastAsia="Arial" w:hAnsi="Century Gothic" w:cs="Arial"/>
          <w:spacing w:val="2"/>
          <w:sz w:val="24"/>
          <w:szCs w:val="24"/>
        </w:rPr>
        <w:t>i</w:t>
      </w:r>
      <w:r w:rsidRPr="00830652">
        <w:rPr>
          <w:rFonts w:ascii="Century Gothic" w:eastAsia="Arial" w:hAnsi="Century Gothic" w:cs="Arial"/>
          <w:spacing w:val="-1"/>
          <w:sz w:val="24"/>
          <w:szCs w:val="24"/>
        </w:rPr>
        <w:t>la</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4"/>
          <w:sz w:val="24"/>
          <w:szCs w:val="24"/>
        </w:rPr>
        <w:t>r</w:t>
      </w:r>
      <w:r w:rsidRPr="00830652">
        <w:rPr>
          <w:rFonts w:ascii="Century Gothic" w:eastAsia="Arial" w:hAnsi="Century Gothic" w:cs="Arial"/>
          <w:spacing w:val="-1"/>
          <w:sz w:val="24"/>
          <w:szCs w:val="24"/>
        </w:rPr>
        <w:t>apa</w:t>
      </w:r>
      <w:r w:rsidRPr="00830652">
        <w:rPr>
          <w:rFonts w:ascii="Century Gothic" w:eastAsia="Arial" w:hAnsi="Century Gothic" w:cs="Arial"/>
          <w:spacing w:val="3"/>
          <w:sz w:val="24"/>
          <w:szCs w:val="24"/>
        </w:rPr>
        <w:t>t</w:t>
      </w:r>
      <w:r w:rsidRPr="00830652">
        <w:rPr>
          <w:rFonts w:ascii="Century Gothic" w:eastAsia="Arial" w:hAnsi="Century Gothic" w:cs="Arial"/>
          <w:sz w:val="24"/>
          <w:szCs w:val="24"/>
        </w:rPr>
        <w:t>-r</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pa</w:t>
      </w:r>
      <w:r w:rsidRPr="00830652">
        <w:rPr>
          <w:rFonts w:ascii="Century Gothic" w:eastAsia="Arial" w:hAnsi="Century Gothic" w:cs="Arial"/>
          <w:sz w:val="24"/>
          <w:szCs w:val="24"/>
        </w:rPr>
        <w:t>t</w:t>
      </w:r>
      <w:proofErr w:type="spellEnd"/>
      <w:r w:rsidRPr="00830652">
        <w:rPr>
          <w:rFonts w:ascii="Century Gothic" w:eastAsia="Arial" w:hAnsi="Century Gothic" w:cs="Arial"/>
          <w:spacing w:val="3"/>
          <w:sz w:val="24"/>
          <w:szCs w:val="24"/>
        </w:rPr>
        <w:t xml:space="preserve"> </w:t>
      </w:r>
      <w:proofErr w:type="spellStart"/>
      <w:r w:rsidRPr="00830652">
        <w:rPr>
          <w:rFonts w:ascii="Century Gothic" w:eastAsia="Arial" w:hAnsi="Century Gothic" w:cs="Arial"/>
          <w:spacing w:val="-1"/>
          <w:sz w:val="24"/>
          <w:szCs w:val="24"/>
        </w:rPr>
        <w:t>a</w:t>
      </w:r>
      <w:r w:rsidRPr="00830652">
        <w:rPr>
          <w:rFonts w:ascii="Century Gothic" w:eastAsia="Arial" w:hAnsi="Century Gothic" w:cs="Arial"/>
          <w:spacing w:val="1"/>
          <w:sz w:val="24"/>
          <w:szCs w:val="24"/>
        </w:rPr>
        <w:t>t</w:t>
      </w:r>
      <w:r w:rsidRPr="00830652">
        <w:rPr>
          <w:rFonts w:ascii="Century Gothic" w:eastAsia="Arial" w:hAnsi="Century Gothic" w:cs="Arial"/>
          <w:spacing w:val="2"/>
          <w:sz w:val="24"/>
          <w:szCs w:val="24"/>
        </w:rPr>
        <w:t>a</w:t>
      </w:r>
      <w:r w:rsidRPr="00830652">
        <w:rPr>
          <w:rFonts w:ascii="Century Gothic" w:eastAsia="Arial" w:hAnsi="Century Gothic" w:cs="Arial"/>
          <w:sz w:val="24"/>
          <w:szCs w:val="24"/>
        </w:rPr>
        <w:t>u</w:t>
      </w:r>
      <w:proofErr w:type="spellEnd"/>
      <w:r w:rsidRPr="00830652">
        <w:rPr>
          <w:rFonts w:ascii="Century Gothic" w:eastAsia="Arial" w:hAnsi="Century Gothic" w:cs="Arial"/>
          <w:sz w:val="24"/>
          <w:szCs w:val="24"/>
        </w:rPr>
        <w:t xml:space="preserve"> </w:t>
      </w:r>
      <w:r w:rsidRPr="00830652">
        <w:rPr>
          <w:rFonts w:ascii="Century Gothic" w:eastAsia="Arial" w:hAnsi="Century Gothic" w:cs="Arial"/>
          <w:spacing w:val="-1"/>
          <w:sz w:val="24"/>
          <w:szCs w:val="24"/>
        </w:rPr>
        <w:t>p</w:t>
      </w:r>
      <w:r w:rsidRPr="00830652">
        <w:rPr>
          <w:rFonts w:ascii="Century Gothic" w:eastAsia="Arial" w:hAnsi="Century Gothic" w:cs="Arial"/>
          <w:spacing w:val="2"/>
          <w:sz w:val="24"/>
          <w:szCs w:val="24"/>
        </w:rPr>
        <w:t>u</w:t>
      </w:r>
      <w:r w:rsidRPr="00830652">
        <w:rPr>
          <w:rFonts w:ascii="Century Gothic" w:eastAsia="Arial" w:hAnsi="Century Gothic" w:cs="Arial"/>
          <w:sz w:val="24"/>
          <w:szCs w:val="24"/>
        </w:rPr>
        <w:t xml:space="preserve">n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o</w:t>
      </w:r>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i</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li</w:t>
      </w:r>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s</w:t>
      </w:r>
      <w:r w:rsidRPr="00830652">
        <w:rPr>
          <w:rFonts w:ascii="Century Gothic" w:eastAsia="Arial" w:hAnsi="Century Gothic" w:cs="Arial"/>
          <w:sz w:val="24"/>
          <w:szCs w:val="24"/>
        </w:rPr>
        <w:t>i</w:t>
      </w:r>
      <w:proofErr w:type="spellEnd"/>
      <w:r w:rsidRPr="00830652">
        <w:rPr>
          <w:rFonts w:ascii="Century Gothic" w:eastAsia="Arial" w:hAnsi="Century Gothic" w:cs="Arial"/>
          <w:spacing w:val="1"/>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rk</w:t>
      </w:r>
      <w:r w:rsidRPr="00830652">
        <w:rPr>
          <w:rFonts w:ascii="Century Gothic" w:eastAsia="Arial" w:hAnsi="Century Gothic" w:cs="Arial"/>
          <w:spacing w:val="2"/>
          <w:sz w:val="24"/>
          <w:szCs w:val="24"/>
        </w:rPr>
        <w:t>a</w:t>
      </w:r>
      <w:r w:rsidRPr="00830652">
        <w:rPr>
          <w:rFonts w:ascii="Century Gothic" w:eastAsia="Arial" w:hAnsi="Century Gothic" w:cs="Arial"/>
          <w:spacing w:val="-1"/>
          <w:sz w:val="24"/>
          <w:szCs w:val="24"/>
        </w:rPr>
        <w:t>i</w:t>
      </w:r>
      <w:r w:rsidRPr="00830652">
        <w:rPr>
          <w:rFonts w:ascii="Century Gothic" w:eastAsia="Arial" w:hAnsi="Century Gothic" w:cs="Arial"/>
          <w:sz w:val="24"/>
          <w:szCs w:val="24"/>
        </w:rPr>
        <w:t>t</w:t>
      </w:r>
      <w:proofErr w:type="spellEnd"/>
      <w:r w:rsidRPr="00830652">
        <w:rPr>
          <w:rFonts w:ascii="Century Gothic" w:eastAsia="Arial" w:hAnsi="Century Gothic" w:cs="Arial"/>
          <w:spacing w:val="3"/>
          <w:sz w:val="24"/>
          <w:szCs w:val="24"/>
        </w:rPr>
        <w:t xml:space="preserve"> </w:t>
      </w:r>
      <w:proofErr w:type="spellStart"/>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a</w:t>
      </w:r>
      <w:r w:rsidRPr="00830652">
        <w:rPr>
          <w:rFonts w:ascii="Century Gothic" w:eastAsia="Arial" w:hAnsi="Century Gothic" w:cs="Arial"/>
          <w:spacing w:val="2"/>
          <w:sz w:val="24"/>
          <w:szCs w:val="24"/>
        </w:rPr>
        <w:t>n</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r w:rsidRPr="00830652">
        <w:rPr>
          <w:rFonts w:ascii="Century Gothic" w:eastAsia="Arial" w:hAnsi="Century Gothic" w:cs="Arial"/>
          <w:spacing w:val="2"/>
          <w:sz w:val="24"/>
          <w:szCs w:val="24"/>
        </w:rPr>
        <w:t>d</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 xml:space="preserve">n </w:t>
      </w:r>
      <w:proofErr w:type="spellStart"/>
      <w:r w:rsidRPr="00830652">
        <w:rPr>
          <w:rFonts w:ascii="Century Gothic" w:eastAsia="Arial" w:hAnsi="Century Gothic" w:cs="Arial"/>
          <w:sz w:val="24"/>
          <w:szCs w:val="24"/>
        </w:rPr>
        <w:t>k</w:t>
      </w:r>
      <w:r w:rsidRPr="00830652">
        <w:rPr>
          <w:rFonts w:ascii="Century Gothic" w:eastAsia="Arial" w:hAnsi="Century Gothic" w:cs="Arial"/>
          <w:spacing w:val="-1"/>
          <w:sz w:val="24"/>
          <w:szCs w:val="24"/>
        </w:rPr>
        <w:t>e</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iba</w:t>
      </w:r>
      <w:r w:rsidRPr="00830652">
        <w:rPr>
          <w:rFonts w:ascii="Century Gothic" w:eastAsia="Arial" w:hAnsi="Century Gothic" w:cs="Arial"/>
          <w:sz w:val="24"/>
          <w:szCs w:val="24"/>
        </w:rPr>
        <w:t>n</w:t>
      </w:r>
      <w:proofErr w:type="spellEnd"/>
      <w:r w:rsidRPr="00830652">
        <w:rPr>
          <w:rFonts w:ascii="Century Gothic" w:eastAsia="Arial" w:hAnsi="Century Gothic" w:cs="Arial"/>
          <w:spacing w:val="4"/>
          <w:sz w:val="24"/>
          <w:szCs w:val="24"/>
        </w:rPr>
        <w:t xml:space="preserve"> </w:t>
      </w:r>
      <w:proofErr w:type="spellStart"/>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m</w:t>
      </w:r>
      <w:r w:rsidRPr="00830652">
        <w:rPr>
          <w:rFonts w:ascii="Century Gothic" w:eastAsia="Arial" w:hAnsi="Century Gothic" w:cs="Arial"/>
          <w:spacing w:val="-1"/>
          <w:sz w:val="24"/>
          <w:szCs w:val="24"/>
        </w:rPr>
        <w:t>u</w:t>
      </w:r>
      <w:r w:rsidRPr="00830652">
        <w:rPr>
          <w:rFonts w:ascii="Century Gothic" w:eastAsia="Arial" w:hAnsi="Century Gothic" w:cs="Arial"/>
          <w:sz w:val="24"/>
          <w:szCs w:val="24"/>
        </w:rPr>
        <w:t>m</w:t>
      </w:r>
      <w:proofErr w:type="spellEnd"/>
      <w:r w:rsidRPr="00830652">
        <w:rPr>
          <w:rFonts w:ascii="Century Gothic" w:eastAsia="Arial" w:hAnsi="Century Gothic" w:cs="Arial"/>
          <w:sz w:val="24"/>
          <w:szCs w:val="24"/>
        </w:rPr>
        <w:t>,</w:t>
      </w:r>
      <w:r w:rsidRPr="00830652">
        <w:rPr>
          <w:rFonts w:ascii="Century Gothic" w:eastAsia="Arial" w:hAnsi="Century Gothic" w:cs="Arial"/>
          <w:spacing w:val="3"/>
          <w:sz w:val="24"/>
          <w:szCs w:val="24"/>
        </w:rPr>
        <w:t xml:space="preserve"> </w:t>
      </w:r>
      <w:proofErr w:type="spellStart"/>
      <w:r w:rsidRPr="00830652">
        <w:rPr>
          <w:rFonts w:ascii="Century Gothic" w:eastAsia="Arial" w:hAnsi="Century Gothic" w:cs="Arial"/>
          <w:sz w:val="24"/>
          <w:szCs w:val="24"/>
        </w:rPr>
        <w:t>s</w:t>
      </w:r>
      <w:r w:rsidRPr="00830652">
        <w:rPr>
          <w:rFonts w:ascii="Century Gothic" w:eastAsia="Arial" w:hAnsi="Century Gothic" w:cs="Arial"/>
          <w:spacing w:val="-1"/>
          <w:sz w:val="24"/>
          <w:szCs w:val="24"/>
        </w:rPr>
        <w:t>e</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t</w:t>
      </w:r>
      <w:r w:rsidRPr="00830652">
        <w:rPr>
          <w:rFonts w:ascii="Century Gothic" w:eastAsia="Arial" w:hAnsi="Century Gothic" w:cs="Arial"/>
          <w:sz w:val="24"/>
          <w:szCs w:val="24"/>
        </w:rPr>
        <w:t>a</w:t>
      </w:r>
      <w:proofErr w:type="spellEnd"/>
      <w:r w:rsidRPr="00830652">
        <w:rPr>
          <w:rFonts w:ascii="Century Gothic" w:eastAsia="Arial" w:hAnsi="Century Gothic" w:cs="Arial"/>
          <w:spacing w:val="4"/>
          <w:sz w:val="24"/>
          <w:szCs w:val="24"/>
        </w:rPr>
        <w:t xml:space="preserve"> </w:t>
      </w:r>
      <w:proofErr w:type="spellStart"/>
      <w:r w:rsidRPr="00830652">
        <w:rPr>
          <w:rFonts w:ascii="Century Gothic" w:eastAsia="Arial" w:hAnsi="Century Gothic" w:cs="Arial"/>
          <w:spacing w:val="-1"/>
          <w:sz w:val="24"/>
          <w:szCs w:val="24"/>
        </w:rPr>
        <w:t>ha</w:t>
      </w:r>
      <w:r w:rsidRPr="00830652">
        <w:rPr>
          <w:rFonts w:ascii="Century Gothic" w:eastAsia="Arial" w:hAnsi="Century Gothic" w:cs="Arial"/>
          <w:sz w:val="24"/>
          <w:szCs w:val="24"/>
        </w:rPr>
        <w:t>r</w:t>
      </w:r>
      <w:r w:rsidRPr="00830652">
        <w:rPr>
          <w:rFonts w:ascii="Century Gothic" w:eastAsia="Arial" w:hAnsi="Century Gothic" w:cs="Arial"/>
          <w:spacing w:val="4"/>
          <w:sz w:val="24"/>
          <w:szCs w:val="24"/>
        </w:rPr>
        <w:t>m</w:t>
      </w:r>
      <w:r w:rsidRPr="00830652">
        <w:rPr>
          <w:rFonts w:ascii="Century Gothic" w:eastAsia="Arial" w:hAnsi="Century Gothic" w:cs="Arial"/>
          <w:spacing w:val="-1"/>
          <w:sz w:val="24"/>
          <w:szCs w:val="24"/>
        </w:rPr>
        <w:t>oni</w:t>
      </w:r>
      <w:r w:rsidRPr="00830652">
        <w:rPr>
          <w:rFonts w:ascii="Century Gothic" w:eastAsia="Arial" w:hAnsi="Century Gothic" w:cs="Arial"/>
          <w:spacing w:val="4"/>
          <w:sz w:val="24"/>
          <w:szCs w:val="24"/>
        </w:rPr>
        <w:t>s</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si</w:t>
      </w:r>
      <w:proofErr w:type="spellEnd"/>
      <w:r w:rsidRPr="00830652">
        <w:rPr>
          <w:rFonts w:ascii="Century Gothic" w:eastAsia="Arial" w:hAnsi="Century Gothic" w:cs="Arial"/>
          <w:spacing w:val="5"/>
          <w:sz w:val="24"/>
          <w:szCs w:val="24"/>
        </w:rPr>
        <w:t xml:space="preserve"> </w:t>
      </w:r>
      <w:proofErr w:type="spellStart"/>
      <w:r w:rsidRPr="00830652">
        <w:rPr>
          <w:rFonts w:ascii="Century Gothic" w:eastAsia="Arial" w:hAnsi="Century Gothic" w:cs="Arial"/>
          <w:spacing w:val="-1"/>
          <w:sz w:val="24"/>
          <w:szCs w:val="24"/>
        </w:rPr>
        <w:t>Hub</w:t>
      </w:r>
      <w:r w:rsidRPr="00830652">
        <w:rPr>
          <w:rFonts w:ascii="Century Gothic" w:eastAsia="Arial" w:hAnsi="Century Gothic" w:cs="Arial"/>
          <w:spacing w:val="2"/>
          <w:sz w:val="24"/>
          <w:szCs w:val="24"/>
        </w:rPr>
        <w:t>u</w:t>
      </w:r>
      <w:r w:rsidRPr="00830652">
        <w:rPr>
          <w:rFonts w:ascii="Century Gothic" w:eastAsia="Arial" w:hAnsi="Century Gothic" w:cs="Arial"/>
          <w:spacing w:val="-1"/>
          <w:sz w:val="24"/>
          <w:szCs w:val="24"/>
        </w:rPr>
        <w:t>n</w:t>
      </w:r>
      <w:r w:rsidRPr="00830652">
        <w:rPr>
          <w:rFonts w:ascii="Century Gothic" w:eastAsia="Arial" w:hAnsi="Century Gothic" w:cs="Arial"/>
          <w:spacing w:val="2"/>
          <w:sz w:val="24"/>
          <w:szCs w:val="24"/>
        </w:rPr>
        <w:t>g</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2"/>
          <w:sz w:val="24"/>
          <w:szCs w:val="24"/>
        </w:rPr>
        <w:t>D</w:t>
      </w:r>
      <w:r w:rsidRPr="00830652">
        <w:rPr>
          <w:rFonts w:ascii="Century Gothic" w:eastAsia="Arial" w:hAnsi="Century Gothic" w:cs="Arial"/>
          <w:spacing w:val="-1"/>
          <w:sz w:val="24"/>
          <w:szCs w:val="24"/>
        </w:rPr>
        <w:t>en</w:t>
      </w:r>
      <w:r w:rsidRPr="00830652">
        <w:rPr>
          <w:rFonts w:ascii="Century Gothic" w:eastAsia="Arial" w:hAnsi="Century Gothic" w:cs="Arial"/>
          <w:spacing w:val="2"/>
          <w:sz w:val="24"/>
          <w:szCs w:val="24"/>
        </w:rPr>
        <w:t>g</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n</w:t>
      </w:r>
      <w:proofErr w:type="spellEnd"/>
      <w:r w:rsidRPr="00830652">
        <w:rPr>
          <w:rFonts w:ascii="Century Gothic" w:eastAsia="Arial" w:hAnsi="Century Gothic" w:cs="Arial"/>
          <w:sz w:val="24"/>
          <w:szCs w:val="24"/>
        </w:rPr>
        <w:t xml:space="preserve">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o</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o</w:t>
      </w:r>
      <w:r w:rsidRPr="00830652">
        <w:rPr>
          <w:rFonts w:ascii="Century Gothic" w:eastAsia="Arial" w:hAnsi="Century Gothic" w:cs="Arial"/>
          <w:sz w:val="24"/>
          <w:szCs w:val="24"/>
        </w:rPr>
        <w:t>h</w:t>
      </w:r>
      <w:proofErr w:type="spellEnd"/>
      <w:r w:rsidRPr="00830652">
        <w:rPr>
          <w:rFonts w:ascii="Century Gothic" w:eastAsia="Arial" w:hAnsi="Century Gothic" w:cs="Arial"/>
          <w:sz w:val="24"/>
          <w:szCs w:val="24"/>
        </w:rPr>
        <w:t xml:space="preserve"> </w:t>
      </w:r>
      <w:r w:rsidRPr="00830652">
        <w:rPr>
          <w:rFonts w:ascii="Century Gothic" w:eastAsia="Arial" w:hAnsi="Century Gothic" w:cs="Arial"/>
          <w:spacing w:val="4"/>
          <w:sz w:val="24"/>
          <w:szCs w:val="24"/>
        </w:rPr>
        <w:t>A</w:t>
      </w:r>
      <w:r w:rsidRPr="00830652">
        <w:rPr>
          <w:rFonts w:ascii="Century Gothic" w:eastAsia="Arial" w:hAnsi="Century Gothic" w:cs="Arial"/>
          <w:spacing w:val="-1"/>
          <w:sz w:val="24"/>
          <w:szCs w:val="24"/>
        </w:rPr>
        <w:t>ga</w:t>
      </w:r>
      <w:r w:rsidRPr="00830652">
        <w:rPr>
          <w:rFonts w:ascii="Century Gothic" w:eastAsia="Arial" w:hAnsi="Century Gothic" w:cs="Arial"/>
          <w:sz w:val="24"/>
          <w:szCs w:val="24"/>
        </w:rPr>
        <w:t xml:space="preserve">ma </w:t>
      </w:r>
      <w:r w:rsidRPr="00830652">
        <w:rPr>
          <w:rFonts w:ascii="Century Gothic" w:eastAsia="Arial" w:hAnsi="Century Gothic" w:cs="Arial"/>
          <w:spacing w:val="-1"/>
          <w:sz w:val="24"/>
          <w:szCs w:val="24"/>
        </w:rPr>
        <w:t>da</w:t>
      </w:r>
      <w:r w:rsidRPr="00830652">
        <w:rPr>
          <w:rFonts w:ascii="Century Gothic" w:eastAsia="Arial" w:hAnsi="Century Gothic" w:cs="Arial"/>
          <w:sz w:val="24"/>
          <w:szCs w:val="24"/>
        </w:rPr>
        <w:t xml:space="preserve">n </w:t>
      </w:r>
      <w:proofErr w:type="spellStart"/>
      <w:r w:rsidRPr="00830652">
        <w:rPr>
          <w:rFonts w:ascii="Century Gothic" w:eastAsia="Arial" w:hAnsi="Century Gothic" w:cs="Arial"/>
          <w:spacing w:val="1"/>
          <w:sz w:val="24"/>
          <w:szCs w:val="24"/>
        </w:rPr>
        <w:t>T</w:t>
      </w:r>
      <w:r w:rsidRPr="00830652">
        <w:rPr>
          <w:rFonts w:ascii="Century Gothic" w:eastAsia="Arial" w:hAnsi="Century Gothic" w:cs="Arial"/>
          <w:spacing w:val="-1"/>
          <w:sz w:val="24"/>
          <w:szCs w:val="24"/>
        </w:rPr>
        <w:t>o</w:t>
      </w:r>
      <w:r w:rsidRPr="00830652">
        <w:rPr>
          <w:rFonts w:ascii="Century Gothic" w:eastAsia="Arial" w:hAnsi="Century Gothic" w:cs="Arial"/>
          <w:sz w:val="24"/>
          <w:szCs w:val="24"/>
        </w:rPr>
        <w:t>k</w:t>
      </w:r>
      <w:r w:rsidRPr="00830652">
        <w:rPr>
          <w:rFonts w:ascii="Century Gothic" w:eastAsia="Arial" w:hAnsi="Century Gothic" w:cs="Arial"/>
          <w:spacing w:val="2"/>
          <w:sz w:val="24"/>
          <w:szCs w:val="24"/>
        </w:rPr>
        <w:t>o</w:t>
      </w:r>
      <w:r w:rsidRPr="00830652">
        <w:rPr>
          <w:rFonts w:ascii="Century Gothic" w:eastAsia="Arial" w:hAnsi="Century Gothic" w:cs="Arial"/>
          <w:sz w:val="24"/>
          <w:szCs w:val="24"/>
        </w:rPr>
        <w:t>h</w:t>
      </w:r>
      <w:proofErr w:type="spellEnd"/>
      <w:r w:rsidRPr="00830652">
        <w:rPr>
          <w:rFonts w:ascii="Century Gothic" w:eastAsia="Arial" w:hAnsi="Century Gothic" w:cs="Arial"/>
          <w:sz w:val="24"/>
          <w:szCs w:val="24"/>
        </w:rPr>
        <w:t xml:space="preserve"> M</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sy</w:t>
      </w:r>
      <w:r w:rsidRPr="00830652">
        <w:rPr>
          <w:rFonts w:ascii="Century Gothic" w:eastAsia="Arial" w:hAnsi="Century Gothic" w:cs="Arial"/>
          <w:spacing w:val="-1"/>
          <w:sz w:val="24"/>
          <w:szCs w:val="24"/>
        </w:rPr>
        <w:t>a</w:t>
      </w:r>
      <w:r w:rsidRPr="00830652">
        <w:rPr>
          <w:rFonts w:ascii="Century Gothic" w:eastAsia="Arial" w:hAnsi="Century Gothic" w:cs="Arial"/>
          <w:sz w:val="24"/>
          <w:szCs w:val="24"/>
        </w:rPr>
        <w:t>r</w:t>
      </w:r>
      <w:r w:rsidRPr="00830652">
        <w:rPr>
          <w:rFonts w:ascii="Century Gothic" w:eastAsia="Arial" w:hAnsi="Century Gothic" w:cs="Arial"/>
          <w:spacing w:val="-1"/>
          <w:sz w:val="24"/>
          <w:szCs w:val="24"/>
        </w:rPr>
        <w:t>a</w:t>
      </w:r>
      <w:r w:rsidRPr="00830652">
        <w:rPr>
          <w:rFonts w:ascii="Century Gothic" w:eastAsia="Arial" w:hAnsi="Century Gothic" w:cs="Arial"/>
          <w:spacing w:val="4"/>
          <w:sz w:val="24"/>
          <w:szCs w:val="24"/>
        </w:rPr>
        <w:t>k</w:t>
      </w:r>
      <w:r w:rsidRPr="00830652">
        <w:rPr>
          <w:rFonts w:ascii="Century Gothic" w:eastAsia="Arial" w:hAnsi="Century Gothic" w:cs="Arial"/>
          <w:spacing w:val="-1"/>
          <w:sz w:val="24"/>
          <w:szCs w:val="24"/>
        </w:rPr>
        <w:t>a</w:t>
      </w:r>
      <w:r w:rsidRPr="00830652">
        <w:rPr>
          <w:rFonts w:ascii="Century Gothic" w:eastAsia="Arial" w:hAnsi="Century Gothic" w:cs="Arial"/>
          <w:spacing w:val="3"/>
          <w:sz w:val="24"/>
          <w:szCs w:val="24"/>
        </w:rPr>
        <w:t>t</w:t>
      </w:r>
      <w:r w:rsidRPr="00830652">
        <w:rPr>
          <w:rFonts w:ascii="Century Gothic" w:eastAsia="Arial" w:hAnsi="Century Gothic" w:cs="Arial"/>
          <w:sz w:val="24"/>
          <w:szCs w:val="24"/>
        </w:rPr>
        <w:t>.</w:t>
      </w:r>
    </w:p>
    <w:p w14:paraId="2189005C" w14:textId="0AE2DD8B" w:rsidR="00830652" w:rsidRDefault="00830652">
      <w:pPr>
        <w:rPr>
          <w:rFonts w:ascii="Century Gothic" w:eastAsia="Arial" w:hAnsi="Century Gothic" w:cs="Arial"/>
          <w:sz w:val="24"/>
          <w:szCs w:val="24"/>
        </w:rPr>
      </w:pPr>
      <w:r>
        <w:rPr>
          <w:rFonts w:ascii="Century Gothic" w:eastAsia="Arial" w:hAnsi="Century Gothic" w:cs="Arial"/>
          <w:sz w:val="24"/>
          <w:szCs w:val="24"/>
        </w:rPr>
        <w:br w:type="page"/>
      </w:r>
    </w:p>
    <w:p w14:paraId="75EE6DE5" w14:textId="60BAFC31" w:rsidR="006B14F2" w:rsidRPr="00830652" w:rsidRDefault="001C106D" w:rsidP="006B14F2">
      <w:pPr>
        <w:pStyle w:val="BodyText13"/>
        <w:shd w:val="clear" w:color="auto" w:fill="auto"/>
        <w:tabs>
          <w:tab w:val="left" w:pos="439"/>
        </w:tabs>
        <w:spacing w:after="0" w:line="360" w:lineRule="auto"/>
        <w:ind w:left="360" w:firstLine="0"/>
        <w:rPr>
          <w:rFonts w:ascii="Century Gothic" w:hAnsi="Century Gothic" w:cs="Arial"/>
          <w:sz w:val="24"/>
          <w:szCs w:val="24"/>
        </w:rPr>
      </w:pPr>
      <w:r w:rsidRPr="00830652">
        <w:rPr>
          <w:rFonts w:ascii="Century Gothic" w:hAnsi="Century Gothic" w:cs="Arial"/>
          <w:b/>
          <w:sz w:val="24"/>
          <w:szCs w:val="24"/>
        </w:rPr>
        <w:lastRenderedPageBreak/>
        <w:t>f</w:t>
      </w:r>
      <w:r w:rsidR="00731C86" w:rsidRPr="00830652">
        <w:rPr>
          <w:rFonts w:ascii="Century Gothic" w:hAnsi="Century Gothic" w:cs="Arial"/>
          <w:b/>
          <w:sz w:val="24"/>
          <w:szCs w:val="24"/>
        </w:rPr>
        <w:t>.</w:t>
      </w:r>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Analisis</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atas</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efisiensi</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penggunaan</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sumber</w:t>
      </w:r>
      <w:proofErr w:type="spellEnd"/>
      <w:r w:rsidR="006B14F2" w:rsidRPr="00830652">
        <w:rPr>
          <w:rFonts w:ascii="Century Gothic" w:hAnsi="Century Gothic" w:cs="Arial"/>
          <w:b/>
          <w:sz w:val="24"/>
          <w:szCs w:val="24"/>
        </w:rPr>
        <w:t xml:space="preserve"> </w:t>
      </w:r>
      <w:proofErr w:type="spellStart"/>
      <w:r w:rsidR="006B14F2" w:rsidRPr="00830652">
        <w:rPr>
          <w:rFonts w:ascii="Century Gothic" w:hAnsi="Century Gothic" w:cs="Arial"/>
          <w:b/>
          <w:sz w:val="24"/>
          <w:szCs w:val="24"/>
        </w:rPr>
        <w:t>daya</w:t>
      </w:r>
      <w:proofErr w:type="spellEnd"/>
      <w:r w:rsidR="006B14F2" w:rsidRPr="00830652">
        <w:rPr>
          <w:rFonts w:ascii="Century Gothic" w:hAnsi="Century Gothic" w:cs="Arial"/>
          <w:sz w:val="24"/>
          <w:szCs w:val="24"/>
        </w:rPr>
        <w:t>;</w:t>
      </w:r>
    </w:p>
    <w:p w14:paraId="56FADB1B" w14:textId="034EFD91" w:rsidR="00BB5EA6" w:rsidRPr="00830652" w:rsidRDefault="006B14F2" w:rsidP="00BB5EA6">
      <w:pPr>
        <w:pStyle w:val="ListParagraph"/>
        <w:spacing w:line="360" w:lineRule="auto"/>
        <w:ind w:left="630" w:firstLine="720"/>
        <w:jc w:val="both"/>
        <w:rPr>
          <w:rFonts w:ascii="Century Gothic" w:hAnsi="Century Gothic"/>
          <w:bCs/>
          <w:color w:val="auto"/>
          <w:lang w:val="en-US"/>
        </w:rPr>
      </w:pPr>
      <w:r w:rsidRPr="00830652">
        <w:rPr>
          <w:rFonts w:ascii="Century Gothic" w:hAnsi="Century Gothic"/>
        </w:rPr>
        <w:t xml:space="preserve">Anggaran yang direncanakan pada penetapan kinerja/ perjanjian kinerja tahun </w:t>
      </w:r>
      <w:r w:rsidRPr="00830652">
        <w:rPr>
          <w:rFonts w:ascii="Century Gothic" w:hAnsi="Century Gothic"/>
          <w:lang w:val="en-US"/>
        </w:rPr>
        <w:t>202</w:t>
      </w:r>
      <w:r w:rsidR="00071619" w:rsidRPr="00830652">
        <w:rPr>
          <w:rFonts w:ascii="Century Gothic" w:hAnsi="Century Gothic"/>
          <w:lang w:val="en-US"/>
        </w:rPr>
        <w:t xml:space="preserve">4 </w:t>
      </w:r>
      <w:r w:rsidRPr="00830652">
        <w:rPr>
          <w:rFonts w:ascii="Century Gothic" w:hAnsi="Century Gothic"/>
          <w:lang w:val="en-US"/>
        </w:rPr>
        <w:t xml:space="preserve"> </w:t>
      </w:r>
      <w:proofErr w:type="spellStart"/>
      <w:r w:rsidRPr="00830652">
        <w:rPr>
          <w:rFonts w:ascii="Century Gothic" w:hAnsi="Century Gothic"/>
          <w:lang w:val="en-US"/>
        </w:rPr>
        <w:t>triwulan</w:t>
      </w:r>
      <w:proofErr w:type="spellEnd"/>
      <w:r w:rsidRPr="00830652">
        <w:rPr>
          <w:rFonts w:ascii="Century Gothic" w:hAnsi="Century Gothic"/>
          <w:lang w:val="en-US"/>
        </w:rPr>
        <w:t xml:space="preserve"> </w:t>
      </w:r>
      <w:r w:rsidR="00531A04" w:rsidRPr="00830652">
        <w:rPr>
          <w:rFonts w:ascii="Century Gothic" w:hAnsi="Century Gothic"/>
          <w:lang w:val="en-US"/>
        </w:rPr>
        <w:t>I</w:t>
      </w:r>
      <w:r w:rsidR="00855DFE" w:rsidRPr="00830652">
        <w:rPr>
          <w:rFonts w:ascii="Century Gothic" w:hAnsi="Century Gothic"/>
          <w:lang w:val="en-US"/>
        </w:rPr>
        <w:t>V</w:t>
      </w:r>
      <w:r w:rsidRPr="00830652">
        <w:rPr>
          <w:rFonts w:ascii="Century Gothic" w:hAnsi="Century Gothic"/>
        </w:rPr>
        <w:t xml:space="preserve"> untuk </w:t>
      </w:r>
      <w:r w:rsidR="00B30F06" w:rsidRPr="00830652">
        <w:rPr>
          <w:rFonts w:ascii="Century Gothic" w:hAnsi="Century Gothic"/>
        </w:rPr>
        <w:t xml:space="preserve">mendukung </w:t>
      </w:r>
      <w:r w:rsidRPr="00830652">
        <w:rPr>
          <w:rFonts w:ascii="Century Gothic" w:hAnsi="Century Gothic"/>
        </w:rPr>
        <w:t xml:space="preserve">pencapaian sasaran </w:t>
      </w:r>
      <w:r w:rsidR="00DE5800" w:rsidRPr="00830652">
        <w:rPr>
          <w:rFonts w:ascii="Century Gothic" w:hAnsi="Century Gothic"/>
          <w:lang w:val="en-US"/>
        </w:rPr>
        <w:t>“</w:t>
      </w:r>
      <w:proofErr w:type="spellStart"/>
      <w:r w:rsidRPr="00830652">
        <w:rPr>
          <w:rFonts w:ascii="Century Gothic" w:hAnsi="Century Gothic" w:cs="Times New Roman"/>
          <w:bCs/>
          <w:lang w:val="en-US"/>
        </w:rPr>
        <w:t>Menigkatnya</w:t>
      </w:r>
      <w:proofErr w:type="spellEnd"/>
      <w:r w:rsidRPr="00830652">
        <w:rPr>
          <w:rFonts w:ascii="Century Gothic" w:hAnsi="Century Gothic" w:cs="Times New Roman"/>
          <w:bCs/>
          <w:lang w:val="en-US"/>
        </w:rPr>
        <w:t xml:space="preserve"> </w:t>
      </w:r>
      <w:proofErr w:type="spellStart"/>
      <w:r w:rsidRPr="00830652">
        <w:rPr>
          <w:rFonts w:ascii="Century Gothic" w:hAnsi="Century Gothic" w:cs="Times New Roman"/>
          <w:bCs/>
          <w:lang w:val="en-US"/>
        </w:rPr>
        <w:t>kualitas</w:t>
      </w:r>
      <w:proofErr w:type="spellEnd"/>
      <w:r w:rsidRPr="00830652">
        <w:rPr>
          <w:rFonts w:ascii="Century Gothic" w:hAnsi="Century Gothic" w:cs="Times New Roman"/>
          <w:bCs/>
          <w:lang w:val="en-US"/>
        </w:rPr>
        <w:t xml:space="preserve"> </w:t>
      </w:r>
      <w:proofErr w:type="spellStart"/>
      <w:r w:rsidRPr="00830652">
        <w:rPr>
          <w:rFonts w:ascii="Century Gothic" w:hAnsi="Century Gothic" w:cs="Times New Roman"/>
          <w:bCs/>
          <w:lang w:val="en-US"/>
        </w:rPr>
        <w:t>pelayanan</w:t>
      </w:r>
      <w:proofErr w:type="spellEnd"/>
      <w:r w:rsidRPr="00830652">
        <w:rPr>
          <w:rFonts w:ascii="Century Gothic" w:hAnsi="Century Gothic" w:cs="Times New Roman"/>
          <w:bCs/>
          <w:lang w:val="en-US"/>
        </w:rPr>
        <w:t xml:space="preserve"> </w:t>
      </w:r>
      <w:proofErr w:type="spellStart"/>
      <w:r w:rsidRPr="00830652">
        <w:rPr>
          <w:rFonts w:ascii="Century Gothic" w:hAnsi="Century Gothic" w:cs="Times New Roman"/>
          <w:bCs/>
          <w:lang w:val="en-US"/>
        </w:rPr>
        <w:t>publik</w:t>
      </w:r>
      <w:proofErr w:type="spellEnd"/>
      <w:r w:rsidRPr="00830652">
        <w:rPr>
          <w:rFonts w:ascii="Century Gothic" w:hAnsi="Century Gothic" w:cs="Times New Roman"/>
          <w:bCs/>
          <w:lang w:val="en-US"/>
        </w:rPr>
        <w:t xml:space="preserve"> di </w:t>
      </w:r>
      <w:proofErr w:type="spellStart"/>
      <w:r w:rsidRPr="00830652">
        <w:rPr>
          <w:rFonts w:ascii="Century Gothic" w:hAnsi="Century Gothic" w:cs="Times New Roman"/>
          <w:bCs/>
          <w:lang w:val="en-US"/>
        </w:rPr>
        <w:t>Kecamatan</w:t>
      </w:r>
      <w:proofErr w:type="spellEnd"/>
      <w:r w:rsidRPr="00830652">
        <w:rPr>
          <w:rFonts w:ascii="Century Gothic" w:hAnsi="Century Gothic" w:cs="Times New Roman"/>
          <w:bCs/>
          <w:lang w:val="en-US"/>
        </w:rPr>
        <w:t xml:space="preserve"> </w:t>
      </w:r>
      <w:proofErr w:type="spellStart"/>
      <w:r w:rsidRPr="00830652">
        <w:rPr>
          <w:rFonts w:ascii="Century Gothic" w:hAnsi="Century Gothic" w:cs="Times New Roman"/>
          <w:bCs/>
          <w:lang w:val="en-US"/>
        </w:rPr>
        <w:t>Mangkutana</w:t>
      </w:r>
      <w:proofErr w:type="spellEnd"/>
      <w:r w:rsidR="00DE5800" w:rsidRPr="00830652">
        <w:rPr>
          <w:rFonts w:ascii="Century Gothic" w:hAnsi="Century Gothic" w:cs="Times New Roman"/>
          <w:bCs/>
          <w:lang w:val="en-US"/>
        </w:rPr>
        <w:t>”</w:t>
      </w:r>
      <w:r w:rsidR="006479D4" w:rsidRPr="00830652">
        <w:rPr>
          <w:rFonts w:ascii="Century Gothic" w:hAnsi="Century Gothic" w:cs="Times New Roman"/>
          <w:bCs/>
          <w:lang w:val="en-US"/>
        </w:rPr>
        <w:t xml:space="preserve"> </w:t>
      </w:r>
      <w:proofErr w:type="spellStart"/>
      <w:r w:rsidR="006479D4" w:rsidRPr="00830652">
        <w:rPr>
          <w:rFonts w:ascii="Century Gothic" w:hAnsi="Century Gothic" w:cs="Times New Roman"/>
          <w:bCs/>
          <w:lang w:val="en-US"/>
        </w:rPr>
        <w:t>untuk</w:t>
      </w:r>
      <w:proofErr w:type="spellEnd"/>
      <w:r w:rsidR="006479D4" w:rsidRPr="00830652">
        <w:rPr>
          <w:rFonts w:ascii="Century Gothic" w:hAnsi="Century Gothic" w:cs="Times New Roman"/>
          <w:bCs/>
          <w:lang w:val="en-US"/>
        </w:rPr>
        <w:t xml:space="preserve"> </w:t>
      </w:r>
      <w:r w:rsidR="00171F8E" w:rsidRPr="00830652">
        <w:rPr>
          <w:rFonts w:ascii="Century Gothic" w:hAnsi="Century Gothic" w:cs="Times New Roman"/>
          <w:bCs/>
          <w:lang w:val="en-US"/>
        </w:rPr>
        <w:t>5</w:t>
      </w:r>
      <w:r w:rsidR="006479D4" w:rsidRPr="00830652">
        <w:rPr>
          <w:rFonts w:ascii="Century Gothic" w:hAnsi="Century Gothic" w:cs="Times New Roman"/>
          <w:bCs/>
          <w:lang w:val="en-US"/>
        </w:rPr>
        <w:t xml:space="preserve"> (</w:t>
      </w:r>
      <w:r w:rsidR="00171F8E" w:rsidRPr="00830652">
        <w:rPr>
          <w:rFonts w:ascii="Century Gothic" w:hAnsi="Century Gothic" w:cs="Times New Roman"/>
          <w:bCs/>
          <w:lang w:val="en-US"/>
        </w:rPr>
        <w:t>lima</w:t>
      </w:r>
      <w:r w:rsidR="006479D4" w:rsidRPr="00830652">
        <w:rPr>
          <w:rFonts w:ascii="Century Gothic" w:hAnsi="Century Gothic" w:cs="Times New Roman"/>
          <w:bCs/>
          <w:lang w:val="en-US"/>
        </w:rPr>
        <w:t xml:space="preserve">) program, </w:t>
      </w:r>
      <w:r w:rsidR="00171F8E" w:rsidRPr="00830652">
        <w:rPr>
          <w:rFonts w:ascii="Century Gothic" w:hAnsi="Century Gothic" w:cs="Times New Roman"/>
          <w:bCs/>
          <w:lang w:val="en-US"/>
        </w:rPr>
        <w:t>6</w:t>
      </w:r>
      <w:r w:rsidRPr="00830652">
        <w:rPr>
          <w:rFonts w:ascii="Century Gothic" w:hAnsi="Century Gothic" w:cs="Times New Roman"/>
          <w:bCs/>
          <w:lang w:val="en-US"/>
        </w:rPr>
        <w:t xml:space="preserve"> (</w:t>
      </w:r>
      <w:proofErr w:type="spellStart"/>
      <w:r w:rsidR="003D25F6" w:rsidRPr="00830652">
        <w:rPr>
          <w:rFonts w:ascii="Century Gothic" w:hAnsi="Century Gothic" w:cs="Times New Roman"/>
          <w:bCs/>
          <w:lang w:val="en-US"/>
        </w:rPr>
        <w:t>e</w:t>
      </w:r>
      <w:r w:rsidR="00171F8E" w:rsidRPr="00830652">
        <w:rPr>
          <w:rFonts w:ascii="Century Gothic" w:hAnsi="Century Gothic" w:cs="Times New Roman"/>
          <w:bCs/>
          <w:lang w:val="en-US"/>
        </w:rPr>
        <w:t>nam</w:t>
      </w:r>
      <w:proofErr w:type="spellEnd"/>
      <w:r w:rsidRPr="00830652">
        <w:rPr>
          <w:rFonts w:ascii="Century Gothic" w:hAnsi="Century Gothic" w:cs="Times New Roman"/>
          <w:bCs/>
          <w:lang w:val="en-US"/>
        </w:rPr>
        <w:t xml:space="preserve">) </w:t>
      </w:r>
      <w:proofErr w:type="spellStart"/>
      <w:r w:rsidRPr="00830652">
        <w:rPr>
          <w:rFonts w:ascii="Century Gothic" w:hAnsi="Century Gothic" w:cs="Times New Roman"/>
          <w:bCs/>
          <w:lang w:val="en-US"/>
        </w:rPr>
        <w:t>kegiatan</w:t>
      </w:r>
      <w:proofErr w:type="spellEnd"/>
      <w:r w:rsidR="006479D4" w:rsidRPr="00830652">
        <w:rPr>
          <w:rFonts w:ascii="Century Gothic" w:hAnsi="Century Gothic" w:cs="Times New Roman"/>
          <w:bCs/>
          <w:lang w:val="en-US"/>
        </w:rPr>
        <w:t xml:space="preserve"> dan </w:t>
      </w:r>
      <w:r w:rsidR="00171F8E" w:rsidRPr="00830652">
        <w:rPr>
          <w:rFonts w:ascii="Century Gothic" w:hAnsi="Century Gothic" w:cs="Times New Roman"/>
          <w:bCs/>
          <w:lang w:val="en-US"/>
        </w:rPr>
        <w:t>9</w:t>
      </w:r>
      <w:r w:rsidR="006479D4" w:rsidRPr="00830652">
        <w:rPr>
          <w:rFonts w:ascii="Century Gothic" w:hAnsi="Century Gothic" w:cs="Times New Roman"/>
          <w:bCs/>
          <w:lang w:val="en-US"/>
        </w:rPr>
        <w:t xml:space="preserve"> (</w:t>
      </w:r>
      <w:proofErr w:type="spellStart"/>
      <w:r w:rsidR="00171F8E" w:rsidRPr="00830652">
        <w:rPr>
          <w:rFonts w:ascii="Century Gothic" w:hAnsi="Century Gothic" w:cs="Times New Roman"/>
          <w:bCs/>
          <w:lang w:val="en-US"/>
        </w:rPr>
        <w:t>sembilan</w:t>
      </w:r>
      <w:proofErr w:type="spellEnd"/>
      <w:r w:rsidR="006479D4" w:rsidRPr="00830652">
        <w:rPr>
          <w:rFonts w:ascii="Century Gothic" w:hAnsi="Century Gothic" w:cs="Times New Roman"/>
          <w:bCs/>
          <w:lang w:val="en-US"/>
        </w:rPr>
        <w:t xml:space="preserve">) </w:t>
      </w:r>
      <w:proofErr w:type="spellStart"/>
      <w:r w:rsidR="006479D4" w:rsidRPr="00830652">
        <w:rPr>
          <w:rFonts w:ascii="Century Gothic" w:hAnsi="Century Gothic" w:cs="Times New Roman"/>
          <w:bCs/>
          <w:lang w:val="en-US"/>
        </w:rPr>
        <w:t>subkegiatan</w:t>
      </w:r>
      <w:proofErr w:type="spellEnd"/>
      <w:r w:rsidR="006479D4" w:rsidRPr="00830652">
        <w:rPr>
          <w:rFonts w:ascii="Century Gothic" w:hAnsi="Century Gothic" w:cs="Times New Roman"/>
          <w:bCs/>
          <w:lang w:val="en-US"/>
        </w:rPr>
        <w:t xml:space="preserve"> </w:t>
      </w:r>
      <w:r w:rsidRPr="00830652">
        <w:rPr>
          <w:rFonts w:ascii="Century Gothic" w:hAnsi="Century Gothic" w:cs="Times New Roman"/>
          <w:bCs/>
          <w:lang w:val="en-US"/>
        </w:rPr>
        <w:t xml:space="preserve"> </w:t>
      </w:r>
      <w:r w:rsidRPr="00830652">
        <w:rPr>
          <w:rFonts w:ascii="Century Gothic" w:hAnsi="Century Gothic"/>
          <w:bCs/>
        </w:rPr>
        <w:t xml:space="preserve">adalah sebesar </w:t>
      </w:r>
      <w:r w:rsidR="00531A04" w:rsidRPr="00830652">
        <w:rPr>
          <w:rFonts w:ascii="Century Gothic" w:hAnsi="Century Gothic"/>
          <w:bCs/>
        </w:rPr>
        <w:t xml:space="preserve">   </w:t>
      </w:r>
      <w:r w:rsidRPr="00830652">
        <w:rPr>
          <w:rFonts w:ascii="Century Gothic" w:hAnsi="Century Gothic"/>
          <w:bCs/>
        </w:rPr>
        <w:t>Rp</w:t>
      </w:r>
      <w:r w:rsidRPr="00830652">
        <w:rPr>
          <w:rFonts w:ascii="Century Gothic" w:hAnsi="Century Gothic"/>
          <w:bCs/>
          <w:lang w:val="en-US"/>
        </w:rPr>
        <w:t xml:space="preserve">. </w:t>
      </w:r>
      <w:r w:rsidR="00855DFE" w:rsidRPr="00830652">
        <w:rPr>
          <w:rFonts w:ascii="Century Gothic" w:eastAsia="Tahoma" w:hAnsi="Century Gothic" w:cs="Tahoma"/>
          <w:spacing w:val="1"/>
        </w:rPr>
        <w:t>188,233,850</w:t>
      </w:r>
      <w:r w:rsidRPr="00830652">
        <w:rPr>
          <w:rFonts w:ascii="Century Gothic" w:hAnsi="Century Gothic"/>
          <w:bCs/>
          <w:lang w:val="en-US"/>
        </w:rPr>
        <w:t xml:space="preserve">,- </w:t>
      </w:r>
      <w:proofErr w:type="spellStart"/>
      <w:r w:rsidR="006479D4" w:rsidRPr="00830652">
        <w:rPr>
          <w:rFonts w:ascii="Century Gothic" w:hAnsi="Century Gothic"/>
          <w:bCs/>
          <w:lang w:val="en-US"/>
        </w:rPr>
        <w:t>dengan</w:t>
      </w:r>
      <w:proofErr w:type="spellEnd"/>
      <w:r w:rsidR="006479D4" w:rsidRPr="00830652">
        <w:rPr>
          <w:rFonts w:ascii="Century Gothic" w:hAnsi="Century Gothic"/>
          <w:bCs/>
          <w:lang w:val="en-US"/>
        </w:rPr>
        <w:t xml:space="preserve"> </w:t>
      </w:r>
      <w:proofErr w:type="spellStart"/>
      <w:r w:rsidR="006479D4" w:rsidRPr="00830652">
        <w:rPr>
          <w:rFonts w:ascii="Century Gothic" w:hAnsi="Century Gothic"/>
          <w:bCs/>
          <w:lang w:val="en-US"/>
        </w:rPr>
        <w:t>realisasi</w:t>
      </w:r>
      <w:proofErr w:type="spellEnd"/>
      <w:r w:rsidR="006479D4" w:rsidRPr="00830652">
        <w:rPr>
          <w:rFonts w:ascii="Century Gothic" w:hAnsi="Century Gothic"/>
          <w:bCs/>
          <w:lang w:val="en-US"/>
        </w:rPr>
        <w:t xml:space="preserve"> </w:t>
      </w:r>
      <w:proofErr w:type="spellStart"/>
      <w:r w:rsidR="006479D4" w:rsidRPr="00830652">
        <w:rPr>
          <w:rFonts w:ascii="Century Gothic" w:hAnsi="Century Gothic"/>
          <w:bCs/>
          <w:lang w:val="en-US"/>
        </w:rPr>
        <w:t>anggaran</w:t>
      </w:r>
      <w:proofErr w:type="spellEnd"/>
      <w:r w:rsidR="006479D4" w:rsidRPr="00830652">
        <w:rPr>
          <w:rFonts w:ascii="Century Gothic" w:hAnsi="Century Gothic"/>
          <w:bCs/>
          <w:lang w:val="en-US"/>
        </w:rPr>
        <w:t xml:space="preserve"> </w:t>
      </w:r>
      <w:proofErr w:type="spellStart"/>
      <w:r w:rsidR="006479D4" w:rsidRPr="00830652">
        <w:rPr>
          <w:rFonts w:ascii="Century Gothic" w:hAnsi="Century Gothic"/>
          <w:bCs/>
          <w:lang w:val="en-US"/>
        </w:rPr>
        <w:t>sebesar</w:t>
      </w:r>
      <w:proofErr w:type="spellEnd"/>
      <w:r w:rsidR="006479D4" w:rsidRPr="00830652">
        <w:rPr>
          <w:rFonts w:ascii="Century Gothic" w:hAnsi="Century Gothic"/>
          <w:bCs/>
          <w:lang w:val="en-US"/>
        </w:rPr>
        <w:t xml:space="preserve"> Rp. </w:t>
      </w:r>
      <w:r w:rsidR="00855DFE" w:rsidRPr="00830652">
        <w:rPr>
          <w:rFonts w:ascii="Century Gothic" w:hAnsi="Century Gothic"/>
          <w:bCs/>
          <w:lang w:val="en-US"/>
        </w:rPr>
        <w:t>172,755,900</w:t>
      </w:r>
      <w:r w:rsidR="00FA01E9" w:rsidRPr="00830652">
        <w:rPr>
          <w:rFonts w:ascii="Century Gothic" w:hAnsi="Century Gothic"/>
          <w:bCs/>
          <w:lang w:val="en-US"/>
        </w:rPr>
        <w:t>,-</w:t>
      </w:r>
      <w:r w:rsidR="00051309" w:rsidRPr="00830652">
        <w:rPr>
          <w:rFonts w:ascii="Century Gothic" w:hAnsi="Century Gothic"/>
          <w:bCs/>
          <w:lang w:val="en-US"/>
        </w:rPr>
        <w:t xml:space="preserve"> </w:t>
      </w:r>
      <w:proofErr w:type="spellStart"/>
      <w:r w:rsidR="00051309" w:rsidRPr="00830652">
        <w:rPr>
          <w:rFonts w:ascii="Century Gothic" w:hAnsi="Century Gothic"/>
          <w:bCs/>
          <w:lang w:val="en-US"/>
        </w:rPr>
        <w:t>atau</w:t>
      </w:r>
      <w:proofErr w:type="spellEnd"/>
      <w:r w:rsidR="00051309" w:rsidRPr="00830652">
        <w:rPr>
          <w:rFonts w:ascii="Century Gothic" w:hAnsi="Century Gothic"/>
          <w:bCs/>
          <w:lang w:val="en-US"/>
        </w:rPr>
        <w:t xml:space="preserve">  </w:t>
      </w:r>
      <w:r w:rsidR="00855DFE" w:rsidRPr="00830652">
        <w:rPr>
          <w:rFonts w:ascii="Century Gothic" w:hAnsi="Century Gothic"/>
          <w:bCs/>
          <w:color w:val="auto"/>
          <w:lang w:val="en-US"/>
        </w:rPr>
        <w:t>92%</w:t>
      </w:r>
      <w:r w:rsidR="00051309" w:rsidRPr="00830652">
        <w:rPr>
          <w:rFonts w:ascii="Century Gothic" w:hAnsi="Century Gothic"/>
          <w:bCs/>
          <w:color w:val="auto"/>
          <w:lang w:val="en-US"/>
        </w:rPr>
        <w:t>.</w:t>
      </w:r>
      <w:r w:rsidR="00546B60" w:rsidRPr="00830652">
        <w:rPr>
          <w:rFonts w:ascii="Century Gothic" w:hAnsi="Century Gothic"/>
          <w:bCs/>
          <w:color w:val="auto"/>
          <w:lang w:val="en-US"/>
        </w:rPr>
        <w:t xml:space="preserve"> </w:t>
      </w:r>
      <w:proofErr w:type="spellStart"/>
      <w:r w:rsidR="00315627" w:rsidRPr="00830652">
        <w:rPr>
          <w:rFonts w:ascii="Century Gothic" w:hAnsi="Century Gothic"/>
          <w:bCs/>
          <w:color w:val="auto"/>
          <w:lang w:val="en-US"/>
        </w:rPr>
        <w:t>Terdapat</w:t>
      </w:r>
      <w:proofErr w:type="spellEnd"/>
      <w:r w:rsidR="00315627" w:rsidRPr="00830652">
        <w:rPr>
          <w:rFonts w:ascii="Century Gothic" w:hAnsi="Century Gothic"/>
          <w:bCs/>
          <w:color w:val="auto"/>
          <w:lang w:val="en-US"/>
        </w:rPr>
        <w:t xml:space="preserve"> </w:t>
      </w:r>
      <w:proofErr w:type="spellStart"/>
      <w:r w:rsidR="00315627" w:rsidRPr="00830652">
        <w:rPr>
          <w:rFonts w:ascii="Century Gothic" w:hAnsi="Century Gothic"/>
          <w:bCs/>
          <w:color w:val="auto"/>
          <w:lang w:val="en-US"/>
        </w:rPr>
        <w:t>efisiensi</w:t>
      </w:r>
      <w:proofErr w:type="spellEnd"/>
      <w:r w:rsidR="00315627" w:rsidRPr="00830652">
        <w:rPr>
          <w:rFonts w:ascii="Century Gothic" w:hAnsi="Century Gothic"/>
          <w:bCs/>
          <w:color w:val="auto"/>
          <w:lang w:val="en-US"/>
        </w:rPr>
        <w:t xml:space="preserve"> </w:t>
      </w:r>
      <w:proofErr w:type="spellStart"/>
      <w:r w:rsidR="00315627" w:rsidRPr="00830652">
        <w:rPr>
          <w:rFonts w:ascii="Century Gothic" w:hAnsi="Century Gothic"/>
          <w:bCs/>
          <w:color w:val="auto"/>
          <w:lang w:val="en-US"/>
        </w:rPr>
        <w:t>anggaran</w:t>
      </w:r>
      <w:proofErr w:type="spellEnd"/>
      <w:r w:rsidR="00315627" w:rsidRPr="00830652">
        <w:rPr>
          <w:rFonts w:ascii="Century Gothic" w:hAnsi="Century Gothic"/>
          <w:bCs/>
          <w:color w:val="auto"/>
          <w:lang w:val="en-US"/>
        </w:rPr>
        <w:t xml:space="preserve"> </w:t>
      </w:r>
      <w:proofErr w:type="spellStart"/>
      <w:r w:rsidR="00315627" w:rsidRPr="00830652">
        <w:rPr>
          <w:rFonts w:ascii="Century Gothic" w:hAnsi="Century Gothic"/>
          <w:bCs/>
          <w:color w:val="auto"/>
          <w:lang w:val="en-US"/>
        </w:rPr>
        <w:t>sebesar</w:t>
      </w:r>
      <w:proofErr w:type="spellEnd"/>
      <w:r w:rsidR="00315627" w:rsidRPr="00830652">
        <w:rPr>
          <w:rFonts w:ascii="Century Gothic" w:hAnsi="Century Gothic"/>
          <w:bCs/>
          <w:color w:val="auto"/>
          <w:lang w:val="en-US"/>
        </w:rPr>
        <w:t xml:space="preserve"> Rp. 15.477.950,-</w:t>
      </w:r>
    </w:p>
    <w:p w14:paraId="3245D77D" w14:textId="77777777" w:rsidR="0074315B" w:rsidRPr="007F41B6" w:rsidRDefault="0074315B" w:rsidP="00BB5EA6">
      <w:pPr>
        <w:pStyle w:val="ListParagraph"/>
        <w:spacing w:line="360" w:lineRule="auto"/>
        <w:ind w:left="630" w:firstLine="720"/>
        <w:jc w:val="both"/>
        <w:rPr>
          <w:rFonts w:ascii="Century Gothic" w:hAnsi="Century Gothic"/>
          <w:bCs/>
          <w:color w:val="FF0000"/>
          <w:sz w:val="22"/>
          <w:szCs w:val="22"/>
          <w:lang w:val="en-US"/>
        </w:rPr>
      </w:pPr>
    </w:p>
    <w:p w14:paraId="70B490D1" w14:textId="7E1A5E7B" w:rsidR="00E32C41" w:rsidRPr="00CF686D" w:rsidRDefault="00BB5EA6" w:rsidP="004040EB">
      <w:pPr>
        <w:pStyle w:val="ListParagraph"/>
        <w:spacing w:line="360" w:lineRule="auto"/>
        <w:ind w:left="630" w:hanging="270"/>
        <w:jc w:val="both"/>
        <w:rPr>
          <w:rFonts w:ascii="Century Gothic" w:hAnsi="Century Gothic"/>
          <w:bCs/>
          <w:lang w:val="en-US"/>
        </w:rPr>
      </w:pPr>
      <w:r w:rsidRPr="00CF686D">
        <w:rPr>
          <w:rFonts w:ascii="Century Gothic" w:hAnsi="Century Gothic" w:cs="Tahoma"/>
          <w:b/>
          <w:lang w:val="en-US"/>
        </w:rPr>
        <w:t>f</w:t>
      </w:r>
      <w:r w:rsidR="00731C86" w:rsidRPr="00CF686D">
        <w:rPr>
          <w:rFonts w:ascii="Century Gothic" w:hAnsi="Century Gothic" w:cs="Tahoma"/>
          <w:b/>
        </w:rPr>
        <w:t>.</w:t>
      </w:r>
      <w:r w:rsidR="001F5AD0" w:rsidRPr="00CF686D">
        <w:rPr>
          <w:rFonts w:ascii="Century Gothic" w:hAnsi="Century Gothic" w:cs="Tahoma"/>
          <w:b/>
        </w:rPr>
        <w:tab/>
      </w:r>
      <w:r w:rsidR="00E32C41" w:rsidRPr="00CF686D">
        <w:rPr>
          <w:rFonts w:ascii="Century Gothic" w:hAnsi="Century Gothic" w:cs="Tahoma"/>
          <w:b/>
        </w:rPr>
        <w:t xml:space="preserve">Analisis program/kegiatan yang menunjang </w:t>
      </w:r>
      <w:r w:rsidR="0074315B" w:rsidRPr="00CF686D">
        <w:rPr>
          <w:rFonts w:ascii="Century Gothic" w:hAnsi="Century Gothic" w:cs="Tahoma"/>
          <w:b/>
        </w:rPr>
        <w:t>Sasaran I</w:t>
      </w:r>
    </w:p>
    <w:p w14:paraId="3D18AE00" w14:textId="5F64AA15" w:rsidR="00581397" w:rsidRDefault="0074315B" w:rsidP="00CF686D">
      <w:pPr>
        <w:spacing w:line="358" w:lineRule="auto"/>
        <w:ind w:left="630" w:right="222" w:firstLine="720"/>
        <w:jc w:val="both"/>
        <w:rPr>
          <w:rFonts w:ascii="Century Gothic" w:eastAsia="Arial" w:hAnsi="Century Gothic" w:cs="Arial"/>
          <w:sz w:val="24"/>
          <w:szCs w:val="24"/>
        </w:rPr>
      </w:pPr>
      <w:r w:rsidRPr="00CF686D">
        <w:rPr>
          <w:rFonts w:ascii="Century Gothic" w:eastAsia="Arial" w:hAnsi="Century Gothic" w:cs="Arial"/>
          <w:sz w:val="24"/>
          <w:szCs w:val="24"/>
        </w:rPr>
        <w:t>A</w:t>
      </w:r>
      <w:r w:rsidRPr="00CF686D">
        <w:rPr>
          <w:rFonts w:ascii="Century Gothic" w:eastAsia="Arial" w:hAnsi="Century Gothic" w:cs="Arial"/>
          <w:spacing w:val="-1"/>
          <w:sz w:val="24"/>
          <w:szCs w:val="24"/>
        </w:rPr>
        <w:t>dap</w:t>
      </w:r>
      <w:r w:rsidRPr="00CF686D">
        <w:rPr>
          <w:rFonts w:ascii="Century Gothic" w:eastAsia="Arial" w:hAnsi="Century Gothic" w:cs="Arial"/>
          <w:spacing w:val="2"/>
          <w:sz w:val="24"/>
          <w:szCs w:val="24"/>
        </w:rPr>
        <w:t>u</w:t>
      </w:r>
      <w:r w:rsidRPr="00CF686D">
        <w:rPr>
          <w:rFonts w:ascii="Century Gothic" w:eastAsia="Arial" w:hAnsi="Century Gothic" w:cs="Arial"/>
          <w:sz w:val="24"/>
          <w:szCs w:val="24"/>
        </w:rPr>
        <w:t>n</w:t>
      </w:r>
      <w:r w:rsidRPr="00CF686D">
        <w:rPr>
          <w:rFonts w:ascii="Century Gothic" w:eastAsia="Arial" w:hAnsi="Century Gothic" w:cs="Arial"/>
          <w:spacing w:val="28"/>
          <w:sz w:val="24"/>
          <w:szCs w:val="24"/>
        </w:rPr>
        <w:t xml:space="preserve"> </w:t>
      </w:r>
      <w:r w:rsidRPr="00CF686D">
        <w:rPr>
          <w:rFonts w:ascii="Century Gothic" w:eastAsia="Arial" w:hAnsi="Century Gothic" w:cs="Arial"/>
          <w:spacing w:val="-1"/>
          <w:sz w:val="24"/>
          <w:szCs w:val="24"/>
        </w:rPr>
        <w:t>p</w:t>
      </w:r>
      <w:r w:rsidRPr="00CF686D">
        <w:rPr>
          <w:rFonts w:ascii="Century Gothic" w:eastAsia="Arial" w:hAnsi="Century Gothic" w:cs="Arial"/>
          <w:sz w:val="24"/>
          <w:szCs w:val="24"/>
        </w:rPr>
        <w:t>r</w:t>
      </w:r>
      <w:r w:rsidRPr="00CF686D">
        <w:rPr>
          <w:rFonts w:ascii="Century Gothic" w:eastAsia="Arial" w:hAnsi="Century Gothic" w:cs="Arial"/>
          <w:spacing w:val="2"/>
          <w:sz w:val="24"/>
          <w:szCs w:val="24"/>
        </w:rPr>
        <w:t>o</w:t>
      </w:r>
      <w:r w:rsidRPr="00CF686D">
        <w:rPr>
          <w:rFonts w:ascii="Century Gothic" w:eastAsia="Arial" w:hAnsi="Century Gothic" w:cs="Arial"/>
          <w:spacing w:val="-1"/>
          <w:sz w:val="24"/>
          <w:szCs w:val="24"/>
        </w:rPr>
        <w:t>g</w:t>
      </w:r>
      <w:r w:rsidRPr="00CF686D">
        <w:rPr>
          <w:rFonts w:ascii="Century Gothic" w:eastAsia="Arial" w:hAnsi="Century Gothic" w:cs="Arial"/>
          <w:sz w:val="24"/>
          <w:szCs w:val="24"/>
        </w:rPr>
        <w:t>r</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m</w:t>
      </w:r>
      <w:r w:rsidRPr="00CF686D">
        <w:rPr>
          <w:rFonts w:ascii="Century Gothic" w:eastAsia="Arial" w:hAnsi="Century Gothic" w:cs="Arial"/>
          <w:spacing w:val="29"/>
          <w:sz w:val="24"/>
          <w:szCs w:val="24"/>
        </w:rPr>
        <w:t xml:space="preserve"> </w:t>
      </w:r>
      <w:r w:rsidRPr="00CF686D">
        <w:rPr>
          <w:rFonts w:ascii="Century Gothic" w:eastAsia="Arial" w:hAnsi="Century Gothic" w:cs="Arial"/>
          <w:spacing w:val="-1"/>
          <w:sz w:val="24"/>
          <w:szCs w:val="24"/>
        </w:rPr>
        <w:t>d</w:t>
      </w:r>
      <w:r w:rsidRPr="00CF686D">
        <w:rPr>
          <w:rFonts w:ascii="Century Gothic" w:eastAsia="Arial" w:hAnsi="Century Gothic" w:cs="Arial"/>
          <w:spacing w:val="2"/>
          <w:sz w:val="24"/>
          <w:szCs w:val="24"/>
        </w:rPr>
        <w:t>a</w:t>
      </w:r>
      <w:r w:rsidRPr="00CF686D">
        <w:rPr>
          <w:rFonts w:ascii="Century Gothic" w:eastAsia="Arial" w:hAnsi="Century Gothic" w:cs="Arial"/>
          <w:sz w:val="24"/>
          <w:szCs w:val="24"/>
        </w:rPr>
        <w:t>n</w:t>
      </w:r>
      <w:r w:rsidRPr="00CF686D">
        <w:rPr>
          <w:rFonts w:ascii="Century Gothic" w:eastAsia="Arial" w:hAnsi="Century Gothic" w:cs="Arial"/>
          <w:spacing w:val="28"/>
          <w:sz w:val="24"/>
          <w:szCs w:val="24"/>
        </w:rPr>
        <w:t xml:space="preserve"> </w:t>
      </w:r>
      <w:proofErr w:type="spellStart"/>
      <w:r w:rsidRPr="00CF686D">
        <w:rPr>
          <w:rFonts w:ascii="Century Gothic" w:eastAsia="Arial" w:hAnsi="Century Gothic" w:cs="Arial"/>
          <w:sz w:val="24"/>
          <w:szCs w:val="24"/>
        </w:rPr>
        <w:t>k</w:t>
      </w:r>
      <w:r w:rsidRPr="00CF686D">
        <w:rPr>
          <w:rFonts w:ascii="Century Gothic" w:eastAsia="Arial" w:hAnsi="Century Gothic" w:cs="Arial"/>
          <w:spacing w:val="-1"/>
          <w:sz w:val="24"/>
          <w:szCs w:val="24"/>
        </w:rPr>
        <w:t>eg</w:t>
      </w:r>
      <w:r w:rsidRPr="00CF686D">
        <w:rPr>
          <w:rFonts w:ascii="Century Gothic" w:eastAsia="Arial" w:hAnsi="Century Gothic" w:cs="Arial"/>
          <w:spacing w:val="2"/>
          <w:sz w:val="24"/>
          <w:szCs w:val="24"/>
        </w:rPr>
        <w:t>i</w:t>
      </w:r>
      <w:r w:rsidRPr="00CF686D">
        <w:rPr>
          <w:rFonts w:ascii="Century Gothic" w:eastAsia="Arial" w:hAnsi="Century Gothic" w:cs="Arial"/>
          <w:spacing w:val="-1"/>
          <w:sz w:val="24"/>
          <w:szCs w:val="24"/>
        </w:rPr>
        <w:t>a</w:t>
      </w:r>
      <w:r w:rsidRPr="00CF686D">
        <w:rPr>
          <w:rFonts w:ascii="Century Gothic" w:eastAsia="Arial" w:hAnsi="Century Gothic" w:cs="Arial"/>
          <w:spacing w:val="1"/>
          <w:sz w:val="24"/>
          <w:szCs w:val="24"/>
        </w:rPr>
        <w:t>t</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n</w:t>
      </w:r>
      <w:proofErr w:type="spellEnd"/>
      <w:r w:rsidRPr="00CF686D">
        <w:rPr>
          <w:rFonts w:ascii="Century Gothic" w:eastAsia="Arial" w:hAnsi="Century Gothic" w:cs="Arial"/>
          <w:spacing w:val="28"/>
          <w:sz w:val="24"/>
          <w:szCs w:val="24"/>
        </w:rPr>
        <w:t xml:space="preserve"> </w:t>
      </w:r>
      <w:proofErr w:type="spellStart"/>
      <w:r w:rsidRPr="00CF686D">
        <w:rPr>
          <w:rFonts w:ascii="Century Gothic" w:eastAsia="Arial" w:hAnsi="Century Gothic" w:cs="Arial"/>
          <w:sz w:val="24"/>
          <w:szCs w:val="24"/>
        </w:rPr>
        <w:t>s</w:t>
      </w:r>
      <w:r w:rsidRPr="00CF686D">
        <w:rPr>
          <w:rFonts w:ascii="Century Gothic" w:eastAsia="Arial" w:hAnsi="Century Gothic" w:cs="Arial"/>
          <w:spacing w:val="-1"/>
          <w:sz w:val="24"/>
          <w:szCs w:val="24"/>
        </w:rPr>
        <w:t>e</w:t>
      </w:r>
      <w:r w:rsidRPr="00CF686D">
        <w:rPr>
          <w:rFonts w:ascii="Century Gothic" w:eastAsia="Arial" w:hAnsi="Century Gothic" w:cs="Arial"/>
          <w:spacing w:val="2"/>
          <w:sz w:val="24"/>
          <w:szCs w:val="24"/>
        </w:rPr>
        <w:t>b</w:t>
      </w:r>
      <w:r w:rsidRPr="00CF686D">
        <w:rPr>
          <w:rFonts w:ascii="Century Gothic" w:eastAsia="Arial" w:hAnsi="Century Gothic" w:cs="Arial"/>
          <w:spacing w:val="-1"/>
          <w:sz w:val="24"/>
          <w:szCs w:val="24"/>
        </w:rPr>
        <w:t>a</w:t>
      </w:r>
      <w:r w:rsidRPr="00CF686D">
        <w:rPr>
          <w:rFonts w:ascii="Century Gothic" w:eastAsia="Arial" w:hAnsi="Century Gothic" w:cs="Arial"/>
          <w:spacing w:val="2"/>
          <w:sz w:val="24"/>
          <w:szCs w:val="24"/>
        </w:rPr>
        <w:t>g</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i</w:t>
      </w:r>
      <w:proofErr w:type="spellEnd"/>
      <w:r w:rsidRPr="00CF686D">
        <w:rPr>
          <w:rFonts w:ascii="Century Gothic" w:eastAsia="Arial" w:hAnsi="Century Gothic" w:cs="Arial"/>
          <w:spacing w:val="28"/>
          <w:sz w:val="24"/>
          <w:szCs w:val="24"/>
        </w:rPr>
        <w:t xml:space="preserve"> </w:t>
      </w:r>
      <w:proofErr w:type="spellStart"/>
      <w:r w:rsidRPr="00CF686D">
        <w:rPr>
          <w:rFonts w:ascii="Century Gothic" w:eastAsia="Arial" w:hAnsi="Century Gothic" w:cs="Arial"/>
          <w:spacing w:val="-1"/>
          <w:sz w:val="24"/>
          <w:szCs w:val="24"/>
        </w:rPr>
        <w:t>pe</w:t>
      </w:r>
      <w:r w:rsidRPr="00CF686D">
        <w:rPr>
          <w:rFonts w:ascii="Century Gothic" w:eastAsia="Arial" w:hAnsi="Century Gothic" w:cs="Arial"/>
          <w:spacing w:val="2"/>
          <w:sz w:val="24"/>
          <w:szCs w:val="24"/>
        </w:rPr>
        <w:t>n</w:t>
      </w:r>
      <w:r w:rsidRPr="00CF686D">
        <w:rPr>
          <w:rFonts w:ascii="Century Gothic" w:eastAsia="Arial" w:hAnsi="Century Gothic" w:cs="Arial"/>
          <w:spacing w:val="-1"/>
          <w:sz w:val="24"/>
          <w:szCs w:val="24"/>
        </w:rPr>
        <w:t>un</w:t>
      </w:r>
      <w:r w:rsidRPr="00CF686D">
        <w:rPr>
          <w:rFonts w:ascii="Century Gothic" w:eastAsia="Arial" w:hAnsi="Century Gothic" w:cs="Arial"/>
          <w:spacing w:val="2"/>
          <w:sz w:val="24"/>
          <w:szCs w:val="24"/>
        </w:rPr>
        <w:t>j</w:t>
      </w:r>
      <w:r w:rsidRPr="00CF686D">
        <w:rPr>
          <w:rFonts w:ascii="Century Gothic" w:eastAsia="Arial" w:hAnsi="Century Gothic" w:cs="Arial"/>
          <w:spacing w:val="-1"/>
          <w:sz w:val="24"/>
          <w:szCs w:val="24"/>
        </w:rPr>
        <w:t>a</w:t>
      </w:r>
      <w:r w:rsidRPr="00CF686D">
        <w:rPr>
          <w:rFonts w:ascii="Century Gothic" w:eastAsia="Arial" w:hAnsi="Century Gothic" w:cs="Arial"/>
          <w:spacing w:val="2"/>
          <w:sz w:val="24"/>
          <w:szCs w:val="24"/>
        </w:rPr>
        <w:t>n</w:t>
      </w:r>
      <w:r w:rsidRPr="00CF686D">
        <w:rPr>
          <w:rFonts w:ascii="Century Gothic" w:eastAsia="Arial" w:hAnsi="Century Gothic" w:cs="Arial"/>
          <w:sz w:val="24"/>
          <w:szCs w:val="24"/>
        </w:rPr>
        <w:t>g</w:t>
      </w:r>
      <w:proofErr w:type="spellEnd"/>
      <w:r w:rsidRPr="00CF686D">
        <w:rPr>
          <w:rFonts w:ascii="Century Gothic" w:eastAsia="Arial" w:hAnsi="Century Gothic" w:cs="Arial"/>
          <w:spacing w:val="28"/>
          <w:sz w:val="24"/>
          <w:szCs w:val="24"/>
        </w:rPr>
        <w:t xml:space="preserve"> </w:t>
      </w:r>
      <w:proofErr w:type="spellStart"/>
      <w:r w:rsidRPr="00CF686D">
        <w:rPr>
          <w:rFonts w:ascii="Century Gothic" w:eastAsia="Arial" w:hAnsi="Century Gothic" w:cs="Arial"/>
          <w:sz w:val="24"/>
          <w:szCs w:val="24"/>
        </w:rPr>
        <w:t>s</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s</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r</w:t>
      </w:r>
      <w:r w:rsidRPr="00CF686D">
        <w:rPr>
          <w:rFonts w:ascii="Century Gothic" w:eastAsia="Arial" w:hAnsi="Century Gothic" w:cs="Arial"/>
          <w:spacing w:val="2"/>
          <w:sz w:val="24"/>
          <w:szCs w:val="24"/>
        </w:rPr>
        <w:t>a</w:t>
      </w:r>
      <w:r w:rsidRPr="00CF686D">
        <w:rPr>
          <w:rFonts w:ascii="Century Gothic" w:eastAsia="Arial" w:hAnsi="Century Gothic" w:cs="Arial"/>
          <w:sz w:val="24"/>
          <w:szCs w:val="24"/>
        </w:rPr>
        <w:t>n</w:t>
      </w:r>
      <w:proofErr w:type="spellEnd"/>
      <w:r w:rsidRPr="00CF686D">
        <w:rPr>
          <w:rFonts w:ascii="Century Gothic" w:eastAsia="Arial" w:hAnsi="Century Gothic" w:cs="Arial"/>
          <w:spacing w:val="28"/>
          <w:sz w:val="24"/>
          <w:szCs w:val="24"/>
        </w:rPr>
        <w:t xml:space="preserve"> </w:t>
      </w:r>
      <w:r w:rsidRPr="00CF686D">
        <w:rPr>
          <w:rFonts w:ascii="Century Gothic" w:eastAsia="Arial" w:hAnsi="Century Gothic" w:cs="Arial"/>
          <w:sz w:val="24"/>
          <w:szCs w:val="24"/>
        </w:rPr>
        <w:t>1</w:t>
      </w:r>
      <w:r w:rsidRPr="00CF686D">
        <w:rPr>
          <w:rFonts w:ascii="Century Gothic" w:eastAsia="Arial" w:hAnsi="Century Gothic" w:cs="Arial"/>
          <w:spacing w:val="28"/>
          <w:sz w:val="24"/>
          <w:szCs w:val="24"/>
        </w:rPr>
        <w:t xml:space="preserve"> pada </w:t>
      </w:r>
      <w:proofErr w:type="spellStart"/>
      <w:r w:rsidRPr="00CF686D">
        <w:rPr>
          <w:rFonts w:ascii="Century Gothic" w:eastAsia="Arial" w:hAnsi="Century Gothic" w:cs="Arial"/>
          <w:spacing w:val="28"/>
          <w:sz w:val="24"/>
          <w:szCs w:val="24"/>
        </w:rPr>
        <w:t>triwulan</w:t>
      </w:r>
      <w:proofErr w:type="spellEnd"/>
      <w:r w:rsidRPr="00CF686D">
        <w:rPr>
          <w:rFonts w:ascii="Century Gothic" w:eastAsia="Arial" w:hAnsi="Century Gothic" w:cs="Arial"/>
          <w:spacing w:val="28"/>
          <w:sz w:val="24"/>
          <w:szCs w:val="24"/>
        </w:rPr>
        <w:t xml:space="preserve"> IV </w:t>
      </w:r>
      <w:proofErr w:type="spellStart"/>
      <w:r w:rsidRPr="00CF686D">
        <w:rPr>
          <w:rFonts w:ascii="Century Gothic" w:eastAsia="Arial" w:hAnsi="Century Gothic" w:cs="Arial"/>
          <w:sz w:val="24"/>
          <w:szCs w:val="24"/>
        </w:rPr>
        <w:t>y</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k</w:t>
      </w:r>
      <w:r w:rsidRPr="00CF686D">
        <w:rPr>
          <w:rFonts w:ascii="Century Gothic" w:eastAsia="Arial" w:hAnsi="Century Gothic" w:cs="Arial"/>
          <w:spacing w:val="2"/>
          <w:sz w:val="24"/>
          <w:szCs w:val="24"/>
        </w:rPr>
        <w:t>n</w:t>
      </w:r>
      <w:r w:rsidRPr="00CF686D">
        <w:rPr>
          <w:rFonts w:ascii="Century Gothic" w:eastAsia="Arial" w:hAnsi="Century Gothic" w:cs="Arial"/>
          <w:sz w:val="24"/>
          <w:szCs w:val="24"/>
        </w:rPr>
        <w:t>i</w:t>
      </w:r>
      <w:proofErr w:type="spellEnd"/>
      <w:r w:rsidRPr="00CF686D">
        <w:rPr>
          <w:rFonts w:ascii="Century Gothic" w:eastAsia="Arial" w:hAnsi="Century Gothic" w:cs="Arial"/>
          <w:spacing w:val="28"/>
          <w:sz w:val="24"/>
          <w:szCs w:val="24"/>
        </w:rPr>
        <w:t xml:space="preserve"> </w:t>
      </w:r>
      <w:proofErr w:type="spellStart"/>
      <w:r w:rsidRPr="00CF686D">
        <w:rPr>
          <w:rFonts w:ascii="Century Gothic" w:eastAsia="Arial" w:hAnsi="Century Gothic" w:cs="Arial"/>
          <w:sz w:val="24"/>
          <w:szCs w:val="24"/>
        </w:rPr>
        <w:t>s</w:t>
      </w:r>
      <w:r w:rsidRPr="00CF686D">
        <w:rPr>
          <w:rFonts w:ascii="Century Gothic" w:eastAsia="Arial" w:hAnsi="Century Gothic" w:cs="Arial"/>
          <w:spacing w:val="2"/>
          <w:sz w:val="24"/>
          <w:szCs w:val="24"/>
        </w:rPr>
        <w:t>e</w:t>
      </w:r>
      <w:r w:rsidRPr="00CF686D">
        <w:rPr>
          <w:rFonts w:ascii="Century Gothic" w:eastAsia="Arial" w:hAnsi="Century Gothic" w:cs="Arial"/>
          <w:sz w:val="24"/>
          <w:szCs w:val="24"/>
        </w:rPr>
        <w:t>m</w:t>
      </w:r>
      <w:r w:rsidRPr="00CF686D">
        <w:rPr>
          <w:rFonts w:ascii="Century Gothic" w:eastAsia="Arial" w:hAnsi="Century Gothic" w:cs="Arial"/>
          <w:spacing w:val="-1"/>
          <w:sz w:val="24"/>
          <w:szCs w:val="24"/>
        </w:rPr>
        <w:t>u</w:t>
      </w:r>
      <w:r w:rsidRPr="00CF686D">
        <w:rPr>
          <w:rFonts w:ascii="Century Gothic" w:eastAsia="Arial" w:hAnsi="Century Gothic" w:cs="Arial"/>
          <w:sz w:val="24"/>
          <w:szCs w:val="24"/>
        </w:rPr>
        <w:t>a</w:t>
      </w:r>
      <w:proofErr w:type="spellEnd"/>
      <w:r w:rsidRPr="00CF686D">
        <w:rPr>
          <w:rFonts w:ascii="Century Gothic" w:eastAsia="Arial" w:hAnsi="Century Gothic" w:cs="Arial"/>
          <w:sz w:val="24"/>
          <w:szCs w:val="24"/>
        </w:rPr>
        <w:t xml:space="preserve"> </w:t>
      </w:r>
      <w:r w:rsidRPr="00CF686D">
        <w:rPr>
          <w:rFonts w:ascii="Century Gothic" w:eastAsia="Arial" w:hAnsi="Century Gothic" w:cs="Arial"/>
          <w:spacing w:val="-1"/>
          <w:sz w:val="24"/>
          <w:szCs w:val="24"/>
        </w:rPr>
        <w:t>p</w:t>
      </w:r>
      <w:r w:rsidRPr="00CF686D">
        <w:rPr>
          <w:rFonts w:ascii="Century Gothic" w:eastAsia="Arial" w:hAnsi="Century Gothic" w:cs="Arial"/>
          <w:sz w:val="24"/>
          <w:szCs w:val="24"/>
        </w:rPr>
        <w:t>r</w:t>
      </w:r>
      <w:r w:rsidRPr="00CF686D">
        <w:rPr>
          <w:rFonts w:ascii="Century Gothic" w:eastAsia="Arial" w:hAnsi="Century Gothic" w:cs="Arial"/>
          <w:spacing w:val="-1"/>
          <w:sz w:val="24"/>
          <w:szCs w:val="24"/>
        </w:rPr>
        <w:t>og</w:t>
      </w:r>
      <w:r w:rsidRPr="00CF686D">
        <w:rPr>
          <w:rFonts w:ascii="Century Gothic" w:eastAsia="Arial" w:hAnsi="Century Gothic" w:cs="Arial"/>
          <w:sz w:val="24"/>
          <w:szCs w:val="24"/>
        </w:rPr>
        <w:t>r</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m</w:t>
      </w:r>
      <w:r w:rsidRPr="00CF686D">
        <w:rPr>
          <w:rFonts w:ascii="Century Gothic" w:eastAsia="Arial" w:hAnsi="Century Gothic" w:cs="Arial"/>
          <w:spacing w:val="1"/>
          <w:sz w:val="24"/>
          <w:szCs w:val="24"/>
        </w:rPr>
        <w:t xml:space="preserve"> </w:t>
      </w:r>
      <w:proofErr w:type="spellStart"/>
      <w:r w:rsidRPr="00CF686D">
        <w:rPr>
          <w:rFonts w:ascii="Century Gothic" w:eastAsia="Arial" w:hAnsi="Century Gothic" w:cs="Arial"/>
          <w:sz w:val="24"/>
          <w:szCs w:val="24"/>
        </w:rPr>
        <w:t>k</w:t>
      </w:r>
      <w:r w:rsidRPr="00CF686D">
        <w:rPr>
          <w:rFonts w:ascii="Century Gothic" w:eastAsia="Arial" w:hAnsi="Century Gothic" w:cs="Arial"/>
          <w:spacing w:val="2"/>
          <w:sz w:val="24"/>
          <w:szCs w:val="24"/>
        </w:rPr>
        <w:t>e</w:t>
      </w:r>
      <w:r w:rsidRPr="00CF686D">
        <w:rPr>
          <w:rFonts w:ascii="Century Gothic" w:eastAsia="Arial" w:hAnsi="Century Gothic" w:cs="Arial"/>
          <w:spacing w:val="-1"/>
          <w:sz w:val="24"/>
          <w:szCs w:val="24"/>
        </w:rPr>
        <w:t>g</w:t>
      </w:r>
      <w:r w:rsidRPr="00CF686D">
        <w:rPr>
          <w:rFonts w:ascii="Century Gothic" w:eastAsia="Arial" w:hAnsi="Century Gothic" w:cs="Arial"/>
          <w:spacing w:val="2"/>
          <w:sz w:val="24"/>
          <w:szCs w:val="24"/>
        </w:rPr>
        <w:t>i</w:t>
      </w:r>
      <w:r w:rsidRPr="00CF686D">
        <w:rPr>
          <w:rFonts w:ascii="Century Gothic" w:eastAsia="Arial" w:hAnsi="Century Gothic" w:cs="Arial"/>
          <w:spacing w:val="-1"/>
          <w:sz w:val="24"/>
          <w:szCs w:val="24"/>
        </w:rPr>
        <w:t>a</w:t>
      </w:r>
      <w:r w:rsidRPr="00CF686D">
        <w:rPr>
          <w:rFonts w:ascii="Century Gothic" w:eastAsia="Arial" w:hAnsi="Century Gothic" w:cs="Arial"/>
          <w:spacing w:val="1"/>
          <w:sz w:val="24"/>
          <w:szCs w:val="24"/>
        </w:rPr>
        <w:t>t</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n</w:t>
      </w:r>
      <w:proofErr w:type="spellEnd"/>
      <w:r w:rsidRPr="00CF686D">
        <w:rPr>
          <w:rFonts w:ascii="Century Gothic" w:eastAsia="Arial" w:hAnsi="Century Gothic" w:cs="Arial"/>
          <w:sz w:val="24"/>
          <w:szCs w:val="24"/>
        </w:rPr>
        <w:t xml:space="preserve"> y</w:t>
      </w:r>
      <w:r w:rsidRPr="00CF686D">
        <w:rPr>
          <w:rFonts w:ascii="Century Gothic" w:eastAsia="Arial" w:hAnsi="Century Gothic" w:cs="Arial"/>
          <w:spacing w:val="-1"/>
          <w:sz w:val="24"/>
          <w:szCs w:val="24"/>
        </w:rPr>
        <w:t>a</w:t>
      </w:r>
      <w:r w:rsidRPr="00CF686D">
        <w:rPr>
          <w:rFonts w:ascii="Century Gothic" w:eastAsia="Arial" w:hAnsi="Century Gothic" w:cs="Arial"/>
          <w:spacing w:val="2"/>
          <w:sz w:val="24"/>
          <w:szCs w:val="24"/>
        </w:rPr>
        <w:t>n</w:t>
      </w:r>
      <w:r w:rsidRPr="00CF686D">
        <w:rPr>
          <w:rFonts w:ascii="Century Gothic" w:eastAsia="Arial" w:hAnsi="Century Gothic" w:cs="Arial"/>
          <w:sz w:val="24"/>
          <w:szCs w:val="24"/>
        </w:rPr>
        <w:t xml:space="preserve">g </w:t>
      </w:r>
      <w:proofErr w:type="spellStart"/>
      <w:r w:rsidRPr="00CF686D">
        <w:rPr>
          <w:rFonts w:ascii="Century Gothic" w:eastAsia="Arial" w:hAnsi="Century Gothic" w:cs="Arial"/>
          <w:spacing w:val="-1"/>
          <w:sz w:val="24"/>
          <w:szCs w:val="24"/>
        </w:rPr>
        <w:t>be</w:t>
      </w:r>
      <w:r w:rsidRPr="00CF686D">
        <w:rPr>
          <w:rFonts w:ascii="Century Gothic" w:eastAsia="Arial" w:hAnsi="Century Gothic" w:cs="Arial"/>
          <w:sz w:val="24"/>
          <w:szCs w:val="24"/>
        </w:rPr>
        <w:t>rs</w:t>
      </w:r>
      <w:r w:rsidRPr="00CF686D">
        <w:rPr>
          <w:rFonts w:ascii="Century Gothic" w:eastAsia="Arial" w:hAnsi="Century Gothic" w:cs="Arial"/>
          <w:spacing w:val="-1"/>
          <w:sz w:val="24"/>
          <w:szCs w:val="24"/>
        </w:rPr>
        <w:t>i</w:t>
      </w:r>
      <w:r w:rsidRPr="00CF686D">
        <w:rPr>
          <w:rFonts w:ascii="Century Gothic" w:eastAsia="Arial" w:hAnsi="Century Gothic" w:cs="Arial"/>
          <w:spacing w:val="1"/>
          <w:sz w:val="24"/>
          <w:szCs w:val="24"/>
        </w:rPr>
        <w:t>f</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t</w:t>
      </w:r>
      <w:proofErr w:type="spellEnd"/>
      <w:r w:rsidRPr="00CF686D">
        <w:rPr>
          <w:rFonts w:ascii="Century Gothic" w:eastAsia="Arial" w:hAnsi="Century Gothic" w:cs="Arial"/>
          <w:spacing w:val="2"/>
          <w:sz w:val="24"/>
          <w:szCs w:val="24"/>
        </w:rPr>
        <w:t xml:space="preserve"> </w:t>
      </w:r>
      <w:proofErr w:type="spellStart"/>
      <w:r w:rsidRPr="00CF686D">
        <w:rPr>
          <w:rFonts w:ascii="Century Gothic" w:eastAsia="Arial" w:hAnsi="Century Gothic" w:cs="Arial"/>
          <w:spacing w:val="1"/>
          <w:sz w:val="24"/>
          <w:szCs w:val="24"/>
        </w:rPr>
        <w:t>t</w:t>
      </w:r>
      <w:r w:rsidRPr="00CF686D">
        <w:rPr>
          <w:rFonts w:ascii="Century Gothic" w:eastAsia="Arial" w:hAnsi="Century Gothic" w:cs="Arial"/>
          <w:spacing w:val="-1"/>
          <w:sz w:val="24"/>
          <w:szCs w:val="24"/>
        </w:rPr>
        <w:t>e</w:t>
      </w:r>
      <w:r w:rsidRPr="00CF686D">
        <w:rPr>
          <w:rFonts w:ascii="Century Gothic" w:eastAsia="Arial" w:hAnsi="Century Gothic" w:cs="Arial"/>
          <w:sz w:val="24"/>
          <w:szCs w:val="24"/>
        </w:rPr>
        <w:t>k</w:t>
      </w:r>
      <w:r w:rsidRPr="00CF686D">
        <w:rPr>
          <w:rFonts w:ascii="Century Gothic" w:eastAsia="Arial" w:hAnsi="Century Gothic" w:cs="Arial"/>
          <w:spacing w:val="2"/>
          <w:sz w:val="24"/>
          <w:szCs w:val="24"/>
        </w:rPr>
        <w:t>n</w:t>
      </w:r>
      <w:r w:rsidRPr="00CF686D">
        <w:rPr>
          <w:rFonts w:ascii="Century Gothic" w:eastAsia="Arial" w:hAnsi="Century Gothic" w:cs="Arial"/>
          <w:spacing w:val="-1"/>
          <w:sz w:val="24"/>
          <w:szCs w:val="24"/>
        </w:rPr>
        <w:t>i</w:t>
      </w:r>
      <w:r w:rsidRPr="00CF686D">
        <w:rPr>
          <w:rFonts w:ascii="Century Gothic" w:eastAsia="Arial" w:hAnsi="Century Gothic" w:cs="Arial"/>
          <w:sz w:val="24"/>
          <w:szCs w:val="24"/>
        </w:rPr>
        <w:t>s</w:t>
      </w:r>
      <w:proofErr w:type="spellEnd"/>
      <w:r w:rsidRPr="00CF686D">
        <w:rPr>
          <w:rFonts w:ascii="Century Gothic" w:eastAsia="Arial" w:hAnsi="Century Gothic" w:cs="Arial"/>
          <w:spacing w:val="1"/>
          <w:sz w:val="24"/>
          <w:szCs w:val="24"/>
        </w:rPr>
        <w:t xml:space="preserve"> </w:t>
      </w:r>
      <w:proofErr w:type="spellStart"/>
      <w:r w:rsidRPr="00CF686D">
        <w:rPr>
          <w:rFonts w:ascii="Century Gothic" w:eastAsia="Arial" w:hAnsi="Century Gothic" w:cs="Arial"/>
          <w:spacing w:val="1"/>
          <w:sz w:val="24"/>
          <w:szCs w:val="24"/>
        </w:rPr>
        <w:t>sebanyak</w:t>
      </w:r>
      <w:proofErr w:type="spellEnd"/>
      <w:r w:rsidRPr="00CF686D">
        <w:rPr>
          <w:rFonts w:ascii="Century Gothic" w:eastAsia="Arial" w:hAnsi="Century Gothic" w:cs="Arial"/>
          <w:spacing w:val="1"/>
          <w:sz w:val="24"/>
          <w:szCs w:val="24"/>
        </w:rPr>
        <w:t xml:space="preserve"> 5 program </w:t>
      </w:r>
      <w:proofErr w:type="spellStart"/>
      <w:r w:rsidRPr="00CF686D">
        <w:rPr>
          <w:rFonts w:ascii="Century Gothic" w:eastAsia="Arial" w:hAnsi="Century Gothic" w:cs="Arial"/>
          <w:sz w:val="24"/>
          <w:szCs w:val="24"/>
        </w:rPr>
        <w:t>s</w:t>
      </w:r>
      <w:r w:rsidRPr="00CF686D">
        <w:rPr>
          <w:rFonts w:ascii="Century Gothic" w:eastAsia="Arial" w:hAnsi="Century Gothic" w:cs="Arial"/>
          <w:spacing w:val="-1"/>
          <w:sz w:val="24"/>
          <w:szCs w:val="24"/>
        </w:rPr>
        <w:t>eba</w:t>
      </w:r>
      <w:r w:rsidRPr="00CF686D">
        <w:rPr>
          <w:rFonts w:ascii="Century Gothic" w:eastAsia="Arial" w:hAnsi="Century Gothic" w:cs="Arial"/>
          <w:spacing w:val="2"/>
          <w:sz w:val="24"/>
          <w:szCs w:val="24"/>
        </w:rPr>
        <w:t>g</w:t>
      </w:r>
      <w:r w:rsidRPr="00CF686D">
        <w:rPr>
          <w:rFonts w:ascii="Century Gothic" w:eastAsia="Arial" w:hAnsi="Century Gothic" w:cs="Arial"/>
          <w:spacing w:val="-1"/>
          <w:sz w:val="24"/>
          <w:szCs w:val="24"/>
        </w:rPr>
        <w:t>a</w:t>
      </w:r>
      <w:r w:rsidRPr="00CF686D">
        <w:rPr>
          <w:rFonts w:ascii="Century Gothic" w:eastAsia="Arial" w:hAnsi="Century Gothic" w:cs="Arial"/>
          <w:sz w:val="24"/>
          <w:szCs w:val="24"/>
        </w:rPr>
        <w:t>i</w:t>
      </w:r>
      <w:proofErr w:type="spellEnd"/>
      <w:r w:rsidRPr="00CF686D">
        <w:rPr>
          <w:rFonts w:ascii="Century Gothic" w:eastAsia="Arial" w:hAnsi="Century Gothic" w:cs="Arial"/>
          <w:sz w:val="24"/>
          <w:szCs w:val="24"/>
        </w:rPr>
        <w:t xml:space="preserve"> m</w:t>
      </w:r>
      <w:r w:rsidRPr="00CF686D">
        <w:rPr>
          <w:rFonts w:ascii="Century Gothic" w:eastAsia="Arial" w:hAnsi="Century Gothic" w:cs="Arial"/>
          <w:spacing w:val="2"/>
          <w:sz w:val="24"/>
          <w:szCs w:val="24"/>
        </w:rPr>
        <w:t>a</w:t>
      </w:r>
      <w:r w:rsidRPr="00CF686D">
        <w:rPr>
          <w:rFonts w:ascii="Century Gothic" w:eastAsia="Arial" w:hAnsi="Century Gothic" w:cs="Arial"/>
          <w:spacing w:val="-1"/>
          <w:sz w:val="24"/>
          <w:szCs w:val="24"/>
        </w:rPr>
        <w:t>n</w:t>
      </w:r>
      <w:r w:rsidRPr="00CF686D">
        <w:rPr>
          <w:rFonts w:ascii="Century Gothic" w:eastAsia="Arial" w:hAnsi="Century Gothic" w:cs="Arial"/>
          <w:sz w:val="24"/>
          <w:szCs w:val="24"/>
        </w:rPr>
        <w:t xml:space="preserve">a </w:t>
      </w:r>
      <w:r w:rsidRPr="00CF686D">
        <w:rPr>
          <w:rFonts w:ascii="Century Gothic" w:eastAsia="Arial" w:hAnsi="Century Gothic" w:cs="Arial"/>
          <w:spacing w:val="-1"/>
          <w:sz w:val="24"/>
          <w:szCs w:val="24"/>
        </w:rPr>
        <w:t>p</w:t>
      </w:r>
      <w:r w:rsidRPr="00CF686D">
        <w:rPr>
          <w:rFonts w:ascii="Century Gothic" w:eastAsia="Arial" w:hAnsi="Century Gothic" w:cs="Arial"/>
          <w:spacing w:val="2"/>
          <w:sz w:val="24"/>
          <w:szCs w:val="24"/>
        </w:rPr>
        <w:t>a</w:t>
      </w:r>
      <w:r w:rsidRPr="00CF686D">
        <w:rPr>
          <w:rFonts w:ascii="Century Gothic" w:eastAsia="Arial" w:hAnsi="Century Gothic" w:cs="Arial"/>
          <w:spacing w:val="-1"/>
          <w:sz w:val="24"/>
          <w:szCs w:val="24"/>
        </w:rPr>
        <w:t>d</w:t>
      </w:r>
      <w:r w:rsidRPr="00CF686D">
        <w:rPr>
          <w:rFonts w:ascii="Century Gothic" w:eastAsia="Arial" w:hAnsi="Century Gothic" w:cs="Arial"/>
          <w:sz w:val="24"/>
          <w:szCs w:val="24"/>
        </w:rPr>
        <w:t xml:space="preserve">a </w:t>
      </w:r>
      <w:proofErr w:type="spellStart"/>
      <w:r w:rsidRPr="00CF686D">
        <w:rPr>
          <w:rFonts w:ascii="Century Gothic" w:eastAsia="Arial" w:hAnsi="Century Gothic" w:cs="Arial"/>
          <w:spacing w:val="1"/>
          <w:sz w:val="24"/>
          <w:szCs w:val="24"/>
        </w:rPr>
        <w:t>t</w:t>
      </w:r>
      <w:r w:rsidRPr="00CF686D">
        <w:rPr>
          <w:rFonts w:ascii="Century Gothic" w:eastAsia="Arial" w:hAnsi="Century Gothic" w:cs="Arial"/>
          <w:spacing w:val="-1"/>
          <w:sz w:val="24"/>
          <w:szCs w:val="24"/>
        </w:rPr>
        <w:t>a</w:t>
      </w:r>
      <w:r w:rsidRPr="00CF686D">
        <w:rPr>
          <w:rFonts w:ascii="Century Gothic" w:eastAsia="Arial" w:hAnsi="Century Gothic" w:cs="Arial"/>
          <w:spacing w:val="2"/>
          <w:sz w:val="24"/>
          <w:szCs w:val="24"/>
        </w:rPr>
        <w:t>b</w:t>
      </w:r>
      <w:r w:rsidRPr="00CF686D">
        <w:rPr>
          <w:rFonts w:ascii="Century Gothic" w:eastAsia="Arial" w:hAnsi="Century Gothic" w:cs="Arial"/>
          <w:spacing w:val="-1"/>
          <w:sz w:val="24"/>
          <w:szCs w:val="24"/>
        </w:rPr>
        <w:t>e</w:t>
      </w:r>
      <w:r w:rsidRPr="00CF686D">
        <w:rPr>
          <w:rFonts w:ascii="Century Gothic" w:eastAsia="Arial" w:hAnsi="Century Gothic" w:cs="Arial"/>
          <w:sz w:val="24"/>
          <w:szCs w:val="24"/>
        </w:rPr>
        <w:t>l</w:t>
      </w:r>
      <w:proofErr w:type="spellEnd"/>
      <w:r w:rsidRPr="00CF686D">
        <w:rPr>
          <w:rFonts w:ascii="Century Gothic" w:eastAsia="Arial" w:hAnsi="Century Gothic" w:cs="Arial"/>
          <w:sz w:val="24"/>
          <w:szCs w:val="24"/>
        </w:rPr>
        <w:t xml:space="preserve"> </w:t>
      </w:r>
      <w:proofErr w:type="spellStart"/>
      <w:r w:rsidRPr="00CF686D">
        <w:rPr>
          <w:rFonts w:ascii="Century Gothic" w:eastAsia="Arial" w:hAnsi="Century Gothic" w:cs="Arial"/>
          <w:spacing w:val="-1"/>
          <w:sz w:val="24"/>
          <w:szCs w:val="24"/>
        </w:rPr>
        <w:t>be</w:t>
      </w:r>
      <w:r w:rsidRPr="00CF686D">
        <w:rPr>
          <w:rFonts w:ascii="Century Gothic" w:eastAsia="Arial" w:hAnsi="Century Gothic" w:cs="Arial"/>
          <w:spacing w:val="4"/>
          <w:sz w:val="24"/>
          <w:szCs w:val="24"/>
        </w:rPr>
        <w:t>r</w:t>
      </w:r>
      <w:r w:rsidRPr="00CF686D">
        <w:rPr>
          <w:rFonts w:ascii="Century Gothic" w:eastAsia="Arial" w:hAnsi="Century Gothic" w:cs="Arial"/>
          <w:spacing w:val="-1"/>
          <w:sz w:val="24"/>
          <w:szCs w:val="24"/>
        </w:rPr>
        <w:t>i</w:t>
      </w:r>
      <w:r w:rsidRPr="00CF686D">
        <w:rPr>
          <w:rFonts w:ascii="Century Gothic" w:eastAsia="Arial" w:hAnsi="Century Gothic" w:cs="Arial"/>
          <w:sz w:val="24"/>
          <w:szCs w:val="24"/>
        </w:rPr>
        <w:t>k</w:t>
      </w:r>
      <w:r w:rsidRPr="00CF686D">
        <w:rPr>
          <w:rFonts w:ascii="Century Gothic" w:eastAsia="Arial" w:hAnsi="Century Gothic" w:cs="Arial"/>
          <w:spacing w:val="-1"/>
          <w:sz w:val="24"/>
          <w:szCs w:val="24"/>
        </w:rPr>
        <w:t>u</w:t>
      </w:r>
      <w:r w:rsidRPr="00CF686D">
        <w:rPr>
          <w:rFonts w:ascii="Century Gothic" w:eastAsia="Arial" w:hAnsi="Century Gothic" w:cs="Arial"/>
          <w:sz w:val="24"/>
          <w:szCs w:val="24"/>
        </w:rPr>
        <w:t>t</w:t>
      </w:r>
      <w:proofErr w:type="spellEnd"/>
      <w:r w:rsidRPr="00CF686D">
        <w:rPr>
          <w:rFonts w:ascii="Century Gothic" w:eastAsia="Arial" w:hAnsi="Century Gothic" w:cs="Arial"/>
          <w:sz w:val="24"/>
          <w:szCs w:val="24"/>
        </w:rPr>
        <w:t xml:space="preserve"> :</w:t>
      </w:r>
      <w:r w:rsidR="00830652">
        <w:rPr>
          <w:rFonts w:ascii="Century Gothic" w:eastAsia="Arial" w:hAnsi="Century Gothic" w:cs="Arial"/>
          <w:sz w:val="24"/>
          <w:szCs w:val="24"/>
        </w:rPr>
        <w:t xml:space="preserve"> </w:t>
      </w:r>
    </w:p>
    <w:p w14:paraId="6AE73C8C" w14:textId="2DE63E0F" w:rsidR="00581397" w:rsidRDefault="00581397">
      <w:pPr>
        <w:rPr>
          <w:rFonts w:ascii="Arial" w:eastAsia="Arial" w:hAnsi="Arial" w:cs="Arial"/>
          <w:sz w:val="24"/>
          <w:szCs w:val="24"/>
        </w:rPr>
      </w:pPr>
    </w:p>
    <w:tbl>
      <w:tblPr>
        <w:tblW w:w="9125" w:type="dxa"/>
        <w:tblInd w:w="131" w:type="dxa"/>
        <w:tblLook w:val="04A0" w:firstRow="1" w:lastRow="0" w:firstColumn="1" w:lastColumn="0" w:noHBand="0" w:noVBand="1"/>
      </w:tblPr>
      <w:tblGrid>
        <w:gridCol w:w="560"/>
        <w:gridCol w:w="2329"/>
        <w:gridCol w:w="2351"/>
        <w:gridCol w:w="1140"/>
        <w:gridCol w:w="1300"/>
        <w:gridCol w:w="1740"/>
      </w:tblGrid>
      <w:tr w:rsidR="003B1F43" w:rsidRPr="003B1F43" w14:paraId="37EED22B" w14:textId="77777777" w:rsidTr="003B1F43">
        <w:trPr>
          <w:trHeight w:val="720"/>
        </w:trPr>
        <w:tc>
          <w:tcPr>
            <w:tcW w:w="56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0B53777" w14:textId="77777777" w:rsidR="003B1F43" w:rsidRPr="003B1F43" w:rsidRDefault="003B1F43" w:rsidP="003B1F43">
            <w:pPr>
              <w:rPr>
                <w:rFonts w:ascii="Century Gothic" w:hAnsi="Century Gothic" w:cs="Calibri"/>
                <w:b/>
                <w:bCs/>
                <w:color w:val="000000"/>
                <w:sz w:val="24"/>
                <w:szCs w:val="24"/>
              </w:rPr>
            </w:pPr>
            <w:r w:rsidRPr="003B1F43">
              <w:rPr>
                <w:rFonts w:ascii="Century Gothic" w:hAnsi="Century Gothic" w:cs="Calibri"/>
                <w:b/>
                <w:bCs/>
                <w:color w:val="000000"/>
                <w:sz w:val="24"/>
                <w:szCs w:val="24"/>
              </w:rPr>
              <w:t>No</w:t>
            </w:r>
          </w:p>
        </w:tc>
        <w:tc>
          <w:tcPr>
            <w:tcW w:w="2240" w:type="dxa"/>
            <w:tcBorders>
              <w:top w:val="double" w:sz="6" w:space="0" w:color="auto"/>
              <w:left w:val="nil"/>
              <w:bottom w:val="single" w:sz="8" w:space="0" w:color="auto"/>
              <w:right w:val="single" w:sz="4" w:space="0" w:color="auto"/>
            </w:tcBorders>
            <w:shd w:val="clear" w:color="auto" w:fill="auto"/>
            <w:noWrap/>
            <w:vAlign w:val="center"/>
            <w:hideMark/>
          </w:tcPr>
          <w:p w14:paraId="731DBE26" w14:textId="77777777" w:rsidR="003B1F43" w:rsidRPr="003B1F43" w:rsidRDefault="003B1F43" w:rsidP="003B1F43">
            <w:pPr>
              <w:rPr>
                <w:rFonts w:ascii="Century Gothic" w:hAnsi="Century Gothic" w:cs="Calibri"/>
                <w:b/>
                <w:bCs/>
                <w:color w:val="000000"/>
                <w:sz w:val="24"/>
                <w:szCs w:val="24"/>
              </w:rPr>
            </w:pPr>
            <w:proofErr w:type="spellStart"/>
            <w:r w:rsidRPr="003B1F43">
              <w:rPr>
                <w:rFonts w:ascii="Century Gothic" w:hAnsi="Century Gothic" w:cs="Calibri"/>
                <w:b/>
                <w:bCs/>
                <w:color w:val="000000"/>
                <w:sz w:val="24"/>
                <w:szCs w:val="24"/>
              </w:rPr>
              <w:t>Uraian</w:t>
            </w:r>
            <w:proofErr w:type="spellEnd"/>
          </w:p>
        </w:tc>
        <w:tc>
          <w:tcPr>
            <w:tcW w:w="2145" w:type="dxa"/>
            <w:tcBorders>
              <w:top w:val="double" w:sz="6" w:space="0" w:color="auto"/>
              <w:left w:val="nil"/>
              <w:bottom w:val="single" w:sz="8" w:space="0" w:color="auto"/>
              <w:right w:val="single" w:sz="4" w:space="0" w:color="auto"/>
            </w:tcBorders>
            <w:shd w:val="clear" w:color="auto" w:fill="auto"/>
            <w:noWrap/>
            <w:vAlign w:val="center"/>
            <w:hideMark/>
          </w:tcPr>
          <w:p w14:paraId="5714A3A0" w14:textId="77777777" w:rsidR="003B1F43" w:rsidRPr="003B1F43" w:rsidRDefault="003B1F43" w:rsidP="003B1F43">
            <w:pPr>
              <w:rPr>
                <w:rFonts w:ascii="Century Gothic" w:hAnsi="Century Gothic" w:cs="Calibri"/>
                <w:b/>
                <w:bCs/>
                <w:color w:val="000000"/>
                <w:sz w:val="24"/>
                <w:szCs w:val="24"/>
              </w:rPr>
            </w:pPr>
            <w:proofErr w:type="spellStart"/>
            <w:r w:rsidRPr="003B1F43">
              <w:rPr>
                <w:rFonts w:ascii="Century Gothic" w:hAnsi="Century Gothic" w:cs="Calibri"/>
                <w:b/>
                <w:bCs/>
                <w:color w:val="000000"/>
                <w:sz w:val="24"/>
                <w:szCs w:val="24"/>
              </w:rPr>
              <w:t>Indikatir</w:t>
            </w:r>
            <w:proofErr w:type="spellEnd"/>
            <w:r w:rsidRPr="003B1F43">
              <w:rPr>
                <w:rFonts w:ascii="Century Gothic" w:hAnsi="Century Gothic" w:cs="Calibri"/>
                <w:b/>
                <w:bCs/>
                <w:color w:val="000000"/>
                <w:sz w:val="24"/>
                <w:szCs w:val="24"/>
              </w:rPr>
              <w:t xml:space="preserve"> Kinerja</w:t>
            </w:r>
          </w:p>
        </w:tc>
        <w:tc>
          <w:tcPr>
            <w:tcW w:w="1140" w:type="dxa"/>
            <w:tcBorders>
              <w:top w:val="double" w:sz="6" w:space="0" w:color="auto"/>
              <w:left w:val="nil"/>
              <w:bottom w:val="single" w:sz="8" w:space="0" w:color="auto"/>
              <w:right w:val="single" w:sz="4" w:space="0" w:color="auto"/>
            </w:tcBorders>
            <w:shd w:val="clear" w:color="auto" w:fill="auto"/>
            <w:noWrap/>
            <w:vAlign w:val="center"/>
            <w:hideMark/>
          </w:tcPr>
          <w:p w14:paraId="4DD619A6" w14:textId="77777777" w:rsidR="003B1F43" w:rsidRPr="003B1F43" w:rsidRDefault="003B1F43" w:rsidP="003B1F43">
            <w:pPr>
              <w:rPr>
                <w:rFonts w:ascii="Century Gothic" w:hAnsi="Century Gothic" w:cs="Calibri"/>
                <w:b/>
                <w:bCs/>
                <w:color w:val="000000"/>
                <w:sz w:val="24"/>
                <w:szCs w:val="24"/>
              </w:rPr>
            </w:pPr>
            <w:r w:rsidRPr="003B1F43">
              <w:rPr>
                <w:rFonts w:ascii="Century Gothic" w:hAnsi="Century Gothic" w:cs="Calibri"/>
                <w:b/>
                <w:bCs/>
                <w:color w:val="000000"/>
                <w:sz w:val="24"/>
                <w:szCs w:val="24"/>
              </w:rPr>
              <w:t>Target</w:t>
            </w:r>
          </w:p>
        </w:tc>
        <w:tc>
          <w:tcPr>
            <w:tcW w:w="1300" w:type="dxa"/>
            <w:tcBorders>
              <w:top w:val="double" w:sz="6" w:space="0" w:color="auto"/>
              <w:left w:val="nil"/>
              <w:bottom w:val="single" w:sz="8" w:space="0" w:color="auto"/>
              <w:right w:val="nil"/>
            </w:tcBorders>
            <w:shd w:val="clear" w:color="auto" w:fill="auto"/>
            <w:noWrap/>
            <w:vAlign w:val="center"/>
            <w:hideMark/>
          </w:tcPr>
          <w:p w14:paraId="29A2DE0E" w14:textId="77777777" w:rsidR="003B1F43" w:rsidRPr="003B1F43" w:rsidRDefault="003B1F43" w:rsidP="003B1F43">
            <w:pPr>
              <w:rPr>
                <w:rFonts w:ascii="Century Gothic" w:hAnsi="Century Gothic" w:cs="Calibri"/>
                <w:b/>
                <w:bCs/>
                <w:color w:val="000000"/>
                <w:sz w:val="24"/>
                <w:szCs w:val="24"/>
              </w:rPr>
            </w:pPr>
            <w:proofErr w:type="spellStart"/>
            <w:r w:rsidRPr="003B1F43">
              <w:rPr>
                <w:rFonts w:ascii="Century Gothic" w:hAnsi="Century Gothic" w:cs="Calibri"/>
                <w:b/>
                <w:bCs/>
                <w:color w:val="000000"/>
                <w:sz w:val="24"/>
                <w:szCs w:val="24"/>
              </w:rPr>
              <w:t>Realisasi</w:t>
            </w:r>
            <w:proofErr w:type="spellEnd"/>
          </w:p>
        </w:tc>
        <w:tc>
          <w:tcPr>
            <w:tcW w:w="1740" w:type="dxa"/>
            <w:tcBorders>
              <w:top w:val="double" w:sz="6" w:space="0" w:color="auto"/>
              <w:left w:val="single" w:sz="4" w:space="0" w:color="auto"/>
              <w:bottom w:val="single" w:sz="8" w:space="0" w:color="auto"/>
              <w:right w:val="double" w:sz="6" w:space="0" w:color="auto"/>
            </w:tcBorders>
            <w:shd w:val="clear" w:color="auto" w:fill="auto"/>
            <w:noWrap/>
            <w:vAlign w:val="center"/>
            <w:hideMark/>
          </w:tcPr>
          <w:p w14:paraId="682D9660" w14:textId="77777777" w:rsidR="003B1F43" w:rsidRPr="003B1F43" w:rsidRDefault="003B1F43" w:rsidP="003B1F43">
            <w:pPr>
              <w:rPr>
                <w:rFonts w:ascii="Century Gothic" w:hAnsi="Century Gothic" w:cs="Calibri"/>
                <w:b/>
                <w:bCs/>
                <w:color w:val="000000"/>
                <w:sz w:val="24"/>
                <w:szCs w:val="24"/>
              </w:rPr>
            </w:pPr>
            <w:proofErr w:type="spellStart"/>
            <w:r w:rsidRPr="003B1F43">
              <w:rPr>
                <w:rFonts w:ascii="Century Gothic" w:hAnsi="Century Gothic" w:cs="Calibri"/>
                <w:b/>
                <w:bCs/>
                <w:color w:val="000000"/>
                <w:sz w:val="24"/>
                <w:szCs w:val="24"/>
              </w:rPr>
              <w:t>Capaian</w:t>
            </w:r>
            <w:proofErr w:type="spellEnd"/>
            <w:r w:rsidRPr="003B1F43">
              <w:rPr>
                <w:rFonts w:ascii="Century Gothic" w:hAnsi="Century Gothic" w:cs="Calibri"/>
                <w:b/>
                <w:bCs/>
                <w:color w:val="000000"/>
                <w:sz w:val="24"/>
                <w:szCs w:val="24"/>
              </w:rPr>
              <w:t xml:space="preserve"> (%)</w:t>
            </w:r>
          </w:p>
        </w:tc>
      </w:tr>
      <w:tr w:rsidR="003B1F43" w:rsidRPr="003B1F43" w14:paraId="0CCE645A" w14:textId="77777777" w:rsidTr="003B1F43">
        <w:trPr>
          <w:trHeight w:val="2415"/>
        </w:trPr>
        <w:tc>
          <w:tcPr>
            <w:tcW w:w="560" w:type="dxa"/>
            <w:tcBorders>
              <w:top w:val="nil"/>
              <w:left w:val="double" w:sz="6" w:space="0" w:color="auto"/>
              <w:bottom w:val="single" w:sz="4" w:space="0" w:color="auto"/>
              <w:right w:val="single" w:sz="8" w:space="0" w:color="auto"/>
            </w:tcBorders>
            <w:shd w:val="clear" w:color="auto" w:fill="auto"/>
            <w:noWrap/>
            <w:hideMark/>
          </w:tcPr>
          <w:p w14:paraId="600187AC" w14:textId="77777777" w:rsidR="003B1F43" w:rsidRPr="003B1F43" w:rsidRDefault="003B1F43" w:rsidP="003B1F43">
            <w:pPr>
              <w:jc w:val="center"/>
              <w:rPr>
                <w:rFonts w:ascii="Century Gothic" w:hAnsi="Century Gothic" w:cs="Calibri"/>
                <w:color w:val="000000"/>
                <w:sz w:val="24"/>
                <w:szCs w:val="24"/>
              </w:rPr>
            </w:pPr>
            <w:r w:rsidRPr="003B1F43">
              <w:rPr>
                <w:rFonts w:ascii="Century Gothic" w:hAnsi="Century Gothic" w:cs="Calibri"/>
                <w:color w:val="000000"/>
                <w:sz w:val="24"/>
                <w:szCs w:val="24"/>
              </w:rPr>
              <w:t>1</w:t>
            </w:r>
          </w:p>
        </w:tc>
        <w:tc>
          <w:tcPr>
            <w:tcW w:w="2240" w:type="dxa"/>
            <w:tcBorders>
              <w:top w:val="nil"/>
              <w:left w:val="nil"/>
              <w:bottom w:val="single" w:sz="4" w:space="0" w:color="auto"/>
              <w:right w:val="single" w:sz="4" w:space="0" w:color="auto"/>
            </w:tcBorders>
            <w:shd w:val="clear" w:color="auto" w:fill="auto"/>
            <w:hideMark/>
          </w:tcPr>
          <w:p w14:paraId="35BEB956" w14:textId="77777777" w:rsidR="003B1F43" w:rsidRPr="003B1F43" w:rsidRDefault="003B1F43" w:rsidP="003B1F43">
            <w:pPr>
              <w:rPr>
                <w:rFonts w:ascii="Century Gothic" w:hAnsi="Century Gothic" w:cs="Calibri"/>
                <w:color w:val="000000"/>
                <w:sz w:val="24"/>
                <w:szCs w:val="24"/>
              </w:rPr>
            </w:pPr>
            <w:r w:rsidRPr="003B1F43">
              <w:rPr>
                <w:rFonts w:ascii="Century Gothic" w:hAnsi="Century Gothic" w:cs="Calibri"/>
                <w:color w:val="000000"/>
                <w:sz w:val="24"/>
                <w:szCs w:val="24"/>
              </w:rPr>
              <w:t xml:space="preserve">Program </w:t>
            </w:r>
            <w:proofErr w:type="spellStart"/>
            <w:r w:rsidRPr="003B1F43">
              <w:rPr>
                <w:rFonts w:ascii="Century Gothic" w:hAnsi="Century Gothic" w:cs="Calibri"/>
                <w:color w:val="000000"/>
                <w:sz w:val="24"/>
                <w:szCs w:val="24"/>
              </w:rPr>
              <w:t>Penyelenggaraan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Pemerintahan</w:t>
            </w:r>
            <w:proofErr w:type="spellEnd"/>
            <w:r w:rsidRPr="003B1F43">
              <w:rPr>
                <w:rFonts w:ascii="Century Gothic" w:hAnsi="Century Gothic" w:cs="Calibri"/>
                <w:color w:val="000000"/>
                <w:sz w:val="24"/>
                <w:szCs w:val="24"/>
              </w:rPr>
              <w:t xml:space="preserve"> dan </w:t>
            </w:r>
            <w:proofErr w:type="spellStart"/>
            <w:r w:rsidRPr="003B1F43">
              <w:rPr>
                <w:rFonts w:ascii="Century Gothic" w:hAnsi="Century Gothic" w:cs="Calibri"/>
                <w:color w:val="000000"/>
                <w:sz w:val="24"/>
                <w:szCs w:val="24"/>
              </w:rPr>
              <w:t>pelayanan</w:t>
            </w:r>
            <w:proofErr w:type="spellEnd"/>
            <w:r w:rsidRPr="003B1F43">
              <w:rPr>
                <w:rFonts w:ascii="Century Gothic" w:hAnsi="Century Gothic" w:cs="Calibri"/>
                <w:color w:val="000000"/>
                <w:sz w:val="24"/>
                <w:szCs w:val="24"/>
              </w:rPr>
              <w:t xml:space="preserve"> Publik </w:t>
            </w:r>
          </w:p>
        </w:tc>
        <w:tc>
          <w:tcPr>
            <w:tcW w:w="2145" w:type="dxa"/>
            <w:tcBorders>
              <w:top w:val="nil"/>
              <w:left w:val="nil"/>
              <w:bottom w:val="single" w:sz="4" w:space="0" w:color="auto"/>
              <w:right w:val="single" w:sz="4" w:space="0" w:color="auto"/>
            </w:tcBorders>
            <w:shd w:val="clear" w:color="auto" w:fill="auto"/>
            <w:vAlign w:val="center"/>
            <w:hideMark/>
          </w:tcPr>
          <w:p w14:paraId="70D8E8A3" w14:textId="77777777" w:rsidR="003B1F43" w:rsidRPr="003B1F43" w:rsidRDefault="003B1F43" w:rsidP="003B1F43">
            <w:pPr>
              <w:rPr>
                <w:rFonts w:ascii="Century Gothic" w:hAnsi="Century Gothic" w:cs="Calibri"/>
                <w:color w:val="000000"/>
                <w:sz w:val="24"/>
                <w:szCs w:val="24"/>
              </w:rPr>
            </w:pPr>
            <w:proofErr w:type="spellStart"/>
            <w:r w:rsidRPr="003B1F43">
              <w:rPr>
                <w:rFonts w:ascii="Century Gothic" w:hAnsi="Century Gothic" w:cs="Calibri"/>
                <w:color w:val="000000"/>
                <w:sz w:val="24"/>
                <w:szCs w:val="24"/>
              </w:rPr>
              <w:t>Persentase</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capaian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kinerja</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peningkatan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penyelenggaraan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pemerintahan</w:t>
            </w:r>
            <w:proofErr w:type="spellEnd"/>
            <w:r w:rsidRPr="003B1F43">
              <w:rPr>
                <w:rFonts w:ascii="Century Gothic" w:hAnsi="Century Gothic" w:cs="Calibri"/>
                <w:color w:val="000000"/>
                <w:sz w:val="24"/>
                <w:szCs w:val="24"/>
              </w:rPr>
              <w:t xml:space="preserve"> dan </w:t>
            </w:r>
            <w:proofErr w:type="spellStart"/>
            <w:r w:rsidRPr="003B1F43">
              <w:rPr>
                <w:rFonts w:ascii="Century Gothic" w:hAnsi="Century Gothic" w:cs="Calibri"/>
                <w:color w:val="000000"/>
                <w:sz w:val="24"/>
                <w:szCs w:val="24"/>
              </w:rPr>
              <w:t>pelayanan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publik</w:t>
            </w:r>
            <w:proofErr w:type="spellEnd"/>
            <w:r w:rsidRPr="003B1F43">
              <w:rPr>
                <w:rFonts w:ascii="Century Gothic" w:hAnsi="Century Gothic" w:cs="Calibri"/>
                <w:color w:val="000000"/>
                <w:sz w:val="24"/>
                <w:szCs w:val="24"/>
              </w:rPr>
              <w:t xml:space="preserve"> ('%)</w:t>
            </w:r>
          </w:p>
        </w:tc>
        <w:tc>
          <w:tcPr>
            <w:tcW w:w="1140" w:type="dxa"/>
            <w:tcBorders>
              <w:top w:val="nil"/>
              <w:left w:val="nil"/>
              <w:bottom w:val="single" w:sz="4" w:space="0" w:color="auto"/>
              <w:right w:val="single" w:sz="4" w:space="0" w:color="auto"/>
            </w:tcBorders>
            <w:shd w:val="clear" w:color="auto" w:fill="auto"/>
            <w:noWrap/>
            <w:hideMark/>
          </w:tcPr>
          <w:p w14:paraId="4C61B198"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300" w:type="dxa"/>
            <w:tcBorders>
              <w:top w:val="nil"/>
              <w:left w:val="nil"/>
              <w:bottom w:val="single" w:sz="4" w:space="0" w:color="auto"/>
              <w:right w:val="nil"/>
            </w:tcBorders>
            <w:shd w:val="clear" w:color="auto" w:fill="auto"/>
            <w:noWrap/>
            <w:hideMark/>
          </w:tcPr>
          <w:p w14:paraId="5AE70223"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740" w:type="dxa"/>
            <w:tcBorders>
              <w:top w:val="nil"/>
              <w:left w:val="single" w:sz="4" w:space="0" w:color="auto"/>
              <w:bottom w:val="single" w:sz="4" w:space="0" w:color="auto"/>
              <w:right w:val="double" w:sz="6" w:space="0" w:color="auto"/>
            </w:tcBorders>
            <w:shd w:val="clear" w:color="auto" w:fill="auto"/>
            <w:noWrap/>
            <w:hideMark/>
          </w:tcPr>
          <w:p w14:paraId="6B49E476"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r>
      <w:tr w:rsidR="003B1F43" w:rsidRPr="003B1F43" w14:paraId="2CDA1D59" w14:textId="77777777" w:rsidTr="003B1F43">
        <w:trPr>
          <w:trHeight w:val="2070"/>
        </w:trPr>
        <w:tc>
          <w:tcPr>
            <w:tcW w:w="560" w:type="dxa"/>
            <w:tcBorders>
              <w:top w:val="nil"/>
              <w:left w:val="double" w:sz="6" w:space="0" w:color="auto"/>
              <w:bottom w:val="single" w:sz="4" w:space="0" w:color="auto"/>
              <w:right w:val="single" w:sz="8" w:space="0" w:color="auto"/>
            </w:tcBorders>
            <w:shd w:val="clear" w:color="auto" w:fill="auto"/>
            <w:noWrap/>
            <w:hideMark/>
          </w:tcPr>
          <w:p w14:paraId="64EC904F" w14:textId="77777777" w:rsidR="003B1F43" w:rsidRPr="003B1F43" w:rsidRDefault="003B1F43" w:rsidP="003B1F43">
            <w:pPr>
              <w:jc w:val="center"/>
              <w:rPr>
                <w:rFonts w:ascii="Century Gothic" w:hAnsi="Century Gothic" w:cs="Calibri"/>
                <w:color w:val="000000"/>
                <w:sz w:val="24"/>
                <w:szCs w:val="24"/>
              </w:rPr>
            </w:pPr>
            <w:r w:rsidRPr="003B1F43">
              <w:rPr>
                <w:rFonts w:ascii="Century Gothic" w:hAnsi="Century Gothic" w:cs="Calibri"/>
                <w:color w:val="000000"/>
                <w:sz w:val="24"/>
                <w:szCs w:val="24"/>
              </w:rPr>
              <w:t>2</w:t>
            </w:r>
          </w:p>
        </w:tc>
        <w:tc>
          <w:tcPr>
            <w:tcW w:w="2240" w:type="dxa"/>
            <w:tcBorders>
              <w:top w:val="nil"/>
              <w:left w:val="nil"/>
              <w:bottom w:val="single" w:sz="4" w:space="0" w:color="auto"/>
              <w:right w:val="single" w:sz="4" w:space="0" w:color="auto"/>
            </w:tcBorders>
            <w:shd w:val="clear" w:color="auto" w:fill="auto"/>
            <w:hideMark/>
          </w:tcPr>
          <w:p w14:paraId="626908B4" w14:textId="77777777" w:rsidR="003B1F43" w:rsidRPr="003B1F43" w:rsidRDefault="003B1F43" w:rsidP="003B1F43">
            <w:pPr>
              <w:rPr>
                <w:rFonts w:ascii="Century Gothic" w:hAnsi="Century Gothic" w:cs="Calibri"/>
                <w:color w:val="000000"/>
                <w:sz w:val="24"/>
                <w:szCs w:val="24"/>
              </w:rPr>
            </w:pPr>
            <w:r w:rsidRPr="003B1F43">
              <w:rPr>
                <w:rFonts w:ascii="Century Gothic" w:hAnsi="Century Gothic" w:cs="Calibri"/>
                <w:color w:val="000000"/>
                <w:sz w:val="24"/>
                <w:szCs w:val="24"/>
              </w:rPr>
              <w:t xml:space="preserve">Program </w:t>
            </w:r>
            <w:proofErr w:type="spellStart"/>
            <w:r w:rsidRPr="003B1F43">
              <w:rPr>
                <w:rFonts w:ascii="Century Gothic" w:hAnsi="Century Gothic" w:cs="Calibri"/>
                <w:color w:val="000000"/>
                <w:sz w:val="24"/>
                <w:szCs w:val="24"/>
              </w:rPr>
              <w:t>Pemberdayaan</w:t>
            </w:r>
            <w:proofErr w:type="spellEnd"/>
            <w:r w:rsidRPr="003B1F43">
              <w:rPr>
                <w:rFonts w:ascii="Century Gothic" w:hAnsi="Century Gothic" w:cs="Calibri"/>
                <w:color w:val="000000"/>
                <w:sz w:val="24"/>
                <w:szCs w:val="24"/>
              </w:rPr>
              <w:t xml:space="preserve"> Masyarakat Desa dan </w:t>
            </w:r>
            <w:proofErr w:type="spellStart"/>
            <w:r w:rsidRPr="003B1F43">
              <w:rPr>
                <w:rFonts w:ascii="Century Gothic" w:hAnsi="Century Gothic" w:cs="Calibri"/>
                <w:color w:val="000000"/>
                <w:sz w:val="24"/>
                <w:szCs w:val="24"/>
              </w:rPr>
              <w:t>Kelurahan</w:t>
            </w:r>
            <w:proofErr w:type="spellEnd"/>
            <w:r w:rsidRPr="003B1F43">
              <w:rPr>
                <w:rFonts w:ascii="Century Gothic" w:hAnsi="Century Gothic" w:cs="Calibri"/>
                <w:color w:val="000000"/>
                <w:sz w:val="24"/>
                <w:szCs w:val="24"/>
              </w:rPr>
              <w:t xml:space="preserve"> </w:t>
            </w:r>
          </w:p>
        </w:tc>
        <w:tc>
          <w:tcPr>
            <w:tcW w:w="2145" w:type="dxa"/>
            <w:tcBorders>
              <w:top w:val="nil"/>
              <w:left w:val="nil"/>
              <w:bottom w:val="single" w:sz="4" w:space="0" w:color="auto"/>
              <w:right w:val="single" w:sz="4" w:space="0" w:color="auto"/>
            </w:tcBorders>
            <w:shd w:val="clear" w:color="auto" w:fill="auto"/>
            <w:vAlign w:val="center"/>
            <w:hideMark/>
          </w:tcPr>
          <w:p w14:paraId="727FD1B5" w14:textId="77777777" w:rsidR="003B1F43" w:rsidRPr="003B1F43" w:rsidRDefault="003B1F43" w:rsidP="003B1F43">
            <w:pPr>
              <w:rPr>
                <w:rFonts w:ascii="Century Gothic" w:hAnsi="Century Gothic" w:cs="Calibri"/>
                <w:color w:val="000000"/>
                <w:sz w:val="24"/>
                <w:szCs w:val="24"/>
              </w:rPr>
            </w:pPr>
            <w:proofErr w:type="spellStart"/>
            <w:r w:rsidRPr="003B1F43">
              <w:rPr>
                <w:rFonts w:ascii="Century Gothic" w:hAnsi="Century Gothic" w:cs="Calibri"/>
                <w:color w:val="000000"/>
                <w:sz w:val="24"/>
                <w:szCs w:val="24"/>
              </w:rPr>
              <w:t>Persentase</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Capaian</w:t>
            </w:r>
            <w:proofErr w:type="spellEnd"/>
            <w:r w:rsidRPr="003B1F43">
              <w:rPr>
                <w:rFonts w:ascii="Century Gothic" w:hAnsi="Century Gothic" w:cs="Calibri"/>
                <w:color w:val="000000"/>
                <w:sz w:val="24"/>
                <w:szCs w:val="24"/>
              </w:rPr>
              <w:t xml:space="preserve"> Kinerja </w:t>
            </w:r>
            <w:proofErr w:type="spellStart"/>
            <w:r w:rsidRPr="003B1F43">
              <w:rPr>
                <w:rFonts w:ascii="Century Gothic" w:hAnsi="Century Gothic" w:cs="Calibri"/>
                <w:color w:val="000000"/>
                <w:sz w:val="24"/>
                <w:szCs w:val="24"/>
              </w:rPr>
              <w:t>Pemberdayaan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masyarakat</w:t>
            </w:r>
            <w:proofErr w:type="spellEnd"/>
            <w:r w:rsidRPr="003B1F43">
              <w:rPr>
                <w:rFonts w:ascii="Century Gothic" w:hAnsi="Century Gothic" w:cs="Calibri"/>
                <w:color w:val="000000"/>
                <w:sz w:val="24"/>
                <w:szCs w:val="24"/>
              </w:rPr>
              <w:t xml:space="preserve"> Desa dan </w:t>
            </w:r>
            <w:proofErr w:type="spellStart"/>
            <w:r w:rsidRPr="003B1F43">
              <w:rPr>
                <w:rFonts w:ascii="Century Gothic" w:hAnsi="Century Gothic" w:cs="Calibri"/>
                <w:color w:val="000000"/>
                <w:sz w:val="24"/>
                <w:szCs w:val="24"/>
              </w:rPr>
              <w:t>Kelurahan</w:t>
            </w:r>
            <w:proofErr w:type="spellEnd"/>
            <w:r w:rsidRPr="003B1F43">
              <w:rPr>
                <w:rFonts w:ascii="Century Gothic" w:hAnsi="Century Gothic" w:cs="Calibri"/>
                <w:color w:val="000000"/>
                <w:sz w:val="24"/>
                <w:szCs w:val="24"/>
              </w:rPr>
              <w:t xml:space="preserve"> ('%)</w:t>
            </w:r>
          </w:p>
        </w:tc>
        <w:tc>
          <w:tcPr>
            <w:tcW w:w="1140" w:type="dxa"/>
            <w:tcBorders>
              <w:top w:val="nil"/>
              <w:left w:val="nil"/>
              <w:bottom w:val="single" w:sz="4" w:space="0" w:color="auto"/>
              <w:right w:val="single" w:sz="4" w:space="0" w:color="auto"/>
            </w:tcBorders>
            <w:shd w:val="clear" w:color="auto" w:fill="auto"/>
            <w:noWrap/>
            <w:hideMark/>
          </w:tcPr>
          <w:p w14:paraId="2C9CF14F"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300" w:type="dxa"/>
            <w:tcBorders>
              <w:top w:val="nil"/>
              <w:left w:val="nil"/>
              <w:bottom w:val="single" w:sz="4" w:space="0" w:color="auto"/>
              <w:right w:val="nil"/>
            </w:tcBorders>
            <w:shd w:val="clear" w:color="auto" w:fill="auto"/>
            <w:noWrap/>
            <w:hideMark/>
          </w:tcPr>
          <w:p w14:paraId="1BE2348D"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740" w:type="dxa"/>
            <w:tcBorders>
              <w:top w:val="nil"/>
              <w:left w:val="single" w:sz="4" w:space="0" w:color="auto"/>
              <w:bottom w:val="single" w:sz="4" w:space="0" w:color="auto"/>
              <w:right w:val="double" w:sz="6" w:space="0" w:color="auto"/>
            </w:tcBorders>
            <w:shd w:val="clear" w:color="auto" w:fill="auto"/>
            <w:noWrap/>
            <w:hideMark/>
          </w:tcPr>
          <w:p w14:paraId="5006B853"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r>
      <w:tr w:rsidR="003B1F43" w:rsidRPr="003B1F43" w14:paraId="57867802" w14:textId="77777777" w:rsidTr="003B1F43">
        <w:trPr>
          <w:trHeight w:val="2415"/>
        </w:trPr>
        <w:tc>
          <w:tcPr>
            <w:tcW w:w="560" w:type="dxa"/>
            <w:tcBorders>
              <w:top w:val="nil"/>
              <w:left w:val="double" w:sz="6" w:space="0" w:color="auto"/>
              <w:bottom w:val="single" w:sz="4" w:space="0" w:color="auto"/>
              <w:right w:val="single" w:sz="8" w:space="0" w:color="auto"/>
            </w:tcBorders>
            <w:shd w:val="clear" w:color="auto" w:fill="auto"/>
            <w:noWrap/>
            <w:hideMark/>
          </w:tcPr>
          <w:p w14:paraId="46A4A6F7" w14:textId="77777777" w:rsidR="003B1F43" w:rsidRPr="003B1F43" w:rsidRDefault="003B1F43" w:rsidP="003B1F43">
            <w:pPr>
              <w:jc w:val="center"/>
              <w:rPr>
                <w:rFonts w:ascii="Century Gothic" w:hAnsi="Century Gothic" w:cs="Calibri"/>
                <w:color w:val="000000"/>
                <w:sz w:val="24"/>
                <w:szCs w:val="24"/>
              </w:rPr>
            </w:pPr>
            <w:r w:rsidRPr="003B1F43">
              <w:rPr>
                <w:rFonts w:ascii="Century Gothic" w:hAnsi="Century Gothic" w:cs="Calibri"/>
                <w:color w:val="000000"/>
                <w:sz w:val="24"/>
                <w:szCs w:val="24"/>
              </w:rPr>
              <w:lastRenderedPageBreak/>
              <w:t>3</w:t>
            </w:r>
          </w:p>
        </w:tc>
        <w:tc>
          <w:tcPr>
            <w:tcW w:w="2240" w:type="dxa"/>
            <w:tcBorders>
              <w:top w:val="nil"/>
              <w:left w:val="nil"/>
              <w:bottom w:val="single" w:sz="4" w:space="0" w:color="auto"/>
              <w:right w:val="single" w:sz="4" w:space="0" w:color="auto"/>
            </w:tcBorders>
            <w:shd w:val="clear" w:color="auto" w:fill="auto"/>
            <w:hideMark/>
          </w:tcPr>
          <w:p w14:paraId="35A61E15" w14:textId="77777777" w:rsidR="003B1F43" w:rsidRPr="003B1F43" w:rsidRDefault="003B1F43" w:rsidP="003B1F43">
            <w:pPr>
              <w:rPr>
                <w:rFonts w:ascii="Century Gothic" w:hAnsi="Century Gothic" w:cs="Calibri"/>
                <w:color w:val="000000"/>
                <w:sz w:val="24"/>
                <w:szCs w:val="24"/>
              </w:rPr>
            </w:pPr>
            <w:r w:rsidRPr="003B1F43">
              <w:rPr>
                <w:rFonts w:ascii="Century Gothic" w:hAnsi="Century Gothic" w:cs="Calibri"/>
                <w:color w:val="000000"/>
                <w:sz w:val="24"/>
                <w:szCs w:val="24"/>
              </w:rPr>
              <w:t xml:space="preserve">Program </w:t>
            </w:r>
            <w:proofErr w:type="spellStart"/>
            <w:r w:rsidRPr="003B1F43">
              <w:rPr>
                <w:rFonts w:ascii="Century Gothic" w:hAnsi="Century Gothic" w:cs="Calibri"/>
                <w:color w:val="000000"/>
                <w:sz w:val="24"/>
                <w:szCs w:val="24"/>
              </w:rPr>
              <w:t>Koordinasi</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ketentraman</w:t>
            </w:r>
            <w:proofErr w:type="spellEnd"/>
            <w:r w:rsidRPr="003B1F43">
              <w:rPr>
                <w:rFonts w:ascii="Century Gothic" w:hAnsi="Century Gothic" w:cs="Calibri"/>
                <w:color w:val="000000"/>
                <w:sz w:val="24"/>
                <w:szCs w:val="24"/>
              </w:rPr>
              <w:t xml:space="preserve"> dan </w:t>
            </w:r>
            <w:proofErr w:type="spellStart"/>
            <w:r w:rsidRPr="003B1F43">
              <w:rPr>
                <w:rFonts w:ascii="Century Gothic" w:hAnsi="Century Gothic" w:cs="Calibri"/>
                <w:color w:val="000000"/>
                <w:sz w:val="24"/>
                <w:szCs w:val="24"/>
              </w:rPr>
              <w:t>Ketertiban</w:t>
            </w:r>
            <w:proofErr w:type="spellEnd"/>
            <w:r w:rsidRPr="003B1F43">
              <w:rPr>
                <w:rFonts w:ascii="Century Gothic" w:hAnsi="Century Gothic" w:cs="Calibri"/>
                <w:color w:val="000000"/>
                <w:sz w:val="24"/>
                <w:szCs w:val="24"/>
              </w:rPr>
              <w:t xml:space="preserve"> Umum </w:t>
            </w:r>
          </w:p>
        </w:tc>
        <w:tc>
          <w:tcPr>
            <w:tcW w:w="2145" w:type="dxa"/>
            <w:tcBorders>
              <w:top w:val="nil"/>
              <w:left w:val="nil"/>
              <w:bottom w:val="single" w:sz="4" w:space="0" w:color="auto"/>
              <w:right w:val="single" w:sz="4" w:space="0" w:color="auto"/>
            </w:tcBorders>
            <w:shd w:val="clear" w:color="auto" w:fill="auto"/>
            <w:vAlign w:val="center"/>
            <w:hideMark/>
          </w:tcPr>
          <w:p w14:paraId="40DCE8FD" w14:textId="77777777" w:rsidR="003B1F43" w:rsidRPr="003B1F43" w:rsidRDefault="003B1F43" w:rsidP="003B1F43">
            <w:pPr>
              <w:rPr>
                <w:rFonts w:ascii="Century Gothic" w:hAnsi="Century Gothic" w:cs="Calibri"/>
                <w:color w:val="000000"/>
                <w:sz w:val="24"/>
                <w:szCs w:val="24"/>
              </w:rPr>
            </w:pPr>
            <w:proofErr w:type="spellStart"/>
            <w:r w:rsidRPr="003B1F43">
              <w:rPr>
                <w:rFonts w:ascii="Century Gothic" w:hAnsi="Century Gothic" w:cs="Calibri"/>
                <w:color w:val="000000"/>
                <w:sz w:val="24"/>
                <w:szCs w:val="24"/>
              </w:rPr>
              <w:t>Persentase</w:t>
            </w:r>
            <w:proofErr w:type="spellEnd"/>
            <w:r w:rsidRPr="003B1F43">
              <w:rPr>
                <w:rFonts w:ascii="Century Gothic" w:hAnsi="Century Gothic" w:cs="Calibri"/>
                <w:color w:val="000000"/>
                <w:sz w:val="24"/>
                <w:szCs w:val="24"/>
              </w:rPr>
              <w:t xml:space="preserve"> Rata-rata </w:t>
            </w:r>
            <w:proofErr w:type="spellStart"/>
            <w:r w:rsidRPr="003B1F43">
              <w:rPr>
                <w:rFonts w:ascii="Century Gothic" w:hAnsi="Century Gothic" w:cs="Calibri"/>
                <w:color w:val="000000"/>
                <w:sz w:val="24"/>
                <w:szCs w:val="24"/>
              </w:rPr>
              <w:t>capaian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kinerja</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pelayanan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Ketentraman</w:t>
            </w:r>
            <w:proofErr w:type="spellEnd"/>
            <w:r w:rsidRPr="003B1F43">
              <w:rPr>
                <w:rFonts w:ascii="Century Gothic" w:hAnsi="Century Gothic" w:cs="Calibri"/>
                <w:color w:val="000000"/>
                <w:sz w:val="24"/>
                <w:szCs w:val="24"/>
              </w:rPr>
              <w:t xml:space="preserve"> dan </w:t>
            </w:r>
            <w:proofErr w:type="spellStart"/>
            <w:r w:rsidRPr="003B1F43">
              <w:rPr>
                <w:rFonts w:ascii="Century Gothic" w:hAnsi="Century Gothic" w:cs="Calibri"/>
                <w:color w:val="000000"/>
                <w:sz w:val="24"/>
                <w:szCs w:val="24"/>
              </w:rPr>
              <w:t>ketertiban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umum</w:t>
            </w:r>
            <w:proofErr w:type="spellEnd"/>
            <w:r w:rsidRPr="003B1F43">
              <w:rPr>
                <w:rFonts w:ascii="Century Gothic" w:hAnsi="Century Gothic" w:cs="Calibri"/>
                <w:color w:val="000000"/>
                <w:sz w:val="24"/>
                <w:szCs w:val="24"/>
              </w:rPr>
              <w:t xml:space="preserve"> ('%)</w:t>
            </w:r>
          </w:p>
        </w:tc>
        <w:tc>
          <w:tcPr>
            <w:tcW w:w="1140" w:type="dxa"/>
            <w:tcBorders>
              <w:top w:val="nil"/>
              <w:left w:val="nil"/>
              <w:bottom w:val="single" w:sz="4" w:space="0" w:color="auto"/>
              <w:right w:val="single" w:sz="4" w:space="0" w:color="auto"/>
            </w:tcBorders>
            <w:shd w:val="clear" w:color="auto" w:fill="auto"/>
            <w:noWrap/>
            <w:hideMark/>
          </w:tcPr>
          <w:p w14:paraId="75E3182F"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300" w:type="dxa"/>
            <w:tcBorders>
              <w:top w:val="nil"/>
              <w:left w:val="nil"/>
              <w:bottom w:val="single" w:sz="4" w:space="0" w:color="auto"/>
              <w:right w:val="nil"/>
            </w:tcBorders>
            <w:shd w:val="clear" w:color="auto" w:fill="auto"/>
            <w:noWrap/>
            <w:hideMark/>
          </w:tcPr>
          <w:p w14:paraId="2423C0F5"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740" w:type="dxa"/>
            <w:tcBorders>
              <w:top w:val="nil"/>
              <w:left w:val="single" w:sz="4" w:space="0" w:color="auto"/>
              <w:bottom w:val="single" w:sz="4" w:space="0" w:color="auto"/>
              <w:right w:val="double" w:sz="6" w:space="0" w:color="auto"/>
            </w:tcBorders>
            <w:shd w:val="clear" w:color="auto" w:fill="auto"/>
            <w:noWrap/>
            <w:hideMark/>
          </w:tcPr>
          <w:p w14:paraId="0AAE307A"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r>
      <w:tr w:rsidR="003B1F43" w:rsidRPr="003B1F43" w14:paraId="638263CF" w14:textId="77777777" w:rsidTr="003B1F43">
        <w:trPr>
          <w:trHeight w:val="2070"/>
        </w:trPr>
        <w:tc>
          <w:tcPr>
            <w:tcW w:w="560" w:type="dxa"/>
            <w:tcBorders>
              <w:top w:val="nil"/>
              <w:left w:val="double" w:sz="6" w:space="0" w:color="auto"/>
              <w:bottom w:val="single" w:sz="4" w:space="0" w:color="auto"/>
              <w:right w:val="single" w:sz="8" w:space="0" w:color="auto"/>
            </w:tcBorders>
            <w:shd w:val="clear" w:color="auto" w:fill="auto"/>
            <w:noWrap/>
            <w:hideMark/>
          </w:tcPr>
          <w:p w14:paraId="5CB6CDB3" w14:textId="77777777" w:rsidR="003B1F43" w:rsidRPr="003B1F43" w:rsidRDefault="003B1F43" w:rsidP="003B1F43">
            <w:pPr>
              <w:jc w:val="center"/>
              <w:rPr>
                <w:rFonts w:ascii="Century Gothic" w:hAnsi="Century Gothic" w:cs="Calibri"/>
                <w:color w:val="000000"/>
                <w:sz w:val="24"/>
                <w:szCs w:val="24"/>
              </w:rPr>
            </w:pPr>
            <w:r w:rsidRPr="003B1F43">
              <w:rPr>
                <w:rFonts w:ascii="Century Gothic" w:hAnsi="Century Gothic" w:cs="Calibri"/>
                <w:color w:val="000000"/>
                <w:sz w:val="24"/>
                <w:szCs w:val="24"/>
              </w:rPr>
              <w:t>4</w:t>
            </w:r>
          </w:p>
        </w:tc>
        <w:tc>
          <w:tcPr>
            <w:tcW w:w="2240" w:type="dxa"/>
            <w:tcBorders>
              <w:top w:val="nil"/>
              <w:left w:val="nil"/>
              <w:bottom w:val="single" w:sz="4" w:space="0" w:color="auto"/>
              <w:right w:val="single" w:sz="4" w:space="0" w:color="auto"/>
            </w:tcBorders>
            <w:shd w:val="clear" w:color="auto" w:fill="auto"/>
            <w:hideMark/>
          </w:tcPr>
          <w:p w14:paraId="6BFE3839" w14:textId="77777777" w:rsidR="003B1F43" w:rsidRPr="003B1F43" w:rsidRDefault="003B1F43" w:rsidP="003B1F43">
            <w:pPr>
              <w:rPr>
                <w:rFonts w:ascii="Century Gothic" w:hAnsi="Century Gothic" w:cs="Calibri"/>
                <w:color w:val="000000"/>
                <w:sz w:val="24"/>
                <w:szCs w:val="24"/>
              </w:rPr>
            </w:pPr>
            <w:r w:rsidRPr="003B1F43">
              <w:rPr>
                <w:rFonts w:ascii="Century Gothic" w:hAnsi="Century Gothic" w:cs="Calibri"/>
                <w:color w:val="000000"/>
                <w:sz w:val="24"/>
                <w:szCs w:val="24"/>
              </w:rPr>
              <w:t xml:space="preserve">Program </w:t>
            </w:r>
            <w:proofErr w:type="spellStart"/>
            <w:r w:rsidRPr="003B1F43">
              <w:rPr>
                <w:rFonts w:ascii="Century Gothic" w:hAnsi="Century Gothic" w:cs="Calibri"/>
                <w:color w:val="000000"/>
                <w:sz w:val="24"/>
                <w:szCs w:val="24"/>
              </w:rPr>
              <w:t>Penyelenggaraan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urusan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pemerintahan</w:t>
            </w:r>
            <w:proofErr w:type="spellEnd"/>
            <w:r w:rsidRPr="003B1F43">
              <w:rPr>
                <w:rFonts w:ascii="Century Gothic" w:hAnsi="Century Gothic" w:cs="Calibri"/>
                <w:color w:val="000000"/>
                <w:sz w:val="24"/>
                <w:szCs w:val="24"/>
              </w:rPr>
              <w:t xml:space="preserve"> Umum </w:t>
            </w:r>
          </w:p>
        </w:tc>
        <w:tc>
          <w:tcPr>
            <w:tcW w:w="2145" w:type="dxa"/>
            <w:tcBorders>
              <w:top w:val="nil"/>
              <w:left w:val="nil"/>
              <w:bottom w:val="single" w:sz="4" w:space="0" w:color="auto"/>
              <w:right w:val="single" w:sz="4" w:space="0" w:color="auto"/>
            </w:tcBorders>
            <w:shd w:val="clear" w:color="auto" w:fill="auto"/>
            <w:vAlign w:val="center"/>
            <w:hideMark/>
          </w:tcPr>
          <w:p w14:paraId="12BFC7A3" w14:textId="77777777" w:rsidR="003B1F43" w:rsidRPr="003B1F43" w:rsidRDefault="003B1F43" w:rsidP="003B1F43">
            <w:pPr>
              <w:rPr>
                <w:rFonts w:ascii="Century Gothic" w:hAnsi="Century Gothic" w:cs="Calibri"/>
                <w:color w:val="000000"/>
                <w:sz w:val="24"/>
                <w:szCs w:val="24"/>
              </w:rPr>
            </w:pPr>
            <w:proofErr w:type="spellStart"/>
            <w:r w:rsidRPr="003B1F43">
              <w:rPr>
                <w:rFonts w:ascii="Century Gothic" w:hAnsi="Century Gothic" w:cs="Calibri"/>
                <w:color w:val="000000"/>
                <w:sz w:val="24"/>
                <w:szCs w:val="24"/>
              </w:rPr>
              <w:t>Persentase</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Capaian</w:t>
            </w:r>
            <w:proofErr w:type="spellEnd"/>
            <w:r w:rsidRPr="003B1F43">
              <w:rPr>
                <w:rFonts w:ascii="Century Gothic" w:hAnsi="Century Gothic" w:cs="Calibri"/>
                <w:color w:val="000000"/>
                <w:sz w:val="24"/>
                <w:szCs w:val="24"/>
              </w:rPr>
              <w:t xml:space="preserve"> Kinerja </w:t>
            </w:r>
            <w:proofErr w:type="spellStart"/>
            <w:r w:rsidRPr="003B1F43">
              <w:rPr>
                <w:rFonts w:ascii="Century Gothic" w:hAnsi="Century Gothic" w:cs="Calibri"/>
                <w:color w:val="000000"/>
                <w:sz w:val="24"/>
                <w:szCs w:val="24"/>
              </w:rPr>
              <w:t>Penyelenggaran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Pemerintahan</w:t>
            </w:r>
            <w:proofErr w:type="spellEnd"/>
            <w:r w:rsidRPr="003B1F43">
              <w:rPr>
                <w:rFonts w:ascii="Century Gothic" w:hAnsi="Century Gothic" w:cs="Calibri"/>
                <w:color w:val="000000"/>
                <w:sz w:val="24"/>
                <w:szCs w:val="24"/>
              </w:rPr>
              <w:t xml:space="preserve"> Umum </w:t>
            </w:r>
            <w:proofErr w:type="spellStart"/>
            <w:r w:rsidRPr="003B1F43">
              <w:rPr>
                <w:rFonts w:ascii="Century Gothic" w:hAnsi="Century Gothic" w:cs="Calibri"/>
                <w:color w:val="000000"/>
                <w:sz w:val="24"/>
                <w:szCs w:val="24"/>
              </w:rPr>
              <w:t>kecamatan</w:t>
            </w:r>
            <w:proofErr w:type="spellEnd"/>
            <w:r w:rsidRPr="003B1F43">
              <w:rPr>
                <w:rFonts w:ascii="Century Gothic" w:hAnsi="Century Gothic" w:cs="Calibri"/>
                <w:color w:val="000000"/>
                <w:sz w:val="24"/>
                <w:szCs w:val="24"/>
              </w:rPr>
              <w:t xml:space="preserve"> ('%)</w:t>
            </w:r>
          </w:p>
        </w:tc>
        <w:tc>
          <w:tcPr>
            <w:tcW w:w="1140" w:type="dxa"/>
            <w:tcBorders>
              <w:top w:val="nil"/>
              <w:left w:val="nil"/>
              <w:bottom w:val="single" w:sz="4" w:space="0" w:color="auto"/>
              <w:right w:val="single" w:sz="4" w:space="0" w:color="auto"/>
            </w:tcBorders>
            <w:shd w:val="clear" w:color="auto" w:fill="auto"/>
            <w:noWrap/>
            <w:hideMark/>
          </w:tcPr>
          <w:p w14:paraId="625A8577"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300" w:type="dxa"/>
            <w:tcBorders>
              <w:top w:val="nil"/>
              <w:left w:val="nil"/>
              <w:bottom w:val="single" w:sz="4" w:space="0" w:color="auto"/>
              <w:right w:val="nil"/>
            </w:tcBorders>
            <w:shd w:val="clear" w:color="auto" w:fill="auto"/>
            <w:noWrap/>
            <w:hideMark/>
          </w:tcPr>
          <w:p w14:paraId="45BF0A7C"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740" w:type="dxa"/>
            <w:tcBorders>
              <w:top w:val="nil"/>
              <w:left w:val="single" w:sz="4" w:space="0" w:color="auto"/>
              <w:bottom w:val="single" w:sz="4" w:space="0" w:color="auto"/>
              <w:right w:val="double" w:sz="6" w:space="0" w:color="auto"/>
            </w:tcBorders>
            <w:shd w:val="clear" w:color="auto" w:fill="auto"/>
            <w:noWrap/>
            <w:hideMark/>
          </w:tcPr>
          <w:p w14:paraId="4D02123C"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r>
      <w:tr w:rsidR="003B1F43" w:rsidRPr="003B1F43" w14:paraId="2D0A138C" w14:textId="77777777" w:rsidTr="003B1F43">
        <w:trPr>
          <w:trHeight w:val="3120"/>
        </w:trPr>
        <w:tc>
          <w:tcPr>
            <w:tcW w:w="560" w:type="dxa"/>
            <w:tcBorders>
              <w:top w:val="nil"/>
              <w:left w:val="double" w:sz="6" w:space="0" w:color="auto"/>
              <w:bottom w:val="double" w:sz="6" w:space="0" w:color="auto"/>
              <w:right w:val="single" w:sz="8" w:space="0" w:color="auto"/>
            </w:tcBorders>
            <w:shd w:val="clear" w:color="auto" w:fill="auto"/>
            <w:noWrap/>
            <w:hideMark/>
          </w:tcPr>
          <w:p w14:paraId="1C3BD824" w14:textId="77777777" w:rsidR="003B1F43" w:rsidRPr="003B1F43" w:rsidRDefault="003B1F43" w:rsidP="003B1F43">
            <w:pPr>
              <w:jc w:val="center"/>
              <w:rPr>
                <w:rFonts w:ascii="Century Gothic" w:hAnsi="Century Gothic" w:cs="Calibri"/>
                <w:color w:val="000000"/>
                <w:sz w:val="24"/>
                <w:szCs w:val="24"/>
              </w:rPr>
            </w:pPr>
            <w:r w:rsidRPr="003B1F43">
              <w:rPr>
                <w:rFonts w:ascii="Century Gothic" w:hAnsi="Century Gothic" w:cs="Calibri"/>
                <w:color w:val="000000"/>
                <w:sz w:val="24"/>
                <w:szCs w:val="24"/>
              </w:rPr>
              <w:t>5</w:t>
            </w:r>
          </w:p>
        </w:tc>
        <w:tc>
          <w:tcPr>
            <w:tcW w:w="2240" w:type="dxa"/>
            <w:tcBorders>
              <w:top w:val="nil"/>
              <w:left w:val="nil"/>
              <w:bottom w:val="double" w:sz="6" w:space="0" w:color="auto"/>
              <w:right w:val="single" w:sz="4" w:space="0" w:color="auto"/>
            </w:tcBorders>
            <w:shd w:val="clear" w:color="auto" w:fill="auto"/>
            <w:hideMark/>
          </w:tcPr>
          <w:p w14:paraId="3EDF8BAF" w14:textId="77777777" w:rsidR="003B1F43" w:rsidRPr="003B1F43" w:rsidRDefault="003B1F43" w:rsidP="003B1F43">
            <w:pPr>
              <w:rPr>
                <w:rFonts w:ascii="Century Gothic" w:hAnsi="Century Gothic" w:cs="Calibri"/>
                <w:color w:val="000000"/>
                <w:sz w:val="24"/>
                <w:szCs w:val="24"/>
              </w:rPr>
            </w:pPr>
            <w:r w:rsidRPr="003B1F43">
              <w:rPr>
                <w:rFonts w:ascii="Century Gothic" w:hAnsi="Century Gothic" w:cs="Calibri"/>
                <w:color w:val="000000"/>
                <w:sz w:val="24"/>
                <w:szCs w:val="24"/>
              </w:rPr>
              <w:t xml:space="preserve">Program </w:t>
            </w:r>
            <w:proofErr w:type="spellStart"/>
            <w:r w:rsidRPr="003B1F43">
              <w:rPr>
                <w:rFonts w:ascii="Century Gothic" w:hAnsi="Century Gothic" w:cs="Calibri"/>
                <w:color w:val="000000"/>
                <w:sz w:val="24"/>
                <w:szCs w:val="24"/>
              </w:rPr>
              <w:t>Pembinaan</w:t>
            </w:r>
            <w:proofErr w:type="spellEnd"/>
            <w:r w:rsidRPr="003B1F43">
              <w:rPr>
                <w:rFonts w:ascii="Century Gothic" w:hAnsi="Century Gothic" w:cs="Calibri"/>
                <w:color w:val="000000"/>
                <w:sz w:val="24"/>
                <w:szCs w:val="24"/>
              </w:rPr>
              <w:t xml:space="preserve"> dan </w:t>
            </w:r>
            <w:proofErr w:type="spellStart"/>
            <w:r w:rsidRPr="003B1F43">
              <w:rPr>
                <w:rFonts w:ascii="Century Gothic" w:hAnsi="Century Gothic" w:cs="Calibri"/>
                <w:color w:val="000000"/>
                <w:sz w:val="24"/>
                <w:szCs w:val="24"/>
              </w:rPr>
              <w:t>Pengawasan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Pemerintahan</w:t>
            </w:r>
            <w:proofErr w:type="spellEnd"/>
            <w:r w:rsidRPr="003B1F43">
              <w:rPr>
                <w:rFonts w:ascii="Century Gothic" w:hAnsi="Century Gothic" w:cs="Calibri"/>
                <w:color w:val="000000"/>
                <w:sz w:val="24"/>
                <w:szCs w:val="24"/>
              </w:rPr>
              <w:t xml:space="preserve"> Desa </w:t>
            </w:r>
          </w:p>
        </w:tc>
        <w:tc>
          <w:tcPr>
            <w:tcW w:w="2145" w:type="dxa"/>
            <w:tcBorders>
              <w:top w:val="nil"/>
              <w:left w:val="nil"/>
              <w:bottom w:val="double" w:sz="6" w:space="0" w:color="auto"/>
              <w:right w:val="single" w:sz="4" w:space="0" w:color="auto"/>
            </w:tcBorders>
            <w:shd w:val="clear" w:color="auto" w:fill="auto"/>
            <w:vAlign w:val="center"/>
            <w:hideMark/>
          </w:tcPr>
          <w:p w14:paraId="20FE91AB" w14:textId="77777777" w:rsidR="003B1F43" w:rsidRPr="003B1F43" w:rsidRDefault="003B1F43" w:rsidP="003B1F43">
            <w:pPr>
              <w:rPr>
                <w:rFonts w:ascii="Century Gothic" w:hAnsi="Century Gothic" w:cs="Calibri"/>
                <w:color w:val="000000"/>
                <w:sz w:val="24"/>
                <w:szCs w:val="24"/>
              </w:rPr>
            </w:pPr>
            <w:proofErr w:type="spellStart"/>
            <w:r w:rsidRPr="003B1F43">
              <w:rPr>
                <w:rFonts w:ascii="Century Gothic" w:hAnsi="Century Gothic" w:cs="Calibri"/>
                <w:color w:val="000000"/>
                <w:sz w:val="24"/>
                <w:szCs w:val="24"/>
              </w:rPr>
              <w:t>Persentase</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penyelengaraan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pemerintahan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desa</w:t>
            </w:r>
            <w:proofErr w:type="spellEnd"/>
            <w:r w:rsidRPr="003B1F43">
              <w:rPr>
                <w:rFonts w:ascii="Century Gothic" w:hAnsi="Century Gothic" w:cs="Calibri"/>
                <w:color w:val="000000"/>
                <w:sz w:val="24"/>
                <w:szCs w:val="24"/>
              </w:rPr>
              <w:t xml:space="preserve"> yang </w:t>
            </w:r>
            <w:proofErr w:type="spellStart"/>
            <w:r w:rsidRPr="003B1F43">
              <w:rPr>
                <w:rFonts w:ascii="Century Gothic" w:hAnsi="Century Gothic" w:cs="Calibri"/>
                <w:color w:val="000000"/>
                <w:sz w:val="24"/>
                <w:szCs w:val="24"/>
              </w:rPr>
              <w:t>berjalan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sesuai</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standar</w:t>
            </w:r>
            <w:proofErr w:type="spellEnd"/>
            <w:r w:rsidRPr="003B1F43">
              <w:rPr>
                <w:rFonts w:ascii="Century Gothic" w:hAnsi="Century Gothic" w:cs="Calibri"/>
                <w:color w:val="000000"/>
                <w:sz w:val="24"/>
                <w:szCs w:val="24"/>
              </w:rPr>
              <w:t xml:space="preserve"> dan </w:t>
            </w:r>
            <w:proofErr w:type="spellStart"/>
            <w:r w:rsidRPr="003B1F43">
              <w:rPr>
                <w:rFonts w:ascii="Century Gothic" w:hAnsi="Century Gothic" w:cs="Calibri"/>
                <w:color w:val="000000"/>
                <w:sz w:val="24"/>
                <w:szCs w:val="24"/>
              </w:rPr>
              <w:t>ketentuan</w:t>
            </w:r>
            <w:proofErr w:type="spellEnd"/>
            <w:r w:rsidRPr="003B1F43">
              <w:rPr>
                <w:rFonts w:ascii="Century Gothic" w:hAnsi="Century Gothic" w:cs="Calibri"/>
                <w:color w:val="000000"/>
                <w:sz w:val="24"/>
                <w:szCs w:val="24"/>
              </w:rPr>
              <w:t xml:space="preserve"> </w:t>
            </w:r>
            <w:proofErr w:type="spellStart"/>
            <w:r w:rsidRPr="003B1F43">
              <w:rPr>
                <w:rFonts w:ascii="Century Gothic" w:hAnsi="Century Gothic" w:cs="Calibri"/>
                <w:color w:val="000000"/>
                <w:sz w:val="24"/>
                <w:szCs w:val="24"/>
              </w:rPr>
              <w:t>perundangan</w:t>
            </w:r>
            <w:proofErr w:type="spellEnd"/>
            <w:r w:rsidRPr="003B1F43">
              <w:rPr>
                <w:rFonts w:ascii="Century Gothic" w:hAnsi="Century Gothic" w:cs="Calibri"/>
                <w:color w:val="000000"/>
                <w:sz w:val="24"/>
                <w:szCs w:val="24"/>
              </w:rPr>
              <w:t xml:space="preserve"> yang </w:t>
            </w:r>
            <w:proofErr w:type="spellStart"/>
            <w:r w:rsidRPr="003B1F43">
              <w:rPr>
                <w:rFonts w:ascii="Century Gothic" w:hAnsi="Century Gothic" w:cs="Calibri"/>
                <w:color w:val="000000"/>
                <w:sz w:val="24"/>
                <w:szCs w:val="24"/>
              </w:rPr>
              <w:t>berlaku</w:t>
            </w:r>
            <w:proofErr w:type="spellEnd"/>
          </w:p>
        </w:tc>
        <w:tc>
          <w:tcPr>
            <w:tcW w:w="1140" w:type="dxa"/>
            <w:tcBorders>
              <w:top w:val="nil"/>
              <w:left w:val="nil"/>
              <w:bottom w:val="double" w:sz="6" w:space="0" w:color="auto"/>
              <w:right w:val="single" w:sz="4" w:space="0" w:color="auto"/>
            </w:tcBorders>
            <w:shd w:val="clear" w:color="auto" w:fill="auto"/>
            <w:noWrap/>
            <w:hideMark/>
          </w:tcPr>
          <w:p w14:paraId="6126FF79"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300" w:type="dxa"/>
            <w:tcBorders>
              <w:top w:val="nil"/>
              <w:left w:val="nil"/>
              <w:bottom w:val="double" w:sz="6" w:space="0" w:color="auto"/>
              <w:right w:val="nil"/>
            </w:tcBorders>
            <w:shd w:val="clear" w:color="auto" w:fill="auto"/>
            <w:noWrap/>
            <w:hideMark/>
          </w:tcPr>
          <w:p w14:paraId="3023A132"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c>
          <w:tcPr>
            <w:tcW w:w="1740" w:type="dxa"/>
            <w:tcBorders>
              <w:top w:val="nil"/>
              <w:left w:val="single" w:sz="4" w:space="0" w:color="auto"/>
              <w:bottom w:val="double" w:sz="6" w:space="0" w:color="auto"/>
              <w:right w:val="double" w:sz="6" w:space="0" w:color="auto"/>
            </w:tcBorders>
            <w:shd w:val="clear" w:color="auto" w:fill="auto"/>
            <w:noWrap/>
            <w:hideMark/>
          </w:tcPr>
          <w:p w14:paraId="61EBC5A4" w14:textId="77777777" w:rsidR="003B1F43" w:rsidRPr="003B1F43" w:rsidRDefault="003B1F43" w:rsidP="003B1F43">
            <w:pPr>
              <w:jc w:val="right"/>
              <w:rPr>
                <w:rFonts w:ascii="Century Gothic" w:hAnsi="Century Gothic" w:cs="Calibri"/>
                <w:color w:val="000000"/>
                <w:sz w:val="24"/>
                <w:szCs w:val="24"/>
              </w:rPr>
            </w:pPr>
            <w:r w:rsidRPr="003B1F43">
              <w:rPr>
                <w:rFonts w:ascii="Century Gothic" w:hAnsi="Century Gothic" w:cs="Calibri"/>
                <w:color w:val="000000"/>
                <w:sz w:val="24"/>
                <w:szCs w:val="24"/>
              </w:rPr>
              <w:t>100</w:t>
            </w:r>
          </w:p>
        </w:tc>
      </w:tr>
    </w:tbl>
    <w:p w14:paraId="6F5A80D6" w14:textId="65C6A12D" w:rsidR="009200EA" w:rsidRDefault="009200EA" w:rsidP="00581397">
      <w:pPr>
        <w:ind w:left="584"/>
        <w:rPr>
          <w:rFonts w:ascii="Arial" w:eastAsia="Arial" w:hAnsi="Arial" w:cs="Arial"/>
          <w:b/>
          <w:spacing w:val="-1"/>
          <w:sz w:val="24"/>
          <w:szCs w:val="24"/>
        </w:rPr>
      </w:pPr>
    </w:p>
    <w:p w14:paraId="4E880AC8" w14:textId="0F9BE6CA" w:rsidR="009200EA" w:rsidRPr="003B1F43" w:rsidRDefault="003B1F43" w:rsidP="003B1F43">
      <w:pPr>
        <w:pStyle w:val="ListParagraph"/>
        <w:numPr>
          <w:ilvl w:val="0"/>
          <w:numId w:val="57"/>
        </w:numPr>
        <w:rPr>
          <w:rFonts w:ascii="Arial" w:eastAsia="Arial" w:hAnsi="Arial" w:cs="Arial"/>
          <w:b/>
          <w:bCs/>
          <w:spacing w:val="-1"/>
        </w:rPr>
      </w:pPr>
      <w:r w:rsidRPr="003B1F43">
        <w:rPr>
          <w:rFonts w:ascii="Century Gothic" w:hAnsi="Century Gothic" w:cs="Calibri"/>
          <w:b/>
          <w:bCs/>
        </w:rPr>
        <w:t>Program Penyelenggaraan Pemerintahan dan pelayanan Publik</w:t>
      </w:r>
    </w:p>
    <w:p w14:paraId="3768D1D3" w14:textId="77777777" w:rsidR="003B1F43" w:rsidRPr="003B1F43" w:rsidRDefault="003B1F43" w:rsidP="003B1F43">
      <w:pPr>
        <w:pStyle w:val="ListParagraph"/>
        <w:ind w:left="944"/>
        <w:rPr>
          <w:rFonts w:ascii="Arial" w:eastAsia="Arial" w:hAnsi="Arial" w:cs="Arial"/>
          <w:b/>
          <w:bCs/>
          <w:spacing w:val="-1"/>
        </w:rPr>
      </w:pPr>
    </w:p>
    <w:p w14:paraId="323934EB" w14:textId="7E1A9718" w:rsidR="003B1F43" w:rsidRPr="00AD5282" w:rsidRDefault="003B1F43" w:rsidP="003B1F43">
      <w:pPr>
        <w:spacing w:line="361" w:lineRule="auto"/>
        <w:ind w:left="1229" w:right="225" w:hanging="12"/>
        <w:rPr>
          <w:rFonts w:ascii="Century Gothic" w:eastAsia="Arial" w:hAnsi="Century Gothic" w:cs="Arial"/>
          <w:sz w:val="24"/>
          <w:szCs w:val="24"/>
        </w:rPr>
      </w:pPr>
      <w:proofErr w:type="spellStart"/>
      <w:r w:rsidRPr="00AD5282">
        <w:rPr>
          <w:rFonts w:ascii="Century Gothic" w:eastAsia="Arial" w:hAnsi="Century Gothic" w:cs="Arial"/>
          <w:sz w:val="24"/>
          <w:szCs w:val="24"/>
        </w:rPr>
        <w:t>S</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s</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r</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z w:val="24"/>
          <w:szCs w:val="24"/>
        </w:rPr>
        <w:t xml:space="preserve"> </w:t>
      </w:r>
      <w:r w:rsidRPr="00AD5282">
        <w:rPr>
          <w:rFonts w:ascii="Century Gothic" w:eastAsia="Arial" w:hAnsi="Century Gothic" w:cs="Arial"/>
          <w:spacing w:val="-1"/>
          <w:sz w:val="24"/>
          <w:szCs w:val="24"/>
        </w:rPr>
        <w:t>p</w:t>
      </w:r>
      <w:r w:rsidRPr="00AD5282">
        <w:rPr>
          <w:rFonts w:ascii="Century Gothic" w:eastAsia="Arial" w:hAnsi="Century Gothic" w:cs="Arial"/>
          <w:spacing w:val="4"/>
          <w:sz w:val="24"/>
          <w:szCs w:val="24"/>
        </w:rPr>
        <w:t>r</w:t>
      </w:r>
      <w:r w:rsidRPr="00AD5282">
        <w:rPr>
          <w:rFonts w:ascii="Century Gothic" w:eastAsia="Arial" w:hAnsi="Century Gothic" w:cs="Arial"/>
          <w:spacing w:val="-1"/>
          <w:sz w:val="24"/>
          <w:szCs w:val="24"/>
        </w:rPr>
        <w:t>og</w:t>
      </w:r>
      <w:r w:rsidRPr="00AD5282">
        <w:rPr>
          <w:rFonts w:ascii="Century Gothic" w:eastAsia="Arial" w:hAnsi="Century Gothic" w:cs="Arial"/>
          <w:sz w:val="24"/>
          <w:szCs w:val="24"/>
        </w:rPr>
        <w:t>r</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m</w:t>
      </w:r>
      <w:r w:rsidRPr="00AD5282">
        <w:rPr>
          <w:rFonts w:ascii="Century Gothic" w:eastAsia="Arial" w:hAnsi="Century Gothic" w:cs="Arial"/>
          <w:spacing w:val="2"/>
          <w:sz w:val="24"/>
          <w:szCs w:val="24"/>
        </w:rPr>
        <w:t xml:space="preserve"> </w:t>
      </w:r>
      <w:proofErr w:type="spellStart"/>
      <w:r w:rsidRPr="00AD5282">
        <w:rPr>
          <w:rFonts w:ascii="Century Gothic" w:eastAsia="Arial" w:hAnsi="Century Gothic" w:cs="Arial"/>
          <w:spacing w:val="-1"/>
          <w:sz w:val="24"/>
          <w:szCs w:val="24"/>
        </w:rPr>
        <w:t>a</w:t>
      </w:r>
      <w:r w:rsidRPr="00AD5282">
        <w:rPr>
          <w:rFonts w:ascii="Century Gothic" w:eastAsia="Arial" w:hAnsi="Century Gothic" w:cs="Arial"/>
          <w:spacing w:val="2"/>
          <w:sz w:val="24"/>
          <w:szCs w:val="24"/>
        </w:rPr>
        <w:t>d</w:t>
      </w:r>
      <w:r w:rsidRPr="00AD5282">
        <w:rPr>
          <w:rFonts w:ascii="Century Gothic" w:eastAsia="Arial" w:hAnsi="Century Gothic" w:cs="Arial"/>
          <w:spacing w:val="-1"/>
          <w:sz w:val="24"/>
          <w:szCs w:val="24"/>
        </w:rPr>
        <w:t>al</w:t>
      </w:r>
      <w:r w:rsidRPr="00AD5282">
        <w:rPr>
          <w:rFonts w:ascii="Century Gothic" w:eastAsia="Arial" w:hAnsi="Century Gothic" w:cs="Arial"/>
          <w:spacing w:val="2"/>
          <w:sz w:val="24"/>
          <w:szCs w:val="24"/>
        </w:rPr>
        <w:t>a</w:t>
      </w:r>
      <w:r w:rsidRPr="00AD5282">
        <w:rPr>
          <w:rFonts w:ascii="Century Gothic" w:eastAsia="Arial" w:hAnsi="Century Gothic" w:cs="Arial"/>
          <w:sz w:val="24"/>
          <w:szCs w:val="24"/>
        </w:rPr>
        <w:t>h</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T</w:t>
      </w:r>
      <w:r w:rsidRPr="00AD5282">
        <w:rPr>
          <w:rFonts w:ascii="Century Gothic" w:eastAsia="Arial" w:hAnsi="Century Gothic" w:cs="Arial"/>
          <w:spacing w:val="-1"/>
          <w:sz w:val="24"/>
          <w:szCs w:val="24"/>
        </w:rPr>
        <w:t>e</w:t>
      </w:r>
      <w:r w:rsidRPr="00AD5282">
        <w:rPr>
          <w:rFonts w:ascii="Century Gothic" w:eastAsia="Arial" w:hAnsi="Century Gothic" w:cs="Arial"/>
          <w:spacing w:val="4"/>
          <w:sz w:val="24"/>
          <w:szCs w:val="24"/>
        </w:rPr>
        <w:t>r</w:t>
      </w:r>
      <w:r w:rsidRPr="00AD5282">
        <w:rPr>
          <w:rFonts w:ascii="Century Gothic" w:eastAsia="Arial" w:hAnsi="Century Gothic" w:cs="Arial"/>
          <w:spacing w:val="-1"/>
          <w:sz w:val="24"/>
          <w:szCs w:val="24"/>
        </w:rPr>
        <w:t>la</w:t>
      </w:r>
      <w:r w:rsidRPr="00AD5282">
        <w:rPr>
          <w:rFonts w:ascii="Century Gothic" w:eastAsia="Arial" w:hAnsi="Century Gothic" w:cs="Arial"/>
          <w:sz w:val="24"/>
          <w:szCs w:val="24"/>
        </w:rPr>
        <w:t>ks</w:t>
      </w:r>
      <w:r w:rsidRPr="00AD5282">
        <w:rPr>
          <w:rFonts w:ascii="Century Gothic" w:eastAsia="Arial" w:hAnsi="Century Gothic" w:cs="Arial"/>
          <w:spacing w:val="2"/>
          <w:sz w:val="24"/>
          <w:szCs w:val="24"/>
        </w:rPr>
        <w:t>a</w:t>
      </w:r>
      <w:r w:rsidRPr="00AD5282">
        <w:rPr>
          <w:rFonts w:ascii="Century Gothic" w:eastAsia="Arial" w:hAnsi="Century Gothic" w:cs="Arial"/>
          <w:spacing w:val="-1"/>
          <w:sz w:val="24"/>
          <w:szCs w:val="24"/>
        </w:rPr>
        <w:t>na</w:t>
      </w:r>
      <w:r w:rsidRPr="00AD5282">
        <w:rPr>
          <w:rFonts w:ascii="Century Gothic" w:eastAsia="Arial" w:hAnsi="Century Gothic" w:cs="Arial"/>
          <w:spacing w:val="2"/>
          <w:sz w:val="24"/>
          <w:szCs w:val="24"/>
        </w:rPr>
        <w:t>n</w:t>
      </w:r>
      <w:r w:rsidRPr="00AD5282">
        <w:rPr>
          <w:rFonts w:ascii="Century Gothic" w:eastAsia="Arial" w:hAnsi="Century Gothic" w:cs="Arial"/>
          <w:sz w:val="24"/>
          <w:szCs w:val="24"/>
        </w:rPr>
        <w:t>ya</w:t>
      </w:r>
      <w:proofErr w:type="spellEnd"/>
      <w:r w:rsidRPr="00AD5282">
        <w:rPr>
          <w:rFonts w:ascii="Century Gothic" w:eastAsia="Arial" w:hAnsi="Century Gothic" w:cs="Arial"/>
          <w:spacing w:val="16"/>
          <w:sz w:val="24"/>
          <w:szCs w:val="24"/>
        </w:rPr>
        <w:t xml:space="preserve"> </w:t>
      </w:r>
      <w:proofErr w:type="spellStart"/>
      <w:r w:rsidRPr="00AD5282">
        <w:rPr>
          <w:rFonts w:ascii="Century Gothic" w:eastAsia="Arial" w:hAnsi="Century Gothic" w:cs="Arial"/>
          <w:spacing w:val="-1"/>
          <w:sz w:val="24"/>
          <w:szCs w:val="24"/>
        </w:rPr>
        <w:t>p</w:t>
      </w:r>
      <w:r w:rsidRPr="00AD5282">
        <w:rPr>
          <w:rFonts w:ascii="Century Gothic" w:eastAsia="Arial" w:hAnsi="Century Gothic" w:cs="Arial"/>
          <w:spacing w:val="2"/>
          <w:sz w:val="24"/>
          <w:szCs w:val="24"/>
        </w:rPr>
        <w:t>e</w:t>
      </w:r>
      <w:r w:rsidRPr="00AD5282">
        <w:rPr>
          <w:rFonts w:ascii="Century Gothic" w:eastAsia="Arial" w:hAnsi="Century Gothic" w:cs="Arial"/>
          <w:spacing w:val="-1"/>
          <w:sz w:val="24"/>
          <w:szCs w:val="24"/>
        </w:rPr>
        <w:t>n</w:t>
      </w:r>
      <w:r w:rsidRPr="00AD5282">
        <w:rPr>
          <w:rFonts w:ascii="Century Gothic" w:eastAsia="Arial" w:hAnsi="Century Gothic" w:cs="Arial"/>
          <w:sz w:val="24"/>
          <w:szCs w:val="24"/>
        </w:rPr>
        <w:t>y</w:t>
      </w:r>
      <w:r w:rsidRPr="00AD5282">
        <w:rPr>
          <w:rFonts w:ascii="Century Gothic" w:eastAsia="Arial" w:hAnsi="Century Gothic" w:cs="Arial"/>
          <w:spacing w:val="-1"/>
          <w:sz w:val="24"/>
          <w:szCs w:val="24"/>
        </w:rPr>
        <w:t>e</w:t>
      </w:r>
      <w:r w:rsidRPr="00AD5282">
        <w:rPr>
          <w:rFonts w:ascii="Century Gothic" w:eastAsia="Arial" w:hAnsi="Century Gothic" w:cs="Arial"/>
          <w:spacing w:val="2"/>
          <w:sz w:val="24"/>
          <w:szCs w:val="24"/>
        </w:rPr>
        <w:t>l</w:t>
      </w:r>
      <w:r w:rsidRPr="00AD5282">
        <w:rPr>
          <w:rFonts w:ascii="Century Gothic" w:eastAsia="Arial" w:hAnsi="Century Gothic" w:cs="Arial"/>
          <w:spacing w:val="-1"/>
          <w:sz w:val="24"/>
          <w:szCs w:val="24"/>
        </w:rPr>
        <w:t>en</w:t>
      </w:r>
      <w:r w:rsidRPr="00AD5282">
        <w:rPr>
          <w:rFonts w:ascii="Century Gothic" w:eastAsia="Arial" w:hAnsi="Century Gothic" w:cs="Arial"/>
          <w:spacing w:val="2"/>
          <w:sz w:val="24"/>
          <w:szCs w:val="24"/>
        </w:rPr>
        <w:t>g</w:t>
      </w:r>
      <w:r w:rsidRPr="00AD5282">
        <w:rPr>
          <w:rFonts w:ascii="Century Gothic" w:eastAsia="Arial" w:hAnsi="Century Gothic" w:cs="Arial"/>
          <w:spacing w:val="-1"/>
          <w:sz w:val="24"/>
          <w:szCs w:val="24"/>
        </w:rPr>
        <w:t>ga</w:t>
      </w:r>
      <w:r w:rsidRPr="00AD5282">
        <w:rPr>
          <w:rFonts w:ascii="Century Gothic" w:eastAsia="Arial" w:hAnsi="Century Gothic" w:cs="Arial"/>
          <w:sz w:val="24"/>
          <w:szCs w:val="24"/>
        </w:rPr>
        <w:t>r</w:t>
      </w:r>
      <w:r w:rsidRPr="00AD5282">
        <w:rPr>
          <w:rFonts w:ascii="Century Gothic" w:eastAsia="Arial" w:hAnsi="Century Gothic" w:cs="Arial"/>
          <w:spacing w:val="2"/>
          <w:sz w:val="24"/>
          <w:szCs w:val="24"/>
        </w:rPr>
        <w:t>a</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pacing w:val="20"/>
          <w:sz w:val="24"/>
          <w:szCs w:val="24"/>
        </w:rPr>
        <w:t xml:space="preserve"> </w:t>
      </w:r>
      <w:proofErr w:type="spellStart"/>
      <w:r w:rsidRPr="00AD5282">
        <w:rPr>
          <w:rFonts w:ascii="Century Gothic" w:eastAsia="Arial" w:hAnsi="Century Gothic" w:cs="Arial"/>
          <w:spacing w:val="-1"/>
          <w:sz w:val="24"/>
          <w:szCs w:val="24"/>
        </w:rPr>
        <w:t>pe</w:t>
      </w:r>
      <w:r w:rsidRPr="00AD5282">
        <w:rPr>
          <w:rFonts w:ascii="Century Gothic" w:eastAsia="Arial" w:hAnsi="Century Gothic" w:cs="Arial"/>
          <w:sz w:val="24"/>
          <w:szCs w:val="24"/>
        </w:rPr>
        <w:t>m</w:t>
      </w:r>
      <w:r w:rsidRPr="00AD5282">
        <w:rPr>
          <w:rFonts w:ascii="Century Gothic" w:eastAsia="Arial" w:hAnsi="Century Gothic" w:cs="Arial"/>
          <w:spacing w:val="-1"/>
          <w:sz w:val="24"/>
          <w:szCs w:val="24"/>
        </w:rPr>
        <w:t>e</w:t>
      </w:r>
      <w:r w:rsidRPr="00AD5282">
        <w:rPr>
          <w:rFonts w:ascii="Century Gothic" w:eastAsia="Arial" w:hAnsi="Century Gothic" w:cs="Arial"/>
          <w:spacing w:val="4"/>
          <w:sz w:val="24"/>
          <w:szCs w:val="24"/>
        </w:rPr>
        <w:t>r</w:t>
      </w:r>
      <w:r w:rsidRPr="00AD5282">
        <w:rPr>
          <w:rFonts w:ascii="Century Gothic" w:eastAsia="Arial" w:hAnsi="Century Gothic" w:cs="Arial"/>
          <w:spacing w:val="-1"/>
          <w:sz w:val="24"/>
          <w:szCs w:val="24"/>
        </w:rPr>
        <w:t>in</w:t>
      </w:r>
      <w:r w:rsidRPr="00AD5282">
        <w:rPr>
          <w:rFonts w:ascii="Century Gothic" w:eastAsia="Arial" w:hAnsi="Century Gothic" w:cs="Arial"/>
          <w:spacing w:val="1"/>
          <w:sz w:val="24"/>
          <w:szCs w:val="24"/>
        </w:rPr>
        <w:t>t</w:t>
      </w:r>
      <w:r w:rsidRPr="00AD5282">
        <w:rPr>
          <w:rFonts w:ascii="Century Gothic" w:eastAsia="Arial" w:hAnsi="Century Gothic" w:cs="Arial"/>
          <w:spacing w:val="-1"/>
          <w:sz w:val="24"/>
          <w:szCs w:val="24"/>
        </w:rPr>
        <w:t>a</w:t>
      </w:r>
      <w:r w:rsidRPr="00AD5282">
        <w:rPr>
          <w:rFonts w:ascii="Century Gothic" w:eastAsia="Arial" w:hAnsi="Century Gothic" w:cs="Arial"/>
          <w:spacing w:val="2"/>
          <w:sz w:val="24"/>
          <w:szCs w:val="24"/>
        </w:rPr>
        <w:t>h</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pacing w:val="20"/>
          <w:sz w:val="24"/>
          <w:szCs w:val="24"/>
        </w:rPr>
        <w:t xml:space="preserve"> </w:t>
      </w:r>
      <w:r w:rsidRPr="00AD5282">
        <w:rPr>
          <w:rFonts w:ascii="Century Gothic" w:eastAsia="Arial" w:hAnsi="Century Gothic" w:cs="Arial"/>
          <w:spacing w:val="2"/>
          <w:sz w:val="24"/>
          <w:szCs w:val="24"/>
        </w:rPr>
        <w:t>d</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 xml:space="preserve">n </w:t>
      </w:r>
      <w:proofErr w:type="spellStart"/>
      <w:r w:rsidRPr="00AD5282">
        <w:rPr>
          <w:rFonts w:ascii="Century Gothic" w:eastAsia="Arial" w:hAnsi="Century Gothic" w:cs="Arial"/>
          <w:spacing w:val="-1"/>
          <w:sz w:val="24"/>
          <w:szCs w:val="24"/>
        </w:rPr>
        <w:t>pela</w:t>
      </w:r>
      <w:r w:rsidRPr="00AD5282">
        <w:rPr>
          <w:rFonts w:ascii="Century Gothic" w:eastAsia="Arial" w:hAnsi="Century Gothic" w:cs="Arial"/>
          <w:spacing w:val="4"/>
          <w:sz w:val="24"/>
          <w:szCs w:val="24"/>
        </w:rPr>
        <w:t>y</w:t>
      </w:r>
      <w:r w:rsidRPr="00AD5282">
        <w:rPr>
          <w:rFonts w:ascii="Century Gothic" w:eastAsia="Arial" w:hAnsi="Century Gothic" w:cs="Arial"/>
          <w:spacing w:val="-1"/>
          <w:sz w:val="24"/>
          <w:szCs w:val="24"/>
        </w:rPr>
        <w:t>a</w:t>
      </w:r>
      <w:r w:rsidRPr="00AD5282">
        <w:rPr>
          <w:rFonts w:ascii="Century Gothic" w:eastAsia="Arial" w:hAnsi="Century Gothic" w:cs="Arial"/>
          <w:spacing w:val="2"/>
          <w:sz w:val="24"/>
          <w:szCs w:val="24"/>
        </w:rPr>
        <w:t>n</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p</w:t>
      </w:r>
      <w:r w:rsidRPr="00AD5282">
        <w:rPr>
          <w:rFonts w:ascii="Century Gothic" w:eastAsia="Arial" w:hAnsi="Century Gothic" w:cs="Arial"/>
          <w:spacing w:val="2"/>
          <w:sz w:val="24"/>
          <w:szCs w:val="24"/>
        </w:rPr>
        <w:t>u</w:t>
      </w:r>
      <w:r w:rsidRPr="00AD5282">
        <w:rPr>
          <w:rFonts w:ascii="Century Gothic" w:eastAsia="Arial" w:hAnsi="Century Gothic" w:cs="Arial"/>
          <w:spacing w:val="-1"/>
          <w:sz w:val="24"/>
          <w:szCs w:val="24"/>
        </w:rPr>
        <w:t>bli</w:t>
      </w:r>
      <w:r w:rsidRPr="00AD5282">
        <w:rPr>
          <w:rFonts w:ascii="Century Gothic" w:eastAsia="Arial" w:hAnsi="Century Gothic" w:cs="Arial"/>
          <w:sz w:val="24"/>
          <w:szCs w:val="24"/>
        </w:rPr>
        <w:t>k</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Dengan</w:t>
      </w:r>
      <w:proofErr w:type="spellEnd"/>
      <w:r w:rsidRPr="00AD5282">
        <w:rPr>
          <w:rFonts w:ascii="Century Gothic" w:eastAsia="Arial" w:hAnsi="Century Gothic" w:cs="Arial"/>
          <w:sz w:val="24"/>
          <w:szCs w:val="24"/>
        </w:rPr>
        <w:t xml:space="preserve"> target </w:t>
      </w:r>
      <w:proofErr w:type="spellStart"/>
      <w:r w:rsidRPr="00AD5282">
        <w:rPr>
          <w:rFonts w:ascii="Century Gothic" w:eastAsia="Arial" w:hAnsi="Century Gothic" w:cs="Arial"/>
          <w:sz w:val="24"/>
          <w:szCs w:val="24"/>
        </w:rPr>
        <w:t>indikator</w:t>
      </w:r>
      <w:proofErr w:type="spellEnd"/>
      <w:r w:rsidRPr="00AD5282">
        <w:rPr>
          <w:rFonts w:ascii="Century Gothic" w:eastAsia="Arial" w:hAnsi="Century Gothic" w:cs="Arial"/>
          <w:sz w:val="24"/>
          <w:szCs w:val="24"/>
        </w:rPr>
        <w:t xml:space="preserve"> 100% dan </w:t>
      </w:r>
      <w:proofErr w:type="spellStart"/>
      <w:r w:rsidRPr="00AD5282">
        <w:rPr>
          <w:rFonts w:ascii="Century Gothic" w:eastAsia="Arial" w:hAnsi="Century Gothic" w:cs="Arial"/>
          <w:sz w:val="24"/>
          <w:szCs w:val="24"/>
        </w:rPr>
        <w:t>terealisasi</w:t>
      </w:r>
      <w:proofErr w:type="spellEnd"/>
      <w:r w:rsidRPr="00AD5282">
        <w:rPr>
          <w:rFonts w:ascii="Century Gothic" w:eastAsia="Arial" w:hAnsi="Century Gothic" w:cs="Arial"/>
          <w:sz w:val="24"/>
          <w:szCs w:val="24"/>
        </w:rPr>
        <w:t xml:space="preserve"> 100% dan </w:t>
      </w:r>
      <w:proofErr w:type="spellStart"/>
      <w:r w:rsidRPr="00AD5282">
        <w:rPr>
          <w:rFonts w:ascii="Century Gothic" w:eastAsia="Arial" w:hAnsi="Century Gothic" w:cs="Arial"/>
          <w:sz w:val="24"/>
          <w:szCs w:val="24"/>
        </w:rPr>
        <w:t>capaian</w:t>
      </w:r>
      <w:proofErr w:type="spellEnd"/>
      <w:r w:rsidRPr="00AD5282">
        <w:rPr>
          <w:rFonts w:ascii="Century Gothic" w:eastAsia="Arial" w:hAnsi="Century Gothic" w:cs="Arial"/>
          <w:sz w:val="24"/>
          <w:szCs w:val="24"/>
        </w:rPr>
        <w:t xml:space="preserve"> 100%.</w:t>
      </w:r>
    </w:p>
    <w:p w14:paraId="2DF374E4" w14:textId="77777777" w:rsidR="003B1F43" w:rsidRPr="00AD5282" w:rsidRDefault="003B1F43" w:rsidP="003B1F43">
      <w:pPr>
        <w:spacing w:before="29"/>
        <w:ind w:left="1229"/>
        <w:rPr>
          <w:rFonts w:ascii="Century Gothic" w:eastAsia="Arial" w:hAnsi="Century Gothic" w:cs="Arial"/>
          <w:sz w:val="24"/>
          <w:szCs w:val="24"/>
        </w:rPr>
      </w:pPr>
      <w:r w:rsidRPr="00AD5282">
        <w:rPr>
          <w:rFonts w:ascii="Century Gothic" w:eastAsia="Arial" w:hAnsi="Century Gothic" w:cs="Arial"/>
          <w:sz w:val="24"/>
          <w:szCs w:val="24"/>
        </w:rPr>
        <w:t>Pr</w:t>
      </w:r>
      <w:r w:rsidRPr="00AD5282">
        <w:rPr>
          <w:rFonts w:ascii="Century Gothic" w:eastAsia="Arial" w:hAnsi="Century Gothic" w:cs="Arial"/>
          <w:spacing w:val="-1"/>
          <w:sz w:val="24"/>
          <w:szCs w:val="24"/>
        </w:rPr>
        <w:t>og</w:t>
      </w:r>
      <w:r w:rsidRPr="00AD5282">
        <w:rPr>
          <w:rFonts w:ascii="Century Gothic" w:eastAsia="Arial" w:hAnsi="Century Gothic" w:cs="Arial"/>
          <w:sz w:val="24"/>
          <w:szCs w:val="24"/>
        </w:rPr>
        <w:t>r</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m</w:t>
      </w:r>
      <w:r w:rsidRPr="00AD5282">
        <w:rPr>
          <w:rFonts w:ascii="Century Gothic" w:eastAsia="Arial" w:hAnsi="Century Gothic" w:cs="Arial"/>
          <w:spacing w:val="1"/>
          <w:sz w:val="24"/>
          <w:szCs w:val="24"/>
        </w:rPr>
        <w:t xml:space="preserve"> </w:t>
      </w:r>
      <w:proofErr w:type="spellStart"/>
      <w:r w:rsidRPr="00AD5282">
        <w:rPr>
          <w:rFonts w:ascii="Century Gothic" w:eastAsia="Arial" w:hAnsi="Century Gothic" w:cs="Arial"/>
          <w:spacing w:val="-1"/>
          <w:sz w:val="24"/>
          <w:szCs w:val="24"/>
        </w:rPr>
        <w:t>i</w:t>
      </w:r>
      <w:r w:rsidRPr="00AD5282">
        <w:rPr>
          <w:rFonts w:ascii="Century Gothic" w:eastAsia="Arial" w:hAnsi="Century Gothic" w:cs="Arial"/>
          <w:spacing w:val="2"/>
          <w:sz w:val="24"/>
          <w:szCs w:val="24"/>
        </w:rPr>
        <w:t>n</w:t>
      </w:r>
      <w:r w:rsidRPr="00AD5282">
        <w:rPr>
          <w:rFonts w:ascii="Century Gothic" w:eastAsia="Arial" w:hAnsi="Century Gothic" w:cs="Arial"/>
          <w:sz w:val="24"/>
          <w:szCs w:val="24"/>
        </w:rPr>
        <w:t>i</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d</w:t>
      </w:r>
      <w:r w:rsidRPr="00AD5282">
        <w:rPr>
          <w:rFonts w:ascii="Century Gothic" w:eastAsia="Arial" w:hAnsi="Century Gothic" w:cs="Arial"/>
          <w:spacing w:val="2"/>
          <w:sz w:val="24"/>
          <w:szCs w:val="24"/>
        </w:rPr>
        <w:t>i</w:t>
      </w:r>
      <w:r w:rsidRPr="00AD5282">
        <w:rPr>
          <w:rFonts w:ascii="Century Gothic" w:eastAsia="Arial" w:hAnsi="Century Gothic" w:cs="Arial"/>
          <w:spacing w:val="-1"/>
          <w:sz w:val="24"/>
          <w:szCs w:val="24"/>
        </w:rPr>
        <w:t>hi</w:t>
      </w:r>
      <w:r w:rsidRPr="00AD5282">
        <w:rPr>
          <w:rFonts w:ascii="Century Gothic" w:eastAsia="Arial" w:hAnsi="Century Gothic" w:cs="Arial"/>
          <w:spacing w:val="1"/>
          <w:sz w:val="24"/>
          <w:szCs w:val="24"/>
        </w:rPr>
        <w:t>t</w:t>
      </w:r>
      <w:r w:rsidRPr="00AD5282">
        <w:rPr>
          <w:rFonts w:ascii="Century Gothic" w:eastAsia="Arial" w:hAnsi="Century Gothic" w:cs="Arial"/>
          <w:spacing w:val="-1"/>
          <w:sz w:val="24"/>
          <w:szCs w:val="24"/>
        </w:rPr>
        <w:t>u</w:t>
      </w:r>
      <w:r w:rsidRPr="00AD5282">
        <w:rPr>
          <w:rFonts w:ascii="Century Gothic" w:eastAsia="Arial" w:hAnsi="Century Gothic" w:cs="Arial"/>
          <w:spacing w:val="2"/>
          <w:sz w:val="24"/>
          <w:szCs w:val="24"/>
        </w:rPr>
        <w:t>n</w:t>
      </w:r>
      <w:r w:rsidRPr="00AD5282">
        <w:rPr>
          <w:rFonts w:ascii="Century Gothic" w:eastAsia="Arial" w:hAnsi="Century Gothic" w:cs="Arial"/>
          <w:sz w:val="24"/>
          <w:szCs w:val="24"/>
        </w:rPr>
        <w:t>g</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de</w:t>
      </w:r>
      <w:r w:rsidRPr="00AD5282">
        <w:rPr>
          <w:rFonts w:ascii="Century Gothic" w:eastAsia="Arial" w:hAnsi="Century Gothic" w:cs="Arial"/>
          <w:spacing w:val="2"/>
          <w:sz w:val="24"/>
          <w:szCs w:val="24"/>
        </w:rPr>
        <w:t>n</w:t>
      </w:r>
      <w:r w:rsidRPr="00AD5282">
        <w:rPr>
          <w:rFonts w:ascii="Century Gothic" w:eastAsia="Arial" w:hAnsi="Century Gothic" w:cs="Arial"/>
          <w:spacing w:val="-1"/>
          <w:sz w:val="24"/>
          <w:szCs w:val="24"/>
        </w:rPr>
        <w:t>ga</w:t>
      </w:r>
      <w:r w:rsidRPr="00AD5282">
        <w:rPr>
          <w:rFonts w:ascii="Century Gothic" w:eastAsia="Arial" w:hAnsi="Century Gothic" w:cs="Arial"/>
          <w:sz w:val="24"/>
          <w:szCs w:val="24"/>
        </w:rPr>
        <w:t>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f</w:t>
      </w:r>
      <w:r w:rsidRPr="00AD5282">
        <w:rPr>
          <w:rFonts w:ascii="Century Gothic" w:eastAsia="Arial" w:hAnsi="Century Gothic" w:cs="Arial"/>
          <w:spacing w:val="-1"/>
          <w:sz w:val="24"/>
          <w:szCs w:val="24"/>
        </w:rPr>
        <w:t>o</w:t>
      </w:r>
      <w:r w:rsidRPr="00AD5282">
        <w:rPr>
          <w:rFonts w:ascii="Century Gothic" w:eastAsia="Arial" w:hAnsi="Century Gothic" w:cs="Arial"/>
          <w:sz w:val="24"/>
          <w:szCs w:val="24"/>
        </w:rPr>
        <w:t>r</w:t>
      </w:r>
      <w:r w:rsidRPr="00AD5282">
        <w:rPr>
          <w:rFonts w:ascii="Century Gothic" w:eastAsia="Arial" w:hAnsi="Century Gothic" w:cs="Arial"/>
          <w:spacing w:val="4"/>
          <w:sz w:val="24"/>
          <w:szCs w:val="24"/>
        </w:rPr>
        <w:t>m</w:t>
      </w:r>
      <w:r w:rsidRPr="00AD5282">
        <w:rPr>
          <w:rFonts w:ascii="Century Gothic" w:eastAsia="Arial" w:hAnsi="Century Gothic" w:cs="Arial"/>
          <w:spacing w:val="-1"/>
          <w:sz w:val="24"/>
          <w:szCs w:val="24"/>
        </w:rPr>
        <w:t>ula</w:t>
      </w:r>
      <w:r w:rsidRPr="00AD5282">
        <w:rPr>
          <w:rFonts w:ascii="Century Gothic" w:eastAsia="Arial" w:hAnsi="Century Gothic" w:cs="Arial"/>
          <w:spacing w:val="4"/>
          <w:sz w:val="24"/>
          <w:szCs w:val="24"/>
        </w:rPr>
        <w:t>s</w:t>
      </w:r>
      <w:r w:rsidRPr="00AD5282">
        <w:rPr>
          <w:rFonts w:ascii="Century Gothic" w:eastAsia="Arial" w:hAnsi="Century Gothic" w:cs="Arial"/>
          <w:sz w:val="24"/>
          <w:szCs w:val="24"/>
        </w:rPr>
        <w:t>i</w:t>
      </w:r>
      <w:proofErr w:type="spellEnd"/>
      <w:r w:rsidRPr="00AD5282">
        <w:rPr>
          <w:rFonts w:ascii="Century Gothic" w:eastAsia="Arial" w:hAnsi="Century Gothic" w:cs="Arial"/>
          <w:spacing w:val="4"/>
          <w:sz w:val="24"/>
          <w:szCs w:val="24"/>
        </w:rPr>
        <w:t xml:space="preserve"> </w:t>
      </w:r>
      <w:r w:rsidRPr="00AD5282">
        <w:rPr>
          <w:rFonts w:ascii="Century Gothic" w:eastAsia="Arial" w:hAnsi="Century Gothic" w:cs="Arial"/>
          <w:sz w:val="24"/>
          <w:szCs w:val="24"/>
        </w:rPr>
        <w:t>:</w:t>
      </w:r>
    </w:p>
    <w:p w14:paraId="6FD80CDE" w14:textId="77777777" w:rsidR="003B1F43" w:rsidRPr="00AD5282" w:rsidRDefault="003B1F43" w:rsidP="003B1F43">
      <w:pPr>
        <w:spacing w:line="200" w:lineRule="exact"/>
        <w:rPr>
          <w:rFonts w:ascii="Century Gothic" w:hAnsi="Century Gothic"/>
          <w:sz w:val="24"/>
          <w:szCs w:val="24"/>
        </w:rPr>
      </w:pPr>
    </w:p>
    <w:p w14:paraId="26874396" w14:textId="77777777" w:rsidR="003B1F43" w:rsidRPr="00AD5282" w:rsidRDefault="003B1F43" w:rsidP="003B1F43">
      <w:pPr>
        <w:ind w:left="3042"/>
        <w:rPr>
          <w:rFonts w:ascii="Century Gothic" w:eastAsia="Arial" w:hAnsi="Century Gothic" w:cs="Arial"/>
          <w:sz w:val="24"/>
          <w:szCs w:val="24"/>
        </w:rPr>
      </w:pPr>
      <w:proofErr w:type="spellStart"/>
      <w:r w:rsidRPr="00AD5282">
        <w:rPr>
          <w:rFonts w:ascii="Century Gothic" w:eastAsia="Arial" w:hAnsi="Century Gothic" w:cs="Arial"/>
          <w:sz w:val="24"/>
          <w:szCs w:val="24"/>
        </w:rPr>
        <w:t>J</w:t>
      </w:r>
      <w:r w:rsidRPr="00AD5282">
        <w:rPr>
          <w:rFonts w:ascii="Century Gothic" w:eastAsia="Arial" w:hAnsi="Century Gothic" w:cs="Arial"/>
          <w:spacing w:val="-1"/>
          <w:sz w:val="24"/>
          <w:szCs w:val="24"/>
        </w:rPr>
        <w:t>u</w:t>
      </w:r>
      <w:r w:rsidRPr="00AD5282">
        <w:rPr>
          <w:rFonts w:ascii="Century Gothic" w:eastAsia="Arial" w:hAnsi="Century Gothic" w:cs="Arial"/>
          <w:sz w:val="24"/>
          <w:szCs w:val="24"/>
        </w:rPr>
        <w:t>m</w:t>
      </w:r>
      <w:r w:rsidRPr="00AD5282">
        <w:rPr>
          <w:rFonts w:ascii="Century Gothic" w:eastAsia="Arial" w:hAnsi="Century Gothic" w:cs="Arial"/>
          <w:spacing w:val="-1"/>
          <w:sz w:val="24"/>
          <w:szCs w:val="24"/>
        </w:rPr>
        <w:t>la</w:t>
      </w:r>
      <w:r w:rsidRPr="00AD5282">
        <w:rPr>
          <w:rFonts w:ascii="Century Gothic" w:eastAsia="Arial" w:hAnsi="Century Gothic" w:cs="Arial"/>
          <w:sz w:val="24"/>
          <w:szCs w:val="24"/>
        </w:rPr>
        <w:t>h</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k</w:t>
      </w:r>
      <w:r w:rsidRPr="00AD5282">
        <w:rPr>
          <w:rFonts w:ascii="Century Gothic" w:eastAsia="Arial" w:hAnsi="Century Gothic" w:cs="Arial"/>
          <w:spacing w:val="-1"/>
          <w:sz w:val="24"/>
          <w:szCs w:val="24"/>
        </w:rPr>
        <w:t>e</w:t>
      </w:r>
      <w:r w:rsidRPr="00AD5282">
        <w:rPr>
          <w:rFonts w:ascii="Century Gothic" w:eastAsia="Arial" w:hAnsi="Century Gothic" w:cs="Arial"/>
          <w:spacing w:val="4"/>
          <w:sz w:val="24"/>
          <w:szCs w:val="24"/>
        </w:rPr>
        <w:t>s</w:t>
      </w:r>
      <w:r w:rsidRPr="00AD5282">
        <w:rPr>
          <w:rFonts w:ascii="Century Gothic" w:eastAsia="Arial" w:hAnsi="Century Gothic" w:cs="Arial"/>
          <w:spacing w:val="-1"/>
          <w:sz w:val="24"/>
          <w:szCs w:val="24"/>
        </w:rPr>
        <w:t>e</w:t>
      </w:r>
      <w:r w:rsidRPr="00AD5282">
        <w:rPr>
          <w:rFonts w:ascii="Century Gothic" w:eastAsia="Arial" w:hAnsi="Century Gothic" w:cs="Arial"/>
          <w:spacing w:val="2"/>
          <w:sz w:val="24"/>
          <w:szCs w:val="24"/>
        </w:rPr>
        <w:t>l</w:t>
      </w:r>
      <w:r w:rsidRPr="00AD5282">
        <w:rPr>
          <w:rFonts w:ascii="Century Gothic" w:eastAsia="Arial" w:hAnsi="Century Gothic" w:cs="Arial"/>
          <w:spacing w:val="-1"/>
          <w:sz w:val="24"/>
          <w:szCs w:val="24"/>
        </w:rPr>
        <w:t>u</w:t>
      </w:r>
      <w:r w:rsidRPr="00AD5282">
        <w:rPr>
          <w:rFonts w:ascii="Century Gothic" w:eastAsia="Arial" w:hAnsi="Century Gothic" w:cs="Arial"/>
          <w:sz w:val="24"/>
          <w:szCs w:val="24"/>
        </w:rPr>
        <w:t>r</w:t>
      </w:r>
      <w:r w:rsidRPr="00AD5282">
        <w:rPr>
          <w:rFonts w:ascii="Century Gothic" w:eastAsia="Arial" w:hAnsi="Century Gothic" w:cs="Arial"/>
          <w:spacing w:val="-1"/>
          <w:sz w:val="24"/>
          <w:szCs w:val="24"/>
        </w:rPr>
        <w:t>u</w:t>
      </w:r>
      <w:r w:rsidRPr="00AD5282">
        <w:rPr>
          <w:rFonts w:ascii="Century Gothic" w:eastAsia="Arial" w:hAnsi="Century Gothic" w:cs="Arial"/>
          <w:spacing w:val="2"/>
          <w:sz w:val="24"/>
          <w:szCs w:val="24"/>
        </w:rPr>
        <w:t>h</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n</w:t>
      </w:r>
      <w:proofErr w:type="spellEnd"/>
    </w:p>
    <w:p w14:paraId="439A27AF" w14:textId="77777777" w:rsidR="00AD2314" w:rsidRDefault="003B1F43" w:rsidP="00AD2314">
      <w:pPr>
        <w:tabs>
          <w:tab w:val="left" w:pos="2580"/>
        </w:tabs>
        <w:spacing w:before="22" w:line="216" w:lineRule="auto"/>
        <w:ind w:left="1980" w:right="80" w:hanging="43"/>
        <w:rPr>
          <w:rFonts w:ascii="Century Gothic" w:eastAsia="Arial" w:hAnsi="Century Gothic" w:cs="Arial"/>
          <w:position w:val="-4"/>
          <w:sz w:val="24"/>
          <w:szCs w:val="24"/>
        </w:rPr>
      </w:pPr>
      <w:r w:rsidRPr="00AD5282">
        <w:rPr>
          <w:rFonts w:ascii="Century Gothic" w:eastAsia="Arial" w:hAnsi="Century Gothic" w:cs="Arial"/>
          <w:sz w:val="24"/>
          <w:szCs w:val="24"/>
          <w:u w:val="single" w:color="000000"/>
        </w:rPr>
        <w:t xml:space="preserve"> </w:t>
      </w:r>
      <w:r w:rsidRPr="00AD5282">
        <w:rPr>
          <w:rFonts w:ascii="Century Gothic" w:eastAsia="Arial" w:hAnsi="Century Gothic" w:cs="Arial"/>
          <w:sz w:val="24"/>
          <w:szCs w:val="24"/>
          <w:u w:val="single" w:color="000000"/>
        </w:rPr>
        <w:tab/>
      </w:r>
      <w:proofErr w:type="spellStart"/>
      <w:r w:rsidRPr="00AD5282">
        <w:rPr>
          <w:rFonts w:ascii="Century Gothic" w:eastAsia="Arial" w:hAnsi="Century Gothic" w:cs="Arial"/>
          <w:spacing w:val="-1"/>
          <w:sz w:val="24"/>
          <w:szCs w:val="24"/>
          <w:u w:val="single" w:color="000000"/>
        </w:rPr>
        <w:t>Capai</w:t>
      </w:r>
      <w:r w:rsidRPr="00AD5282">
        <w:rPr>
          <w:rFonts w:ascii="Century Gothic" w:eastAsia="Arial" w:hAnsi="Century Gothic" w:cs="Arial"/>
          <w:spacing w:val="2"/>
          <w:sz w:val="24"/>
          <w:szCs w:val="24"/>
          <w:u w:val="single" w:color="000000"/>
        </w:rPr>
        <w:t>a</w:t>
      </w:r>
      <w:r w:rsidRPr="00AD5282">
        <w:rPr>
          <w:rFonts w:ascii="Century Gothic" w:eastAsia="Arial" w:hAnsi="Century Gothic" w:cs="Arial"/>
          <w:sz w:val="24"/>
          <w:szCs w:val="24"/>
          <w:u w:val="single" w:color="000000"/>
        </w:rPr>
        <w:t>n</w:t>
      </w:r>
      <w:proofErr w:type="spellEnd"/>
      <w:r w:rsidRPr="00AD5282">
        <w:rPr>
          <w:rFonts w:ascii="Century Gothic" w:eastAsia="Arial" w:hAnsi="Century Gothic" w:cs="Arial"/>
          <w:sz w:val="24"/>
          <w:szCs w:val="24"/>
          <w:u w:val="single" w:color="000000"/>
        </w:rPr>
        <w:t xml:space="preserve"> </w:t>
      </w:r>
      <w:proofErr w:type="spellStart"/>
      <w:r w:rsidRPr="00AD5282">
        <w:rPr>
          <w:rFonts w:ascii="Century Gothic" w:eastAsia="Arial" w:hAnsi="Century Gothic" w:cs="Arial"/>
          <w:sz w:val="24"/>
          <w:szCs w:val="24"/>
          <w:u w:val="single" w:color="000000"/>
        </w:rPr>
        <w:t>k</w:t>
      </w:r>
      <w:r w:rsidRPr="00AD5282">
        <w:rPr>
          <w:rFonts w:ascii="Century Gothic" w:eastAsia="Arial" w:hAnsi="Century Gothic" w:cs="Arial"/>
          <w:spacing w:val="-1"/>
          <w:sz w:val="24"/>
          <w:szCs w:val="24"/>
          <w:u w:val="single" w:color="000000"/>
        </w:rPr>
        <w:t>i</w:t>
      </w:r>
      <w:r w:rsidRPr="00AD5282">
        <w:rPr>
          <w:rFonts w:ascii="Century Gothic" w:eastAsia="Arial" w:hAnsi="Century Gothic" w:cs="Arial"/>
          <w:spacing w:val="2"/>
          <w:sz w:val="24"/>
          <w:szCs w:val="24"/>
          <w:u w:val="single" w:color="000000"/>
        </w:rPr>
        <w:t>n</w:t>
      </w:r>
      <w:r w:rsidRPr="00AD5282">
        <w:rPr>
          <w:rFonts w:ascii="Century Gothic" w:eastAsia="Arial" w:hAnsi="Century Gothic" w:cs="Arial"/>
          <w:spacing w:val="-1"/>
          <w:sz w:val="24"/>
          <w:szCs w:val="24"/>
          <w:u w:val="single" w:color="000000"/>
        </w:rPr>
        <w:t>e</w:t>
      </w:r>
      <w:r w:rsidRPr="00AD5282">
        <w:rPr>
          <w:rFonts w:ascii="Century Gothic" w:eastAsia="Arial" w:hAnsi="Century Gothic" w:cs="Arial"/>
          <w:sz w:val="24"/>
          <w:szCs w:val="24"/>
          <w:u w:val="single" w:color="000000"/>
        </w:rPr>
        <w:t>r</w:t>
      </w:r>
      <w:r w:rsidRPr="00AD5282">
        <w:rPr>
          <w:rFonts w:ascii="Century Gothic" w:eastAsia="Arial" w:hAnsi="Century Gothic" w:cs="Arial"/>
          <w:spacing w:val="-1"/>
          <w:sz w:val="24"/>
          <w:szCs w:val="24"/>
          <w:u w:val="single" w:color="000000"/>
        </w:rPr>
        <w:t>j</w:t>
      </w:r>
      <w:r w:rsidRPr="00AD5282">
        <w:rPr>
          <w:rFonts w:ascii="Century Gothic" w:eastAsia="Arial" w:hAnsi="Century Gothic" w:cs="Arial"/>
          <w:sz w:val="24"/>
          <w:szCs w:val="24"/>
          <w:u w:val="single" w:color="000000"/>
        </w:rPr>
        <w:t>a</w:t>
      </w:r>
      <w:proofErr w:type="spellEnd"/>
      <w:r w:rsidRPr="00AD5282">
        <w:rPr>
          <w:rFonts w:ascii="Century Gothic" w:eastAsia="Arial" w:hAnsi="Century Gothic" w:cs="Arial"/>
          <w:sz w:val="24"/>
          <w:szCs w:val="24"/>
          <w:u w:val="single" w:color="000000"/>
        </w:rPr>
        <w:t xml:space="preserve"> </w:t>
      </w:r>
      <w:proofErr w:type="spellStart"/>
      <w:r w:rsidRPr="00AD5282">
        <w:rPr>
          <w:rFonts w:ascii="Century Gothic" w:eastAsia="Arial" w:hAnsi="Century Gothic" w:cs="Arial"/>
          <w:sz w:val="24"/>
          <w:szCs w:val="24"/>
          <w:u w:val="single" w:color="000000"/>
        </w:rPr>
        <w:t>k</w:t>
      </w:r>
      <w:r w:rsidRPr="00AD5282">
        <w:rPr>
          <w:rFonts w:ascii="Century Gothic" w:eastAsia="Arial" w:hAnsi="Century Gothic" w:cs="Arial"/>
          <w:spacing w:val="2"/>
          <w:sz w:val="24"/>
          <w:szCs w:val="24"/>
          <w:u w:val="single" w:color="000000"/>
        </w:rPr>
        <w:t>e</w:t>
      </w:r>
      <w:r w:rsidRPr="00AD5282">
        <w:rPr>
          <w:rFonts w:ascii="Century Gothic" w:eastAsia="Arial" w:hAnsi="Century Gothic" w:cs="Arial"/>
          <w:spacing w:val="-1"/>
          <w:sz w:val="24"/>
          <w:szCs w:val="24"/>
          <w:u w:val="single" w:color="000000"/>
        </w:rPr>
        <w:t>gia</w:t>
      </w:r>
      <w:r w:rsidRPr="00AD5282">
        <w:rPr>
          <w:rFonts w:ascii="Century Gothic" w:eastAsia="Arial" w:hAnsi="Century Gothic" w:cs="Arial"/>
          <w:spacing w:val="1"/>
          <w:sz w:val="24"/>
          <w:szCs w:val="24"/>
          <w:u w:val="single" w:color="000000"/>
        </w:rPr>
        <w:t>t</w:t>
      </w:r>
      <w:r w:rsidRPr="00AD5282">
        <w:rPr>
          <w:rFonts w:ascii="Century Gothic" w:eastAsia="Arial" w:hAnsi="Century Gothic" w:cs="Arial"/>
          <w:spacing w:val="2"/>
          <w:sz w:val="24"/>
          <w:szCs w:val="24"/>
          <w:u w:val="single" w:color="000000"/>
        </w:rPr>
        <w:t>a</w:t>
      </w:r>
      <w:r w:rsidRPr="00AD5282">
        <w:rPr>
          <w:rFonts w:ascii="Century Gothic" w:eastAsia="Arial" w:hAnsi="Century Gothic" w:cs="Arial"/>
          <w:sz w:val="24"/>
          <w:szCs w:val="24"/>
          <w:u w:val="single" w:color="000000"/>
        </w:rPr>
        <w:t>n</w:t>
      </w:r>
      <w:proofErr w:type="spellEnd"/>
      <w:r w:rsidRPr="00AD5282">
        <w:rPr>
          <w:rFonts w:ascii="Century Gothic" w:eastAsia="Arial" w:hAnsi="Century Gothic" w:cs="Arial"/>
          <w:sz w:val="24"/>
          <w:szCs w:val="24"/>
          <w:u w:val="single" w:color="000000"/>
        </w:rPr>
        <w:t xml:space="preserve">                </w:t>
      </w:r>
      <w:r w:rsidRPr="00AD5282">
        <w:rPr>
          <w:rFonts w:ascii="Century Gothic" w:eastAsia="Arial" w:hAnsi="Century Gothic" w:cs="Arial"/>
          <w:spacing w:val="46"/>
          <w:sz w:val="24"/>
          <w:szCs w:val="24"/>
        </w:rPr>
        <w:t xml:space="preserve"> </w:t>
      </w:r>
      <w:r w:rsidRPr="00AD5282">
        <w:rPr>
          <w:rFonts w:ascii="Century Gothic" w:eastAsia="Arial" w:hAnsi="Century Gothic" w:cs="Arial"/>
          <w:position w:val="-4"/>
          <w:sz w:val="24"/>
          <w:szCs w:val="24"/>
        </w:rPr>
        <w:t>X</w:t>
      </w:r>
      <w:r w:rsidRPr="00AD5282">
        <w:rPr>
          <w:rFonts w:ascii="Century Gothic" w:eastAsia="Arial" w:hAnsi="Century Gothic" w:cs="Arial"/>
          <w:spacing w:val="1"/>
          <w:position w:val="-4"/>
          <w:sz w:val="24"/>
          <w:szCs w:val="24"/>
        </w:rPr>
        <w:t xml:space="preserve"> </w:t>
      </w:r>
      <w:r w:rsidRPr="00AD5282">
        <w:rPr>
          <w:rFonts w:ascii="Century Gothic" w:eastAsia="Arial" w:hAnsi="Century Gothic" w:cs="Arial"/>
          <w:spacing w:val="-1"/>
          <w:position w:val="-4"/>
          <w:sz w:val="24"/>
          <w:szCs w:val="24"/>
        </w:rPr>
        <w:t>100</w:t>
      </w:r>
      <w:r w:rsidRPr="00AD5282">
        <w:rPr>
          <w:rFonts w:ascii="Century Gothic" w:eastAsia="Arial" w:hAnsi="Century Gothic" w:cs="Arial"/>
          <w:position w:val="-4"/>
          <w:sz w:val="24"/>
          <w:szCs w:val="24"/>
        </w:rPr>
        <w:t xml:space="preserve">% </w:t>
      </w:r>
    </w:p>
    <w:p w14:paraId="2CE08C81" w14:textId="77777777" w:rsidR="003B1F43" w:rsidRDefault="003B1F43" w:rsidP="00AD2314">
      <w:pPr>
        <w:tabs>
          <w:tab w:val="left" w:pos="2580"/>
        </w:tabs>
        <w:spacing w:before="22" w:line="216" w:lineRule="auto"/>
        <w:ind w:left="1980" w:right="80" w:hanging="43"/>
        <w:rPr>
          <w:rFonts w:ascii="Century Gothic" w:eastAsia="Arial" w:hAnsi="Century Gothic" w:cs="Arial"/>
          <w:position w:val="-1"/>
          <w:sz w:val="24"/>
          <w:szCs w:val="24"/>
        </w:rPr>
      </w:pPr>
      <w:proofErr w:type="spellStart"/>
      <w:r w:rsidRPr="00AD5282">
        <w:rPr>
          <w:rFonts w:ascii="Century Gothic" w:eastAsia="Arial" w:hAnsi="Century Gothic" w:cs="Arial"/>
          <w:sz w:val="24"/>
          <w:szCs w:val="24"/>
        </w:rPr>
        <w:t>J</w:t>
      </w:r>
      <w:r w:rsidRPr="00AD5282">
        <w:rPr>
          <w:rFonts w:ascii="Century Gothic" w:eastAsia="Arial" w:hAnsi="Century Gothic" w:cs="Arial"/>
          <w:spacing w:val="-1"/>
          <w:sz w:val="24"/>
          <w:szCs w:val="24"/>
        </w:rPr>
        <w:t>u</w:t>
      </w:r>
      <w:r w:rsidRPr="00AD5282">
        <w:rPr>
          <w:rFonts w:ascii="Century Gothic" w:eastAsia="Arial" w:hAnsi="Century Gothic" w:cs="Arial"/>
          <w:sz w:val="24"/>
          <w:szCs w:val="24"/>
        </w:rPr>
        <w:t>m</w:t>
      </w:r>
      <w:r w:rsidRPr="00AD5282">
        <w:rPr>
          <w:rFonts w:ascii="Century Gothic" w:eastAsia="Arial" w:hAnsi="Century Gothic" w:cs="Arial"/>
          <w:spacing w:val="-1"/>
          <w:sz w:val="24"/>
          <w:szCs w:val="24"/>
        </w:rPr>
        <w:t>la</w:t>
      </w:r>
      <w:r w:rsidRPr="00AD5282">
        <w:rPr>
          <w:rFonts w:ascii="Century Gothic" w:eastAsia="Arial" w:hAnsi="Century Gothic" w:cs="Arial"/>
          <w:sz w:val="24"/>
          <w:szCs w:val="24"/>
        </w:rPr>
        <w:t>h</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s</w:t>
      </w:r>
      <w:r w:rsidRPr="00AD5282">
        <w:rPr>
          <w:rFonts w:ascii="Century Gothic" w:eastAsia="Arial" w:hAnsi="Century Gothic" w:cs="Arial"/>
          <w:spacing w:val="2"/>
          <w:sz w:val="24"/>
          <w:szCs w:val="24"/>
        </w:rPr>
        <w:t>e</w:t>
      </w:r>
      <w:r w:rsidRPr="00AD5282">
        <w:rPr>
          <w:rFonts w:ascii="Century Gothic" w:eastAsia="Arial" w:hAnsi="Century Gothic" w:cs="Arial"/>
          <w:spacing w:val="-1"/>
          <w:sz w:val="24"/>
          <w:szCs w:val="24"/>
        </w:rPr>
        <w:t>lu</w:t>
      </w:r>
      <w:r w:rsidRPr="00AD5282">
        <w:rPr>
          <w:rFonts w:ascii="Century Gothic" w:eastAsia="Arial" w:hAnsi="Century Gothic" w:cs="Arial"/>
          <w:spacing w:val="4"/>
          <w:sz w:val="24"/>
          <w:szCs w:val="24"/>
        </w:rPr>
        <w:t>r</w:t>
      </w:r>
      <w:r w:rsidRPr="00AD5282">
        <w:rPr>
          <w:rFonts w:ascii="Century Gothic" w:eastAsia="Arial" w:hAnsi="Century Gothic" w:cs="Arial"/>
          <w:spacing w:val="-1"/>
          <w:sz w:val="24"/>
          <w:szCs w:val="24"/>
        </w:rPr>
        <w:t>u</w:t>
      </w:r>
      <w:r w:rsidRPr="00AD5282">
        <w:rPr>
          <w:rFonts w:ascii="Century Gothic" w:eastAsia="Arial" w:hAnsi="Century Gothic" w:cs="Arial"/>
          <w:sz w:val="24"/>
          <w:szCs w:val="24"/>
        </w:rPr>
        <w:t>h</w:t>
      </w:r>
      <w:proofErr w:type="spellEnd"/>
      <w:r w:rsidR="00AD2314">
        <w:rPr>
          <w:rFonts w:ascii="Century Gothic" w:eastAsia="Arial" w:hAnsi="Century Gothic" w:cs="Arial"/>
          <w:sz w:val="24"/>
          <w:szCs w:val="24"/>
        </w:rPr>
        <w:t xml:space="preserve"> </w:t>
      </w:r>
      <w:proofErr w:type="spellStart"/>
      <w:r w:rsidRPr="00AD5282">
        <w:rPr>
          <w:rFonts w:ascii="Century Gothic" w:eastAsia="Arial" w:hAnsi="Century Gothic" w:cs="Arial"/>
          <w:position w:val="-1"/>
          <w:sz w:val="24"/>
          <w:szCs w:val="24"/>
        </w:rPr>
        <w:t>K</w:t>
      </w:r>
      <w:r w:rsidRPr="00AD5282">
        <w:rPr>
          <w:rFonts w:ascii="Century Gothic" w:eastAsia="Arial" w:hAnsi="Century Gothic" w:cs="Arial"/>
          <w:spacing w:val="-1"/>
          <w:position w:val="-1"/>
          <w:sz w:val="24"/>
          <w:szCs w:val="24"/>
        </w:rPr>
        <w:t>egia</w:t>
      </w:r>
      <w:r w:rsidRPr="00AD5282">
        <w:rPr>
          <w:rFonts w:ascii="Century Gothic" w:eastAsia="Arial" w:hAnsi="Century Gothic" w:cs="Arial"/>
          <w:spacing w:val="1"/>
          <w:position w:val="-1"/>
          <w:sz w:val="24"/>
          <w:szCs w:val="24"/>
        </w:rPr>
        <w:t>t</w:t>
      </w:r>
      <w:r w:rsidRPr="00AD5282">
        <w:rPr>
          <w:rFonts w:ascii="Century Gothic" w:eastAsia="Arial" w:hAnsi="Century Gothic" w:cs="Arial"/>
          <w:spacing w:val="-1"/>
          <w:position w:val="-1"/>
          <w:sz w:val="24"/>
          <w:szCs w:val="24"/>
        </w:rPr>
        <w:t>a</w:t>
      </w:r>
      <w:r w:rsidRPr="00AD5282">
        <w:rPr>
          <w:rFonts w:ascii="Century Gothic" w:eastAsia="Arial" w:hAnsi="Century Gothic" w:cs="Arial"/>
          <w:position w:val="-1"/>
          <w:sz w:val="24"/>
          <w:szCs w:val="24"/>
        </w:rPr>
        <w:t>n</w:t>
      </w:r>
      <w:proofErr w:type="spellEnd"/>
    </w:p>
    <w:p w14:paraId="30291D2C" w14:textId="77777777" w:rsidR="00AD2314" w:rsidRDefault="00AD2314" w:rsidP="00AD2314">
      <w:pPr>
        <w:tabs>
          <w:tab w:val="left" w:pos="2580"/>
        </w:tabs>
        <w:spacing w:before="22" w:line="216" w:lineRule="auto"/>
        <w:ind w:left="1980" w:right="80" w:hanging="43"/>
        <w:rPr>
          <w:rFonts w:ascii="Century Gothic" w:eastAsia="Arial" w:hAnsi="Century Gothic" w:cs="Arial"/>
          <w:position w:val="-1"/>
          <w:sz w:val="24"/>
          <w:szCs w:val="24"/>
        </w:rPr>
      </w:pPr>
    </w:p>
    <w:p w14:paraId="4CAA893A" w14:textId="254B55E0" w:rsidR="00AD2314" w:rsidRPr="00AD5282" w:rsidRDefault="00AD2314" w:rsidP="00AD2314">
      <w:pPr>
        <w:tabs>
          <w:tab w:val="left" w:pos="2580"/>
        </w:tabs>
        <w:spacing w:before="22" w:line="216" w:lineRule="auto"/>
        <w:ind w:left="1980" w:right="80" w:hanging="43"/>
        <w:rPr>
          <w:rFonts w:ascii="Century Gothic" w:eastAsia="Arial" w:hAnsi="Century Gothic" w:cs="Arial"/>
          <w:sz w:val="24"/>
          <w:szCs w:val="24"/>
        </w:rPr>
        <w:sectPr w:rsidR="00AD2314" w:rsidRPr="00AD5282" w:rsidSect="00EA4F50">
          <w:pgSz w:w="11920" w:h="16840"/>
          <w:pgMar w:top="1280" w:right="1390" w:bottom="280" w:left="1180" w:header="0" w:footer="2007" w:gutter="0"/>
          <w:cols w:space="720"/>
        </w:sectPr>
      </w:pPr>
    </w:p>
    <w:p w14:paraId="455F4F03" w14:textId="77777777" w:rsidR="003B1F43" w:rsidRPr="00AD5282" w:rsidRDefault="003B1F43" w:rsidP="003B1F43">
      <w:pPr>
        <w:spacing w:before="5"/>
        <w:jc w:val="right"/>
        <w:rPr>
          <w:rFonts w:ascii="Century Gothic" w:eastAsia="Arial" w:hAnsi="Century Gothic" w:cs="Arial"/>
          <w:sz w:val="24"/>
          <w:szCs w:val="24"/>
        </w:rPr>
      </w:pPr>
      <w:r w:rsidRPr="00AD5282">
        <w:rPr>
          <w:rFonts w:ascii="Century Gothic" w:eastAsia="Arial" w:hAnsi="Century Gothic" w:cs="Arial"/>
          <w:sz w:val="24"/>
          <w:szCs w:val="24"/>
        </w:rPr>
        <w:t>=</w:t>
      </w:r>
      <w:r w:rsidRPr="00AD5282">
        <w:rPr>
          <w:rFonts w:ascii="Century Gothic" w:eastAsia="Arial" w:hAnsi="Century Gothic" w:cs="Arial"/>
          <w:spacing w:val="1"/>
          <w:sz w:val="24"/>
          <w:szCs w:val="24"/>
        </w:rPr>
        <w:t xml:space="preserve"> </w:t>
      </w:r>
      <w:r w:rsidRPr="00AD5282">
        <w:rPr>
          <w:rFonts w:ascii="Century Gothic" w:eastAsia="Arial" w:hAnsi="Century Gothic" w:cs="Arial"/>
          <w:spacing w:val="-1"/>
          <w:sz w:val="24"/>
          <w:szCs w:val="24"/>
        </w:rPr>
        <w:t>100</w:t>
      </w:r>
      <w:r w:rsidRPr="00AD5282">
        <w:rPr>
          <w:rFonts w:ascii="Century Gothic" w:eastAsia="Arial" w:hAnsi="Century Gothic" w:cs="Arial"/>
          <w:sz w:val="24"/>
          <w:szCs w:val="24"/>
        </w:rPr>
        <w:t>%</w:t>
      </w:r>
    </w:p>
    <w:p w14:paraId="7466F0DE" w14:textId="77777777" w:rsidR="003B1F43" w:rsidRPr="00AD5282" w:rsidRDefault="003B1F43" w:rsidP="003B1F43">
      <w:pPr>
        <w:spacing w:before="16" w:line="260" w:lineRule="exact"/>
        <w:ind w:left="2160"/>
        <w:rPr>
          <w:rFonts w:ascii="Century Gothic" w:eastAsia="Arial" w:hAnsi="Century Gothic" w:cs="Arial"/>
          <w:sz w:val="24"/>
          <w:szCs w:val="24"/>
        </w:rPr>
      </w:pPr>
      <w:r w:rsidRPr="00AD5282">
        <w:rPr>
          <w:rFonts w:ascii="Century Gothic" w:hAnsi="Century Gothic"/>
          <w:noProof/>
          <w:sz w:val="24"/>
          <w:szCs w:val="24"/>
        </w:rPr>
        <mc:AlternateContent>
          <mc:Choice Requires="wpg">
            <w:drawing>
              <wp:anchor distT="0" distB="0" distL="114300" distR="114300" simplePos="0" relativeHeight="251657216" behindDoc="1" locked="0" layoutInCell="1" allowOverlap="1" wp14:anchorId="5E2DFF41" wp14:editId="485450E8">
                <wp:simplePos x="0" y="0"/>
                <wp:positionH relativeFrom="page">
                  <wp:posOffset>2239645</wp:posOffset>
                </wp:positionH>
                <wp:positionV relativeFrom="paragraph">
                  <wp:posOffset>18415</wp:posOffset>
                </wp:positionV>
                <wp:extent cx="581025" cy="0"/>
                <wp:effectExtent l="0" t="0" r="0" b="0"/>
                <wp:wrapNone/>
                <wp:docPr id="97478899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0"/>
                          <a:chOff x="3287" y="400"/>
                          <a:chExt cx="915" cy="0"/>
                        </a:xfrm>
                      </wpg:grpSpPr>
                      <wps:wsp>
                        <wps:cNvPr id="1192724435" name="Freeform 16"/>
                        <wps:cNvSpPr>
                          <a:spLocks/>
                        </wps:cNvSpPr>
                        <wps:spPr bwMode="auto">
                          <a:xfrm>
                            <a:off x="3287" y="400"/>
                            <a:ext cx="915" cy="0"/>
                          </a:xfrm>
                          <a:custGeom>
                            <a:avLst/>
                            <a:gdLst>
                              <a:gd name="T0" fmla="+- 0 3287 3287"/>
                              <a:gd name="T1" fmla="*/ T0 w 915"/>
                              <a:gd name="T2" fmla="+- 0 4202 3287"/>
                              <a:gd name="T3" fmla="*/ T2 w 915"/>
                            </a:gdLst>
                            <a:ahLst/>
                            <a:cxnLst>
                              <a:cxn ang="0">
                                <a:pos x="T1" y="0"/>
                              </a:cxn>
                              <a:cxn ang="0">
                                <a:pos x="T3" y="0"/>
                              </a:cxn>
                            </a:cxnLst>
                            <a:rect l="0" t="0" r="r" b="b"/>
                            <a:pathLst>
                              <a:path w="915">
                                <a:moveTo>
                                  <a:pt x="0" y="0"/>
                                </a:moveTo>
                                <a:lnTo>
                                  <a:pt x="9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03CF8" id="Group 58" o:spid="_x0000_s1026" style="position:absolute;margin-left:176.35pt;margin-top:1.45pt;width:45.75pt;height:0;z-index:-251659264;mso-position-horizontal-relative:page" coordorigin="3287,400" coordsize="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">
                <v:shape id="Freeform 16" o:spid="_x0000_s1027" style="position:absolute;left:3287;top:400;width:915;height:0;visibility:visible;mso-wrap-style:square;v-text-anchor:top" coordsize="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" path="m,l915,e" filled="f">
                  <v:path arrowok="t" o:connecttype="custom" o:connectlocs="0,0;915,0" o:connectangles="0,0"/>
                </v:shape>
                <w10:wrap anchorx="page"/>
              </v:group>
            </w:pict>
          </mc:Fallback>
        </mc:AlternateContent>
      </w:r>
      <w:r w:rsidRPr="00AD5282">
        <w:rPr>
          <w:rFonts w:ascii="Century Gothic" w:eastAsia="Arial" w:hAnsi="Century Gothic" w:cs="Arial"/>
          <w:position w:val="-1"/>
          <w:sz w:val="24"/>
          <w:szCs w:val="24"/>
        </w:rPr>
        <w:t xml:space="preserve">       1</w:t>
      </w:r>
    </w:p>
    <w:p w14:paraId="2C335921" w14:textId="77777777" w:rsidR="003B1F43" w:rsidRPr="00AD5282" w:rsidRDefault="003B1F43" w:rsidP="003B1F43">
      <w:pPr>
        <w:spacing w:before="1" w:line="280" w:lineRule="exact"/>
        <w:rPr>
          <w:rFonts w:ascii="Century Gothic" w:hAnsi="Century Gothic"/>
          <w:sz w:val="24"/>
          <w:szCs w:val="24"/>
        </w:rPr>
      </w:pPr>
      <w:r w:rsidRPr="00AD5282">
        <w:rPr>
          <w:rFonts w:ascii="Century Gothic" w:hAnsi="Century Gothic"/>
          <w:sz w:val="24"/>
          <w:szCs w:val="24"/>
        </w:rPr>
        <w:br w:type="column"/>
      </w:r>
    </w:p>
    <w:p w14:paraId="48EF10CB" w14:textId="77777777" w:rsidR="003B1F43" w:rsidRPr="00AD5282" w:rsidRDefault="003B1F43" w:rsidP="003B1F43">
      <w:pPr>
        <w:rPr>
          <w:rFonts w:ascii="Century Gothic" w:eastAsia="Arial" w:hAnsi="Century Gothic" w:cs="Arial"/>
          <w:sz w:val="24"/>
          <w:szCs w:val="24"/>
        </w:rPr>
      </w:pPr>
      <w:r w:rsidRPr="00AD5282">
        <w:rPr>
          <w:rFonts w:ascii="Century Gothic" w:eastAsia="Arial" w:hAnsi="Century Gothic" w:cs="Arial"/>
          <w:sz w:val="24"/>
          <w:szCs w:val="24"/>
        </w:rPr>
        <w:t>X</w:t>
      </w:r>
      <w:r w:rsidRPr="00AD5282">
        <w:rPr>
          <w:rFonts w:ascii="Century Gothic" w:eastAsia="Arial" w:hAnsi="Century Gothic" w:cs="Arial"/>
          <w:spacing w:val="-1"/>
          <w:sz w:val="24"/>
          <w:szCs w:val="24"/>
        </w:rPr>
        <w:t>100</w:t>
      </w:r>
      <w:r w:rsidRPr="00AD5282">
        <w:rPr>
          <w:rFonts w:ascii="Century Gothic" w:eastAsia="Arial" w:hAnsi="Century Gothic" w:cs="Arial"/>
          <w:sz w:val="24"/>
          <w:szCs w:val="24"/>
        </w:rPr>
        <w:t>%</w:t>
      </w:r>
    </w:p>
    <w:p w14:paraId="1664125E" w14:textId="77777777" w:rsidR="003B1F43" w:rsidRPr="00AD5282" w:rsidRDefault="003B1F43" w:rsidP="003B1F43">
      <w:pPr>
        <w:rPr>
          <w:rFonts w:ascii="Century Gothic" w:eastAsia="Arial" w:hAnsi="Century Gothic" w:cs="Arial"/>
          <w:sz w:val="24"/>
          <w:szCs w:val="24"/>
        </w:rPr>
      </w:pPr>
    </w:p>
    <w:p w14:paraId="182152BA" w14:textId="77777777" w:rsidR="003B1F43" w:rsidRPr="00AD5282" w:rsidRDefault="003B1F43" w:rsidP="003B1F43">
      <w:pPr>
        <w:rPr>
          <w:rFonts w:ascii="Century Gothic" w:eastAsia="Arial" w:hAnsi="Century Gothic" w:cs="Arial"/>
          <w:sz w:val="24"/>
          <w:szCs w:val="24"/>
        </w:rPr>
        <w:sectPr w:rsidR="003B1F43" w:rsidRPr="00AD5282" w:rsidSect="003B1F43">
          <w:type w:val="continuous"/>
          <w:pgSz w:w="11920" w:h="16840"/>
          <w:pgMar w:top="1580" w:right="940" w:bottom="280" w:left="1180" w:header="720" w:footer="720" w:gutter="0"/>
          <w:cols w:num="2" w:space="720" w:equalWidth="0">
            <w:col w:w="3067" w:space="518"/>
            <w:col w:w="6215"/>
          </w:cols>
        </w:sectPr>
      </w:pPr>
    </w:p>
    <w:p w14:paraId="35C9838C" w14:textId="77777777" w:rsidR="003B1F43" w:rsidRPr="00AD5282" w:rsidRDefault="003B1F43" w:rsidP="003B1F43">
      <w:pPr>
        <w:tabs>
          <w:tab w:val="left" w:pos="6280"/>
        </w:tabs>
        <w:spacing w:before="5"/>
        <w:ind w:left="1945"/>
        <w:rPr>
          <w:rFonts w:ascii="Century Gothic" w:eastAsia="Arial" w:hAnsi="Century Gothic" w:cs="Arial"/>
          <w:sz w:val="24"/>
          <w:szCs w:val="24"/>
        </w:rPr>
      </w:pPr>
      <w:r w:rsidRPr="00AD5282">
        <w:rPr>
          <w:rFonts w:ascii="Century Gothic" w:eastAsia="Arial" w:hAnsi="Century Gothic" w:cs="Arial"/>
          <w:sz w:val="24"/>
          <w:szCs w:val="24"/>
        </w:rPr>
        <w:lastRenderedPageBreak/>
        <w:t xml:space="preserve"> </w:t>
      </w:r>
      <w:r w:rsidRPr="00AD5282">
        <w:rPr>
          <w:rFonts w:ascii="Century Gothic" w:eastAsia="Arial" w:hAnsi="Century Gothic" w:cs="Arial"/>
          <w:spacing w:val="-29"/>
          <w:sz w:val="24"/>
          <w:szCs w:val="24"/>
        </w:rPr>
        <w:t xml:space="preserve"> </w:t>
      </w:r>
      <w:r w:rsidRPr="00AD5282">
        <w:rPr>
          <w:rFonts w:ascii="Century Gothic" w:eastAsia="Arial" w:hAnsi="Century Gothic" w:cs="Arial"/>
          <w:sz w:val="24"/>
          <w:szCs w:val="24"/>
        </w:rPr>
        <w:t>=</w:t>
      </w:r>
      <w:r w:rsidRPr="00AD5282">
        <w:rPr>
          <w:rFonts w:ascii="Century Gothic" w:eastAsia="Arial" w:hAnsi="Century Gothic" w:cs="Arial"/>
          <w:spacing w:val="-1"/>
          <w:sz w:val="24"/>
          <w:szCs w:val="24"/>
        </w:rPr>
        <w:t>100</w:t>
      </w:r>
      <w:r w:rsidRPr="00AD5282">
        <w:rPr>
          <w:rFonts w:ascii="Century Gothic" w:eastAsia="Arial" w:hAnsi="Century Gothic" w:cs="Arial"/>
          <w:sz w:val="24"/>
          <w:szCs w:val="24"/>
        </w:rPr>
        <w:t xml:space="preserve">% </w:t>
      </w:r>
    </w:p>
    <w:p w14:paraId="341EDE07" w14:textId="77777777" w:rsidR="003B1F43" w:rsidRPr="00AD5282" w:rsidRDefault="003B1F43" w:rsidP="003B1F43">
      <w:pPr>
        <w:spacing w:before="67"/>
        <w:ind w:left="572" w:firstLine="720"/>
        <w:rPr>
          <w:rFonts w:ascii="Century Gothic" w:eastAsia="Arial" w:hAnsi="Century Gothic" w:cs="Arial"/>
          <w:sz w:val="24"/>
          <w:szCs w:val="24"/>
        </w:rPr>
      </w:pPr>
      <w:proofErr w:type="spellStart"/>
      <w:r w:rsidRPr="00AD5282">
        <w:rPr>
          <w:rFonts w:ascii="Century Gothic" w:eastAsia="Arial" w:hAnsi="Century Gothic" w:cs="Arial"/>
          <w:spacing w:val="-1"/>
          <w:sz w:val="24"/>
          <w:szCs w:val="24"/>
        </w:rPr>
        <w:t>Cap</w:t>
      </w:r>
      <w:r w:rsidRPr="00AD5282">
        <w:rPr>
          <w:rFonts w:ascii="Century Gothic" w:eastAsia="Arial" w:hAnsi="Century Gothic" w:cs="Arial"/>
          <w:spacing w:val="2"/>
          <w:sz w:val="24"/>
          <w:szCs w:val="24"/>
        </w:rPr>
        <w:t>a</w:t>
      </w:r>
      <w:r w:rsidRPr="00AD5282">
        <w:rPr>
          <w:rFonts w:ascii="Century Gothic" w:eastAsia="Arial" w:hAnsi="Century Gothic" w:cs="Arial"/>
          <w:spacing w:val="-1"/>
          <w:sz w:val="24"/>
          <w:szCs w:val="24"/>
        </w:rPr>
        <w:t>i</w:t>
      </w:r>
      <w:r w:rsidRPr="00AD5282">
        <w:rPr>
          <w:rFonts w:ascii="Century Gothic" w:eastAsia="Arial" w:hAnsi="Century Gothic" w:cs="Arial"/>
          <w:spacing w:val="2"/>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z w:val="24"/>
          <w:szCs w:val="24"/>
        </w:rPr>
        <w:t xml:space="preserve"> </w:t>
      </w:r>
      <w:r w:rsidRPr="00AD5282">
        <w:rPr>
          <w:rFonts w:ascii="Century Gothic" w:eastAsia="Arial" w:hAnsi="Century Gothic" w:cs="Arial"/>
          <w:spacing w:val="-1"/>
          <w:sz w:val="24"/>
          <w:szCs w:val="24"/>
        </w:rPr>
        <w:t>p</w:t>
      </w:r>
      <w:r w:rsidRPr="00AD5282">
        <w:rPr>
          <w:rFonts w:ascii="Century Gothic" w:eastAsia="Arial" w:hAnsi="Century Gothic" w:cs="Arial"/>
          <w:sz w:val="24"/>
          <w:szCs w:val="24"/>
        </w:rPr>
        <w:t>r</w:t>
      </w:r>
      <w:r w:rsidRPr="00AD5282">
        <w:rPr>
          <w:rFonts w:ascii="Century Gothic" w:eastAsia="Arial" w:hAnsi="Century Gothic" w:cs="Arial"/>
          <w:spacing w:val="-1"/>
          <w:sz w:val="24"/>
          <w:szCs w:val="24"/>
        </w:rPr>
        <w:t>og</w:t>
      </w:r>
      <w:r w:rsidRPr="00AD5282">
        <w:rPr>
          <w:rFonts w:ascii="Century Gothic" w:eastAsia="Arial" w:hAnsi="Century Gothic" w:cs="Arial"/>
          <w:spacing w:val="4"/>
          <w:sz w:val="24"/>
          <w:szCs w:val="24"/>
        </w:rPr>
        <w:t>r</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m</w:t>
      </w:r>
      <w:r w:rsidRPr="00AD5282">
        <w:rPr>
          <w:rFonts w:ascii="Century Gothic" w:eastAsia="Arial" w:hAnsi="Century Gothic" w:cs="Arial"/>
          <w:spacing w:val="1"/>
          <w:sz w:val="24"/>
          <w:szCs w:val="24"/>
        </w:rPr>
        <w:t xml:space="preserve"> </w:t>
      </w:r>
      <w:proofErr w:type="spellStart"/>
      <w:r w:rsidRPr="00AD5282">
        <w:rPr>
          <w:rFonts w:ascii="Century Gothic" w:eastAsia="Arial" w:hAnsi="Century Gothic" w:cs="Arial"/>
          <w:spacing w:val="-1"/>
          <w:sz w:val="24"/>
          <w:szCs w:val="24"/>
        </w:rPr>
        <w:t>in</w:t>
      </w:r>
      <w:r w:rsidRPr="00AD5282">
        <w:rPr>
          <w:rFonts w:ascii="Century Gothic" w:eastAsia="Arial" w:hAnsi="Century Gothic" w:cs="Arial"/>
          <w:sz w:val="24"/>
          <w:szCs w:val="24"/>
        </w:rPr>
        <w:t>i</w:t>
      </w:r>
      <w:proofErr w:type="spellEnd"/>
      <w:r w:rsidRPr="00AD5282">
        <w:rPr>
          <w:rFonts w:ascii="Century Gothic" w:eastAsia="Arial" w:hAnsi="Century Gothic" w:cs="Arial"/>
          <w:spacing w:val="2"/>
          <w:sz w:val="24"/>
          <w:szCs w:val="24"/>
        </w:rPr>
        <w:t xml:space="preserve"> </w:t>
      </w:r>
      <w:proofErr w:type="spellStart"/>
      <w:r w:rsidRPr="00AD5282">
        <w:rPr>
          <w:rFonts w:ascii="Century Gothic" w:eastAsia="Arial" w:hAnsi="Century Gothic" w:cs="Arial"/>
          <w:spacing w:val="2"/>
          <w:sz w:val="24"/>
          <w:szCs w:val="24"/>
        </w:rPr>
        <w:t>d</w:t>
      </w:r>
      <w:r w:rsidRPr="00AD5282">
        <w:rPr>
          <w:rFonts w:ascii="Century Gothic" w:eastAsia="Arial" w:hAnsi="Century Gothic" w:cs="Arial"/>
          <w:spacing w:val="-1"/>
          <w:sz w:val="24"/>
          <w:szCs w:val="24"/>
        </w:rPr>
        <w:t>idu</w:t>
      </w:r>
      <w:r w:rsidRPr="00AD5282">
        <w:rPr>
          <w:rFonts w:ascii="Century Gothic" w:eastAsia="Arial" w:hAnsi="Century Gothic" w:cs="Arial"/>
          <w:spacing w:val="4"/>
          <w:sz w:val="24"/>
          <w:szCs w:val="24"/>
        </w:rPr>
        <w:t>k</w:t>
      </w:r>
      <w:r w:rsidRPr="00AD5282">
        <w:rPr>
          <w:rFonts w:ascii="Century Gothic" w:eastAsia="Arial" w:hAnsi="Century Gothic" w:cs="Arial"/>
          <w:spacing w:val="-1"/>
          <w:sz w:val="24"/>
          <w:szCs w:val="24"/>
        </w:rPr>
        <w:t>u</w:t>
      </w:r>
      <w:r w:rsidRPr="00AD5282">
        <w:rPr>
          <w:rFonts w:ascii="Century Gothic" w:eastAsia="Arial" w:hAnsi="Century Gothic" w:cs="Arial"/>
          <w:spacing w:val="2"/>
          <w:sz w:val="24"/>
          <w:szCs w:val="24"/>
        </w:rPr>
        <w:t>n</w:t>
      </w:r>
      <w:r w:rsidRPr="00AD5282">
        <w:rPr>
          <w:rFonts w:ascii="Century Gothic" w:eastAsia="Arial" w:hAnsi="Century Gothic" w:cs="Arial"/>
          <w:sz w:val="24"/>
          <w:szCs w:val="24"/>
        </w:rPr>
        <w:t>g</w:t>
      </w:r>
      <w:proofErr w:type="spellEnd"/>
      <w:r w:rsidRPr="00AD5282">
        <w:rPr>
          <w:rFonts w:ascii="Century Gothic" w:eastAsia="Arial" w:hAnsi="Century Gothic" w:cs="Arial"/>
          <w:sz w:val="24"/>
          <w:szCs w:val="24"/>
        </w:rPr>
        <w:t xml:space="preserve"> </w:t>
      </w:r>
      <w:r w:rsidRPr="00AD5282">
        <w:rPr>
          <w:rFonts w:ascii="Century Gothic" w:eastAsia="Arial" w:hAnsi="Century Gothic" w:cs="Arial"/>
          <w:spacing w:val="-1"/>
          <w:sz w:val="24"/>
          <w:szCs w:val="24"/>
        </w:rPr>
        <w:t>ol</w:t>
      </w:r>
      <w:r w:rsidRPr="00AD5282">
        <w:rPr>
          <w:rFonts w:ascii="Century Gothic" w:eastAsia="Arial" w:hAnsi="Century Gothic" w:cs="Arial"/>
          <w:spacing w:val="2"/>
          <w:sz w:val="24"/>
          <w:szCs w:val="24"/>
        </w:rPr>
        <w:t>e</w:t>
      </w:r>
      <w:r w:rsidRPr="00AD5282">
        <w:rPr>
          <w:rFonts w:ascii="Century Gothic" w:eastAsia="Arial" w:hAnsi="Century Gothic" w:cs="Arial"/>
          <w:sz w:val="24"/>
          <w:szCs w:val="24"/>
        </w:rPr>
        <w:t xml:space="preserve">h 1 </w:t>
      </w:r>
      <w:proofErr w:type="spellStart"/>
      <w:r w:rsidRPr="00AD5282">
        <w:rPr>
          <w:rFonts w:ascii="Century Gothic" w:eastAsia="Arial" w:hAnsi="Century Gothic" w:cs="Arial"/>
          <w:sz w:val="24"/>
          <w:szCs w:val="24"/>
        </w:rPr>
        <w:t>k</w:t>
      </w:r>
      <w:r w:rsidRPr="00AD5282">
        <w:rPr>
          <w:rFonts w:ascii="Century Gothic" w:eastAsia="Arial" w:hAnsi="Century Gothic" w:cs="Arial"/>
          <w:spacing w:val="-1"/>
          <w:sz w:val="24"/>
          <w:szCs w:val="24"/>
        </w:rPr>
        <w:t>egia</w:t>
      </w:r>
      <w:r w:rsidRPr="00AD5282">
        <w:rPr>
          <w:rFonts w:ascii="Century Gothic" w:eastAsia="Arial" w:hAnsi="Century Gothic" w:cs="Arial"/>
          <w:spacing w:val="1"/>
          <w:sz w:val="24"/>
          <w:szCs w:val="24"/>
        </w:rPr>
        <w:t>t</w:t>
      </w:r>
      <w:r w:rsidRPr="00AD5282">
        <w:rPr>
          <w:rFonts w:ascii="Century Gothic" w:eastAsia="Arial" w:hAnsi="Century Gothic" w:cs="Arial"/>
          <w:spacing w:val="2"/>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y</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k</w:t>
      </w:r>
      <w:r w:rsidRPr="00AD5282">
        <w:rPr>
          <w:rFonts w:ascii="Century Gothic" w:eastAsia="Arial" w:hAnsi="Century Gothic" w:cs="Arial"/>
          <w:spacing w:val="2"/>
          <w:sz w:val="24"/>
          <w:szCs w:val="24"/>
        </w:rPr>
        <w:t>n</w:t>
      </w:r>
      <w:r w:rsidRPr="00AD5282">
        <w:rPr>
          <w:rFonts w:ascii="Century Gothic" w:eastAsia="Arial" w:hAnsi="Century Gothic" w:cs="Arial"/>
          <w:spacing w:val="-1"/>
          <w:sz w:val="24"/>
          <w:szCs w:val="24"/>
        </w:rPr>
        <w:t>i</w:t>
      </w:r>
      <w:proofErr w:type="spellEnd"/>
      <w:r w:rsidRPr="00AD5282">
        <w:rPr>
          <w:rFonts w:ascii="Century Gothic" w:eastAsia="Arial" w:hAnsi="Century Gothic" w:cs="Arial"/>
          <w:sz w:val="24"/>
          <w:szCs w:val="24"/>
        </w:rPr>
        <w:t>:</w:t>
      </w:r>
    </w:p>
    <w:p w14:paraId="1F3879CD" w14:textId="77777777" w:rsidR="003B1F43" w:rsidRPr="00AD5282" w:rsidRDefault="003B1F43" w:rsidP="003B1F43">
      <w:pPr>
        <w:spacing w:before="16" w:line="260" w:lineRule="exact"/>
        <w:rPr>
          <w:rFonts w:ascii="Century Gothic" w:hAnsi="Century Gothic"/>
          <w:sz w:val="24"/>
          <w:szCs w:val="24"/>
        </w:rPr>
      </w:pPr>
    </w:p>
    <w:p w14:paraId="54A57D58" w14:textId="49C5B2B3" w:rsidR="003B1F43" w:rsidRPr="00AD5282" w:rsidRDefault="003E560B" w:rsidP="003B1F43">
      <w:pPr>
        <w:ind w:left="1292" w:hanging="392"/>
        <w:rPr>
          <w:rFonts w:ascii="Century Gothic" w:eastAsia="Arial" w:hAnsi="Century Gothic" w:cs="Arial"/>
          <w:sz w:val="24"/>
          <w:szCs w:val="24"/>
        </w:rPr>
      </w:pPr>
      <w:r>
        <w:rPr>
          <w:rFonts w:ascii="Century Gothic" w:hAnsi="Century Gothic"/>
          <w:sz w:val="24"/>
          <w:szCs w:val="24"/>
        </w:rPr>
        <w:pict w14:anchorId="05666A47">
          <v:shape id="Picture 52" o:spid="_x0000_i1027" type="#_x0000_t75" style="width:9.75pt;height:9.75pt;visibility:visible;mso-wrap-style:square">
            <v:imagedata r:id="rId17" o:title=""/>
          </v:shape>
        </w:pict>
      </w:r>
      <w:r w:rsidR="003B1F43" w:rsidRPr="00AD5282">
        <w:rPr>
          <w:rFonts w:ascii="Century Gothic" w:hAnsi="Century Gothic"/>
          <w:sz w:val="24"/>
          <w:szCs w:val="24"/>
        </w:rPr>
        <w:t xml:space="preserve">   </w:t>
      </w:r>
      <w:proofErr w:type="spellStart"/>
      <w:r w:rsidR="003B1F43" w:rsidRPr="00AD5282">
        <w:rPr>
          <w:rFonts w:ascii="Century Gothic" w:eastAsia="Arial" w:hAnsi="Century Gothic" w:cs="Arial"/>
          <w:b/>
          <w:spacing w:val="-1"/>
          <w:sz w:val="24"/>
          <w:szCs w:val="24"/>
        </w:rPr>
        <w:t>Pelaksanaan</w:t>
      </w:r>
      <w:proofErr w:type="spellEnd"/>
      <w:r w:rsidR="003B1F43" w:rsidRPr="00AD5282">
        <w:rPr>
          <w:rFonts w:ascii="Century Gothic" w:eastAsia="Arial" w:hAnsi="Century Gothic" w:cs="Arial"/>
          <w:b/>
          <w:spacing w:val="-1"/>
          <w:sz w:val="24"/>
          <w:szCs w:val="24"/>
        </w:rPr>
        <w:t xml:space="preserve"> </w:t>
      </w:r>
      <w:proofErr w:type="spellStart"/>
      <w:r w:rsidR="003B1F43" w:rsidRPr="00AD5282">
        <w:rPr>
          <w:rFonts w:ascii="Century Gothic" w:eastAsia="Arial" w:hAnsi="Century Gothic" w:cs="Arial"/>
          <w:b/>
          <w:spacing w:val="-1"/>
          <w:sz w:val="24"/>
          <w:szCs w:val="24"/>
        </w:rPr>
        <w:t>Urusan</w:t>
      </w:r>
      <w:proofErr w:type="spellEnd"/>
      <w:r w:rsidR="003B1F43" w:rsidRPr="00AD5282">
        <w:rPr>
          <w:rFonts w:ascii="Century Gothic" w:eastAsia="Arial" w:hAnsi="Century Gothic" w:cs="Arial"/>
          <w:b/>
          <w:spacing w:val="-1"/>
          <w:sz w:val="24"/>
          <w:szCs w:val="24"/>
        </w:rPr>
        <w:t xml:space="preserve"> </w:t>
      </w:r>
      <w:proofErr w:type="spellStart"/>
      <w:r w:rsidR="003B1F43" w:rsidRPr="00AD5282">
        <w:rPr>
          <w:rFonts w:ascii="Century Gothic" w:eastAsia="Arial" w:hAnsi="Century Gothic" w:cs="Arial"/>
          <w:b/>
          <w:spacing w:val="-1"/>
          <w:sz w:val="24"/>
          <w:szCs w:val="24"/>
        </w:rPr>
        <w:t>Pemerintahan</w:t>
      </w:r>
      <w:proofErr w:type="spellEnd"/>
      <w:r w:rsidR="003B1F43" w:rsidRPr="00AD5282">
        <w:rPr>
          <w:rFonts w:ascii="Century Gothic" w:eastAsia="Arial" w:hAnsi="Century Gothic" w:cs="Arial"/>
          <w:b/>
          <w:spacing w:val="-1"/>
          <w:sz w:val="24"/>
          <w:szCs w:val="24"/>
        </w:rPr>
        <w:t xml:space="preserve"> yang </w:t>
      </w:r>
      <w:proofErr w:type="spellStart"/>
      <w:r w:rsidR="003B1F43" w:rsidRPr="00AD5282">
        <w:rPr>
          <w:rFonts w:ascii="Century Gothic" w:eastAsia="Arial" w:hAnsi="Century Gothic" w:cs="Arial"/>
          <w:b/>
          <w:spacing w:val="-1"/>
          <w:sz w:val="24"/>
          <w:szCs w:val="24"/>
        </w:rPr>
        <w:t>Dilimpahkan</w:t>
      </w:r>
      <w:proofErr w:type="spellEnd"/>
      <w:r w:rsidR="003B1F43" w:rsidRPr="00AD5282">
        <w:rPr>
          <w:rFonts w:ascii="Century Gothic" w:eastAsia="Arial" w:hAnsi="Century Gothic" w:cs="Arial"/>
          <w:b/>
          <w:spacing w:val="-1"/>
          <w:sz w:val="24"/>
          <w:szCs w:val="24"/>
        </w:rPr>
        <w:t xml:space="preserve"> </w:t>
      </w:r>
      <w:proofErr w:type="spellStart"/>
      <w:r w:rsidR="003B1F43" w:rsidRPr="00AD5282">
        <w:rPr>
          <w:rFonts w:ascii="Century Gothic" w:eastAsia="Arial" w:hAnsi="Century Gothic" w:cs="Arial"/>
          <w:b/>
          <w:spacing w:val="-1"/>
          <w:sz w:val="24"/>
          <w:szCs w:val="24"/>
        </w:rPr>
        <w:t>kepada</w:t>
      </w:r>
      <w:proofErr w:type="spellEnd"/>
      <w:r w:rsidR="003B1F43" w:rsidRPr="00AD5282">
        <w:rPr>
          <w:rFonts w:ascii="Century Gothic" w:eastAsia="Arial" w:hAnsi="Century Gothic" w:cs="Arial"/>
          <w:b/>
          <w:spacing w:val="-1"/>
          <w:sz w:val="24"/>
          <w:szCs w:val="24"/>
        </w:rPr>
        <w:t xml:space="preserve"> Camat</w:t>
      </w:r>
      <w:r w:rsidR="003B1F43" w:rsidRPr="00AD5282">
        <w:rPr>
          <w:rFonts w:ascii="Century Gothic" w:eastAsia="Arial" w:hAnsi="Century Gothic" w:cs="Arial"/>
          <w:sz w:val="24"/>
          <w:szCs w:val="24"/>
        </w:rPr>
        <w:t>.</w:t>
      </w:r>
    </w:p>
    <w:p w14:paraId="6BC68AEF" w14:textId="77777777" w:rsidR="003B1F43" w:rsidRPr="00AD5282" w:rsidRDefault="003B1F43" w:rsidP="003B1F43">
      <w:pPr>
        <w:spacing w:line="140" w:lineRule="exact"/>
        <w:rPr>
          <w:rFonts w:ascii="Century Gothic" w:hAnsi="Century Gothic"/>
          <w:sz w:val="24"/>
          <w:szCs w:val="24"/>
        </w:rPr>
      </w:pPr>
    </w:p>
    <w:p w14:paraId="3ACCD73B" w14:textId="65D012FA" w:rsidR="003B1F43" w:rsidRPr="00AD5282" w:rsidRDefault="003B1F43" w:rsidP="003B1F43">
      <w:pPr>
        <w:spacing w:line="360" w:lineRule="auto"/>
        <w:ind w:left="1292" w:right="221" w:firstLine="598"/>
        <w:jc w:val="both"/>
        <w:rPr>
          <w:rFonts w:ascii="Century Gothic" w:hAnsi="Century Gothic"/>
          <w:sz w:val="24"/>
          <w:szCs w:val="24"/>
        </w:rPr>
      </w:pPr>
      <w:r w:rsidRPr="00AD5282">
        <w:rPr>
          <w:rFonts w:ascii="Century Gothic" w:eastAsia="Arial" w:hAnsi="Century Gothic" w:cs="Arial"/>
          <w:spacing w:val="4"/>
          <w:sz w:val="24"/>
          <w:szCs w:val="24"/>
        </w:rPr>
        <w:t>A</w:t>
      </w:r>
      <w:r w:rsidRPr="00AD5282">
        <w:rPr>
          <w:rFonts w:ascii="Century Gothic" w:eastAsia="Arial" w:hAnsi="Century Gothic" w:cs="Arial"/>
          <w:spacing w:val="-1"/>
          <w:sz w:val="24"/>
          <w:szCs w:val="24"/>
        </w:rPr>
        <w:t>da</w:t>
      </w:r>
      <w:r w:rsidRPr="00AD5282">
        <w:rPr>
          <w:rFonts w:ascii="Century Gothic" w:eastAsia="Arial" w:hAnsi="Century Gothic" w:cs="Arial"/>
          <w:spacing w:val="2"/>
          <w:sz w:val="24"/>
          <w:szCs w:val="24"/>
        </w:rPr>
        <w:t>p</w:t>
      </w:r>
      <w:r w:rsidRPr="00AD5282">
        <w:rPr>
          <w:rFonts w:ascii="Century Gothic" w:eastAsia="Arial" w:hAnsi="Century Gothic" w:cs="Arial"/>
          <w:spacing w:val="-1"/>
          <w:sz w:val="24"/>
          <w:szCs w:val="24"/>
        </w:rPr>
        <w:t>u</w:t>
      </w:r>
      <w:r w:rsidRPr="00AD5282">
        <w:rPr>
          <w:rFonts w:ascii="Century Gothic" w:eastAsia="Arial" w:hAnsi="Century Gothic" w:cs="Arial"/>
          <w:sz w:val="24"/>
          <w:szCs w:val="24"/>
        </w:rPr>
        <w:t xml:space="preserve">n  </w:t>
      </w:r>
      <w:r w:rsidRPr="00AD5282">
        <w:rPr>
          <w:rFonts w:ascii="Century Gothic" w:eastAsia="Arial" w:hAnsi="Century Gothic" w:cs="Arial"/>
          <w:spacing w:val="4"/>
          <w:sz w:val="24"/>
          <w:szCs w:val="24"/>
        </w:rPr>
        <w:t xml:space="preserve"> </w:t>
      </w:r>
      <w:proofErr w:type="spellStart"/>
      <w:r w:rsidRPr="00AD5282">
        <w:rPr>
          <w:rFonts w:ascii="Century Gothic" w:eastAsia="Arial" w:hAnsi="Century Gothic" w:cs="Arial"/>
          <w:spacing w:val="-1"/>
          <w:sz w:val="24"/>
          <w:szCs w:val="24"/>
        </w:rPr>
        <w:t>indo</w:t>
      </w:r>
      <w:r w:rsidRPr="00AD5282">
        <w:rPr>
          <w:rFonts w:ascii="Century Gothic" w:eastAsia="Arial" w:hAnsi="Century Gothic" w:cs="Arial"/>
          <w:spacing w:val="4"/>
          <w:sz w:val="24"/>
          <w:szCs w:val="24"/>
        </w:rPr>
        <w:t>k</w:t>
      </w:r>
      <w:r w:rsidRPr="00AD5282">
        <w:rPr>
          <w:rFonts w:ascii="Century Gothic" w:eastAsia="Arial" w:hAnsi="Century Gothic" w:cs="Arial"/>
          <w:spacing w:val="-1"/>
          <w:sz w:val="24"/>
          <w:szCs w:val="24"/>
        </w:rPr>
        <w:t>a</w:t>
      </w:r>
      <w:r w:rsidRPr="00AD5282">
        <w:rPr>
          <w:rFonts w:ascii="Century Gothic" w:eastAsia="Arial" w:hAnsi="Century Gothic" w:cs="Arial"/>
          <w:spacing w:val="1"/>
          <w:sz w:val="24"/>
          <w:szCs w:val="24"/>
        </w:rPr>
        <w:t>t</w:t>
      </w:r>
      <w:r w:rsidRPr="00AD5282">
        <w:rPr>
          <w:rFonts w:ascii="Century Gothic" w:eastAsia="Arial" w:hAnsi="Century Gothic" w:cs="Arial"/>
          <w:spacing w:val="-1"/>
          <w:sz w:val="24"/>
          <w:szCs w:val="24"/>
        </w:rPr>
        <w:t>o</w:t>
      </w:r>
      <w:r w:rsidRPr="00AD5282">
        <w:rPr>
          <w:rFonts w:ascii="Century Gothic" w:eastAsia="Arial" w:hAnsi="Century Gothic" w:cs="Arial"/>
          <w:sz w:val="24"/>
          <w:szCs w:val="24"/>
        </w:rPr>
        <w:t>r</w:t>
      </w:r>
      <w:proofErr w:type="spellEnd"/>
      <w:r w:rsidRPr="00AD5282">
        <w:rPr>
          <w:rFonts w:ascii="Century Gothic" w:eastAsia="Arial" w:hAnsi="Century Gothic" w:cs="Arial"/>
          <w:spacing w:val="-1"/>
          <w:sz w:val="24"/>
          <w:szCs w:val="24"/>
        </w:rPr>
        <w:t xml:space="preserve"> </w:t>
      </w:r>
      <w:proofErr w:type="spellStart"/>
      <w:r w:rsidRPr="00AD5282">
        <w:rPr>
          <w:rFonts w:ascii="Century Gothic" w:eastAsia="Arial" w:hAnsi="Century Gothic" w:cs="Arial"/>
          <w:spacing w:val="-1"/>
          <w:sz w:val="24"/>
          <w:szCs w:val="24"/>
        </w:rPr>
        <w:t>kegiatan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ini</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a</w:t>
      </w:r>
      <w:r w:rsidRPr="00AD5282">
        <w:rPr>
          <w:rFonts w:ascii="Century Gothic" w:eastAsia="Arial" w:hAnsi="Century Gothic" w:cs="Arial"/>
          <w:spacing w:val="2"/>
          <w:sz w:val="24"/>
          <w:szCs w:val="24"/>
        </w:rPr>
        <w:t>d</w:t>
      </w:r>
      <w:r w:rsidRPr="00AD5282">
        <w:rPr>
          <w:rFonts w:ascii="Century Gothic" w:eastAsia="Arial" w:hAnsi="Century Gothic" w:cs="Arial"/>
          <w:spacing w:val="-1"/>
          <w:sz w:val="24"/>
          <w:szCs w:val="24"/>
        </w:rPr>
        <w:t>al</w:t>
      </w:r>
      <w:r w:rsidRPr="00AD5282">
        <w:rPr>
          <w:rFonts w:ascii="Century Gothic" w:eastAsia="Arial" w:hAnsi="Century Gothic" w:cs="Arial"/>
          <w:spacing w:val="2"/>
          <w:sz w:val="24"/>
          <w:szCs w:val="24"/>
        </w:rPr>
        <w:t>a</w:t>
      </w:r>
      <w:r w:rsidRPr="00AD5282">
        <w:rPr>
          <w:rFonts w:ascii="Century Gothic" w:eastAsia="Arial" w:hAnsi="Century Gothic" w:cs="Arial"/>
          <w:sz w:val="24"/>
          <w:szCs w:val="24"/>
        </w:rPr>
        <w:t>h</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2"/>
          <w:sz w:val="24"/>
          <w:szCs w:val="24"/>
        </w:rPr>
        <w:t>Persentase</w:t>
      </w:r>
      <w:proofErr w:type="spellEnd"/>
      <w:r w:rsidRPr="00AD5282">
        <w:rPr>
          <w:rFonts w:ascii="Century Gothic" w:eastAsia="Arial" w:hAnsi="Century Gothic" w:cs="Arial"/>
          <w:spacing w:val="2"/>
          <w:sz w:val="24"/>
          <w:szCs w:val="24"/>
        </w:rPr>
        <w:t xml:space="preserve"> </w:t>
      </w:r>
      <w:proofErr w:type="spellStart"/>
      <w:r w:rsidRPr="00AD5282">
        <w:rPr>
          <w:rFonts w:ascii="Century Gothic" w:eastAsia="Arial" w:hAnsi="Century Gothic" w:cs="Arial"/>
          <w:spacing w:val="2"/>
          <w:sz w:val="24"/>
          <w:szCs w:val="24"/>
        </w:rPr>
        <w:t>Urusan</w:t>
      </w:r>
      <w:proofErr w:type="spellEnd"/>
      <w:r w:rsidRPr="00AD5282">
        <w:rPr>
          <w:rFonts w:ascii="Century Gothic" w:eastAsia="Arial" w:hAnsi="Century Gothic" w:cs="Arial"/>
          <w:spacing w:val="2"/>
          <w:sz w:val="24"/>
          <w:szCs w:val="24"/>
        </w:rPr>
        <w:t xml:space="preserve"> </w:t>
      </w:r>
      <w:proofErr w:type="spellStart"/>
      <w:r w:rsidRPr="00AD5282">
        <w:rPr>
          <w:rFonts w:ascii="Century Gothic" w:eastAsia="Arial" w:hAnsi="Century Gothic" w:cs="Arial"/>
          <w:spacing w:val="2"/>
          <w:sz w:val="24"/>
          <w:szCs w:val="24"/>
        </w:rPr>
        <w:t>Pemerintahan</w:t>
      </w:r>
      <w:proofErr w:type="spellEnd"/>
      <w:r w:rsidRPr="00AD5282">
        <w:rPr>
          <w:rFonts w:ascii="Century Gothic" w:eastAsia="Arial" w:hAnsi="Century Gothic" w:cs="Arial"/>
          <w:spacing w:val="2"/>
          <w:sz w:val="24"/>
          <w:szCs w:val="24"/>
        </w:rPr>
        <w:t xml:space="preserve"> yang </w:t>
      </w:r>
      <w:proofErr w:type="spellStart"/>
      <w:r w:rsidRPr="00AD5282">
        <w:rPr>
          <w:rFonts w:ascii="Century Gothic" w:eastAsia="Arial" w:hAnsi="Century Gothic" w:cs="Arial"/>
          <w:spacing w:val="2"/>
          <w:sz w:val="24"/>
          <w:szCs w:val="24"/>
        </w:rPr>
        <w:t>Dilimpahkan</w:t>
      </w:r>
      <w:proofErr w:type="spellEnd"/>
      <w:r w:rsidRPr="00AD5282">
        <w:rPr>
          <w:rFonts w:ascii="Century Gothic" w:eastAsia="Arial" w:hAnsi="Century Gothic" w:cs="Arial"/>
          <w:spacing w:val="2"/>
          <w:sz w:val="24"/>
          <w:szCs w:val="24"/>
        </w:rPr>
        <w:t xml:space="preserve"> </w:t>
      </w:r>
      <w:proofErr w:type="spellStart"/>
      <w:r w:rsidRPr="00AD5282">
        <w:rPr>
          <w:rFonts w:ascii="Century Gothic" w:eastAsia="Arial" w:hAnsi="Century Gothic" w:cs="Arial"/>
          <w:spacing w:val="2"/>
          <w:sz w:val="24"/>
          <w:szCs w:val="24"/>
        </w:rPr>
        <w:t>Kepda</w:t>
      </w:r>
      <w:proofErr w:type="spellEnd"/>
      <w:r w:rsidRPr="00AD5282">
        <w:rPr>
          <w:rFonts w:ascii="Century Gothic" w:eastAsia="Arial" w:hAnsi="Century Gothic" w:cs="Arial"/>
          <w:spacing w:val="2"/>
          <w:sz w:val="24"/>
          <w:szCs w:val="24"/>
        </w:rPr>
        <w:t xml:space="preserve"> Camat yang </w:t>
      </w:r>
      <w:proofErr w:type="spellStart"/>
      <w:r w:rsidRPr="00AD5282">
        <w:rPr>
          <w:rFonts w:ascii="Century Gothic" w:eastAsia="Arial" w:hAnsi="Century Gothic" w:cs="Arial"/>
          <w:spacing w:val="2"/>
          <w:sz w:val="24"/>
          <w:szCs w:val="24"/>
        </w:rPr>
        <w:t>Dilaksanakan</w:t>
      </w:r>
      <w:proofErr w:type="spellEnd"/>
      <w:r w:rsidRPr="00AD5282">
        <w:rPr>
          <w:rFonts w:ascii="Century Gothic" w:eastAsia="Arial" w:hAnsi="Century Gothic" w:cs="Arial"/>
          <w:spacing w:val="2"/>
          <w:sz w:val="24"/>
          <w:szCs w:val="24"/>
        </w:rPr>
        <w:t xml:space="preserve"> (100%) (%)</w:t>
      </w:r>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dengan</w:t>
      </w:r>
      <w:proofErr w:type="spellEnd"/>
      <w:r w:rsidRPr="00AD5282">
        <w:rPr>
          <w:rFonts w:ascii="Century Gothic" w:eastAsia="Arial" w:hAnsi="Century Gothic" w:cs="Arial"/>
          <w:sz w:val="24"/>
          <w:szCs w:val="24"/>
        </w:rPr>
        <w:t xml:space="preserve"> </w:t>
      </w:r>
      <w:r w:rsidRPr="00AD5282">
        <w:rPr>
          <w:rFonts w:ascii="Century Gothic" w:eastAsia="Arial" w:hAnsi="Century Gothic" w:cs="Arial"/>
          <w:spacing w:val="53"/>
          <w:sz w:val="24"/>
          <w:szCs w:val="24"/>
        </w:rPr>
        <w:t xml:space="preserve"> </w:t>
      </w:r>
      <w:r w:rsidRPr="00AD5282">
        <w:rPr>
          <w:rFonts w:ascii="Century Gothic" w:eastAsia="Arial" w:hAnsi="Century Gothic" w:cs="Arial"/>
          <w:spacing w:val="1"/>
          <w:sz w:val="24"/>
          <w:szCs w:val="24"/>
        </w:rPr>
        <w:t>t</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r</w:t>
      </w:r>
      <w:r w:rsidRPr="00AD5282">
        <w:rPr>
          <w:rFonts w:ascii="Century Gothic" w:eastAsia="Arial" w:hAnsi="Century Gothic" w:cs="Arial"/>
          <w:spacing w:val="-1"/>
          <w:sz w:val="24"/>
          <w:szCs w:val="24"/>
        </w:rPr>
        <w:t>ge</w:t>
      </w:r>
      <w:r w:rsidRPr="00AD5282">
        <w:rPr>
          <w:rFonts w:ascii="Century Gothic" w:eastAsia="Arial" w:hAnsi="Century Gothic" w:cs="Arial"/>
          <w:sz w:val="24"/>
          <w:szCs w:val="24"/>
        </w:rPr>
        <w:t xml:space="preserve">t </w:t>
      </w:r>
      <w:r w:rsidRPr="00AD5282">
        <w:rPr>
          <w:rFonts w:ascii="Century Gothic" w:eastAsia="Arial" w:hAnsi="Century Gothic" w:cs="Arial"/>
          <w:spacing w:val="-1"/>
          <w:position w:val="-1"/>
          <w:sz w:val="24"/>
          <w:szCs w:val="24"/>
        </w:rPr>
        <w:t>100</w:t>
      </w:r>
      <w:r w:rsidRPr="00AD5282">
        <w:rPr>
          <w:rFonts w:ascii="Century Gothic" w:eastAsia="Arial" w:hAnsi="Century Gothic" w:cs="Arial"/>
          <w:position w:val="-1"/>
          <w:sz w:val="24"/>
          <w:szCs w:val="24"/>
        </w:rPr>
        <w:t xml:space="preserve">% </w:t>
      </w:r>
      <w:r w:rsidRPr="00AD5282">
        <w:rPr>
          <w:rFonts w:ascii="Century Gothic" w:eastAsia="Arial" w:hAnsi="Century Gothic" w:cs="Arial"/>
          <w:spacing w:val="2"/>
          <w:position w:val="-1"/>
          <w:sz w:val="24"/>
          <w:szCs w:val="24"/>
        </w:rPr>
        <w:t xml:space="preserve">dan </w:t>
      </w:r>
      <w:proofErr w:type="spellStart"/>
      <w:r w:rsidRPr="00AD5282">
        <w:rPr>
          <w:rFonts w:ascii="Century Gothic" w:eastAsia="Arial" w:hAnsi="Century Gothic" w:cs="Arial"/>
          <w:spacing w:val="2"/>
          <w:position w:val="-1"/>
          <w:sz w:val="24"/>
          <w:szCs w:val="24"/>
        </w:rPr>
        <w:t>terealisasi</w:t>
      </w:r>
      <w:proofErr w:type="spellEnd"/>
      <w:r w:rsidRPr="00AD5282">
        <w:rPr>
          <w:rFonts w:ascii="Century Gothic" w:eastAsia="Arial" w:hAnsi="Century Gothic" w:cs="Arial"/>
          <w:spacing w:val="2"/>
          <w:position w:val="-1"/>
          <w:sz w:val="24"/>
          <w:szCs w:val="24"/>
        </w:rPr>
        <w:t xml:space="preserve"> </w:t>
      </w:r>
      <w:r w:rsidRPr="00AD5282">
        <w:rPr>
          <w:rFonts w:ascii="Century Gothic" w:eastAsia="Arial" w:hAnsi="Century Gothic" w:cs="Arial"/>
          <w:spacing w:val="-1"/>
          <w:position w:val="-1"/>
          <w:sz w:val="24"/>
          <w:szCs w:val="24"/>
        </w:rPr>
        <w:t>100%</w:t>
      </w:r>
      <w:r w:rsidRPr="00AD5282">
        <w:rPr>
          <w:rFonts w:ascii="Century Gothic" w:eastAsia="Arial" w:hAnsi="Century Gothic" w:cs="Arial"/>
          <w:position w:val="-1"/>
          <w:sz w:val="24"/>
          <w:szCs w:val="24"/>
        </w:rPr>
        <w:t>.</w:t>
      </w:r>
      <w:r w:rsidRPr="00AD5282">
        <w:rPr>
          <w:rFonts w:ascii="Century Gothic" w:eastAsia="Arial" w:hAnsi="Century Gothic" w:cs="Arial"/>
          <w:spacing w:val="3"/>
          <w:position w:val="-1"/>
          <w:sz w:val="24"/>
          <w:szCs w:val="24"/>
        </w:rPr>
        <w:t xml:space="preserve"> </w:t>
      </w:r>
    </w:p>
    <w:p w14:paraId="5F69B531" w14:textId="77777777" w:rsidR="003B1F43" w:rsidRPr="00AD5282" w:rsidRDefault="003B1F43" w:rsidP="003B1F43">
      <w:pPr>
        <w:spacing w:before="29" w:line="358" w:lineRule="auto"/>
        <w:ind w:left="1260" w:right="223"/>
        <w:jc w:val="both"/>
        <w:rPr>
          <w:rFonts w:ascii="Century Gothic" w:eastAsia="Arial" w:hAnsi="Century Gothic" w:cs="Arial"/>
          <w:sz w:val="24"/>
          <w:szCs w:val="24"/>
        </w:rPr>
      </w:pPr>
      <w:r w:rsidRPr="00AD5282">
        <w:rPr>
          <w:rFonts w:ascii="Century Gothic" w:eastAsia="Arial" w:hAnsi="Century Gothic" w:cs="Arial"/>
          <w:sz w:val="24"/>
          <w:szCs w:val="24"/>
        </w:rPr>
        <w:t>A</w:t>
      </w:r>
      <w:r w:rsidRPr="00AD5282">
        <w:rPr>
          <w:rFonts w:ascii="Century Gothic" w:eastAsia="Arial" w:hAnsi="Century Gothic" w:cs="Arial"/>
          <w:spacing w:val="-1"/>
          <w:sz w:val="24"/>
          <w:szCs w:val="24"/>
        </w:rPr>
        <w:t>dap</w:t>
      </w:r>
      <w:r w:rsidRPr="00AD5282">
        <w:rPr>
          <w:rFonts w:ascii="Century Gothic" w:eastAsia="Arial" w:hAnsi="Century Gothic" w:cs="Arial"/>
          <w:spacing w:val="2"/>
          <w:sz w:val="24"/>
          <w:szCs w:val="24"/>
        </w:rPr>
        <w:t>u</w:t>
      </w:r>
      <w:r w:rsidRPr="00AD5282">
        <w:rPr>
          <w:rFonts w:ascii="Century Gothic" w:eastAsia="Arial" w:hAnsi="Century Gothic" w:cs="Arial"/>
          <w:sz w:val="24"/>
          <w:szCs w:val="24"/>
        </w:rPr>
        <w:t>n s</w:t>
      </w:r>
      <w:r w:rsidRPr="00AD5282">
        <w:rPr>
          <w:rFonts w:ascii="Century Gothic" w:eastAsia="Arial" w:hAnsi="Century Gothic" w:cs="Arial"/>
          <w:spacing w:val="-1"/>
          <w:sz w:val="24"/>
          <w:szCs w:val="24"/>
        </w:rPr>
        <w:t>u</w:t>
      </w:r>
      <w:r w:rsidRPr="00AD5282">
        <w:rPr>
          <w:rFonts w:ascii="Century Gothic" w:eastAsia="Arial" w:hAnsi="Century Gothic" w:cs="Arial"/>
          <w:sz w:val="24"/>
          <w:szCs w:val="24"/>
        </w:rPr>
        <w:t xml:space="preserve">b </w:t>
      </w:r>
      <w:proofErr w:type="spellStart"/>
      <w:r w:rsidRPr="00AD5282">
        <w:rPr>
          <w:rFonts w:ascii="Century Gothic" w:eastAsia="Arial" w:hAnsi="Century Gothic" w:cs="Arial"/>
          <w:sz w:val="24"/>
          <w:szCs w:val="24"/>
        </w:rPr>
        <w:t>k</w:t>
      </w:r>
      <w:r w:rsidRPr="00AD5282">
        <w:rPr>
          <w:rFonts w:ascii="Century Gothic" w:eastAsia="Arial" w:hAnsi="Century Gothic" w:cs="Arial"/>
          <w:spacing w:val="-1"/>
          <w:sz w:val="24"/>
          <w:szCs w:val="24"/>
        </w:rPr>
        <w:t>egia</w:t>
      </w:r>
      <w:r w:rsidRPr="00AD5282">
        <w:rPr>
          <w:rFonts w:ascii="Century Gothic" w:eastAsia="Arial" w:hAnsi="Century Gothic" w:cs="Arial"/>
          <w:spacing w:val="1"/>
          <w:sz w:val="24"/>
          <w:szCs w:val="24"/>
        </w:rPr>
        <w:t>t</w:t>
      </w:r>
      <w:r w:rsidRPr="00AD5282">
        <w:rPr>
          <w:rFonts w:ascii="Century Gothic" w:eastAsia="Arial" w:hAnsi="Century Gothic" w:cs="Arial"/>
          <w:spacing w:val="2"/>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z w:val="24"/>
          <w:szCs w:val="24"/>
        </w:rPr>
        <w:t xml:space="preserve"> y</w:t>
      </w:r>
      <w:r w:rsidRPr="00AD5282">
        <w:rPr>
          <w:rFonts w:ascii="Century Gothic" w:eastAsia="Arial" w:hAnsi="Century Gothic" w:cs="Arial"/>
          <w:spacing w:val="-1"/>
          <w:sz w:val="24"/>
          <w:szCs w:val="24"/>
        </w:rPr>
        <w:t>an</w:t>
      </w:r>
      <w:r w:rsidRPr="00AD5282">
        <w:rPr>
          <w:rFonts w:ascii="Century Gothic" w:eastAsia="Arial" w:hAnsi="Century Gothic" w:cs="Arial"/>
          <w:sz w:val="24"/>
          <w:szCs w:val="24"/>
        </w:rPr>
        <w:t xml:space="preserve">g </w:t>
      </w:r>
      <w:proofErr w:type="spellStart"/>
      <w:r w:rsidRPr="00AD5282">
        <w:rPr>
          <w:rFonts w:ascii="Century Gothic" w:eastAsia="Arial" w:hAnsi="Century Gothic" w:cs="Arial"/>
          <w:sz w:val="24"/>
          <w:szCs w:val="24"/>
        </w:rPr>
        <w:t>m</w:t>
      </w:r>
      <w:r w:rsidRPr="00AD5282">
        <w:rPr>
          <w:rFonts w:ascii="Century Gothic" w:eastAsia="Arial" w:hAnsi="Century Gothic" w:cs="Arial"/>
          <w:spacing w:val="-1"/>
          <w:sz w:val="24"/>
          <w:szCs w:val="24"/>
        </w:rPr>
        <w:t>en</w:t>
      </w:r>
      <w:r w:rsidRPr="00AD5282">
        <w:rPr>
          <w:rFonts w:ascii="Century Gothic" w:eastAsia="Arial" w:hAnsi="Century Gothic" w:cs="Arial"/>
          <w:spacing w:val="2"/>
          <w:sz w:val="24"/>
          <w:szCs w:val="24"/>
        </w:rPr>
        <w:t>d</w:t>
      </w:r>
      <w:r w:rsidRPr="00AD5282">
        <w:rPr>
          <w:rFonts w:ascii="Century Gothic" w:eastAsia="Arial" w:hAnsi="Century Gothic" w:cs="Arial"/>
          <w:spacing w:val="-1"/>
          <w:sz w:val="24"/>
          <w:szCs w:val="24"/>
        </w:rPr>
        <w:t>u</w:t>
      </w:r>
      <w:r w:rsidRPr="00AD5282">
        <w:rPr>
          <w:rFonts w:ascii="Century Gothic" w:eastAsia="Arial" w:hAnsi="Century Gothic" w:cs="Arial"/>
          <w:sz w:val="24"/>
          <w:szCs w:val="24"/>
        </w:rPr>
        <w:t>k</w:t>
      </w:r>
      <w:r w:rsidRPr="00AD5282">
        <w:rPr>
          <w:rFonts w:ascii="Century Gothic" w:eastAsia="Arial" w:hAnsi="Century Gothic" w:cs="Arial"/>
          <w:spacing w:val="2"/>
          <w:sz w:val="24"/>
          <w:szCs w:val="24"/>
        </w:rPr>
        <w:t>u</w:t>
      </w:r>
      <w:r w:rsidRPr="00AD5282">
        <w:rPr>
          <w:rFonts w:ascii="Century Gothic" w:eastAsia="Arial" w:hAnsi="Century Gothic" w:cs="Arial"/>
          <w:spacing w:val="-1"/>
          <w:sz w:val="24"/>
          <w:szCs w:val="24"/>
        </w:rPr>
        <w:t>n</w:t>
      </w:r>
      <w:r w:rsidRPr="00AD5282">
        <w:rPr>
          <w:rFonts w:ascii="Century Gothic" w:eastAsia="Arial" w:hAnsi="Century Gothic" w:cs="Arial"/>
          <w:sz w:val="24"/>
          <w:szCs w:val="24"/>
        </w:rPr>
        <w:t>g</w:t>
      </w:r>
      <w:proofErr w:type="spellEnd"/>
      <w:r w:rsidRPr="00AD5282">
        <w:rPr>
          <w:rFonts w:ascii="Century Gothic" w:eastAsia="Arial" w:hAnsi="Century Gothic" w:cs="Arial"/>
          <w:spacing w:val="2"/>
          <w:sz w:val="24"/>
          <w:szCs w:val="24"/>
        </w:rPr>
        <w:t xml:space="preserve"> </w:t>
      </w:r>
      <w:proofErr w:type="spellStart"/>
      <w:r w:rsidRPr="00AD5282">
        <w:rPr>
          <w:rFonts w:ascii="Century Gothic" w:eastAsia="Arial" w:hAnsi="Century Gothic" w:cs="Arial"/>
          <w:spacing w:val="1"/>
          <w:sz w:val="24"/>
          <w:szCs w:val="24"/>
        </w:rPr>
        <w:t>t</w:t>
      </w:r>
      <w:r w:rsidRPr="00AD5282">
        <w:rPr>
          <w:rFonts w:ascii="Century Gothic" w:eastAsia="Arial" w:hAnsi="Century Gothic" w:cs="Arial"/>
          <w:spacing w:val="-1"/>
          <w:sz w:val="24"/>
          <w:szCs w:val="24"/>
        </w:rPr>
        <w:t>e</w:t>
      </w:r>
      <w:r w:rsidRPr="00AD5282">
        <w:rPr>
          <w:rFonts w:ascii="Century Gothic" w:eastAsia="Arial" w:hAnsi="Century Gothic" w:cs="Arial"/>
          <w:sz w:val="24"/>
          <w:szCs w:val="24"/>
        </w:rPr>
        <w:t>rc</w:t>
      </w:r>
      <w:r w:rsidRPr="00AD5282">
        <w:rPr>
          <w:rFonts w:ascii="Century Gothic" w:eastAsia="Arial" w:hAnsi="Century Gothic" w:cs="Arial"/>
          <w:spacing w:val="-1"/>
          <w:sz w:val="24"/>
          <w:szCs w:val="24"/>
        </w:rPr>
        <w:t>apa</w:t>
      </w:r>
      <w:r w:rsidRPr="00AD5282">
        <w:rPr>
          <w:rFonts w:ascii="Century Gothic" w:eastAsia="Arial" w:hAnsi="Century Gothic" w:cs="Arial"/>
          <w:spacing w:val="2"/>
          <w:sz w:val="24"/>
          <w:szCs w:val="24"/>
        </w:rPr>
        <w:t>i</w:t>
      </w:r>
      <w:r w:rsidRPr="00AD5282">
        <w:rPr>
          <w:rFonts w:ascii="Century Gothic" w:eastAsia="Arial" w:hAnsi="Century Gothic" w:cs="Arial"/>
          <w:spacing w:val="-1"/>
          <w:sz w:val="24"/>
          <w:szCs w:val="24"/>
        </w:rPr>
        <w:t>an</w:t>
      </w:r>
      <w:r w:rsidRPr="00AD5282">
        <w:rPr>
          <w:rFonts w:ascii="Century Gothic" w:eastAsia="Arial" w:hAnsi="Century Gothic" w:cs="Arial"/>
          <w:spacing w:val="4"/>
          <w:sz w:val="24"/>
          <w:szCs w:val="24"/>
        </w:rPr>
        <w:t>y</w:t>
      </w:r>
      <w:r w:rsidRPr="00AD5282">
        <w:rPr>
          <w:rFonts w:ascii="Century Gothic" w:eastAsia="Arial" w:hAnsi="Century Gothic" w:cs="Arial"/>
          <w:sz w:val="24"/>
          <w:szCs w:val="24"/>
        </w:rPr>
        <w:t>a</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k</w:t>
      </w:r>
      <w:r w:rsidRPr="00AD5282">
        <w:rPr>
          <w:rFonts w:ascii="Century Gothic" w:eastAsia="Arial" w:hAnsi="Century Gothic" w:cs="Arial"/>
          <w:spacing w:val="-1"/>
          <w:sz w:val="24"/>
          <w:szCs w:val="24"/>
        </w:rPr>
        <w:t>ine</w:t>
      </w:r>
      <w:r w:rsidRPr="00AD5282">
        <w:rPr>
          <w:rFonts w:ascii="Century Gothic" w:eastAsia="Arial" w:hAnsi="Century Gothic" w:cs="Arial"/>
          <w:sz w:val="24"/>
          <w:szCs w:val="24"/>
        </w:rPr>
        <w:t>r</w:t>
      </w:r>
      <w:r w:rsidRPr="00AD5282">
        <w:rPr>
          <w:rFonts w:ascii="Century Gothic" w:eastAsia="Arial" w:hAnsi="Century Gothic" w:cs="Arial"/>
          <w:spacing w:val="-1"/>
          <w:sz w:val="24"/>
          <w:szCs w:val="24"/>
        </w:rPr>
        <w:t>j</w:t>
      </w:r>
      <w:r w:rsidRPr="00AD5282">
        <w:rPr>
          <w:rFonts w:ascii="Century Gothic" w:eastAsia="Arial" w:hAnsi="Century Gothic" w:cs="Arial"/>
          <w:sz w:val="24"/>
          <w:szCs w:val="24"/>
        </w:rPr>
        <w:t>a</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k</w:t>
      </w:r>
      <w:r w:rsidRPr="00AD5282">
        <w:rPr>
          <w:rFonts w:ascii="Century Gothic" w:eastAsia="Arial" w:hAnsi="Century Gothic" w:cs="Arial"/>
          <w:spacing w:val="-1"/>
          <w:sz w:val="24"/>
          <w:szCs w:val="24"/>
        </w:rPr>
        <w:t>e</w:t>
      </w:r>
      <w:r w:rsidRPr="00AD5282">
        <w:rPr>
          <w:rFonts w:ascii="Century Gothic" w:eastAsia="Arial" w:hAnsi="Century Gothic" w:cs="Arial"/>
          <w:spacing w:val="2"/>
          <w:sz w:val="24"/>
          <w:szCs w:val="24"/>
        </w:rPr>
        <w:t>g</w:t>
      </w:r>
      <w:r w:rsidRPr="00AD5282">
        <w:rPr>
          <w:rFonts w:ascii="Century Gothic" w:eastAsia="Arial" w:hAnsi="Century Gothic" w:cs="Arial"/>
          <w:spacing w:val="-1"/>
          <w:sz w:val="24"/>
          <w:szCs w:val="24"/>
        </w:rPr>
        <w:t>ia</w:t>
      </w:r>
      <w:r w:rsidRPr="00AD5282">
        <w:rPr>
          <w:rFonts w:ascii="Century Gothic" w:eastAsia="Arial" w:hAnsi="Century Gothic" w:cs="Arial"/>
          <w:spacing w:val="1"/>
          <w:sz w:val="24"/>
          <w:szCs w:val="24"/>
        </w:rPr>
        <w:t>t</w:t>
      </w:r>
      <w:r w:rsidRPr="00AD5282">
        <w:rPr>
          <w:rFonts w:ascii="Century Gothic" w:eastAsia="Arial" w:hAnsi="Century Gothic" w:cs="Arial"/>
          <w:spacing w:val="2"/>
          <w:sz w:val="24"/>
          <w:szCs w:val="24"/>
        </w:rPr>
        <w:t>a</w:t>
      </w:r>
      <w:r w:rsidRPr="00AD5282">
        <w:rPr>
          <w:rFonts w:ascii="Century Gothic" w:eastAsia="Arial" w:hAnsi="Century Gothic" w:cs="Arial"/>
          <w:sz w:val="24"/>
          <w:szCs w:val="24"/>
        </w:rPr>
        <w:t>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dia</w:t>
      </w:r>
      <w:r w:rsidRPr="00AD5282">
        <w:rPr>
          <w:rFonts w:ascii="Century Gothic" w:eastAsia="Arial" w:hAnsi="Century Gothic" w:cs="Arial"/>
          <w:spacing w:val="1"/>
          <w:sz w:val="24"/>
          <w:szCs w:val="24"/>
        </w:rPr>
        <w:t>t</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s</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pacing w:val="-1"/>
          <w:sz w:val="24"/>
          <w:szCs w:val="24"/>
        </w:rPr>
        <w:t>ada</w:t>
      </w:r>
      <w:r w:rsidRPr="00AD5282">
        <w:rPr>
          <w:rFonts w:ascii="Century Gothic" w:eastAsia="Arial" w:hAnsi="Century Gothic" w:cs="Arial"/>
          <w:spacing w:val="2"/>
          <w:sz w:val="24"/>
          <w:szCs w:val="24"/>
        </w:rPr>
        <w:t>l</w:t>
      </w:r>
      <w:r w:rsidRPr="00AD5282">
        <w:rPr>
          <w:rFonts w:ascii="Century Gothic" w:eastAsia="Arial" w:hAnsi="Century Gothic" w:cs="Arial"/>
          <w:spacing w:val="-1"/>
          <w:sz w:val="24"/>
          <w:szCs w:val="24"/>
        </w:rPr>
        <w:t>a</w:t>
      </w:r>
      <w:r w:rsidRPr="00AD5282">
        <w:rPr>
          <w:rFonts w:ascii="Century Gothic" w:eastAsia="Arial" w:hAnsi="Century Gothic" w:cs="Arial"/>
          <w:sz w:val="24"/>
          <w:szCs w:val="24"/>
        </w:rPr>
        <w:t>h</w:t>
      </w:r>
      <w:proofErr w:type="spellEnd"/>
      <w:r w:rsidRPr="00AD5282">
        <w:rPr>
          <w:rFonts w:ascii="Century Gothic" w:eastAsia="Arial" w:hAnsi="Century Gothic" w:cs="Arial"/>
          <w:sz w:val="24"/>
          <w:szCs w:val="24"/>
        </w:rPr>
        <w:t xml:space="preserve"> :</w:t>
      </w:r>
    </w:p>
    <w:p w14:paraId="755912EE" w14:textId="32116660" w:rsidR="003B1F43" w:rsidRPr="00AD5282" w:rsidRDefault="00C12B62" w:rsidP="00C12B62">
      <w:pPr>
        <w:pStyle w:val="ListParagraph"/>
        <w:numPr>
          <w:ilvl w:val="0"/>
          <w:numId w:val="48"/>
        </w:numPr>
        <w:tabs>
          <w:tab w:val="left" w:pos="1800"/>
        </w:tabs>
        <w:spacing w:before="8" w:line="360" w:lineRule="auto"/>
        <w:ind w:left="1710" w:right="170" w:hanging="450"/>
        <w:jc w:val="both"/>
        <w:rPr>
          <w:rFonts w:ascii="Century Gothic" w:eastAsia="Arial" w:hAnsi="Century Gothic" w:cs="Arial"/>
        </w:rPr>
      </w:pPr>
      <w:r w:rsidRPr="00AD5282">
        <w:rPr>
          <w:rFonts w:ascii="Century Gothic" w:eastAsia="Arial" w:hAnsi="Century Gothic" w:cs="Arial"/>
          <w:bCs/>
        </w:rPr>
        <w:t>Pelaksanaan Urusan Pemerintahan yang terkait dengan Pelayanan Perizinan Non Usaha</w:t>
      </w:r>
      <w:r w:rsidR="003B1F43" w:rsidRPr="00AD5282">
        <w:rPr>
          <w:rFonts w:ascii="Century Gothic" w:eastAsia="Arial" w:hAnsi="Century Gothic" w:cs="Arial"/>
        </w:rPr>
        <w:t>.</w:t>
      </w:r>
    </w:p>
    <w:p w14:paraId="08B66A98" w14:textId="77777777" w:rsidR="003B1F43" w:rsidRPr="00AD5282" w:rsidRDefault="003B1F43" w:rsidP="00C12B62">
      <w:pPr>
        <w:spacing w:line="360" w:lineRule="auto"/>
        <w:rPr>
          <w:rFonts w:ascii="Century Gothic" w:hAnsi="Century Gothic"/>
          <w:sz w:val="24"/>
          <w:szCs w:val="24"/>
        </w:rPr>
      </w:pPr>
    </w:p>
    <w:p w14:paraId="793A5EE5" w14:textId="77777777" w:rsidR="00830652" w:rsidRDefault="00C12B62" w:rsidP="00830652">
      <w:pPr>
        <w:tabs>
          <w:tab w:val="left" w:pos="2430"/>
        </w:tabs>
        <w:spacing w:before="5" w:line="360" w:lineRule="auto"/>
        <w:ind w:left="1710"/>
        <w:rPr>
          <w:rFonts w:ascii="Century Gothic" w:eastAsia="Arial" w:hAnsi="Century Gothic" w:cs="Arial"/>
          <w:sz w:val="24"/>
          <w:szCs w:val="24"/>
        </w:rPr>
      </w:pPr>
      <w:r w:rsidRPr="00AD5282">
        <w:rPr>
          <w:rFonts w:ascii="Century Gothic" w:eastAsia="Arial" w:hAnsi="Century Gothic" w:cs="Arial"/>
          <w:sz w:val="24"/>
          <w:szCs w:val="24"/>
        </w:rPr>
        <w:tab/>
      </w:r>
      <w:proofErr w:type="spellStart"/>
      <w:r w:rsidR="003B1F43" w:rsidRPr="00AD5282">
        <w:rPr>
          <w:rFonts w:ascii="Century Gothic" w:eastAsia="Arial" w:hAnsi="Century Gothic" w:cs="Arial"/>
          <w:sz w:val="24"/>
          <w:szCs w:val="24"/>
        </w:rPr>
        <w:t>Indikator</w:t>
      </w:r>
      <w:proofErr w:type="spellEnd"/>
      <w:r w:rsidR="003B1F43" w:rsidRPr="00AD5282">
        <w:rPr>
          <w:rFonts w:ascii="Century Gothic" w:eastAsia="Arial" w:hAnsi="Century Gothic" w:cs="Arial"/>
          <w:sz w:val="24"/>
          <w:szCs w:val="24"/>
        </w:rPr>
        <w:t xml:space="preserve"> Sub </w:t>
      </w:r>
      <w:proofErr w:type="spellStart"/>
      <w:r w:rsidR="003B1F43" w:rsidRPr="00AD5282">
        <w:rPr>
          <w:rFonts w:ascii="Century Gothic" w:eastAsia="Arial" w:hAnsi="Century Gothic" w:cs="Arial"/>
          <w:sz w:val="24"/>
          <w:szCs w:val="24"/>
        </w:rPr>
        <w:t>kegiatan</w:t>
      </w:r>
      <w:proofErr w:type="spellEnd"/>
      <w:r w:rsidR="003B1F43" w:rsidRPr="00AD5282">
        <w:rPr>
          <w:rFonts w:ascii="Century Gothic" w:eastAsia="Arial" w:hAnsi="Century Gothic" w:cs="Arial"/>
          <w:sz w:val="24"/>
          <w:szCs w:val="24"/>
        </w:rPr>
        <w:t xml:space="preserve"> </w:t>
      </w:r>
      <w:proofErr w:type="spellStart"/>
      <w:r w:rsidR="003B1F43" w:rsidRPr="00AD5282">
        <w:rPr>
          <w:rFonts w:ascii="Century Gothic" w:eastAsia="Arial" w:hAnsi="Century Gothic" w:cs="Arial"/>
          <w:sz w:val="24"/>
          <w:szCs w:val="24"/>
        </w:rPr>
        <w:t>ini</w:t>
      </w:r>
      <w:proofErr w:type="spellEnd"/>
      <w:r w:rsidR="003B1F43" w:rsidRPr="00AD5282">
        <w:rPr>
          <w:rFonts w:ascii="Century Gothic" w:eastAsia="Arial" w:hAnsi="Century Gothic" w:cs="Arial"/>
          <w:sz w:val="24"/>
          <w:szCs w:val="24"/>
        </w:rPr>
        <w:t xml:space="preserve"> </w:t>
      </w:r>
      <w:proofErr w:type="spellStart"/>
      <w:r w:rsidR="003B1F43" w:rsidRPr="00AD5282">
        <w:rPr>
          <w:rFonts w:ascii="Century Gothic" w:eastAsia="Arial" w:hAnsi="Century Gothic" w:cs="Arial"/>
          <w:sz w:val="24"/>
          <w:szCs w:val="24"/>
        </w:rPr>
        <w:t>adalah</w:t>
      </w:r>
      <w:proofErr w:type="spellEnd"/>
      <w:r w:rsidR="003B1F43"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Jumlah</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Dokumen</w:t>
      </w:r>
      <w:proofErr w:type="spellEnd"/>
      <w:r w:rsidRPr="00AD5282">
        <w:rPr>
          <w:rFonts w:ascii="Century Gothic" w:eastAsia="Arial" w:hAnsi="Century Gothic" w:cs="Arial"/>
          <w:sz w:val="24"/>
          <w:szCs w:val="24"/>
        </w:rPr>
        <w:t xml:space="preserve"> Non </w:t>
      </w:r>
      <w:proofErr w:type="spellStart"/>
      <w:r w:rsidRPr="00AD5282">
        <w:rPr>
          <w:rFonts w:ascii="Century Gothic" w:eastAsia="Arial" w:hAnsi="Century Gothic" w:cs="Arial"/>
          <w:sz w:val="24"/>
          <w:szCs w:val="24"/>
        </w:rPr>
        <w:t>Perizinan</w:t>
      </w:r>
      <w:proofErr w:type="spellEnd"/>
      <w:r w:rsidRPr="00AD5282">
        <w:rPr>
          <w:rFonts w:ascii="Century Gothic" w:eastAsia="Arial" w:hAnsi="Century Gothic" w:cs="Arial"/>
          <w:sz w:val="24"/>
          <w:szCs w:val="24"/>
        </w:rPr>
        <w:t xml:space="preserve"> Usaha yang </w:t>
      </w:r>
      <w:proofErr w:type="spellStart"/>
      <w:r w:rsidRPr="00AD5282">
        <w:rPr>
          <w:rFonts w:ascii="Century Gothic" w:eastAsia="Arial" w:hAnsi="Century Gothic" w:cs="Arial"/>
          <w:sz w:val="24"/>
          <w:szCs w:val="24"/>
        </w:rPr>
        <w:t>Dilaksanakan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Dokumen</w:t>
      </w:r>
      <w:proofErr w:type="spellEnd"/>
      <w:r w:rsidRPr="00AD5282">
        <w:rPr>
          <w:rFonts w:ascii="Century Gothic" w:eastAsia="Arial" w:hAnsi="Century Gothic" w:cs="Arial"/>
          <w:sz w:val="24"/>
          <w:szCs w:val="24"/>
        </w:rPr>
        <w:t>)</w:t>
      </w:r>
      <w:r w:rsidR="003B1F43" w:rsidRPr="00AD5282">
        <w:rPr>
          <w:rFonts w:ascii="Century Gothic" w:eastAsia="Arial" w:hAnsi="Century Gothic" w:cs="Arial"/>
          <w:sz w:val="24"/>
          <w:szCs w:val="24"/>
        </w:rPr>
        <w:t xml:space="preserve">, </w:t>
      </w:r>
      <w:proofErr w:type="spellStart"/>
      <w:r w:rsidR="003B1F43" w:rsidRPr="00AD5282">
        <w:rPr>
          <w:rFonts w:ascii="Century Gothic" w:eastAsia="Arial" w:hAnsi="Century Gothic" w:cs="Arial"/>
          <w:sz w:val="24"/>
          <w:szCs w:val="24"/>
        </w:rPr>
        <w:t>dengan</w:t>
      </w:r>
      <w:proofErr w:type="spellEnd"/>
      <w:r w:rsidR="003B1F43" w:rsidRPr="00AD5282">
        <w:rPr>
          <w:rFonts w:ascii="Century Gothic" w:eastAsia="Arial" w:hAnsi="Century Gothic" w:cs="Arial"/>
          <w:sz w:val="24"/>
          <w:szCs w:val="24"/>
        </w:rPr>
        <w:t xml:space="preserve"> target </w:t>
      </w:r>
      <w:proofErr w:type="spellStart"/>
      <w:r w:rsidRPr="00AD5282">
        <w:rPr>
          <w:rFonts w:ascii="Century Gothic" w:eastAsia="Arial" w:hAnsi="Century Gothic" w:cs="Arial"/>
          <w:sz w:val="24"/>
          <w:szCs w:val="24"/>
        </w:rPr>
        <w:t>triwulan</w:t>
      </w:r>
      <w:proofErr w:type="spellEnd"/>
      <w:r w:rsidRPr="00AD5282">
        <w:rPr>
          <w:rFonts w:ascii="Century Gothic" w:eastAsia="Arial" w:hAnsi="Century Gothic" w:cs="Arial"/>
          <w:sz w:val="24"/>
          <w:szCs w:val="24"/>
        </w:rPr>
        <w:t xml:space="preserve"> IV 3 </w:t>
      </w:r>
      <w:proofErr w:type="spellStart"/>
      <w:r w:rsidRPr="00AD5282">
        <w:rPr>
          <w:rFonts w:ascii="Century Gothic" w:eastAsia="Arial" w:hAnsi="Century Gothic" w:cs="Arial"/>
          <w:sz w:val="24"/>
          <w:szCs w:val="24"/>
        </w:rPr>
        <w:t>dokumen</w:t>
      </w:r>
      <w:proofErr w:type="spellEnd"/>
      <w:r w:rsidR="003B1F43" w:rsidRPr="00AD5282">
        <w:rPr>
          <w:rFonts w:ascii="Century Gothic" w:eastAsia="Arial" w:hAnsi="Century Gothic" w:cs="Arial"/>
          <w:sz w:val="24"/>
          <w:szCs w:val="24"/>
        </w:rPr>
        <w:t xml:space="preserve"> dan </w:t>
      </w:r>
      <w:proofErr w:type="spellStart"/>
      <w:r w:rsidR="003B1F43" w:rsidRPr="00AD5282">
        <w:rPr>
          <w:rFonts w:ascii="Century Gothic" w:eastAsia="Arial" w:hAnsi="Century Gothic" w:cs="Arial"/>
          <w:sz w:val="24"/>
          <w:szCs w:val="24"/>
        </w:rPr>
        <w:t>terealisasi</w:t>
      </w:r>
      <w:proofErr w:type="spellEnd"/>
      <w:r w:rsidR="003B1F43" w:rsidRPr="00AD5282">
        <w:rPr>
          <w:rFonts w:ascii="Century Gothic" w:eastAsia="Arial" w:hAnsi="Century Gothic" w:cs="Arial"/>
          <w:sz w:val="24"/>
          <w:szCs w:val="24"/>
        </w:rPr>
        <w:t xml:space="preserve"> </w:t>
      </w:r>
      <w:r w:rsidRPr="00AD5282">
        <w:rPr>
          <w:rFonts w:ascii="Century Gothic" w:eastAsia="Arial" w:hAnsi="Century Gothic" w:cs="Arial"/>
          <w:sz w:val="24"/>
          <w:szCs w:val="24"/>
        </w:rPr>
        <w:t xml:space="preserve">3 </w:t>
      </w:r>
      <w:proofErr w:type="spellStart"/>
      <w:r w:rsidRPr="00AD5282">
        <w:rPr>
          <w:rFonts w:ascii="Century Gothic" w:eastAsia="Arial" w:hAnsi="Century Gothic" w:cs="Arial"/>
          <w:sz w:val="24"/>
          <w:szCs w:val="24"/>
        </w:rPr>
        <w:t>dokumen</w:t>
      </w:r>
      <w:proofErr w:type="spellEnd"/>
      <w:r w:rsidR="003B1F43" w:rsidRPr="00AD5282">
        <w:rPr>
          <w:rFonts w:ascii="Century Gothic" w:eastAsia="Arial" w:hAnsi="Century Gothic" w:cs="Arial"/>
          <w:sz w:val="24"/>
          <w:szCs w:val="24"/>
        </w:rPr>
        <w:t xml:space="preserve">, </w:t>
      </w:r>
      <w:proofErr w:type="spellStart"/>
      <w:r w:rsidR="003B1F43" w:rsidRPr="00AD5282">
        <w:rPr>
          <w:rFonts w:ascii="Century Gothic" w:eastAsia="Arial" w:hAnsi="Century Gothic" w:cs="Arial"/>
          <w:sz w:val="24"/>
          <w:szCs w:val="24"/>
        </w:rPr>
        <w:t>capaian</w:t>
      </w:r>
      <w:proofErr w:type="spellEnd"/>
      <w:r w:rsidR="003B1F43" w:rsidRPr="00AD5282">
        <w:rPr>
          <w:rFonts w:ascii="Century Gothic" w:eastAsia="Arial" w:hAnsi="Century Gothic" w:cs="Arial"/>
          <w:sz w:val="24"/>
          <w:szCs w:val="24"/>
        </w:rPr>
        <w:t xml:space="preserve"> 100%. A</w:t>
      </w:r>
      <w:r w:rsidRPr="00AD5282">
        <w:rPr>
          <w:rFonts w:ascii="Century Gothic" w:eastAsia="Arial" w:hAnsi="Century Gothic" w:cs="Arial"/>
          <w:sz w:val="24"/>
          <w:szCs w:val="24"/>
        </w:rPr>
        <w:t>da</w:t>
      </w:r>
      <w:r w:rsidR="003B1F43" w:rsidRPr="00AD5282">
        <w:rPr>
          <w:rFonts w:ascii="Century Gothic" w:eastAsia="Arial" w:hAnsi="Century Gothic" w:cs="Arial"/>
          <w:sz w:val="24"/>
          <w:szCs w:val="24"/>
        </w:rPr>
        <w:t xml:space="preserve">pun </w:t>
      </w:r>
      <w:r w:rsidRPr="00AD5282">
        <w:rPr>
          <w:rFonts w:ascii="Century Gothic" w:eastAsia="Arial" w:hAnsi="Century Gothic" w:cs="Arial"/>
          <w:sz w:val="24"/>
          <w:szCs w:val="24"/>
        </w:rPr>
        <w:t xml:space="preserve">3 </w:t>
      </w:r>
      <w:proofErr w:type="spellStart"/>
      <w:r w:rsidRPr="00AD5282">
        <w:rPr>
          <w:rFonts w:ascii="Century Gothic" w:eastAsia="Arial" w:hAnsi="Century Gothic" w:cs="Arial"/>
          <w:sz w:val="24"/>
          <w:szCs w:val="24"/>
        </w:rPr>
        <w:t>dokumen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dimaksud</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adalah</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Dokumen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Kependudukan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dokumen</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informasi</w:t>
      </w:r>
      <w:proofErr w:type="spellEnd"/>
      <w:r w:rsidRPr="00AD5282">
        <w:rPr>
          <w:rFonts w:ascii="Century Gothic" w:eastAsia="Arial" w:hAnsi="Century Gothic" w:cs="Arial"/>
          <w:sz w:val="24"/>
          <w:szCs w:val="24"/>
        </w:rPr>
        <w:t xml:space="preserve"> dan </w:t>
      </w:r>
      <w:proofErr w:type="spellStart"/>
      <w:r w:rsidRPr="00AD5282">
        <w:rPr>
          <w:rFonts w:ascii="Century Gothic" w:eastAsia="Arial" w:hAnsi="Century Gothic" w:cs="Arial"/>
          <w:sz w:val="24"/>
          <w:szCs w:val="24"/>
        </w:rPr>
        <w:t>publikasi</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serta</w:t>
      </w:r>
      <w:proofErr w:type="spellEnd"/>
      <w:r w:rsidRPr="00AD5282">
        <w:rPr>
          <w:rFonts w:ascii="Century Gothic" w:eastAsia="Arial" w:hAnsi="Century Gothic" w:cs="Arial"/>
          <w:sz w:val="24"/>
          <w:szCs w:val="24"/>
        </w:rPr>
        <w:t xml:space="preserve"> </w:t>
      </w:r>
      <w:proofErr w:type="spellStart"/>
      <w:r w:rsidRPr="00AD5282">
        <w:rPr>
          <w:rFonts w:ascii="Century Gothic" w:eastAsia="Arial" w:hAnsi="Century Gothic" w:cs="Arial"/>
          <w:sz w:val="24"/>
          <w:szCs w:val="24"/>
        </w:rPr>
        <w:t>dokumen</w:t>
      </w:r>
      <w:proofErr w:type="spellEnd"/>
      <w:r w:rsidRPr="00AD5282">
        <w:rPr>
          <w:rFonts w:ascii="Century Gothic" w:eastAsia="Arial" w:hAnsi="Century Gothic" w:cs="Arial"/>
          <w:sz w:val="24"/>
          <w:szCs w:val="24"/>
        </w:rPr>
        <w:t xml:space="preserve"> </w:t>
      </w:r>
      <w:proofErr w:type="spellStart"/>
      <w:r w:rsidR="00A84887" w:rsidRPr="00AD5282">
        <w:rPr>
          <w:rFonts w:ascii="Century Gothic" w:eastAsia="Arial" w:hAnsi="Century Gothic" w:cs="Arial"/>
          <w:sz w:val="24"/>
          <w:szCs w:val="24"/>
        </w:rPr>
        <w:t>surat</w:t>
      </w:r>
      <w:proofErr w:type="spellEnd"/>
      <w:r w:rsidR="00A84887" w:rsidRPr="00AD5282">
        <w:rPr>
          <w:rFonts w:ascii="Century Gothic" w:eastAsia="Arial" w:hAnsi="Century Gothic" w:cs="Arial"/>
          <w:sz w:val="24"/>
          <w:szCs w:val="24"/>
        </w:rPr>
        <w:t xml:space="preserve"> </w:t>
      </w:r>
      <w:proofErr w:type="spellStart"/>
      <w:r w:rsidR="00A84887" w:rsidRPr="00AD5282">
        <w:rPr>
          <w:rFonts w:ascii="Century Gothic" w:eastAsia="Arial" w:hAnsi="Century Gothic" w:cs="Arial"/>
          <w:sz w:val="24"/>
          <w:szCs w:val="24"/>
        </w:rPr>
        <w:t>keterangan</w:t>
      </w:r>
      <w:proofErr w:type="spellEnd"/>
      <w:r w:rsidR="00A84887" w:rsidRPr="00AD5282">
        <w:rPr>
          <w:rFonts w:ascii="Century Gothic" w:eastAsia="Arial" w:hAnsi="Century Gothic" w:cs="Arial"/>
          <w:sz w:val="24"/>
          <w:szCs w:val="24"/>
        </w:rPr>
        <w:t xml:space="preserve"> (SKTM, Ahli Waris dan </w:t>
      </w:r>
      <w:proofErr w:type="spellStart"/>
      <w:r w:rsidR="00A84887" w:rsidRPr="00AD5282">
        <w:rPr>
          <w:rFonts w:ascii="Century Gothic" w:eastAsia="Arial" w:hAnsi="Century Gothic" w:cs="Arial"/>
          <w:sz w:val="24"/>
          <w:szCs w:val="24"/>
        </w:rPr>
        <w:t>sebagainya</w:t>
      </w:r>
      <w:proofErr w:type="spellEnd"/>
      <w:r w:rsidR="00A84887" w:rsidRPr="00AD5282">
        <w:rPr>
          <w:rFonts w:ascii="Century Gothic" w:eastAsia="Arial" w:hAnsi="Century Gothic" w:cs="Arial"/>
          <w:sz w:val="24"/>
          <w:szCs w:val="24"/>
        </w:rPr>
        <w:t>).</w:t>
      </w:r>
    </w:p>
    <w:p w14:paraId="78DB454D" w14:textId="77777777" w:rsidR="00830652" w:rsidRDefault="00830652" w:rsidP="00830652">
      <w:pPr>
        <w:tabs>
          <w:tab w:val="left" w:pos="2430"/>
        </w:tabs>
        <w:spacing w:before="5" w:line="360" w:lineRule="auto"/>
        <w:rPr>
          <w:rFonts w:ascii="Century Gothic" w:eastAsia="Arial" w:hAnsi="Century Gothic" w:cs="Arial"/>
          <w:sz w:val="24"/>
          <w:szCs w:val="24"/>
        </w:rPr>
      </w:pPr>
    </w:p>
    <w:p w14:paraId="64D66B51" w14:textId="212AEF1F" w:rsidR="00581397" w:rsidRPr="000966D0" w:rsidRDefault="009200EA" w:rsidP="00581397">
      <w:pPr>
        <w:ind w:left="584"/>
        <w:rPr>
          <w:rFonts w:ascii="Century Gothic" w:eastAsia="Arial" w:hAnsi="Century Gothic" w:cs="Arial"/>
          <w:sz w:val="24"/>
          <w:szCs w:val="24"/>
        </w:rPr>
      </w:pPr>
      <w:r w:rsidRPr="000966D0">
        <w:rPr>
          <w:rFonts w:ascii="Century Gothic" w:eastAsia="Arial" w:hAnsi="Century Gothic" w:cs="Arial"/>
          <w:b/>
          <w:spacing w:val="28"/>
          <w:sz w:val="24"/>
          <w:szCs w:val="24"/>
        </w:rPr>
        <w:t xml:space="preserve">2. </w:t>
      </w:r>
      <w:r w:rsidR="00581397" w:rsidRPr="000966D0">
        <w:rPr>
          <w:rFonts w:ascii="Century Gothic" w:eastAsia="Arial" w:hAnsi="Century Gothic" w:cs="Arial"/>
          <w:b/>
          <w:sz w:val="24"/>
          <w:szCs w:val="24"/>
        </w:rPr>
        <w:t>P</w:t>
      </w:r>
      <w:r w:rsidR="00581397" w:rsidRPr="000966D0">
        <w:rPr>
          <w:rFonts w:ascii="Century Gothic" w:eastAsia="Arial" w:hAnsi="Century Gothic" w:cs="Arial"/>
          <w:b/>
          <w:spacing w:val="-1"/>
          <w:sz w:val="24"/>
          <w:szCs w:val="24"/>
        </w:rPr>
        <w:t>r</w:t>
      </w:r>
      <w:r w:rsidR="00581397" w:rsidRPr="000966D0">
        <w:rPr>
          <w:rFonts w:ascii="Century Gothic" w:eastAsia="Arial" w:hAnsi="Century Gothic" w:cs="Arial"/>
          <w:b/>
          <w:spacing w:val="1"/>
          <w:sz w:val="24"/>
          <w:szCs w:val="24"/>
        </w:rPr>
        <w:t>og</w:t>
      </w:r>
      <w:r w:rsidR="00581397" w:rsidRPr="000966D0">
        <w:rPr>
          <w:rFonts w:ascii="Century Gothic" w:eastAsia="Arial" w:hAnsi="Century Gothic" w:cs="Arial"/>
          <w:b/>
          <w:spacing w:val="-1"/>
          <w:sz w:val="24"/>
          <w:szCs w:val="24"/>
        </w:rPr>
        <w:t>ra</w:t>
      </w:r>
      <w:r w:rsidR="00581397" w:rsidRPr="000966D0">
        <w:rPr>
          <w:rFonts w:ascii="Century Gothic" w:eastAsia="Arial" w:hAnsi="Century Gothic" w:cs="Arial"/>
          <w:b/>
          <w:sz w:val="24"/>
          <w:szCs w:val="24"/>
        </w:rPr>
        <w:t xml:space="preserve">m </w:t>
      </w:r>
      <w:r w:rsidR="00581397" w:rsidRPr="000966D0">
        <w:rPr>
          <w:rFonts w:ascii="Century Gothic" w:eastAsia="Arial" w:hAnsi="Century Gothic" w:cs="Arial"/>
          <w:b/>
          <w:spacing w:val="1"/>
          <w:sz w:val="24"/>
          <w:szCs w:val="24"/>
        </w:rPr>
        <w:t xml:space="preserve"> </w:t>
      </w:r>
      <w:proofErr w:type="spellStart"/>
      <w:r w:rsidR="00581397" w:rsidRPr="000966D0">
        <w:rPr>
          <w:rFonts w:ascii="Century Gothic" w:eastAsia="Arial" w:hAnsi="Century Gothic" w:cs="Arial"/>
          <w:b/>
          <w:sz w:val="24"/>
          <w:szCs w:val="24"/>
        </w:rPr>
        <w:t>P</w:t>
      </w:r>
      <w:r w:rsidR="00581397" w:rsidRPr="000966D0">
        <w:rPr>
          <w:rFonts w:ascii="Century Gothic" w:eastAsia="Arial" w:hAnsi="Century Gothic" w:cs="Arial"/>
          <w:b/>
          <w:spacing w:val="-1"/>
          <w:sz w:val="24"/>
          <w:szCs w:val="24"/>
        </w:rPr>
        <w:t>em</w:t>
      </w:r>
      <w:r w:rsidR="00581397" w:rsidRPr="000966D0">
        <w:rPr>
          <w:rFonts w:ascii="Century Gothic" w:eastAsia="Arial" w:hAnsi="Century Gothic" w:cs="Arial"/>
          <w:b/>
          <w:spacing w:val="1"/>
          <w:sz w:val="24"/>
          <w:szCs w:val="24"/>
        </w:rPr>
        <w:t>b</w:t>
      </w:r>
      <w:r w:rsidR="00581397" w:rsidRPr="000966D0">
        <w:rPr>
          <w:rFonts w:ascii="Century Gothic" w:eastAsia="Arial" w:hAnsi="Century Gothic" w:cs="Arial"/>
          <w:b/>
          <w:spacing w:val="-1"/>
          <w:sz w:val="24"/>
          <w:szCs w:val="24"/>
        </w:rPr>
        <w:t>er</w:t>
      </w:r>
      <w:r w:rsidR="00581397" w:rsidRPr="000966D0">
        <w:rPr>
          <w:rFonts w:ascii="Century Gothic" w:eastAsia="Arial" w:hAnsi="Century Gothic" w:cs="Arial"/>
          <w:b/>
          <w:spacing w:val="1"/>
          <w:sz w:val="24"/>
          <w:szCs w:val="24"/>
        </w:rPr>
        <w:t>d</w:t>
      </w:r>
      <w:r w:rsidR="00581397" w:rsidRPr="000966D0">
        <w:rPr>
          <w:rFonts w:ascii="Century Gothic" w:eastAsia="Arial" w:hAnsi="Century Gothic" w:cs="Arial"/>
          <w:b/>
          <w:spacing w:val="2"/>
          <w:sz w:val="24"/>
          <w:szCs w:val="24"/>
        </w:rPr>
        <w:t>a</w:t>
      </w:r>
      <w:r w:rsidR="00581397" w:rsidRPr="000966D0">
        <w:rPr>
          <w:rFonts w:ascii="Century Gothic" w:eastAsia="Arial" w:hAnsi="Century Gothic" w:cs="Arial"/>
          <w:b/>
          <w:spacing w:val="-1"/>
          <w:sz w:val="24"/>
          <w:szCs w:val="24"/>
        </w:rPr>
        <w:t>yaa</w:t>
      </w:r>
      <w:r w:rsidR="00581397" w:rsidRPr="000966D0">
        <w:rPr>
          <w:rFonts w:ascii="Century Gothic" w:eastAsia="Arial" w:hAnsi="Century Gothic" w:cs="Arial"/>
          <w:b/>
          <w:sz w:val="24"/>
          <w:szCs w:val="24"/>
        </w:rPr>
        <w:t>n</w:t>
      </w:r>
      <w:proofErr w:type="spellEnd"/>
      <w:r w:rsidR="00581397" w:rsidRPr="000966D0">
        <w:rPr>
          <w:rFonts w:ascii="Century Gothic" w:eastAsia="Arial" w:hAnsi="Century Gothic" w:cs="Arial"/>
          <w:b/>
          <w:spacing w:val="2"/>
          <w:sz w:val="24"/>
          <w:szCs w:val="24"/>
        </w:rPr>
        <w:t xml:space="preserve"> </w:t>
      </w:r>
      <w:r w:rsidR="00581397" w:rsidRPr="000966D0">
        <w:rPr>
          <w:rFonts w:ascii="Century Gothic" w:eastAsia="Arial" w:hAnsi="Century Gothic" w:cs="Arial"/>
          <w:b/>
          <w:sz w:val="24"/>
          <w:szCs w:val="24"/>
        </w:rPr>
        <w:t>M</w:t>
      </w:r>
      <w:r w:rsidR="00581397" w:rsidRPr="000966D0">
        <w:rPr>
          <w:rFonts w:ascii="Century Gothic" w:eastAsia="Arial" w:hAnsi="Century Gothic" w:cs="Arial"/>
          <w:b/>
          <w:spacing w:val="-1"/>
          <w:sz w:val="24"/>
          <w:szCs w:val="24"/>
        </w:rPr>
        <w:t>a</w:t>
      </w:r>
      <w:r w:rsidR="00581397" w:rsidRPr="000966D0">
        <w:rPr>
          <w:rFonts w:ascii="Century Gothic" w:eastAsia="Arial" w:hAnsi="Century Gothic" w:cs="Arial"/>
          <w:b/>
          <w:spacing w:val="2"/>
          <w:sz w:val="24"/>
          <w:szCs w:val="24"/>
        </w:rPr>
        <w:t>s</w:t>
      </w:r>
      <w:r w:rsidR="00581397" w:rsidRPr="000966D0">
        <w:rPr>
          <w:rFonts w:ascii="Century Gothic" w:eastAsia="Arial" w:hAnsi="Century Gothic" w:cs="Arial"/>
          <w:b/>
          <w:spacing w:val="-1"/>
          <w:sz w:val="24"/>
          <w:szCs w:val="24"/>
        </w:rPr>
        <w:t>ya</w:t>
      </w:r>
      <w:r w:rsidR="00581397" w:rsidRPr="000966D0">
        <w:rPr>
          <w:rFonts w:ascii="Century Gothic" w:eastAsia="Arial" w:hAnsi="Century Gothic" w:cs="Arial"/>
          <w:b/>
          <w:spacing w:val="2"/>
          <w:sz w:val="24"/>
          <w:szCs w:val="24"/>
        </w:rPr>
        <w:t>r</w:t>
      </w:r>
      <w:r w:rsidR="00581397" w:rsidRPr="000966D0">
        <w:rPr>
          <w:rFonts w:ascii="Century Gothic" w:eastAsia="Arial" w:hAnsi="Century Gothic" w:cs="Arial"/>
          <w:b/>
          <w:spacing w:val="-1"/>
          <w:sz w:val="24"/>
          <w:szCs w:val="24"/>
        </w:rPr>
        <w:t>a</w:t>
      </w:r>
      <w:r w:rsidR="00581397" w:rsidRPr="000966D0">
        <w:rPr>
          <w:rFonts w:ascii="Century Gothic" w:eastAsia="Arial" w:hAnsi="Century Gothic" w:cs="Arial"/>
          <w:b/>
          <w:spacing w:val="2"/>
          <w:sz w:val="24"/>
          <w:szCs w:val="24"/>
        </w:rPr>
        <w:t>k</w:t>
      </w:r>
      <w:r w:rsidR="00581397" w:rsidRPr="000966D0">
        <w:rPr>
          <w:rFonts w:ascii="Century Gothic" w:eastAsia="Arial" w:hAnsi="Century Gothic" w:cs="Arial"/>
          <w:b/>
          <w:spacing w:val="-1"/>
          <w:sz w:val="24"/>
          <w:szCs w:val="24"/>
        </w:rPr>
        <w:t>a</w:t>
      </w:r>
      <w:r w:rsidR="00581397" w:rsidRPr="000966D0">
        <w:rPr>
          <w:rFonts w:ascii="Century Gothic" w:eastAsia="Arial" w:hAnsi="Century Gothic" w:cs="Arial"/>
          <w:b/>
          <w:sz w:val="24"/>
          <w:szCs w:val="24"/>
        </w:rPr>
        <w:t>t</w:t>
      </w:r>
      <w:r w:rsidR="00581397" w:rsidRPr="000966D0">
        <w:rPr>
          <w:rFonts w:ascii="Century Gothic" w:eastAsia="Arial" w:hAnsi="Century Gothic" w:cs="Arial"/>
          <w:b/>
          <w:spacing w:val="1"/>
          <w:sz w:val="24"/>
          <w:szCs w:val="24"/>
        </w:rPr>
        <w:t xml:space="preserve"> </w:t>
      </w:r>
      <w:r w:rsidR="00581397" w:rsidRPr="000966D0">
        <w:rPr>
          <w:rFonts w:ascii="Century Gothic" w:eastAsia="Arial" w:hAnsi="Century Gothic" w:cs="Arial"/>
          <w:b/>
          <w:spacing w:val="-1"/>
          <w:sz w:val="24"/>
          <w:szCs w:val="24"/>
        </w:rPr>
        <w:t>Des</w:t>
      </w:r>
      <w:r w:rsidR="00581397" w:rsidRPr="000966D0">
        <w:rPr>
          <w:rFonts w:ascii="Century Gothic" w:eastAsia="Arial" w:hAnsi="Century Gothic" w:cs="Arial"/>
          <w:b/>
          <w:sz w:val="24"/>
          <w:szCs w:val="24"/>
        </w:rPr>
        <w:t xml:space="preserve">a </w:t>
      </w:r>
      <w:r w:rsidR="00581397" w:rsidRPr="000966D0">
        <w:rPr>
          <w:rFonts w:ascii="Century Gothic" w:eastAsia="Arial" w:hAnsi="Century Gothic" w:cs="Arial"/>
          <w:b/>
          <w:spacing w:val="1"/>
          <w:sz w:val="24"/>
          <w:szCs w:val="24"/>
        </w:rPr>
        <w:t>d</w:t>
      </w:r>
      <w:r w:rsidR="00581397" w:rsidRPr="000966D0">
        <w:rPr>
          <w:rFonts w:ascii="Century Gothic" w:eastAsia="Arial" w:hAnsi="Century Gothic" w:cs="Arial"/>
          <w:b/>
          <w:spacing w:val="-1"/>
          <w:sz w:val="24"/>
          <w:szCs w:val="24"/>
        </w:rPr>
        <w:t>a</w:t>
      </w:r>
      <w:r w:rsidR="00581397" w:rsidRPr="000966D0">
        <w:rPr>
          <w:rFonts w:ascii="Century Gothic" w:eastAsia="Arial" w:hAnsi="Century Gothic" w:cs="Arial"/>
          <w:b/>
          <w:sz w:val="24"/>
          <w:szCs w:val="24"/>
        </w:rPr>
        <w:t>n</w:t>
      </w:r>
      <w:r w:rsidR="00581397" w:rsidRPr="000966D0">
        <w:rPr>
          <w:rFonts w:ascii="Century Gothic" w:eastAsia="Arial" w:hAnsi="Century Gothic" w:cs="Arial"/>
          <w:b/>
          <w:spacing w:val="2"/>
          <w:sz w:val="24"/>
          <w:szCs w:val="24"/>
        </w:rPr>
        <w:t xml:space="preserve"> </w:t>
      </w:r>
      <w:proofErr w:type="spellStart"/>
      <w:r w:rsidR="00581397" w:rsidRPr="000966D0">
        <w:rPr>
          <w:rFonts w:ascii="Century Gothic" w:eastAsia="Arial" w:hAnsi="Century Gothic" w:cs="Arial"/>
          <w:b/>
          <w:spacing w:val="-1"/>
          <w:sz w:val="24"/>
          <w:szCs w:val="24"/>
        </w:rPr>
        <w:t>Ke</w:t>
      </w:r>
      <w:r w:rsidR="00581397" w:rsidRPr="000966D0">
        <w:rPr>
          <w:rFonts w:ascii="Century Gothic" w:eastAsia="Arial" w:hAnsi="Century Gothic" w:cs="Arial"/>
          <w:b/>
          <w:spacing w:val="1"/>
          <w:sz w:val="24"/>
          <w:szCs w:val="24"/>
        </w:rPr>
        <w:t>lu</w:t>
      </w:r>
      <w:r w:rsidR="00581397" w:rsidRPr="000966D0">
        <w:rPr>
          <w:rFonts w:ascii="Century Gothic" w:eastAsia="Arial" w:hAnsi="Century Gothic" w:cs="Arial"/>
          <w:b/>
          <w:spacing w:val="-1"/>
          <w:sz w:val="24"/>
          <w:szCs w:val="24"/>
        </w:rPr>
        <w:t>ra</w:t>
      </w:r>
      <w:r w:rsidR="00581397" w:rsidRPr="000966D0">
        <w:rPr>
          <w:rFonts w:ascii="Century Gothic" w:eastAsia="Arial" w:hAnsi="Century Gothic" w:cs="Arial"/>
          <w:b/>
          <w:spacing w:val="1"/>
          <w:sz w:val="24"/>
          <w:szCs w:val="24"/>
        </w:rPr>
        <w:t>h</w:t>
      </w:r>
      <w:r w:rsidR="00581397" w:rsidRPr="000966D0">
        <w:rPr>
          <w:rFonts w:ascii="Century Gothic" w:eastAsia="Arial" w:hAnsi="Century Gothic" w:cs="Arial"/>
          <w:b/>
          <w:spacing w:val="-1"/>
          <w:sz w:val="24"/>
          <w:szCs w:val="24"/>
        </w:rPr>
        <w:t>a</w:t>
      </w:r>
      <w:r w:rsidR="00581397" w:rsidRPr="000966D0">
        <w:rPr>
          <w:rFonts w:ascii="Century Gothic" w:eastAsia="Arial" w:hAnsi="Century Gothic" w:cs="Arial"/>
          <w:b/>
          <w:sz w:val="24"/>
          <w:szCs w:val="24"/>
        </w:rPr>
        <w:t>n</w:t>
      </w:r>
      <w:proofErr w:type="spellEnd"/>
    </w:p>
    <w:p w14:paraId="10DFF2BF" w14:textId="77777777" w:rsidR="00581397" w:rsidRPr="000966D0" w:rsidRDefault="00581397" w:rsidP="00581397">
      <w:pPr>
        <w:spacing w:line="140" w:lineRule="exact"/>
        <w:rPr>
          <w:rFonts w:ascii="Century Gothic" w:hAnsi="Century Gothic"/>
          <w:sz w:val="14"/>
          <w:szCs w:val="14"/>
        </w:rPr>
      </w:pPr>
    </w:p>
    <w:p w14:paraId="7A704793" w14:textId="77777777" w:rsidR="00581397" w:rsidRPr="000966D0" w:rsidRDefault="00581397" w:rsidP="00581397">
      <w:pPr>
        <w:spacing w:line="358" w:lineRule="auto"/>
        <w:ind w:left="945" w:right="224"/>
        <w:jc w:val="both"/>
        <w:rPr>
          <w:rFonts w:ascii="Century Gothic" w:eastAsia="Arial" w:hAnsi="Century Gothic" w:cs="Arial"/>
          <w:sz w:val="24"/>
          <w:szCs w:val="24"/>
        </w:rPr>
      </w:pPr>
      <w:proofErr w:type="spellStart"/>
      <w:r w:rsidRPr="000966D0">
        <w:rPr>
          <w:rFonts w:ascii="Century Gothic" w:eastAsia="Arial" w:hAnsi="Century Gothic" w:cs="Arial"/>
          <w:sz w:val="24"/>
          <w:szCs w:val="24"/>
        </w:rPr>
        <w:t>S</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s</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1"/>
          <w:sz w:val="24"/>
          <w:szCs w:val="24"/>
        </w:rPr>
        <w:t>p</w:t>
      </w:r>
      <w:r w:rsidRPr="000966D0">
        <w:rPr>
          <w:rFonts w:ascii="Century Gothic" w:eastAsia="Arial" w:hAnsi="Century Gothic" w:cs="Arial"/>
          <w:spacing w:val="4"/>
          <w:sz w:val="24"/>
          <w:szCs w:val="24"/>
        </w:rPr>
        <w:t>r</w:t>
      </w:r>
      <w:r w:rsidRPr="000966D0">
        <w:rPr>
          <w:rFonts w:ascii="Century Gothic" w:eastAsia="Arial" w:hAnsi="Century Gothic" w:cs="Arial"/>
          <w:spacing w:val="-1"/>
          <w:sz w:val="24"/>
          <w:szCs w:val="24"/>
        </w:rPr>
        <w:t>og</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m</w:t>
      </w:r>
      <w:r w:rsidRPr="000966D0">
        <w:rPr>
          <w:rFonts w:ascii="Century Gothic" w:eastAsia="Arial" w:hAnsi="Century Gothic" w:cs="Arial"/>
          <w:spacing w:val="2"/>
          <w:sz w:val="24"/>
          <w:szCs w:val="24"/>
        </w:rPr>
        <w:t xml:space="preserve"> </w:t>
      </w:r>
      <w:proofErr w:type="spellStart"/>
      <w:r w:rsidRPr="000966D0">
        <w:rPr>
          <w:rFonts w:ascii="Century Gothic" w:eastAsia="Arial" w:hAnsi="Century Gothic" w:cs="Arial"/>
          <w:spacing w:val="-1"/>
          <w:sz w:val="24"/>
          <w:szCs w:val="24"/>
        </w:rPr>
        <w:t>a</w:t>
      </w:r>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al</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h</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e</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la</w:t>
      </w:r>
      <w:r w:rsidRPr="000966D0">
        <w:rPr>
          <w:rFonts w:ascii="Century Gothic" w:eastAsia="Arial" w:hAnsi="Century Gothic" w:cs="Arial"/>
          <w:spacing w:val="4"/>
          <w:sz w:val="24"/>
          <w:szCs w:val="24"/>
        </w:rPr>
        <w:t>k</w:t>
      </w:r>
      <w:r w:rsidRPr="000966D0">
        <w:rPr>
          <w:rFonts w:ascii="Century Gothic" w:eastAsia="Arial" w:hAnsi="Century Gothic" w:cs="Arial"/>
          <w:sz w:val="24"/>
          <w:szCs w:val="24"/>
        </w:rPr>
        <w:t>s</w:t>
      </w:r>
      <w:r w:rsidRPr="000966D0">
        <w:rPr>
          <w:rFonts w:ascii="Century Gothic" w:eastAsia="Arial" w:hAnsi="Century Gothic" w:cs="Arial"/>
          <w:spacing w:val="-1"/>
          <w:sz w:val="24"/>
          <w:szCs w:val="24"/>
        </w:rPr>
        <w:t>anan</w:t>
      </w:r>
      <w:r w:rsidRPr="000966D0">
        <w:rPr>
          <w:rFonts w:ascii="Century Gothic" w:eastAsia="Arial" w:hAnsi="Century Gothic" w:cs="Arial"/>
          <w:spacing w:val="4"/>
          <w:sz w:val="24"/>
          <w:szCs w:val="24"/>
        </w:rPr>
        <w:t>y</w:t>
      </w:r>
      <w:r w:rsidRPr="000966D0">
        <w:rPr>
          <w:rFonts w:ascii="Century Gothic" w:eastAsia="Arial" w:hAnsi="Century Gothic" w:cs="Arial"/>
          <w:sz w:val="24"/>
          <w:szCs w:val="24"/>
        </w:rPr>
        <w:t>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en</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ng</w:t>
      </w:r>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a</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n</w:t>
      </w:r>
      <w:r w:rsidRPr="000966D0">
        <w:rPr>
          <w:rFonts w:ascii="Century Gothic" w:eastAsia="Arial" w:hAnsi="Century Gothic" w:cs="Arial"/>
          <w:spacing w:val="4"/>
          <w:sz w:val="24"/>
          <w:szCs w:val="24"/>
        </w:rPr>
        <w:t>y</w:t>
      </w:r>
      <w:r w:rsidRPr="000966D0">
        <w:rPr>
          <w:rFonts w:ascii="Century Gothic" w:eastAsia="Arial" w:hAnsi="Century Gothic" w:cs="Arial"/>
          <w:sz w:val="24"/>
          <w:szCs w:val="24"/>
        </w:rPr>
        <w:t>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pe</w:t>
      </w:r>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be</w:t>
      </w:r>
      <w:r w:rsidRPr="000966D0">
        <w:rPr>
          <w:rFonts w:ascii="Century Gothic" w:eastAsia="Arial" w:hAnsi="Century Gothic" w:cs="Arial"/>
          <w:spacing w:val="4"/>
          <w:sz w:val="24"/>
          <w:szCs w:val="24"/>
        </w:rPr>
        <w:t>r</w:t>
      </w:r>
      <w:r w:rsidRPr="000966D0">
        <w:rPr>
          <w:rFonts w:ascii="Century Gothic" w:eastAsia="Arial" w:hAnsi="Century Gothic" w:cs="Arial"/>
          <w:spacing w:val="-1"/>
          <w:sz w:val="24"/>
          <w:szCs w:val="24"/>
        </w:rPr>
        <w:t>d</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y</w:t>
      </w:r>
      <w:r w:rsidRPr="000966D0">
        <w:rPr>
          <w:rFonts w:ascii="Century Gothic" w:eastAsia="Arial" w:hAnsi="Century Gothic" w:cs="Arial"/>
          <w:spacing w:val="-1"/>
          <w:sz w:val="24"/>
          <w:szCs w:val="24"/>
        </w:rPr>
        <w:t>aa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sy</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t</w:t>
      </w:r>
      <w:proofErr w:type="spellEnd"/>
      <w:r w:rsidRPr="000966D0">
        <w:rPr>
          <w:rFonts w:ascii="Century Gothic" w:eastAsia="Arial" w:hAnsi="Century Gothic" w:cs="Arial"/>
          <w:spacing w:val="2"/>
          <w:sz w:val="24"/>
          <w:szCs w:val="24"/>
        </w:rPr>
        <w:t xml:space="preserve"> </w:t>
      </w:r>
      <w:proofErr w:type="spellStart"/>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e</w:t>
      </w:r>
      <w:r w:rsidRPr="000966D0">
        <w:rPr>
          <w:rFonts w:ascii="Century Gothic" w:eastAsia="Arial" w:hAnsi="Century Gothic" w:cs="Arial"/>
          <w:sz w:val="24"/>
          <w:szCs w:val="24"/>
        </w:rPr>
        <w:t>sa</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1"/>
          <w:sz w:val="24"/>
          <w:szCs w:val="24"/>
        </w:rPr>
        <w:t>d</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 xml:space="preserve">n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elu</w:t>
      </w:r>
      <w:r w:rsidRPr="000966D0">
        <w:rPr>
          <w:rFonts w:ascii="Century Gothic" w:eastAsia="Arial" w:hAnsi="Century Gothic" w:cs="Arial"/>
          <w:spacing w:val="4"/>
          <w:sz w:val="24"/>
          <w:szCs w:val="24"/>
        </w:rPr>
        <w:t>r</w:t>
      </w:r>
      <w:r w:rsidRPr="000966D0">
        <w:rPr>
          <w:rFonts w:ascii="Century Gothic" w:eastAsia="Arial" w:hAnsi="Century Gothic" w:cs="Arial"/>
          <w:spacing w:val="-1"/>
          <w:sz w:val="24"/>
          <w:szCs w:val="24"/>
        </w:rPr>
        <w:t>ah</w:t>
      </w:r>
      <w:r w:rsidRPr="000966D0">
        <w:rPr>
          <w:rFonts w:ascii="Century Gothic" w:eastAsia="Arial" w:hAnsi="Century Gothic" w:cs="Arial"/>
          <w:spacing w:val="2"/>
          <w:sz w:val="24"/>
          <w:szCs w:val="24"/>
        </w:rPr>
        <w:t>a</w:t>
      </w:r>
      <w:r w:rsidRPr="000966D0">
        <w:rPr>
          <w:rFonts w:ascii="Century Gothic" w:eastAsia="Arial" w:hAnsi="Century Gothic" w:cs="Arial"/>
          <w:spacing w:val="-1"/>
          <w:sz w:val="24"/>
          <w:szCs w:val="24"/>
        </w:rPr>
        <w:t>n</w:t>
      </w:r>
      <w:proofErr w:type="spellEnd"/>
      <w:r w:rsidRPr="000966D0">
        <w:rPr>
          <w:rFonts w:ascii="Century Gothic" w:eastAsia="Arial" w:hAnsi="Century Gothic" w:cs="Arial"/>
          <w:sz w:val="24"/>
          <w:szCs w:val="24"/>
        </w:rPr>
        <w:t>.</w:t>
      </w:r>
    </w:p>
    <w:p w14:paraId="17038C9D" w14:textId="58E8FBBB" w:rsidR="00581397" w:rsidRPr="000966D0" w:rsidRDefault="00581397" w:rsidP="00830652">
      <w:pPr>
        <w:spacing w:before="7" w:line="360" w:lineRule="auto"/>
        <w:ind w:left="945" w:right="227"/>
        <w:jc w:val="both"/>
        <w:rPr>
          <w:rFonts w:ascii="Century Gothic" w:hAnsi="Century Gothic"/>
        </w:rPr>
      </w:pP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ge</w:t>
      </w:r>
      <w:r w:rsidRPr="000966D0">
        <w:rPr>
          <w:rFonts w:ascii="Century Gothic" w:eastAsia="Arial" w:hAnsi="Century Gothic" w:cs="Arial"/>
          <w:sz w:val="24"/>
          <w:szCs w:val="24"/>
        </w:rPr>
        <w:t xml:space="preserve">t </w:t>
      </w:r>
      <w:r w:rsidRPr="000966D0">
        <w:rPr>
          <w:rFonts w:ascii="Century Gothic" w:eastAsia="Arial" w:hAnsi="Century Gothic" w:cs="Arial"/>
          <w:spacing w:val="24"/>
          <w:sz w:val="24"/>
          <w:szCs w:val="24"/>
        </w:rPr>
        <w:t xml:space="preserve"> </w:t>
      </w:r>
      <w:r w:rsidRPr="000966D0">
        <w:rPr>
          <w:rFonts w:ascii="Century Gothic" w:eastAsia="Arial" w:hAnsi="Century Gothic" w:cs="Arial"/>
          <w:sz w:val="24"/>
          <w:szCs w:val="24"/>
        </w:rPr>
        <w:t>y</w:t>
      </w:r>
      <w:r w:rsidRPr="000966D0">
        <w:rPr>
          <w:rFonts w:ascii="Century Gothic" w:eastAsia="Arial" w:hAnsi="Century Gothic" w:cs="Arial"/>
          <w:spacing w:val="-1"/>
          <w:sz w:val="24"/>
          <w:szCs w:val="24"/>
        </w:rPr>
        <w:t>an</w:t>
      </w:r>
      <w:r w:rsidRPr="000966D0">
        <w:rPr>
          <w:rFonts w:ascii="Century Gothic" w:eastAsia="Arial" w:hAnsi="Century Gothic" w:cs="Arial"/>
          <w:sz w:val="24"/>
          <w:szCs w:val="24"/>
        </w:rPr>
        <w:t xml:space="preserve">g </w:t>
      </w:r>
      <w:r w:rsidRPr="000966D0">
        <w:rPr>
          <w:rFonts w:ascii="Century Gothic" w:eastAsia="Arial" w:hAnsi="Century Gothic" w:cs="Arial"/>
          <w:spacing w:val="21"/>
          <w:sz w:val="24"/>
          <w:szCs w:val="24"/>
        </w:rPr>
        <w:t xml:space="preserve"> </w:t>
      </w:r>
      <w:proofErr w:type="spellStart"/>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i</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e</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ap</w:t>
      </w:r>
      <w:r w:rsidRPr="000966D0">
        <w:rPr>
          <w:rFonts w:ascii="Century Gothic" w:eastAsia="Arial" w:hAnsi="Century Gothic" w:cs="Arial"/>
          <w:sz w:val="24"/>
          <w:szCs w:val="24"/>
        </w:rPr>
        <w:t>k</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21"/>
          <w:sz w:val="24"/>
          <w:szCs w:val="24"/>
        </w:rPr>
        <w:t xml:space="preserve"> </w:t>
      </w:r>
      <w:proofErr w:type="spellStart"/>
      <w:r w:rsidRPr="000966D0">
        <w:rPr>
          <w:rFonts w:ascii="Century Gothic" w:eastAsia="Arial" w:hAnsi="Century Gothic" w:cs="Arial"/>
          <w:spacing w:val="-1"/>
          <w:sz w:val="24"/>
          <w:szCs w:val="24"/>
        </w:rPr>
        <w:t>un</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u</w:t>
      </w:r>
      <w:r w:rsidRPr="000966D0">
        <w:rPr>
          <w:rFonts w:ascii="Century Gothic" w:eastAsia="Arial" w:hAnsi="Century Gothic" w:cs="Arial"/>
          <w:sz w:val="24"/>
          <w:szCs w:val="24"/>
        </w:rPr>
        <w:t>k</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23"/>
          <w:sz w:val="24"/>
          <w:szCs w:val="24"/>
        </w:rPr>
        <w:t xml:space="preserve"> </w:t>
      </w:r>
      <w:r w:rsidRPr="000966D0">
        <w:rPr>
          <w:rFonts w:ascii="Century Gothic" w:eastAsia="Arial" w:hAnsi="Century Gothic" w:cs="Arial"/>
          <w:spacing w:val="-1"/>
          <w:sz w:val="24"/>
          <w:szCs w:val="24"/>
        </w:rPr>
        <w:t>p</w:t>
      </w:r>
      <w:r w:rsidRPr="000966D0">
        <w:rPr>
          <w:rFonts w:ascii="Century Gothic" w:eastAsia="Arial" w:hAnsi="Century Gothic" w:cs="Arial"/>
          <w:spacing w:val="4"/>
          <w:sz w:val="24"/>
          <w:szCs w:val="24"/>
        </w:rPr>
        <w:t>r</w:t>
      </w:r>
      <w:r w:rsidRPr="000966D0">
        <w:rPr>
          <w:rFonts w:ascii="Century Gothic" w:eastAsia="Arial" w:hAnsi="Century Gothic" w:cs="Arial"/>
          <w:spacing w:val="-1"/>
          <w:sz w:val="24"/>
          <w:szCs w:val="24"/>
        </w:rPr>
        <w:t>og</w:t>
      </w:r>
      <w:r w:rsidRPr="000966D0">
        <w:rPr>
          <w:rFonts w:ascii="Century Gothic" w:eastAsia="Arial" w:hAnsi="Century Gothic" w:cs="Arial"/>
          <w:spacing w:val="4"/>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 xml:space="preserve">m </w:t>
      </w:r>
      <w:r w:rsidRPr="000966D0">
        <w:rPr>
          <w:rFonts w:ascii="Century Gothic" w:eastAsia="Arial" w:hAnsi="Century Gothic" w:cs="Arial"/>
          <w:spacing w:val="23"/>
          <w:sz w:val="24"/>
          <w:szCs w:val="24"/>
        </w:rPr>
        <w:t xml:space="preserve"> </w:t>
      </w:r>
      <w:proofErr w:type="spellStart"/>
      <w:r w:rsidRPr="000966D0">
        <w:rPr>
          <w:rFonts w:ascii="Century Gothic" w:eastAsia="Arial" w:hAnsi="Century Gothic" w:cs="Arial"/>
          <w:spacing w:val="-1"/>
          <w:sz w:val="24"/>
          <w:szCs w:val="24"/>
        </w:rPr>
        <w:t>in</w:t>
      </w:r>
      <w:r w:rsidRPr="000966D0">
        <w:rPr>
          <w:rFonts w:ascii="Century Gothic" w:eastAsia="Arial" w:hAnsi="Century Gothic" w:cs="Arial"/>
          <w:sz w:val="24"/>
          <w:szCs w:val="24"/>
        </w:rPr>
        <w:t>i</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27"/>
          <w:sz w:val="24"/>
          <w:szCs w:val="24"/>
        </w:rPr>
        <w:t xml:space="preserve"> </w:t>
      </w:r>
      <w:proofErr w:type="spellStart"/>
      <w:r w:rsidRPr="000966D0">
        <w:rPr>
          <w:rFonts w:ascii="Century Gothic" w:eastAsia="Arial" w:hAnsi="Century Gothic" w:cs="Arial"/>
          <w:spacing w:val="-1"/>
          <w:sz w:val="24"/>
          <w:szCs w:val="24"/>
        </w:rPr>
        <w:t>a</w:t>
      </w:r>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a</w:t>
      </w:r>
      <w:r w:rsidRPr="000966D0">
        <w:rPr>
          <w:rFonts w:ascii="Century Gothic" w:eastAsia="Arial" w:hAnsi="Century Gothic" w:cs="Arial"/>
          <w:spacing w:val="2"/>
          <w:sz w:val="24"/>
          <w:szCs w:val="24"/>
        </w:rPr>
        <w:t>l</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h</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21"/>
          <w:sz w:val="24"/>
          <w:szCs w:val="24"/>
        </w:rPr>
        <w:t xml:space="preserve"> </w:t>
      </w:r>
      <w:r w:rsidRPr="000966D0">
        <w:rPr>
          <w:rFonts w:ascii="Century Gothic" w:eastAsia="Arial" w:hAnsi="Century Gothic" w:cs="Arial"/>
          <w:spacing w:val="-1"/>
          <w:sz w:val="24"/>
          <w:szCs w:val="24"/>
        </w:rPr>
        <w:t>1</w:t>
      </w:r>
      <w:r w:rsidRPr="000966D0">
        <w:rPr>
          <w:rFonts w:ascii="Century Gothic" w:eastAsia="Arial" w:hAnsi="Century Gothic" w:cs="Arial"/>
          <w:spacing w:val="2"/>
          <w:sz w:val="24"/>
          <w:szCs w:val="24"/>
        </w:rPr>
        <w:t>0</w:t>
      </w:r>
      <w:r w:rsidRPr="000966D0">
        <w:rPr>
          <w:rFonts w:ascii="Century Gothic" w:eastAsia="Arial" w:hAnsi="Century Gothic" w:cs="Arial"/>
          <w:spacing w:val="-1"/>
          <w:sz w:val="24"/>
          <w:szCs w:val="24"/>
        </w:rPr>
        <w:t>0</w:t>
      </w:r>
      <w:r w:rsidRPr="000966D0">
        <w:rPr>
          <w:rFonts w:ascii="Century Gothic" w:eastAsia="Arial" w:hAnsi="Century Gothic" w:cs="Arial"/>
          <w:sz w:val="24"/>
          <w:szCs w:val="24"/>
        </w:rPr>
        <w:t xml:space="preserve">% </w:t>
      </w:r>
      <w:r w:rsidRPr="000966D0">
        <w:rPr>
          <w:rFonts w:ascii="Century Gothic" w:eastAsia="Arial" w:hAnsi="Century Gothic" w:cs="Arial"/>
          <w:spacing w:val="21"/>
          <w:sz w:val="24"/>
          <w:szCs w:val="24"/>
        </w:rPr>
        <w:t xml:space="preserve"> </w:t>
      </w:r>
      <w:proofErr w:type="spellStart"/>
      <w:r w:rsidRPr="000966D0">
        <w:rPr>
          <w:rFonts w:ascii="Century Gothic" w:eastAsia="Arial" w:hAnsi="Century Gothic" w:cs="Arial"/>
          <w:spacing w:val="-1"/>
          <w:sz w:val="24"/>
          <w:szCs w:val="24"/>
        </w:rPr>
        <w:t>d</w:t>
      </w:r>
      <w:r w:rsidRPr="000966D0">
        <w:rPr>
          <w:rFonts w:ascii="Century Gothic" w:eastAsia="Arial" w:hAnsi="Century Gothic" w:cs="Arial"/>
          <w:spacing w:val="2"/>
          <w:sz w:val="24"/>
          <w:szCs w:val="24"/>
        </w:rPr>
        <w:t>e</w:t>
      </w:r>
      <w:r w:rsidRPr="000966D0">
        <w:rPr>
          <w:rFonts w:ascii="Century Gothic" w:eastAsia="Arial" w:hAnsi="Century Gothic" w:cs="Arial"/>
          <w:spacing w:val="-1"/>
          <w:sz w:val="24"/>
          <w:szCs w:val="24"/>
        </w:rPr>
        <w:t>n</w:t>
      </w:r>
      <w:r w:rsidRPr="000966D0">
        <w:rPr>
          <w:rFonts w:ascii="Century Gothic" w:eastAsia="Arial" w:hAnsi="Century Gothic" w:cs="Arial"/>
          <w:spacing w:val="2"/>
          <w:sz w:val="24"/>
          <w:szCs w:val="24"/>
        </w:rPr>
        <w:t>g</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21"/>
          <w:sz w:val="24"/>
          <w:szCs w:val="24"/>
        </w:rPr>
        <w:t xml:space="preserve"> </w:t>
      </w:r>
      <w:proofErr w:type="spellStart"/>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e</w:t>
      </w:r>
      <w:r w:rsidRPr="000966D0">
        <w:rPr>
          <w:rFonts w:ascii="Century Gothic" w:eastAsia="Arial" w:hAnsi="Century Gothic" w:cs="Arial"/>
          <w:spacing w:val="2"/>
          <w:sz w:val="24"/>
          <w:szCs w:val="24"/>
        </w:rPr>
        <w:t>a</w:t>
      </w:r>
      <w:r w:rsidRPr="000966D0">
        <w:rPr>
          <w:rFonts w:ascii="Century Gothic" w:eastAsia="Arial" w:hAnsi="Century Gothic" w:cs="Arial"/>
          <w:spacing w:val="-1"/>
          <w:sz w:val="24"/>
          <w:szCs w:val="24"/>
        </w:rPr>
        <w:t>la</w:t>
      </w:r>
      <w:r w:rsidRPr="000966D0">
        <w:rPr>
          <w:rFonts w:ascii="Century Gothic" w:eastAsia="Arial" w:hAnsi="Century Gothic" w:cs="Arial"/>
          <w:spacing w:val="2"/>
          <w:sz w:val="24"/>
          <w:szCs w:val="24"/>
        </w:rPr>
        <w:t>i</w:t>
      </w:r>
      <w:r w:rsidRPr="000966D0">
        <w:rPr>
          <w:rFonts w:ascii="Century Gothic" w:eastAsia="Arial" w:hAnsi="Century Gothic" w:cs="Arial"/>
          <w:sz w:val="24"/>
          <w:szCs w:val="24"/>
        </w:rPr>
        <w:t>s</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si</w:t>
      </w:r>
      <w:proofErr w:type="spellEnd"/>
      <w:r w:rsidR="00830652">
        <w:rPr>
          <w:rFonts w:ascii="Century Gothic" w:eastAsia="Arial" w:hAnsi="Century Gothic" w:cs="Arial"/>
          <w:sz w:val="24"/>
          <w:szCs w:val="24"/>
        </w:rPr>
        <w:t xml:space="preserve"> </w:t>
      </w:r>
      <w:r w:rsidR="00B3432F" w:rsidRPr="000966D0">
        <w:rPr>
          <w:rFonts w:ascii="Century Gothic" w:eastAsia="Arial" w:hAnsi="Century Gothic" w:cs="Arial"/>
          <w:spacing w:val="-2"/>
          <w:sz w:val="24"/>
          <w:szCs w:val="24"/>
        </w:rPr>
        <w:t>100</w:t>
      </w:r>
      <w:r w:rsidRPr="000966D0">
        <w:rPr>
          <w:rFonts w:ascii="Century Gothic" w:eastAsia="Arial" w:hAnsi="Century Gothic" w:cs="Arial"/>
          <w:sz w:val="24"/>
          <w:szCs w:val="24"/>
        </w:rPr>
        <w:t xml:space="preserve">% </w:t>
      </w:r>
      <w:r w:rsidRPr="000966D0">
        <w:rPr>
          <w:rFonts w:ascii="Century Gothic" w:eastAsia="Arial" w:hAnsi="Century Gothic" w:cs="Arial"/>
          <w:spacing w:val="4"/>
          <w:sz w:val="24"/>
          <w:szCs w:val="24"/>
        </w:rPr>
        <w:t xml:space="preserve"> </w:t>
      </w:r>
      <w:proofErr w:type="spellStart"/>
      <w:r w:rsidRPr="000966D0">
        <w:rPr>
          <w:rFonts w:ascii="Century Gothic" w:eastAsia="Arial" w:hAnsi="Century Gothic" w:cs="Arial"/>
          <w:spacing w:val="-1"/>
          <w:sz w:val="24"/>
          <w:szCs w:val="24"/>
        </w:rPr>
        <w:t>a</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u</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c</w:t>
      </w:r>
      <w:r w:rsidRPr="000966D0">
        <w:rPr>
          <w:rFonts w:ascii="Century Gothic" w:eastAsia="Arial" w:hAnsi="Century Gothic" w:cs="Arial"/>
          <w:spacing w:val="2"/>
          <w:sz w:val="24"/>
          <w:szCs w:val="24"/>
        </w:rPr>
        <w:t>a</w:t>
      </w:r>
      <w:r w:rsidRPr="000966D0">
        <w:rPr>
          <w:rFonts w:ascii="Century Gothic" w:eastAsia="Arial" w:hAnsi="Century Gothic" w:cs="Arial"/>
          <w:spacing w:val="-1"/>
          <w:sz w:val="24"/>
          <w:szCs w:val="24"/>
        </w:rPr>
        <w:t>pa</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ne</w:t>
      </w:r>
      <w:r w:rsidRPr="000966D0">
        <w:rPr>
          <w:rFonts w:ascii="Century Gothic" w:eastAsia="Arial" w:hAnsi="Century Gothic" w:cs="Arial"/>
          <w:sz w:val="24"/>
          <w:szCs w:val="24"/>
        </w:rPr>
        <w:t>r</w:t>
      </w:r>
      <w:r w:rsidRPr="000966D0">
        <w:rPr>
          <w:rFonts w:ascii="Century Gothic" w:eastAsia="Arial" w:hAnsi="Century Gothic" w:cs="Arial"/>
          <w:spacing w:val="3"/>
          <w:sz w:val="24"/>
          <w:szCs w:val="24"/>
        </w:rPr>
        <w:t>j</w:t>
      </w:r>
      <w:r w:rsidRPr="000966D0">
        <w:rPr>
          <w:rFonts w:ascii="Century Gothic" w:eastAsia="Arial" w:hAnsi="Century Gothic" w:cs="Arial"/>
          <w:sz w:val="24"/>
          <w:szCs w:val="24"/>
        </w:rPr>
        <w:t>a</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3"/>
          <w:sz w:val="24"/>
          <w:szCs w:val="24"/>
        </w:rPr>
        <w:t xml:space="preserve"> </w:t>
      </w:r>
      <w:r w:rsidR="00B3432F" w:rsidRPr="000966D0">
        <w:rPr>
          <w:rFonts w:ascii="Century Gothic" w:eastAsia="Arial" w:hAnsi="Century Gothic" w:cs="Arial"/>
          <w:spacing w:val="-1"/>
          <w:sz w:val="24"/>
          <w:szCs w:val="24"/>
        </w:rPr>
        <w:t>100</w:t>
      </w:r>
      <w:r w:rsidRPr="000966D0">
        <w:rPr>
          <w:rFonts w:ascii="Century Gothic" w:eastAsia="Arial" w:hAnsi="Century Gothic" w:cs="Arial"/>
          <w:sz w:val="24"/>
          <w:szCs w:val="24"/>
        </w:rPr>
        <w:t>%</w:t>
      </w:r>
      <w:r w:rsidR="00B3432F" w:rsidRPr="000966D0">
        <w:rPr>
          <w:rFonts w:ascii="Century Gothic" w:eastAsia="Arial" w:hAnsi="Century Gothic" w:cs="Arial"/>
          <w:sz w:val="24"/>
          <w:szCs w:val="24"/>
        </w:rPr>
        <w:t>.</w:t>
      </w:r>
    </w:p>
    <w:p w14:paraId="7C580DC4" w14:textId="77777777" w:rsidR="00581397" w:rsidRPr="000966D0" w:rsidRDefault="00581397" w:rsidP="00581397">
      <w:pPr>
        <w:spacing w:before="29"/>
        <w:ind w:left="1229"/>
        <w:rPr>
          <w:rFonts w:ascii="Century Gothic" w:eastAsia="Arial" w:hAnsi="Century Gothic" w:cs="Arial"/>
          <w:sz w:val="24"/>
          <w:szCs w:val="24"/>
        </w:rPr>
      </w:pPr>
      <w:r w:rsidRPr="000966D0">
        <w:rPr>
          <w:rFonts w:ascii="Century Gothic" w:eastAsia="Arial" w:hAnsi="Century Gothic" w:cs="Arial"/>
          <w:sz w:val="24"/>
          <w:szCs w:val="24"/>
        </w:rPr>
        <w:t>Pr</w:t>
      </w:r>
      <w:r w:rsidRPr="000966D0">
        <w:rPr>
          <w:rFonts w:ascii="Century Gothic" w:eastAsia="Arial" w:hAnsi="Century Gothic" w:cs="Arial"/>
          <w:spacing w:val="-1"/>
          <w:sz w:val="24"/>
          <w:szCs w:val="24"/>
        </w:rPr>
        <w:t>og</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 xml:space="preserve"> </w:t>
      </w:r>
      <w:proofErr w:type="spellStart"/>
      <w:r w:rsidRPr="000966D0">
        <w:rPr>
          <w:rFonts w:ascii="Century Gothic" w:eastAsia="Arial" w:hAnsi="Century Gothic" w:cs="Arial"/>
          <w:spacing w:val="-1"/>
          <w:sz w:val="24"/>
          <w:szCs w:val="24"/>
        </w:rPr>
        <w:t>i</w:t>
      </w:r>
      <w:r w:rsidRPr="000966D0">
        <w:rPr>
          <w:rFonts w:ascii="Century Gothic" w:eastAsia="Arial" w:hAnsi="Century Gothic" w:cs="Arial"/>
          <w:spacing w:val="2"/>
          <w:sz w:val="24"/>
          <w:szCs w:val="24"/>
        </w:rPr>
        <w:t>n</w:t>
      </w:r>
      <w:r w:rsidRPr="000966D0">
        <w:rPr>
          <w:rFonts w:ascii="Century Gothic" w:eastAsia="Arial" w:hAnsi="Century Gothic" w:cs="Arial"/>
          <w:sz w:val="24"/>
          <w:szCs w:val="24"/>
        </w:rPr>
        <w:t>i</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d</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hi</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u</w:t>
      </w:r>
      <w:r w:rsidRPr="000966D0">
        <w:rPr>
          <w:rFonts w:ascii="Century Gothic" w:eastAsia="Arial" w:hAnsi="Century Gothic" w:cs="Arial"/>
          <w:spacing w:val="2"/>
          <w:sz w:val="24"/>
          <w:szCs w:val="24"/>
        </w:rPr>
        <w:t>n</w:t>
      </w:r>
      <w:r w:rsidRPr="000966D0">
        <w:rPr>
          <w:rFonts w:ascii="Century Gothic" w:eastAsia="Arial" w:hAnsi="Century Gothic" w:cs="Arial"/>
          <w:sz w:val="24"/>
          <w:szCs w:val="24"/>
        </w:rPr>
        <w:t>g</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de</w:t>
      </w:r>
      <w:r w:rsidRPr="000966D0">
        <w:rPr>
          <w:rFonts w:ascii="Century Gothic" w:eastAsia="Arial" w:hAnsi="Century Gothic" w:cs="Arial"/>
          <w:spacing w:val="2"/>
          <w:sz w:val="24"/>
          <w:szCs w:val="24"/>
        </w:rPr>
        <w:t>n</w:t>
      </w:r>
      <w:r w:rsidRPr="000966D0">
        <w:rPr>
          <w:rFonts w:ascii="Century Gothic" w:eastAsia="Arial" w:hAnsi="Century Gothic" w:cs="Arial"/>
          <w:spacing w:val="-1"/>
          <w:sz w:val="24"/>
          <w:szCs w:val="24"/>
        </w:rPr>
        <w:t>ga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f</w:t>
      </w:r>
      <w:r w:rsidRPr="000966D0">
        <w:rPr>
          <w:rFonts w:ascii="Century Gothic" w:eastAsia="Arial" w:hAnsi="Century Gothic" w:cs="Arial"/>
          <w:spacing w:val="-1"/>
          <w:sz w:val="24"/>
          <w:szCs w:val="24"/>
        </w:rPr>
        <w:t>o</w:t>
      </w:r>
      <w:r w:rsidRPr="000966D0">
        <w:rPr>
          <w:rFonts w:ascii="Century Gothic" w:eastAsia="Arial" w:hAnsi="Century Gothic" w:cs="Arial"/>
          <w:sz w:val="24"/>
          <w:szCs w:val="24"/>
        </w:rPr>
        <w:t>r</w:t>
      </w:r>
      <w:r w:rsidRPr="000966D0">
        <w:rPr>
          <w:rFonts w:ascii="Century Gothic" w:eastAsia="Arial" w:hAnsi="Century Gothic" w:cs="Arial"/>
          <w:spacing w:val="4"/>
          <w:sz w:val="24"/>
          <w:szCs w:val="24"/>
        </w:rPr>
        <w:t>m</w:t>
      </w:r>
      <w:r w:rsidRPr="000966D0">
        <w:rPr>
          <w:rFonts w:ascii="Century Gothic" w:eastAsia="Arial" w:hAnsi="Century Gothic" w:cs="Arial"/>
          <w:spacing w:val="-1"/>
          <w:sz w:val="24"/>
          <w:szCs w:val="24"/>
        </w:rPr>
        <w:t>ula</w:t>
      </w:r>
      <w:r w:rsidRPr="000966D0">
        <w:rPr>
          <w:rFonts w:ascii="Century Gothic" w:eastAsia="Arial" w:hAnsi="Century Gothic" w:cs="Arial"/>
          <w:spacing w:val="4"/>
          <w:sz w:val="24"/>
          <w:szCs w:val="24"/>
        </w:rPr>
        <w:t>s</w:t>
      </w:r>
      <w:r w:rsidRPr="000966D0">
        <w:rPr>
          <w:rFonts w:ascii="Century Gothic" w:eastAsia="Arial" w:hAnsi="Century Gothic" w:cs="Arial"/>
          <w:sz w:val="24"/>
          <w:szCs w:val="24"/>
        </w:rPr>
        <w:t>i</w:t>
      </w:r>
      <w:proofErr w:type="spellEnd"/>
      <w:r w:rsidRPr="000966D0">
        <w:rPr>
          <w:rFonts w:ascii="Century Gothic" w:eastAsia="Arial" w:hAnsi="Century Gothic" w:cs="Arial"/>
          <w:spacing w:val="4"/>
          <w:sz w:val="24"/>
          <w:szCs w:val="24"/>
        </w:rPr>
        <w:t xml:space="preserve"> </w:t>
      </w:r>
      <w:r w:rsidRPr="000966D0">
        <w:rPr>
          <w:rFonts w:ascii="Century Gothic" w:eastAsia="Arial" w:hAnsi="Century Gothic" w:cs="Arial"/>
          <w:sz w:val="24"/>
          <w:szCs w:val="24"/>
        </w:rPr>
        <w:t>:</w:t>
      </w:r>
    </w:p>
    <w:p w14:paraId="59151BDA" w14:textId="77777777" w:rsidR="00581397" w:rsidRPr="000966D0" w:rsidRDefault="00581397" w:rsidP="00581397">
      <w:pPr>
        <w:spacing w:line="200" w:lineRule="exact"/>
        <w:rPr>
          <w:rFonts w:ascii="Century Gothic" w:hAnsi="Century Gothic"/>
        </w:rPr>
      </w:pPr>
    </w:p>
    <w:p w14:paraId="68AB655E" w14:textId="77777777" w:rsidR="00581397" w:rsidRPr="000966D0" w:rsidRDefault="00581397" w:rsidP="00581397">
      <w:pPr>
        <w:spacing w:before="4" w:line="200" w:lineRule="exact"/>
        <w:rPr>
          <w:rFonts w:ascii="Century Gothic" w:hAnsi="Century Gothic"/>
        </w:rPr>
      </w:pPr>
    </w:p>
    <w:p w14:paraId="125CC8DA" w14:textId="77777777" w:rsidR="00581397" w:rsidRPr="000966D0" w:rsidRDefault="00581397" w:rsidP="00581397">
      <w:pPr>
        <w:ind w:left="3042"/>
        <w:rPr>
          <w:rFonts w:ascii="Century Gothic" w:eastAsia="Arial" w:hAnsi="Century Gothic" w:cs="Arial"/>
          <w:sz w:val="24"/>
          <w:szCs w:val="24"/>
        </w:rPr>
      </w:pPr>
      <w:proofErr w:type="spellStart"/>
      <w:r w:rsidRPr="000966D0">
        <w:rPr>
          <w:rFonts w:ascii="Century Gothic" w:eastAsia="Arial" w:hAnsi="Century Gothic" w:cs="Arial"/>
          <w:sz w:val="24"/>
          <w:szCs w:val="24"/>
        </w:rPr>
        <w:t>J</w:t>
      </w:r>
      <w:r w:rsidRPr="000966D0">
        <w:rPr>
          <w:rFonts w:ascii="Century Gothic" w:eastAsia="Arial" w:hAnsi="Century Gothic" w:cs="Arial"/>
          <w:spacing w:val="-1"/>
          <w:sz w:val="24"/>
          <w:szCs w:val="24"/>
        </w:rPr>
        <w:t>u</w:t>
      </w:r>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la</w:t>
      </w:r>
      <w:r w:rsidRPr="000966D0">
        <w:rPr>
          <w:rFonts w:ascii="Century Gothic" w:eastAsia="Arial" w:hAnsi="Century Gothic" w:cs="Arial"/>
          <w:sz w:val="24"/>
          <w:szCs w:val="24"/>
        </w:rPr>
        <w:t>h</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e</w:t>
      </w:r>
      <w:r w:rsidRPr="000966D0">
        <w:rPr>
          <w:rFonts w:ascii="Century Gothic" w:eastAsia="Arial" w:hAnsi="Century Gothic" w:cs="Arial"/>
          <w:spacing w:val="4"/>
          <w:sz w:val="24"/>
          <w:szCs w:val="24"/>
        </w:rPr>
        <w:t>s</w:t>
      </w:r>
      <w:r w:rsidRPr="000966D0">
        <w:rPr>
          <w:rFonts w:ascii="Century Gothic" w:eastAsia="Arial" w:hAnsi="Century Gothic" w:cs="Arial"/>
          <w:spacing w:val="-1"/>
          <w:sz w:val="24"/>
          <w:szCs w:val="24"/>
        </w:rPr>
        <w:t>e</w:t>
      </w:r>
      <w:r w:rsidRPr="000966D0">
        <w:rPr>
          <w:rFonts w:ascii="Century Gothic" w:eastAsia="Arial" w:hAnsi="Century Gothic" w:cs="Arial"/>
          <w:spacing w:val="2"/>
          <w:sz w:val="24"/>
          <w:szCs w:val="24"/>
        </w:rPr>
        <w:t>l</w:t>
      </w:r>
      <w:r w:rsidRPr="000966D0">
        <w:rPr>
          <w:rFonts w:ascii="Century Gothic" w:eastAsia="Arial" w:hAnsi="Century Gothic" w:cs="Arial"/>
          <w:spacing w:val="-1"/>
          <w:sz w:val="24"/>
          <w:szCs w:val="24"/>
        </w:rPr>
        <w:t>u</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u</w:t>
      </w:r>
      <w:r w:rsidRPr="000966D0">
        <w:rPr>
          <w:rFonts w:ascii="Century Gothic" w:eastAsia="Arial" w:hAnsi="Century Gothic" w:cs="Arial"/>
          <w:spacing w:val="2"/>
          <w:sz w:val="24"/>
          <w:szCs w:val="24"/>
        </w:rPr>
        <w:t>h</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p>
    <w:p w14:paraId="1DF99483" w14:textId="77777777" w:rsidR="00830652" w:rsidRDefault="00581397" w:rsidP="00830652">
      <w:pPr>
        <w:tabs>
          <w:tab w:val="left" w:pos="2580"/>
        </w:tabs>
        <w:spacing w:before="22" w:line="216" w:lineRule="auto"/>
        <w:ind w:left="3302" w:right="-10" w:hanging="1365"/>
        <w:rPr>
          <w:rFonts w:ascii="Century Gothic" w:eastAsia="Arial" w:hAnsi="Century Gothic" w:cs="Arial"/>
          <w:position w:val="-4"/>
          <w:sz w:val="24"/>
          <w:szCs w:val="24"/>
        </w:rPr>
      </w:pPr>
      <w:r w:rsidRPr="000966D0">
        <w:rPr>
          <w:rFonts w:ascii="Century Gothic" w:eastAsia="Arial" w:hAnsi="Century Gothic" w:cs="Arial"/>
          <w:sz w:val="24"/>
          <w:szCs w:val="24"/>
          <w:u w:val="single" w:color="000000"/>
        </w:rPr>
        <w:t xml:space="preserve"> </w:t>
      </w:r>
      <w:r w:rsidRPr="000966D0">
        <w:rPr>
          <w:rFonts w:ascii="Century Gothic" w:eastAsia="Arial" w:hAnsi="Century Gothic" w:cs="Arial"/>
          <w:sz w:val="24"/>
          <w:szCs w:val="24"/>
          <w:u w:val="single" w:color="000000"/>
        </w:rPr>
        <w:tab/>
      </w:r>
      <w:proofErr w:type="spellStart"/>
      <w:r w:rsidRPr="000966D0">
        <w:rPr>
          <w:rFonts w:ascii="Century Gothic" w:eastAsia="Arial" w:hAnsi="Century Gothic" w:cs="Arial"/>
          <w:spacing w:val="-1"/>
          <w:sz w:val="24"/>
          <w:szCs w:val="24"/>
          <w:u w:val="single" w:color="000000"/>
        </w:rPr>
        <w:t>Capai</w:t>
      </w:r>
      <w:r w:rsidRPr="000966D0">
        <w:rPr>
          <w:rFonts w:ascii="Century Gothic" w:eastAsia="Arial" w:hAnsi="Century Gothic" w:cs="Arial"/>
          <w:spacing w:val="2"/>
          <w:sz w:val="24"/>
          <w:szCs w:val="24"/>
          <w:u w:val="single" w:color="000000"/>
        </w:rPr>
        <w:t>a</w:t>
      </w:r>
      <w:r w:rsidRPr="000966D0">
        <w:rPr>
          <w:rFonts w:ascii="Century Gothic" w:eastAsia="Arial" w:hAnsi="Century Gothic" w:cs="Arial"/>
          <w:sz w:val="24"/>
          <w:szCs w:val="24"/>
          <w:u w:val="single" w:color="000000"/>
        </w:rPr>
        <w:t>n</w:t>
      </w:r>
      <w:proofErr w:type="spellEnd"/>
      <w:r w:rsidRPr="000966D0">
        <w:rPr>
          <w:rFonts w:ascii="Century Gothic" w:eastAsia="Arial" w:hAnsi="Century Gothic" w:cs="Arial"/>
          <w:sz w:val="24"/>
          <w:szCs w:val="24"/>
          <w:u w:val="single" w:color="000000"/>
        </w:rPr>
        <w:t xml:space="preserve"> </w:t>
      </w:r>
      <w:proofErr w:type="spellStart"/>
      <w:r w:rsidRPr="000966D0">
        <w:rPr>
          <w:rFonts w:ascii="Century Gothic" w:eastAsia="Arial" w:hAnsi="Century Gothic" w:cs="Arial"/>
          <w:sz w:val="24"/>
          <w:szCs w:val="24"/>
          <w:u w:val="single" w:color="000000"/>
        </w:rPr>
        <w:t>k</w:t>
      </w:r>
      <w:r w:rsidRPr="000966D0">
        <w:rPr>
          <w:rFonts w:ascii="Century Gothic" w:eastAsia="Arial" w:hAnsi="Century Gothic" w:cs="Arial"/>
          <w:spacing w:val="-1"/>
          <w:sz w:val="24"/>
          <w:szCs w:val="24"/>
          <w:u w:val="single" w:color="000000"/>
        </w:rPr>
        <w:t>i</w:t>
      </w:r>
      <w:r w:rsidRPr="000966D0">
        <w:rPr>
          <w:rFonts w:ascii="Century Gothic" w:eastAsia="Arial" w:hAnsi="Century Gothic" w:cs="Arial"/>
          <w:spacing w:val="2"/>
          <w:sz w:val="24"/>
          <w:szCs w:val="24"/>
          <w:u w:val="single" w:color="000000"/>
        </w:rPr>
        <w:t>n</w:t>
      </w:r>
      <w:r w:rsidRPr="000966D0">
        <w:rPr>
          <w:rFonts w:ascii="Century Gothic" w:eastAsia="Arial" w:hAnsi="Century Gothic" w:cs="Arial"/>
          <w:spacing w:val="-1"/>
          <w:sz w:val="24"/>
          <w:szCs w:val="24"/>
          <w:u w:val="single" w:color="000000"/>
        </w:rPr>
        <w:t>e</w:t>
      </w:r>
      <w:r w:rsidRPr="000966D0">
        <w:rPr>
          <w:rFonts w:ascii="Century Gothic" w:eastAsia="Arial" w:hAnsi="Century Gothic" w:cs="Arial"/>
          <w:sz w:val="24"/>
          <w:szCs w:val="24"/>
          <w:u w:val="single" w:color="000000"/>
        </w:rPr>
        <w:t>r</w:t>
      </w:r>
      <w:r w:rsidRPr="000966D0">
        <w:rPr>
          <w:rFonts w:ascii="Century Gothic" w:eastAsia="Arial" w:hAnsi="Century Gothic" w:cs="Arial"/>
          <w:spacing w:val="-1"/>
          <w:sz w:val="24"/>
          <w:szCs w:val="24"/>
          <w:u w:val="single" w:color="000000"/>
        </w:rPr>
        <w:t>j</w:t>
      </w:r>
      <w:r w:rsidRPr="000966D0">
        <w:rPr>
          <w:rFonts w:ascii="Century Gothic" w:eastAsia="Arial" w:hAnsi="Century Gothic" w:cs="Arial"/>
          <w:sz w:val="24"/>
          <w:szCs w:val="24"/>
          <w:u w:val="single" w:color="000000"/>
        </w:rPr>
        <w:t>a</w:t>
      </w:r>
      <w:proofErr w:type="spellEnd"/>
      <w:r w:rsidRPr="000966D0">
        <w:rPr>
          <w:rFonts w:ascii="Century Gothic" w:eastAsia="Arial" w:hAnsi="Century Gothic" w:cs="Arial"/>
          <w:sz w:val="24"/>
          <w:szCs w:val="24"/>
          <w:u w:val="single" w:color="000000"/>
        </w:rPr>
        <w:t xml:space="preserve"> </w:t>
      </w:r>
      <w:proofErr w:type="spellStart"/>
      <w:r w:rsidRPr="000966D0">
        <w:rPr>
          <w:rFonts w:ascii="Century Gothic" w:eastAsia="Arial" w:hAnsi="Century Gothic" w:cs="Arial"/>
          <w:sz w:val="24"/>
          <w:szCs w:val="24"/>
          <w:u w:val="single" w:color="000000"/>
        </w:rPr>
        <w:t>k</w:t>
      </w:r>
      <w:r w:rsidRPr="000966D0">
        <w:rPr>
          <w:rFonts w:ascii="Century Gothic" w:eastAsia="Arial" w:hAnsi="Century Gothic" w:cs="Arial"/>
          <w:spacing w:val="2"/>
          <w:sz w:val="24"/>
          <w:szCs w:val="24"/>
          <w:u w:val="single" w:color="000000"/>
        </w:rPr>
        <w:t>e</w:t>
      </w:r>
      <w:r w:rsidRPr="000966D0">
        <w:rPr>
          <w:rFonts w:ascii="Century Gothic" w:eastAsia="Arial" w:hAnsi="Century Gothic" w:cs="Arial"/>
          <w:spacing w:val="-1"/>
          <w:sz w:val="24"/>
          <w:szCs w:val="24"/>
          <w:u w:val="single" w:color="000000"/>
        </w:rPr>
        <w:t>gia</w:t>
      </w:r>
      <w:r w:rsidRPr="000966D0">
        <w:rPr>
          <w:rFonts w:ascii="Century Gothic" w:eastAsia="Arial" w:hAnsi="Century Gothic" w:cs="Arial"/>
          <w:spacing w:val="1"/>
          <w:sz w:val="24"/>
          <w:szCs w:val="24"/>
          <w:u w:val="single" w:color="000000"/>
        </w:rPr>
        <w:t>t</w:t>
      </w:r>
      <w:r w:rsidRPr="000966D0">
        <w:rPr>
          <w:rFonts w:ascii="Century Gothic" w:eastAsia="Arial" w:hAnsi="Century Gothic" w:cs="Arial"/>
          <w:spacing w:val="2"/>
          <w:sz w:val="24"/>
          <w:szCs w:val="24"/>
          <w:u w:val="single" w:color="000000"/>
        </w:rPr>
        <w:t>a</w:t>
      </w:r>
      <w:r w:rsidRPr="000966D0">
        <w:rPr>
          <w:rFonts w:ascii="Century Gothic" w:eastAsia="Arial" w:hAnsi="Century Gothic" w:cs="Arial"/>
          <w:sz w:val="24"/>
          <w:szCs w:val="24"/>
          <w:u w:val="single" w:color="000000"/>
        </w:rPr>
        <w:t>n</w:t>
      </w:r>
      <w:proofErr w:type="spellEnd"/>
      <w:r w:rsidRPr="000966D0">
        <w:rPr>
          <w:rFonts w:ascii="Century Gothic" w:eastAsia="Arial" w:hAnsi="Century Gothic" w:cs="Arial"/>
          <w:sz w:val="24"/>
          <w:szCs w:val="24"/>
          <w:u w:val="single" w:color="000000"/>
        </w:rPr>
        <w:t xml:space="preserve">                </w:t>
      </w:r>
      <w:r w:rsidRPr="000966D0">
        <w:rPr>
          <w:rFonts w:ascii="Century Gothic" w:eastAsia="Arial" w:hAnsi="Century Gothic" w:cs="Arial"/>
          <w:spacing w:val="46"/>
          <w:sz w:val="24"/>
          <w:szCs w:val="24"/>
        </w:rPr>
        <w:t xml:space="preserve"> </w:t>
      </w:r>
      <w:r w:rsidRPr="000966D0">
        <w:rPr>
          <w:rFonts w:ascii="Century Gothic" w:eastAsia="Arial" w:hAnsi="Century Gothic" w:cs="Arial"/>
          <w:position w:val="-4"/>
          <w:sz w:val="24"/>
          <w:szCs w:val="24"/>
        </w:rPr>
        <w:t>X</w:t>
      </w:r>
      <w:r w:rsidRPr="000966D0">
        <w:rPr>
          <w:rFonts w:ascii="Century Gothic" w:eastAsia="Arial" w:hAnsi="Century Gothic" w:cs="Arial"/>
          <w:spacing w:val="1"/>
          <w:position w:val="-4"/>
          <w:sz w:val="24"/>
          <w:szCs w:val="24"/>
        </w:rPr>
        <w:t xml:space="preserve"> </w:t>
      </w:r>
      <w:r w:rsidR="00830652">
        <w:rPr>
          <w:rFonts w:ascii="Century Gothic" w:eastAsia="Arial" w:hAnsi="Century Gothic" w:cs="Arial"/>
          <w:spacing w:val="1"/>
          <w:position w:val="-4"/>
          <w:sz w:val="24"/>
          <w:szCs w:val="24"/>
        </w:rPr>
        <w:t>100</w:t>
      </w:r>
      <w:r w:rsidRPr="000966D0">
        <w:rPr>
          <w:rFonts w:ascii="Century Gothic" w:eastAsia="Arial" w:hAnsi="Century Gothic" w:cs="Arial"/>
          <w:spacing w:val="-1"/>
          <w:position w:val="-4"/>
          <w:sz w:val="24"/>
          <w:szCs w:val="24"/>
        </w:rPr>
        <w:t>0</w:t>
      </w:r>
      <w:r w:rsidRPr="000966D0">
        <w:rPr>
          <w:rFonts w:ascii="Century Gothic" w:eastAsia="Arial" w:hAnsi="Century Gothic" w:cs="Arial"/>
          <w:position w:val="-4"/>
          <w:sz w:val="24"/>
          <w:szCs w:val="24"/>
        </w:rPr>
        <w:t xml:space="preserve">% </w:t>
      </w:r>
    </w:p>
    <w:p w14:paraId="503F6472" w14:textId="1440CFB3" w:rsidR="00581397" w:rsidRDefault="00830652" w:rsidP="00830652">
      <w:pPr>
        <w:tabs>
          <w:tab w:val="left" w:pos="2580"/>
        </w:tabs>
        <w:spacing w:before="22" w:line="216" w:lineRule="auto"/>
        <w:ind w:left="3302" w:right="-10" w:hanging="1365"/>
        <w:rPr>
          <w:rFonts w:ascii="Century Gothic" w:eastAsia="Arial" w:hAnsi="Century Gothic" w:cs="Arial"/>
          <w:position w:val="-1"/>
          <w:sz w:val="24"/>
          <w:szCs w:val="24"/>
        </w:rPr>
      </w:pPr>
      <w:r>
        <w:rPr>
          <w:rFonts w:ascii="Century Gothic" w:eastAsia="Arial" w:hAnsi="Century Gothic" w:cs="Arial"/>
          <w:spacing w:val="-1"/>
          <w:sz w:val="24"/>
          <w:szCs w:val="24"/>
        </w:rPr>
        <w:t xml:space="preserve">         </w:t>
      </w:r>
      <w:proofErr w:type="spellStart"/>
      <w:r w:rsidR="00581397" w:rsidRPr="000966D0">
        <w:rPr>
          <w:rFonts w:ascii="Century Gothic" w:eastAsia="Arial" w:hAnsi="Century Gothic" w:cs="Arial"/>
          <w:sz w:val="24"/>
          <w:szCs w:val="24"/>
        </w:rPr>
        <w:t>J</w:t>
      </w:r>
      <w:r w:rsidR="00581397" w:rsidRPr="000966D0">
        <w:rPr>
          <w:rFonts w:ascii="Century Gothic" w:eastAsia="Arial" w:hAnsi="Century Gothic" w:cs="Arial"/>
          <w:spacing w:val="-1"/>
          <w:sz w:val="24"/>
          <w:szCs w:val="24"/>
        </w:rPr>
        <w:t>u</w:t>
      </w:r>
      <w:r w:rsidR="00581397" w:rsidRPr="000966D0">
        <w:rPr>
          <w:rFonts w:ascii="Century Gothic" w:eastAsia="Arial" w:hAnsi="Century Gothic" w:cs="Arial"/>
          <w:sz w:val="24"/>
          <w:szCs w:val="24"/>
        </w:rPr>
        <w:t>m</w:t>
      </w:r>
      <w:r w:rsidR="00581397" w:rsidRPr="000966D0">
        <w:rPr>
          <w:rFonts w:ascii="Century Gothic" w:eastAsia="Arial" w:hAnsi="Century Gothic" w:cs="Arial"/>
          <w:spacing w:val="-1"/>
          <w:sz w:val="24"/>
          <w:szCs w:val="24"/>
        </w:rPr>
        <w:t>la</w:t>
      </w:r>
      <w:r w:rsidR="00581397" w:rsidRPr="000966D0">
        <w:rPr>
          <w:rFonts w:ascii="Century Gothic" w:eastAsia="Arial" w:hAnsi="Century Gothic" w:cs="Arial"/>
          <w:sz w:val="24"/>
          <w:szCs w:val="24"/>
        </w:rPr>
        <w:t>h</w:t>
      </w:r>
      <w:proofErr w:type="spellEnd"/>
      <w:r w:rsidR="00581397" w:rsidRPr="000966D0">
        <w:rPr>
          <w:rFonts w:ascii="Century Gothic" w:eastAsia="Arial" w:hAnsi="Century Gothic" w:cs="Arial"/>
          <w:sz w:val="24"/>
          <w:szCs w:val="24"/>
        </w:rPr>
        <w:t xml:space="preserve"> </w:t>
      </w:r>
      <w:proofErr w:type="spellStart"/>
      <w:r w:rsidR="00581397" w:rsidRPr="000966D0">
        <w:rPr>
          <w:rFonts w:ascii="Century Gothic" w:eastAsia="Arial" w:hAnsi="Century Gothic" w:cs="Arial"/>
          <w:sz w:val="24"/>
          <w:szCs w:val="24"/>
        </w:rPr>
        <w:t>s</w:t>
      </w:r>
      <w:r w:rsidR="00581397" w:rsidRPr="000966D0">
        <w:rPr>
          <w:rFonts w:ascii="Century Gothic" w:eastAsia="Arial" w:hAnsi="Century Gothic" w:cs="Arial"/>
          <w:spacing w:val="2"/>
          <w:sz w:val="24"/>
          <w:szCs w:val="24"/>
        </w:rPr>
        <w:t>e</w:t>
      </w:r>
      <w:r w:rsidR="00581397" w:rsidRPr="000966D0">
        <w:rPr>
          <w:rFonts w:ascii="Century Gothic" w:eastAsia="Arial" w:hAnsi="Century Gothic" w:cs="Arial"/>
          <w:spacing w:val="-1"/>
          <w:sz w:val="24"/>
          <w:szCs w:val="24"/>
        </w:rPr>
        <w:t>lu</w:t>
      </w:r>
      <w:r w:rsidR="00581397" w:rsidRPr="000966D0">
        <w:rPr>
          <w:rFonts w:ascii="Century Gothic" w:eastAsia="Arial" w:hAnsi="Century Gothic" w:cs="Arial"/>
          <w:spacing w:val="4"/>
          <w:sz w:val="24"/>
          <w:szCs w:val="24"/>
        </w:rPr>
        <w:t>r</w:t>
      </w:r>
      <w:r w:rsidR="00581397" w:rsidRPr="000966D0">
        <w:rPr>
          <w:rFonts w:ascii="Century Gothic" w:eastAsia="Arial" w:hAnsi="Century Gothic" w:cs="Arial"/>
          <w:spacing w:val="-1"/>
          <w:sz w:val="24"/>
          <w:szCs w:val="24"/>
        </w:rPr>
        <w:t>u</w:t>
      </w:r>
      <w:r w:rsidR="00581397" w:rsidRPr="000966D0">
        <w:rPr>
          <w:rFonts w:ascii="Century Gothic" w:eastAsia="Arial" w:hAnsi="Century Gothic" w:cs="Arial"/>
          <w:sz w:val="24"/>
          <w:szCs w:val="24"/>
        </w:rPr>
        <w:t>h</w:t>
      </w:r>
      <w:proofErr w:type="spellEnd"/>
      <w:r>
        <w:rPr>
          <w:rFonts w:ascii="Century Gothic" w:eastAsia="Arial" w:hAnsi="Century Gothic" w:cs="Arial"/>
          <w:sz w:val="24"/>
          <w:szCs w:val="24"/>
        </w:rPr>
        <w:t xml:space="preserve"> </w:t>
      </w:r>
      <w:proofErr w:type="spellStart"/>
      <w:r w:rsidR="00581397" w:rsidRPr="000966D0">
        <w:rPr>
          <w:rFonts w:ascii="Century Gothic" w:eastAsia="Arial" w:hAnsi="Century Gothic" w:cs="Arial"/>
          <w:position w:val="-1"/>
          <w:sz w:val="24"/>
          <w:szCs w:val="24"/>
        </w:rPr>
        <w:t>K</w:t>
      </w:r>
      <w:r w:rsidR="00581397" w:rsidRPr="000966D0">
        <w:rPr>
          <w:rFonts w:ascii="Century Gothic" w:eastAsia="Arial" w:hAnsi="Century Gothic" w:cs="Arial"/>
          <w:spacing w:val="-1"/>
          <w:position w:val="-1"/>
          <w:sz w:val="24"/>
          <w:szCs w:val="24"/>
        </w:rPr>
        <w:t>egia</w:t>
      </w:r>
      <w:r w:rsidR="00581397" w:rsidRPr="000966D0">
        <w:rPr>
          <w:rFonts w:ascii="Century Gothic" w:eastAsia="Arial" w:hAnsi="Century Gothic" w:cs="Arial"/>
          <w:spacing w:val="1"/>
          <w:position w:val="-1"/>
          <w:sz w:val="24"/>
          <w:szCs w:val="24"/>
        </w:rPr>
        <w:t>t</w:t>
      </w:r>
      <w:r w:rsidR="00581397" w:rsidRPr="000966D0">
        <w:rPr>
          <w:rFonts w:ascii="Century Gothic" w:eastAsia="Arial" w:hAnsi="Century Gothic" w:cs="Arial"/>
          <w:spacing w:val="-1"/>
          <w:position w:val="-1"/>
          <w:sz w:val="24"/>
          <w:szCs w:val="24"/>
        </w:rPr>
        <w:t>a</w:t>
      </w:r>
      <w:r w:rsidR="00581397" w:rsidRPr="000966D0">
        <w:rPr>
          <w:rFonts w:ascii="Century Gothic" w:eastAsia="Arial" w:hAnsi="Century Gothic" w:cs="Arial"/>
          <w:position w:val="-1"/>
          <w:sz w:val="24"/>
          <w:szCs w:val="24"/>
        </w:rPr>
        <w:t>n</w:t>
      </w:r>
      <w:proofErr w:type="spellEnd"/>
    </w:p>
    <w:p w14:paraId="50DEC839" w14:textId="77777777" w:rsidR="00830652" w:rsidRDefault="00830652" w:rsidP="00830652">
      <w:pPr>
        <w:tabs>
          <w:tab w:val="left" w:pos="2580"/>
        </w:tabs>
        <w:spacing w:before="22" w:line="216" w:lineRule="auto"/>
        <w:ind w:left="3302" w:right="2510" w:hanging="1365"/>
        <w:rPr>
          <w:rFonts w:ascii="Century Gothic" w:eastAsia="Arial" w:hAnsi="Century Gothic" w:cs="Arial"/>
          <w:position w:val="-1"/>
          <w:sz w:val="24"/>
          <w:szCs w:val="24"/>
        </w:rPr>
      </w:pPr>
    </w:p>
    <w:p w14:paraId="5B80CA5A" w14:textId="7155E7BB" w:rsidR="00830652" w:rsidRPr="000966D0" w:rsidRDefault="00830652" w:rsidP="00830652">
      <w:pPr>
        <w:tabs>
          <w:tab w:val="left" w:pos="2580"/>
        </w:tabs>
        <w:spacing w:before="22" w:line="216" w:lineRule="auto"/>
        <w:ind w:left="3302" w:right="2510" w:hanging="1365"/>
        <w:rPr>
          <w:rFonts w:ascii="Century Gothic" w:eastAsia="Arial" w:hAnsi="Century Gothic" w:cs="Arial"/>
          <w:sz w:val="24"/>
          <w:szCs w:val="24"/>
        </w:rPr>
        <w:sectPr w:rsidR="00830652" w:rsidRPr="000966D0" w:rsidSect="00581397">
          <w:pgSz w:w="11920" w:h="16840"/>
          <w:pgMar w:top="1280" w:right="940" w:bottom="280" w:left="1180" w:header="0" w:footer="2007" w:gutter="0"/>
          <w:cols w:space="720"/>
        </w:sectPr>
      </w:pPr>
    </w:p>
    <w:p w14:paraId="76DFB469" w14:textId="5AEA002E" w:rsidR="00581397" w:rsidRPr="000966D0" w:rsidRDefault="00581397" w:rsidP="00581397">
      <w:pPr>
        <w:spacing w:before="5"/>
        <w:jc w:val="right"/>
        <w:rPr>
          <w:rFonts w:ascii="Century Gothic" w:eastAsia="Arial" w:hAnsi="Century Gothic" w:cs="Arial"/>
          <w:sz w:val="24"/>
          <w:szCs w:val="24"/>
        </w:rPr>
      </w:pPr>
      <w:r w:rsidRPr="000966D0">
        <w:rPr>
          <w:rFonts w:ascii="Century Gothic" w:eastAsia="Arial" w:hAnsi="Century Gothic" w:cs="Arial"/>
          <w:sz w:val="24"/>
          <w:szCs w:val="24"/>
        </w:rPr>
        <w:t>=</w:t>
      </w:r>
      <w:r w:rsidRPr="000966D0">
        <w:rPr>
          <w:rFonts w:ascii="Century Gothic" w:eastAsia="Arial" w:hAnsi="Century Gothic" w:cs="Arial"/>
          <w:spacing w:val="1"/>
          <w:sz w:val="24"/>
          <w:szCs w:val="24"/>
        </w:rPr>
        <w:t xml:space="preserve"> </w:t>
      </w:r>
      <w:r w:rsidR="00B3432F" w:rsidRPr="000966D0">
        <w:rPr>
          <w:rFonts w:ascii="Century Gothic" w:eastAsia="Arial" w:hAnsi="Century Gothic" w:cs="Arial"/>
          <w:spacing w:val="-1"/>
          <w:sz w:val="24"/>
          <w:szCs w:val="24"/>
        </w:rPr>
        <w:t>100</w:t>
      </w:r>
      <w:r w:rsidRPr="000966D0">
        <w:rPr>
          <w:rFonts w:ascii="Century Gothic" w:eastAsia="Arial" w:hAnsi="Century Gothic" w:cs="Arial"/>
          <w:sz w:val="24"/>
          <w:szCs w:val="24"/>
        </w:rPr>
        <w:t>%</w:t>
      </w:r>
    </w:p>
    <w:p w14:paraId="00CFD588" w14:textId="189CE672" w:rsidR="00581397" w:rsidRPr="000966D0" w:rsidRDefault="009D203F" w:rsidP="009D203F">
      <w:pPr>
        <w:spacing w:before="16" w:line="260" w:lineRule="exact"/>
        <w:ind w:left="2160"/>
        <w:rPr>
          <w:rFonts w:ascii="Century Gothic" w:eastAsia="Arial" w:hAnsi="Century Gothic" w:cs="Arial"/>
          <w:sz w:val="24"/>
          <w:szCs w:val="24"/>
        </w:rPr>
      </w:pPr>
      <w:r w:rsidRPr="000966D0">
        <w:rPr>
          <w:rFonts w:ascii="Century Gothic" w:hAnsi="Century Gothic"/>
          <w:noProof/>
        </w:rPr>
        <mc:AlternateContent>
          <mc:Choice Requires="wpg">
            <w:drawing>
              <wp:anchor distT="0" distB="0" distL="114300" distR="114300" simplePos="0" relativeHeight="251660288" behindDoc="1" locked="0" layoutInCell="1" allowOverlap="1" wp14:anchorId="2C0F33B6" wp14:editId="65B0AA39">
                <wp:simplePos x="0" y="0"/>
                <wp:positionH relativeFrom="page">
                  <wp:posOffset>2239645</wp:posOffset>
                </wp:positionH>
                <wp:positionV relativeFrom="paragraph">
                  <wp:posOffset>18415</wp:posOffset>
                </wp:positionV>
                <wp:extent cx="581025" cy="0"/>
                <wp:effectExtent l="0" t="0" r="0" b="0"/>
                <wp:wrapNone/>
                <wp:docPr id="25594072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0"/>
                          <a:chOff x="3287" y="400"/>
                          <a:chExt cx="915" cy="0"/>
                        </a:xfrm>
                      </wpg:grpSpPr>
                      <wps:wsp>
                        <wps:cNvPr id="1949025753" name="Freeform 16"/>
                        <wps:cNvSpPr>
                          <a:spLocks/>
                        </wps:cNvSpPr>
                        <wps:spPr bwMode="auto">
                          <a:xfrm>
                            <a:off x="3287" y="400"/>
                            <a:ext cx="915" cy="0"/>
                          </a:xfrm>
                          <a:custGeom>
                            <a:avLst/>
                            <a:gdLst>
                              <a:gd name="T0" fmla="+- 0 3287 3287"/>
                              <a:gd name="T1" fmla="*/ T0 w 915"/>
                              <a:gd name="T2" fmla="+- 0 4202 3287"/>
                              <a:gd name="T3" fmla="*/ T2 w 915"/>
                            </a:gdLst>
                            <a:ahLst/>
                            <a:cxnLst>
                              <a:cxn ang="0">
                                <a:pos x="T1" y="0"/>
                              </a:cxn>
                              <a:cxn ang="0">
                                <a:pos x="T3" y="0"/>
                              </a:cxn>
                            </a:cxnLst>
                            <a:rect l="0" t="0" r="r" b="b"/>
                            <a:pathLst>
                              <a:path w="915">
                                <a:moveTo>
                                  <a:pt x="0" y="0"/>
                                </a:moveTo>
                                <a:lnTo>
                                  <a:pt x="9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46805" id="Group 58" o:spid="_x0000_s1026" style="position:absolute;margin-left:176.35pt;margin-top:1.45pt;width:45.75pt;height:0;z-index:-251656192;mso-position-horizontal-relative:page" coordorigin="3287,400" coordsize="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">
                <v:shape id="Freeform 16" o:spid="_x0000_s1027" style="position:absolute;left:3287;top:400;width:915;height:0;visibility:visible;mso-wrap-style:square;v-text-anchor:top" coordsize="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" path="m,l915,e" filled="f">
                  <v:path arrowok="t" o:connecttype="custom" o:connectlocs="0,0;915,0" o:connectangles="0,0"/>
                </v:shape>
                <w10:wrap anchorx="page"/>
              </v:group>
            </w:pict>
          </mc:Fallback>
        </mc:AlternateContent>
      </w:r>
      <w:r w:rsidRPr="000966D0">
        <w:rPr>
          <w:rFonts w:ascii="Century Gothic" w:eastAsia="Arial" w:hAnsi="Century Gothic" w:cs="Arial"/>
          <w:position w:val="-1"/>
          <w:sz w:val="24"/>
          <w:szCs w:val="24"/>
        </w:rPr>
        <w:t xml:space="preserve">       </w:t>
      </w:r>
      <w:r w:rsidR="00581397" w:rsidRPr="000966D0">
        <w:rPr>
          <w:rFonts w:ascii="Century Gothic" w:eastAsia="Arial" w:hAnsi="Century Gothic" w:cs="Arial"/>
          <w:position w:val="-1"/>
          <w:sz w:val="24"/>
          <w:szCs w:val="24"/>
        </w:rPr>
        <w:t>1</w:t>
      </w:r>
    </w:p>
    <w:p w14:paraId="403F8312" w14:textId="77777777" w:rsidR="00581397" w:rsidRPr="000966D0" w:rsidRDefault="00581397" w:rsidP="00581397">
      <w:pPr>
        <w:spacing w:before="1" w:line="280" w:lineRule="exact"/>
        <w:rPr>
          <w:rFonts w:ascii="Century Gothic" w:hAnsi="Century Gothic"/>
          <w:sz w:val="28"/>
          <w:szCs w:val="28"/>
        </w:rPr>
      </w:pPr>
      <w:r w:rsidRPr="000966D0">
        <w:rPr>
          <w:rFonts w:ascii="Century Gothic" w:hAnsi="Century Gothic"/>
        </w:rPr>
        <w:br w:type="column"/>
      </w:r>
    </w:p>
    <w:p w14:paraId="235BDE41" w14:textId="77777777" w:rsidR="00581397" w:rsidRPr="000966D0" w:rsidRDefault="00581397" w:rsidP="00581397">
      <w:pPr>
        <w:rPr>
          <w:rFonts w:ascii="Century Gothic" w:eastAsia="Arial" w:hAnsi="Century Gothic" w:cs="Arial"/>
          <w:sz w:val="24"/>
          <w:szCs w:val="24"/>
        </w:rPr>
      </w:pPr>
      <w:r w:rsidRPr="000966D0">
        <w:rPr>
          <w:rFonts w:ascii="Century Gothic" w:eastAsia="Arial" w:hAnsi="Century Gothic" w:cs="Arial"/>
          <w:sz w:val="24"/>
          <w:szCs w:val="24"/>
        </w:rPr>
        <w:t>X</w:t>
      </w:r>
      <w:r w:rsidRPr="000966D0">
        <w:rPr>
          <w:rFonts w:ascii="Century Gothic" w:eastAsia="Arial" w:hAnsi="Century Gothic" w:cs="Arial"/>
          <w:spacing w:val="-1"/>
          <w:sz w:val="24"/>
          <w:szCs w:val="24"/>
        </w:rPr>
        <w:t>100</w:t>
      </w:r>
      <w:r w:rsidRPr="000966D0">
        <w:rPr>
          <w:rFonts w:ascii="Century Gothic" w:eastAsia="Arial" w:hAnsi="Century Gothic" w:cs="Arial"/>
          <w:sz w:val="24"/>
          <w:szCs w:val="24"/>
        </w:rPr>
        <w:t>%</w:t>
      </w:r>
    </w:p>
    <w:p w14:paraId="7F9CF82B" w14:textId="77777777" w:rsidR="009D203F" w:rsidRPr="000966D0" w:rsidRDefault="009D203F" w:rsidP="00581397">
      <w:pPr>
        <w:rPr>
          <w:rFonts w:ascii="Century Gothic" w:eastAsia="Arial" w:hAnsi="Century Gothic" w:cs="Arial"/>
          <w:sz w:val="24"/>
          <w:szCs w:val="24"/>
        </w:rPr>
      </w:pPr>
    </w:p>
    <w:p w14:paraId="5F941A03" w14:textId="77777777" w:rsidR="009D203F" w:rsidRPr="000966D0" w:rsidRDefault="009D203F" w:rsidP="00581397">
      <w:pPr>
        <w:rPr>
          <w:rFonts w:ascii="Century Gothic" w:eastAsia="Arial" w:hAnsi="Century Gothic" w:cs="Arial"/>
          <w:sz w:val="24"/>
          <w:szCs w:val="24"/>
        </w:rPr>
        <w:sectPr w:rsidR="009D203F" w:rsidRPr="000966D0" w:rsidSect="00581397">
          <w:type w:val="continuous"/>
          <w:pgSz w:w="11920" w:h="16840"/>
          <w:pgMar w:top="1580" w:right="940" w:bottom="280" w:left="1180" w:header="720" w:footer="720" w:gutter="0"/>
          <w:cols w:num="2" w:space="720" w:equalWidth="0">
            <w:col w:w="3067" w:space="518"/>
            <w:col w:w="6215"/>
          </w:cols>
        </w:sectPr>
      </w:pPr>
    </w:p>
    <w:p w14:paraId="4FB6CD8A" w14:textId="057DE01D" w:rsidR="009D203F" w:rsidRPr="000966D0" w:rsidRDefault="00581397" w:rsidP="00581397">
      <w:pPr>
        <w:tabs>
          <w:tab w:val="left" w:pos="6280"/>
        </w:tabs>
        <w:spacing w:before="5"/>
        <w:ind w:left="1945"/>
        <w:rPr>
          <w:rFonts w:ascii="Century Gothic" w:eastAsia="Arial" w:hAnsi="Century Gothic" w:cs="Arial"/>
          <w:sz w:val="24"/>
          <w:szCs w:val="24"/>
        </w:rPr>
        <w:sectPr w:rsidR="009D203F" w:rsidRPr="000966D0" w:rsidSect="00581397">
          <w:type w:val="continuous"/>
          <w:pgSz w:w="11920" w:h="16840"/>
          <w:pgMar w:top="1580" w:right="940" w:bottom="280" w:left="1180" w:header="720" w:footer="720" w:gutter="0"/>
          <w:cols w:space="720"/>
        </w:sectPr>
      </w:pPr>
      <w:r w:rsidRPr="000966D0">
        <w:rPr>
          <w:rFonts w:ascii="Century Gothic" w:eastAsia="Arial" w:hAnsi="Century Gothic" w:cs="Arial"/>
          <w:sz w:val="24"/>
          <w:szCs w:val="24"/>
        </w:rPr>
        <w:t xml:space="preserve"> </w:t>
      </w:r>
      <w:r w:rsidRPr="000966D0">
        <w:rPr>
          <w:rFonts w:ascii="Century Gothic" w:eastAsia="Arial" w:hAnsi="Century Gothic" w:cs="Arial"/>
          <w:spacing w:val="-29"/>
          <w:sz w:val="24"/>
          <w:szCs w:val="24"/>
        </w:rPr>
        <w:t xml:space="preserve"> </w:t>
      </w:r>
      <w:r w:rsidRPr="000966D0">
        <w:rPr>
          <w:rFonts w:ascii="Century Gothic" w:eastAsia="Arial" w:hAnsi="Century Gothic" w:cs="Arial"/>
          <w:sz w:val="24"/>
          <w:szCs w:val="24"/>
        </w:rPr>
        <w:t>=</w:t>
      </w:r>
      <w:r w:rsidR="00B3432F" w:rsidRPr="000966D0">
        <w:rPr>
          <w:rFonts w:ascii="Century Gothic" w:eastAsia="Arial" w:hAnsi="Century Gothic" w:cs="Arial"/>
          <w:spacing w:val="-1"/>
          <w:sz w:val="24"/>
          <w:szCs w:val="24"/>
        </w:rPr>
        <w:t>100</w:t>
      </w:r>
      <w:r w:rsidRPr="000966D0">
        <w:rPr>
          <w:rFonts w:ascii="Century Gothic" w:eastAsia="Arial" w:hAnsi="Century Gothic" w:cs="Arial"/>
          <w:sz w:val="24"/>
          <w:szCs w:val="24"/>
        </w:rPr>
        <w:t xml:space="preserve">% </w:t>
      </w:r>
    </w:p>
    <w:p w14:paraId="32F808EA" w14:textId="53C8DCF4" w:rsidR="00581397" w:rsidRPr="000966D0" w:rsidRDefault="00581397" w:rsidP="003F2089">
      <w:pPr>
        <w:spacing w:before="67"/>
        <w:ind w:left="572" w:firstLine="720"/>
        <w:rPr>
          <w:rFonts w:ascii="Century Gothic" w:eastAsia="Arial" w:hAnsi="Century Gothic" w:cs="Arial"/>
          <w:sz w:val="24"/>
          <w:szCs w:val="24"/>
        </w:rPr>
      </w:pPr>
      <w:proofErr w:type="spellStart"/>
      <w:r w:rsidRPr="000966D0">
        <w:rPr>
          <w:rFonts w:ascii="Century Gothic" w:eastAsia="Arial" w:hAnsi="Century Gothic" w:cs="Arial"/>
          <w:spacing w:val="-1"/>
          <w:sz w:val="24"/>
          <w:szCs w:val="24"/>
        </w:rPr>
        <w:lastRenderedPageBreak/>
        <w:t>Cap</w:t>
      </w:r>
      <w:r w:rsidRPr="000966D0">
        <w:rPr>
          <w:rFonts w:ascii="Century Gothic" w:eastAsia="Arial" w:hAnsi="Century Gothic" w:cs="Arial"/>
          <w:spacing w:val="2"/>
          <w:sz w:val="24"/>
          <w:szCs w:val="24"/>
        </w:rPr>
        <w:t>a</w:t>
      </w:r>
      <w:r w:rsidRPr="000966D0">
        <w:rPr>
          <w:rFonts w:ascii="Century Gothic" w:eastAsia="Arial" w:hAnsi="Century Gothic" w:cs="Arial"/>
          <w:spacing w:val="-1"/>
          <w:sz w:val="24"/>
          <w:szCs w:val="24"/>
        </w:rPr>
        <w:t>i</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1"/>
          <w:sz w:val="24"/>
          <w:szCs w:val="24"/>
        </w:rPr>
        <w:t>p</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og</w:t>
      </w:r>
      <w:r w:rsidRPr="000966D0">
        <w:rPr>
          <w:rFonts w:ascii="Century Gothic" w:eastAsia="Arial" w:hAnsi="Century Gothic" w:cs="Arial"/>
          <w:spacing w:val="4"/>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 xml:space="preserve"> </w:t>
      </w:r>
      <w:proofErr w:type="spellStart"/>
      <w:r w:rsidRPr="000966D0">
        <w:rPr>
          <w:rFonts w:ascii="Century Gothic" w:eastAsia="Arial" w:hAnsi="Century Gothic" w:cs="Arial"/>
          <w:spacing w:val="-1"/>
          <w:sz w:val="24"/>
          <w:szCs w:val="24"/>
        </w:rPr>
        <w:t>in</w:t>
      </w:r>
      <w:r w:rsidRPr="000966D0">
        <w:rPr>
          <w:rFonts w:ascii="Century Gothic" w:eastAsia="Arial" w:hAnsi="Century Gothic" w:cs="Arial"/>
          <w:sz w:val="24"/>
          <w:szCs w:val="24"/>
        </w:rPr>
        <w:t>i</w:t>
      </w:r>
      <w:proofErr w:type="spellEnd"/>
      <w:r w:rsidRPr="000966D0">
        <w:rPr>
          <w:rFonts w:ascii="Century Gothic" w:eastAsia="Arial" w:hAnsi="Century Gothic" w:cs="Arial"/>
          <w:spacing w:val="2"/>
          <w:sz w:val="24"/>
          <w:szCs w:val="24"/>
        </w:rPr>
        <w:t xml:space="preserve"> </w:t>
      </w:r>
      <w:proofErr w:type="spellStart"/>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idu</w:t>
      </w:r>
      <w:r w:rsidRPr="000966D0">
        <w:rPr>
          <w:rFonts w:ascii="Century Gothic" w:eastAsia="Arial" w:hAnsi="Century Gothic" w:cs="Arial"/>
          <w:spacing w:val="4"/>
          <w:sz w:val="24"/>
          <w:szCs w:val="24"/>
        </w:rPr>
        <w:t>k</w:t>
      </w:r>
      <w:r w:rsidRPr="000966D0">
        <w:rPr>
          <w:rFonts w:ascii="Century Gothic" w:eastAsia="Arial" w:hAnsi="Century Gothic" w:cs="Arial"/>
          <w:spacing w:val="-1"/>
          <w:sz w:val="24"/>
          <w:szCs w:val="24"/>
        </w:rPr>
        <w:t>u</w:t>
      </w:r>
      <w:r w:rsidRPr="000966D0">
        <w:rPr>
          <w:rFonts w:ascii="Century Gothic" w:eastAsia="Arial" w:hAnsi="Century Gothic" w:cs="Arial"/>
          <w:spacing w:val="2"/>
          <w:sz w:val="24"/>
          <w:szCs w:val="24"/>
        </w:rPr>
        <w:t>n</w:t>
      </w:r>
      <w:r w:rsidRPr="000966D0">
        <w:rPr>
          <w:rFonts w:ascii="Century Gothic" w:eastAsia="Arial" w:hAnsi="Century Gothic" w:cs="Arial"/>
          <w:sz w:val="24"/>
          <w:szCs w:val="24"/>
        </w:rPr>
        <w:t>g</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1"/>
          <w:sz w:val="24"/>
          <w:szCs w:val="24"/>
        </w:rPr>
        <w:t>ol</w:t>
      </w:r>
      <w:r w:rsidRPr="000966D0">
        <w:rPr>
          <w:rFonts w:ascii="Century Gothic" w:eastAsia="Arial" w:hAnsi="Century Gothic" w:cs="Arial"/>
          <w:spacing w:val="2"/>
          <w:sz w:val="24"/>
          <w:szCs w:val="24"/>
        </w:rPr>
        <w:t>e</w:t>
      </w:r>
      <w:r w:rsidRPr="000966D0">
        <w:rPr>
          <w:rFonts w:ascii="Century Gothic" w:eastAsia="Arial" w:hAnsi="Century Gothic" w:cs="Arial"/>
          <w:sz w:val="24"/>
          <w:szCs w:val="24"/>
        </w:rPr>
        <w:t xml:space="preserve">h 1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egia</w:t>
      </w:r>
      <w:r w:rsidRPr="000966D0">
        <w:rPr>
          <w:rFonts w:ascii="Century Gothic" w:eastAsia="Arial" w:hAnsi="Century Gothic" w:cs="Arial"/>
          <w:spacing w:val="1"/>
          <w:sz w:val="24"/>
          <w:szCs w:val="24"/>
        </w:rPr>
        <w:t>t</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y</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k</w:t>
      </w:r>
      <w:r w:rsidRPr="000966D0">
        <w:rPr>
          <w:rFonts w:ascii="Century Gothic" w:eastAsia="Arial" w:hAnsi="Century Gothic" w:cs="Arial"/>
          <w:spacing w:val="2"/>
          <w:sz w:val="24"/>
          <w:szCs w:val="24"/>
        </w:rPr>
        <w:t>n</w:t>
      </w:r>
      <w:r w:rsidRPr="000966D0">
        <w:rPr>
          <w:rFonts w:ascii="Century Gothic" w:eastAsia="Arial" w:hAnsi="Century Gothic" w:cs="Arial"/>
          <w:spacing w:val="-1"/>
          <w:sz w:val="24"/>
          <w:szCs w:val="24"/>
        </w:rPr>
        <w:t>i</w:t>
      </w:r>
      <w:proofErr w:type="spellEnd"/>
      <w:r w:rsidR="003F2089" w:rsidRPr="000966D0">
        <w:rPr>
          <w:rFonts w:ascii="Century Gothic" w:eastAsia="Arial" w:hAnsi="Century Gothic" w:cs="Arial"/>
          <w:sz w:val="24"/>
          <w:szCs w:val="24"/>
        </w:rPr>
        <w:t>:</w:t>
      </w:r>
    </w:p>
    <w:p w14:paraId="707AD46B" w14:textId="77777777" w:rsidR="00581397" w:rsidRPr="000966D0" w:rsidRDefault="00581397" w:rsidP="00581397">
      <w:pPr>
        <w:spacing w:before="16" w:line="260" w:lineRule="exact"/>
        <w:rPr>
          <w:rFonts w:ascii="Century Gothic" w:hAnsi="Century Gothic"/>
          <w:sz w:val="26"/>
          <w:szCs w:val="26"/>
        </w:rPr>
      </w:pPr>
    </w:p>
    <w:p w14:paraId="3333FDCA" w14:textId="38B8A751" w:rsidR="00581397" w:rsidRPr="000966D0" w:rsidRDefault="00581397" w:rsidP="00900A47">
      <w:pPr>
        <w:ind w:left="1292" w:hanging="392"/>
        <w:rPr>
          <w:rFonts w:ascii="Century Gothic" w:eastAsia="Arial" w:hAnsi="Century Gothic" w:cs="Arial"/>
          <w:sz w:val="24"/>
          <w:szCs w:val="24"/>
        </w:rPr>
      </w:pPr>
      <w:r w:rsidRPr="000966D0">
        <w:rPr>
          <w:rFonts w:ascii="Century Gothic" w:hAnsi="Century Gothic"/>
          <w:noProof/>
        </w:rPr>
        <w:drawing>
          <wp:inline distT="0" distB="0" distL="0" distR="0" wp14:anchorId="726697B2" wp14:editId="603051A2">
            <wp:extent cx="123825" cy="123825"/>
            <wp:effectExtent l="0" t="0" r="9525" b="9525"/>
            <wp:docPr id="201609753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966D0">
        <w:rPr>
          <w:rFonts w:ascii="Century Gothic" w:hAnsi="Century Gothic"/>
        </w:rPr>
        <w:t xml:space="preserve">   </w:t>
      </w:r>
      <w:proofErr w:type="spellStart"/>
      <w:r w:rsidRPr="000966D0">
        <w:rPr>
          <w:rFonts w:ascii="Century Gothic" w:eastAsia="Arial" w:hAnsi="Century Gothic" w:cs="Arial"/>
          <w:b/>
          <w:spacing w:val="-1"/>
          <w:sz w:val="24"/>
          <w:szCs w:val="24"/>
        </w:rPr>
        <w:t>K</w:t>
      </w:r>
      <w:r w:rsidRPr="000966D0">
        <w:rPr>
          <w:rFonts w:ascii="Century Gothic" w:eastAsia="Arial" w:hAnsi="Century Gothic" w:cs="Arial"/>
          <w:b/>
          <w:spacing w:val="1"/>
          <w:sz w:val="24"/>
          <w:szCs w:val="24"/>
        </w:rPr>
        <w:t>oo</w:t>
      </w:r>
      <w:r w:rsidRPr="000966D0">
        <w:rPr>
          <w:rFonts w:ascii="Century Gothic" w:eastAsia="Arial" w:hAnsi="Century Gothic" w:cs="Arial"/>
          <w:b/>
          <w:spacing w:val="-1"/>
          <w:sz w:val="24"/>
          <w:szCs w:val="24"/>
        </w:rPr>
        <w:t>r</w:t>
      </w:r>
      <w:r w:rsidRPr="000966D0">
        <w:rPr>
          <w:rFonts w:ascii="Century Gothic" w:eastAsia="Arial" w:hAnsi="Century Gothic" w:cs="Arial"/>
          <w:b/>
          <w:spacing w:val="1"/>
          <w:sz w:val="24"/>
          <w:szCs w:val="24"/>
        </w:rPr>
        <w:t>din</w:t>
      </w:r>
      <w:r w:rsidRPr="000966D0">
        <w:rPr>
          <w:rFonts w:ascii="Century Gothic" w:eastAsia="Arial" w:hAnsi="Century Gothic" w:cs="Arial"/>
          <w:b/>
          <w:spacing w:val="-1"/>
          <w:sz w:val="24"/>
          <w:szCs w:val="24"/>
        </w:rPr>
        <w:t>as</w:t>
      </w:r>
      <w:r w:rsidRPr="000966D0">
        <w:rPr>
          <w:rFonts w:ascii="Century Gothic" w:eastAsia="Arial" w:hAnsi="Century Gothic" w:cs="Arial"/>
          <w:b/>
          <w:sz w:val="24"/>
          <w:szCs w:val="24"/>
        </w:rPr>
        <w:t>i</w:t>
      </w:r>
      <w:proofErr w:type="spellEnd"/>
      <w:r w:rsidRPr="000966D0">
        <w:rPr>
          <w:rFonts w:ascii="Century Gothic" w:eastAsia="Arial" w:hAnsi="Century Gothic" w:cs="Arial"/>
          <w:b/>
          <w:spacing w:val="2"/>
          <w:sz w:val="24"/>
          <w:szCs w:val="24"/>
        </w:rPr>
        <w:t xml:space="preserve"> </w:t>
      </w:r>
      <w:proofErr w:type="spellStart"/>
      <w:r w:rsidRPr="000966D0">
        <w:rPr>
          <w:rFonts w:ascii="Century Gothic" w:eastAsia="Arial" w:hAnsi="Century Gothic" w:cs="Arial"/>
          <w:b/>
          <w:spacing w:val="-1"/>
          <w:sz w:val="24"/>
          <w:szCs w:val="24"/>
        </w:rPr>
        <w:t>Ke</w:t>
      </w:r>
      <w:r w:rsidRPr="000966D0">
        <w:rPr>
          <w:rFonts w:ascii="Century Gothic" w:eastAsia="Arial" w:hAnsi="Century Gothic" w:cs="Arial"/>
          <w:b/>
          <w:spacing w:val="1"/>
          <w:sz w:val="24"/>
          <w:szCs w:val="24"/>
        </w:rPr>
        <w:t>gi</w:t>
      </w:r>
      <w:r w:rsidRPr="000966D0">
        <w:rPr>
          <w:rFonts w:ascii="Century Gothic" w:eastAsia="Arial" w:hAnsi="Century Gothic" w:cs="Arial"/>
          <w:b/>
          <w:spacing w:val="-1"/>
          <w:sz w:val="24"/>
          <w:szCs w:val="24"/>
        </w:rPr>
        <w:t>a</w:t>
      </w:r>
      <w:r w:rsidRPr="000966D0">
        <w:rPr>
          <w:rFonts w:ascii="Century Gothic" w:eastAsia="Arial" w:hAnsi="Century Gothic" w:cs="Arial"/>
          <w:b/>
          <w:sz w:val="24"/>
          <w:szCs w:val="24"/>
        </w:rPr>
        <w:t>t</w:t>
      </w:r>
      <w:r w:rsidRPr="000966D0">
        <w:rPr>
          <w:rFonts w:ascii="Century Gothic" w:eastAsia="Arial" w:hAnsi="Century Gothic" w:cs="Arial"/>
          <w:b/>
          <w:spacing w:val="-1"/>
          <w:sz w:val="24"/>
          <w:szCs w:val="24"/>
        </w:rPr>
        <w:t>a</w:t>
      </w:r>
      <w:r w:rsidRPr="000966D0">
        <w:rPr>
          <w:rFonts w:ascii="Century Gothic" w:eastAsia="Arial" w:hAnsi="Century Gothic" w:cs="Arial"/>
          <w:b/>
          <w:sz w:val="24"/>
          <w:szCs w:val="24"/>
        </w:rPr>
        <w:t>n</w:t>
      </w:r>
      <w:proofErr w:type="spellEnd"/>
      <w:r w:rsidRPr="000966D0">
        <w:rPr>
          <w:rFonts w:ascii="Century Gothic" w:eastAsia="Arial" w:hAnsi="Century Gothic" w:cs="Arial"/>
          <w:b/>
          <w:spacing w:val="2"/>
          <w:sz w:val="24"/>
          <w:szCs w:val="24"/>
        </w:rPr>
        <w:t xml:space="preserve"> </w:t>
      </w:r>
      <w:proofErr w:type="spellStart"/>
      <w:r w:rsidRPr="000966D0">
        <w:rPr>
          <w:rFonts w:ascii="Century Gothic" w:eastAsia="Arial" w:hAnsi="Century Gothic" w:cs="Arial"/>
          <w:b/>
          <w:sz w:val="24"/>
          <w:szCs w:val="24"/>
        </w:rPr>
        <w:t>P</w:t>
      </w:r>
      <w:r w:rsidRPr="000966D0">
        <w:rPr>
          <w:rFonts w:ascii="Century Gothic" w:eastAsia="Arial" w:hAnsi="Century Gothic" w:cs="Arial"/>
          <w:b/>
          <w:spacing w:val="-1"/>
          <w:sz w:val="24"/>
          <w:szCs w:val="24"/>
        </w:rPr>
        <w:t>em</w:t>
      </w:r>
      <w:r w:rsidRPr="000966D0">
        <w:rPr>
          <w:rFonts w:ascii="Century Gothic" w:eastAsia="Arial" w:hAnsi="Century Gothic" w:cs="Arial"/>
          <w:b/>
          <w:spacing w:val="1"/>
          <w:sz w:val="24"/>
          <w:szCs w:val="24"/>
        </w:rPr>
        <w:t>b</w:t>
      </w:r>
      <w:r w:rsidRPr="000966D0">
        <w:rPr>
          <w:rFonts w:ascii="Century Gothic" w:eastAsia="Arial" w:hAnsi="Century Gothic" w:cs="Arial"/>
          <w:b/>
          <w:spacing w:val="-1"/>
          <w:sz w:val="24"/>
          <w:szCs w:val="24"/>
        </w:rPr>
        <w:t>er</w:t>
      </w:r>
      <w:r w:rsidRPr="000966D0">
        <w:rPr>
          <w:rFonts w:ascii="Century Gothic" w:eastAsia="Arial" w:hAnsi="Century Gothic" w:cs="Arial"/>
          <w:b/>
          <w:spacing w:val="1"/>
          <w:sz w:val="24"/>
          <w:szCs w:val="24"/>
        </w:rPr>
        <w:t>d</w:t>
      </w:r>
      <w:r w:rsidRPr="000966D0">
        <w:rPr>
          <w:rFonts w:ascii="Century Gothic" w:eastAsia="Arial" w:hAnsi="Century Gothic" w:cs="Arial"/>
          <w:b/>
          <w:spacing w:val="-1"/>
          <w:sz w:val="24"/>
          <w:szCs w:val="24"/>
        </w:rPr>
        <w:t>aya</w:t>
      </w:r>
      <w:r w:rsidRPr="000966D0">
        <w:rPr>
          <w:rFonts w:ascii="Century Gothic" w:eastAsia="Arial" w:hAnsi="Century Gothic" w:cs="Arial"/>
          <w:b/>
          <w:spacing w:val="2"/>
          <w:sz w:val="24"/>
          <w:szCs w:val="24"/>
        </w:rPr>
        <w:t>a</w:t>
      </w:r>
      <w:r w:rsidRPr="000966D0">
        <w:rPr>
          <w:rFonts w:ascii="Century Gothic" w:eastAsia="Arial" w:hAnsi="Century Gothic" w:cs="Arial"/>
          <w:b/>
          <w:sz w:val="24"/>
          <w:szCs w:val="24"/>
        </w:rPr>
        <w:t>n</w:t>
      </w:r>
      <w:proofErr w:type="spellEnd"/>
      <w:r w:rsidRPr="000966D0">
        <w:rPr>
          <w:rFonts w:ascii="Century Gothic" w:eastAsia="Arial" w:hAnsi="Century Gothic" w:cs="Arial"/>
          <w:b/>
          <w:spacing w:val="2"/>
          <w:sz w:val="24"/>
          <w:szCs w:val="24"/>
        </w:rPr>
        <w:t xml:space="preserve"> </w:t>
      </w:r>
      <w:r w:rsidRPr="000966D0">
        <w:rPr>
          <w:rFonts w:ascii="Century Gothic" w:eastAsia="Arial" w:hAnsi="Century Gothic" w:cs="Arial"/>
          <w:b/>
          <w:spacing w:val="-1"/>
          <w:sz w:val="24"/>
          <w:szCs w:val="24"/>
        </w:rPr>
        <w:t>Des</w:t>
      </w:r>
      <w:r w:rsidRPr="000966D0">
        <w:rPr>
          <w:rFonts w:ascii="Century Gothic" w:eastAsia="Arial" w:hAnsi="Century Gothic" w:cs="Arial"/>
          <w:b/>
          <w:spacing w:val="4"/>
          <w:sz w:val="24"/>
          <w:szCs w:val="24"/>
        </w:rPr>
        <w:t>a</w:t>
      </w:r>
      <w:r w:rsidRPr="000966D0">
        <w:rPr>
          <w:rFonts w:ascii="Century Gothic" w:eastAsia="Arial" w:hAnsi="Century Gothic" w:cs="Arial"/>
          <w:sz w:val="24"/>
          <w:szCs w:val="24"/>
        </w:rPr>
        <w:t>.</w:t>
      </w:r>
    </w:p>
    <w:p w14:paraId="6C9BFE07" w14:textId="77777777" w:rsidR="00581397" w:rsidRPr="000966D0" w:rsidRDefault="00581397" w:rsidP="00581397">
      <w:pPr>
        <w:spacing w:line="140" w:lineRule="exact"/>
        <w:rPr>
          <w:rFonts w:ascii="Century Gothic" w:hAnsi="Century Gothic"/>
          <w:sz w:val="14"/>
          <w:szCs w:val="14"/>
        </w:rPr>
      </w:pPr>
    </w:p>
    <w:p w14:paraId="1FE242A6" w14:textId="70BE3DE4" w:rsidR="00581397" w:rsidRPr="000966D0" w:rsidRDefault="00581397" w:rsidP="00900A47">
      <w:pPr>
        <w:spacing w:line="360" w:lineRule="auto"/>
        <w:ind w:left="1260" w:right="221"/>
        <w:jc w:val="both"/>
        <w:rPr>
          <w:rFonts w:ascii="Century Gothic" w:hAnsi="Century Gothic"/>
        </w:rPr>
      </w:pPr>
      <w:proofErr w:type="spellStart"/>
      <w:r w:rsidRPr="000966D0">
        <w:rPr>
          <w:rFonts w:ascii="Century Gothic" w:eastAsia="Arial" w:hAnsi="Century Gothic" w:cs="Arial"/>
          <w:sz w:val="24"/>
          <w:szCs w:val="24"/>
        </w:rPr>
        <w:t>S</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s</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pacing w:val="4"/>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e</w:t>
      </w:r>
      <w:r w:rsidRPr="000966D0">
        <w:rPr>
          <w:rFonts w:ascii="Century Gothic" w:eastAsia="Arial" w:hAnsi="Century Gothic" w:cs="Arial"/>
          <w:spacing w:val="2"/>
          <w:sz w:val="24"/>
          <w:szCs w:val="24"/>
        </w:rPr>
        <w:t>g</w:t>
      </w:r>
      <w:r w:rsidRPr="000966D0">
        <w:rPr>
          <w:rFonts w:ascii="Century Gothic" w:eastAsia="Arial" w:hAnsi="Century Gothic" w:cs="Arial"/>
          <w:spacing w:val="-1"/>
          <w:sz w:val="24"/>
          <w:szCs w:val="24"/>
        </w:rPr>
        <w:t>ia</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pacing w:val="4"/>
          <w:sz w:val="24"/>
          <w:szCs w:val="24"/>
        </w:rPr>
        <w:t xml:space="preserve"> </w:t>
      </w:r>
      <w:proofErr w:type="spellStart"/>
      <w:r w:rsidRPr="000966D0">
        <w:rPr>
          <w:rFonts w:ascii="Century Gothic" w:eastAsia="Arial" w:hAnsi="Century Gothic" w:cs="Arial"/>
          <w:spacing w:val="-1"/>
          <w:sz w:val="24"/>
          <w:szCs w:val="24"/>
        </w:rPr>
        <w:t>i</w:t>
      </w:r>
      <w:r w:rsidRPr="000966D0">
        <w:rPr>
          <w:rFonts w:ascii="Century Gothic" w:eastAsia="Arial" w:hAnsi="Century Gothic" w:cs="Arial"/>
          <w:spacing w:val="2"/>
          <w:sz w:val="24"/>
          <w:szCs w:val="24"/>
        </w:rPr>
        <w:t>n</w:t>
      </w:r>
      <w:r w:rsidRPr="000966D0">
        <w:rPr>
          <w:rFonts w:ascii="Century Gothic" w:eastAsia="Arial" w:hAnsi="Century Gothic" w:cs="Arial"/>
          <w:sz w:val="24"/>
          <w:szCs w:val="24"/>
        </w:rPr>
        <w:t>i</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y</w:t>
      </w:r>
      <w:r w:rsidRPr="000966D0">
        <w:rPr>
          <w:rFonts w:ascii="Century Gothic" w:eastAsia="Arial" w:hAnsi="Century Gothic" w:cs="Arial"/>
          <w:spacing w:val="-1"/>
          <w:sz w:val="24"/>
          <w:szCs w:val="24"/>
        </w:rPr>
        <w:t>a</w:t>
      </w:r>
      <w:r w:rsidRPr="000966D0">
        <w:rPr>
          <w:rFonts w:ascii="Century Gothic" w:eastAsia="Arial" w:hAnsi="Century Gothic" w:cs="Arial"/>
          <w:spacing w:val="4"/>
          <w:sz w:val="24"/>
          <w:szCs w:val="24"/>
        </w:rPr>
        <w:t>k</w:t>
      </w:r>
      <w:r w:rsidRPr="000966D0">
        <w:rPr>
          <w:rFonts w:ascii="Century Gothic" w:eastAsia="Arial" w:hAnsi="Century Gothic" w:cs="Arial"/>
          <w:spacing w:val="-1"/>
          <w:sz w:val="24"/>
          <w:szCs w:val="24"/>
        </w:rPr>
        <w:t>n</w:t>
      </w:r>
      <w:r w:rsidRPr="000966D0">
        <w:rPr>
          <w:rFonts w:ascii="Century Gothic" w:eastAsia="Arial" w:hAnsi="Century Gothic" w:cs="Arial"/>
          <w:sz w:val="24"/>
          <w:szCs w:val="24"/>
        </w:rPr>
        <w:t>i</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e</w:t>
      </w:r>
      <w:r w:rsidRPr="000966D0">
        <w:rPr>
          <w:rFonts w:ascii="Century Gothic" w:eastAsia="Arial" w:hAnsi="Century Gothic" w:cs="Arial"/>
          <w:sz w:val="24"/>
          <w:szCs w:val="24"/>
        </w:rPr>
        <w:t>r</w:t>
      </w:r>
      <w:r w:rsidRPr="000966D0">
        <w:rPr>
          <w:rFonts w:ascii="Century Gothic" w:eastAsia="Arial" w:hAnsi="Century Gothic" w:cs="Arial"/>
          <w:spacing w:val="3"/>
          <w:sz w:val="24"/>
          <w:szCs w:val="24"/>
        </w:rPr>
        <w:t>l</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k</w:t>
      </w:r>
      <w:r w:rsidRPr="000966D0">
        <w:rPr>
          <w:rFonts w:ascii="Century Gothic" w:eastAsia="Arial" w:hAnsi="Century Gothic" w:cs="Arial"/>
          <w:spacing w:val="4"/>
          <w:sz w:val="24"/>
          <w:szCs w:val="24"/>
        </w:rPr>
        <w:t>s</w:t>
      </w:r>
      <w:r w:rsidRPr="000966D0">
        <w:rPr>
          <w:rFonts w:ascii="Century Gothic" w:eastAsia="Arial" w:hAnsi="Century Gothic" w:cs="Arial"/>
          <w:spacing w:val="-1"/>
          <w:sz w:val="24"/>
          <w:szCs w:val="24"/>
        </w:rPr>
        <w:t>anan</w:t>
      </w:r>
      <w:r w:rsidRPr="000966D0">
        <w:rPr>
          <w:rFonts w:ascii="Century Gothic" w:eastAsia="Arial" w:hAnsi="Century Gothic" w:cs="Arial"/>
          <w:spacing w:val="4"/>
          <w:sz w:val="24"/>
          <w:szCs w:val="24"/>
        </w:rPr>
        <w:t>y</w:t>
      </w:r>
      <w:r w:rsidRPr="000966D0">
        <w:rPr>
          <w:rFonts w:ascii="Century Gothic" w:eastAsia="Arial" w:hAnsi="Century Gothic" w:cs="Arial"/>
          <w:sz w:val="24"/>
          <w:szCs w:val="24"/>
        </w:rPr>
        <w:t>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2"/>
          <w:sz w:val="24"/>
          <w:szCs w:val="24"/>
        </w:rPr>
        <w:t>o</w:t>
      </w:r>
      <w:r w:rsidRPr="000966D0">
        <w:rPr>
          <w:rFonts w:ascii="Century Gothic" w:eastAsia="Arial" w:hAnsi="Century Gothic" w:cs="Arial"/>
          <w:spacing w:val="-1"/>
          <w:sz w:val="24"/>
          <w:szCs w:val="24"/>
        </w:rPr>
        <w:t>o</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d</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na</w:t>
      </w:r>
      <w:r w:rsidRPr="000966D0">
        <w:rPr>
          <w:rFonts w:ascii="Century Gothic" w:eastAsia="Arial" w:hAnsi="Century Gothic" w:cs="Arial"/>
          <w:sz w:val="24"/>
          <w:szCs w:val="24"/>
        </w:rPr>
        <w:t>si</w:t>
      </w:r>
      <w:proofErr w:type="spellEnd"/>
      <w:r w:rsidRPr="000966D0">
        <w:rPr>
          <w:rFonts w:ascii="Century Gothic" w:eastAsia="Arial" w:hAnsi="Century Gothic" w:cs="Arial"/>
          <w:spacing w:val="4"/>
          <w:sz w:val="24"/>
          <w:szCs w:val="24"/>
        </w:rPr>
        <w:t xml:space="preserve"> </w:t>
      </w:r>
      <w:proofErr w:type="spellStart"/>
      <w:r w:rsidRPr="000966D0">
        <w:rPr>
          <w:rFonts w:ascii="Century Gothic" w:eastAsia="Arial" w:hAnsi="Century Gothic" w:cs="Arial"/>
          <w:spacing w:val="-1"/>
          <w:sz w:val="24"/>
          <w:szCs w:val="24"/>
        </w:rPr>
        <w:t>pe</w:t>
      </w:r>
      <w:r w:rsidRPr="000966D0">
        <w:rPr>
          <w:rFonts w:ascii="Century Gothic" w:eastAsia="Arial" w:hAnsi="Century Gothic" w:cs="Arial"/>
          <w:spacing w:val="4"/>
          <w:sz w:val="24"/>
          <w:szCs w:val="24"/>
        </w:rPr>
        <w:t>m</w:t>
      </w:r>
      <w:r w:rsidRPr="000966D0">
        <w:rPr>
          <w:rFonts w:ascii="Century Gothic" w:eastAsia="Arial" w:hAnsi="Century Gothic" w:cs="Arial"/>
          <w:spacing w:val="-1"/>
          <w:sz w:val="24"/>
          <w:szCs w:val="24"/>
        </w:rPr>
        <w:t>be</w:t>
      </w:r>
      <w:r w:rsidRPr="000966D0">
        <w:rPr>
          <w:rFonts w:ascii="Century Gothic" w:eastAsia="Arial" w:hAnsi="Century Gothic" w:cs="Arial"/>
          <w:sz w:val="24"/>
          <w:szCs w:val="24"/>
        </w:rPr>
        <w:t>r</w:t>
      </w:r>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y</w:t>
      </w:r>
      <w:r w:rsidRPr="000966D0">
        <w:rPr>
          <w:rFonts w:ascii="Century Gothic" w:eastAsia="Arial" w:hAnsi="Century Gothic" w:cs="Arial"/>
          <w:spacing w:val="2"/>
          <w:sz w:val="24"/>
          <w:szCs w:val="24"/>
        </w:rPr>
        <w:t>a</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sy</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t</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7"/>
          <w:sz w:val="24"/>
          <w:szCs w:val="24"/>
        </w:rPr>
        <w:t xml:space="preserve"> </w:t>
      </w:r>
      <w:r w:rsidRPr="000966D0">
        <w:rPr>
          <w:rFonts w:ascii="Century Gothic" w:eastAsia="Arial" w:hAnsi="Century Gothic" w:cs="Arial"/>
          <w:spacing w:val="-1"/>
          <w:sz w:val="24"/>
          <w:szCs w:val="24"/>
        </w:rPr>
        <w:t>da</w:t>
      </w:r>
      <w:r w:rsidRPr="000966D0">
        <w:rPr>
          <w:rFonts w:ascii="Century Gothic" w:eastAsia="Arial" w:hAnsi="Century Gothic" w:cs="Arial"/>
          <w:sz w:val="24"/>
          <w:szCs w:val="24"/>
        </w:rPr>
        <w:t xml:space="preserve">n  </w:t>
      </w:r>
      <w:r w:rsidRPr="000966D0">
        <w:rPr>
          <w:rFonts w:ascii="Century Gothic" w:eastAsia="Arial" w:hAnsi="Century Gothic" w:cs="Arial"/>
          <w:spacing w:val="4"/>
          <w:sz w:val="24"/>
          <w:szCs w:val="24"/>
        </w:rPr>
        <w:t xml:space="preserve"> </w:t>
      </w:r>
      <w:proofErr w:type="spellStart"/>
      <w:r w:rsidRPr="000966D0">
        <w:rPr>
          <w:rFonts w:ascii="Century Gothic" w:eastAsia="Arial" w:hAnsi="Century Gothic" w:cs="Arial"/>
          <w:spacing w:val="-1"/>
          <w:sz w:val="24"/>
          <w:szCs w:val="24"/>
        </w:rPr>
        <w:t>de</w:t>
      </w:r>
      <w:r w:rsidRPr="000966D0">
        <w:rPr>
          <w:rFonts w:ascii="Century Gothic" w:eastAsia="Arial" w:hAnsi="Century Gothic" w:cs="Arial"/>
          <w:sz w:val="24"/>
          <w:szCs w:val="24"/>
        </w:rPr>
        <w:t>s</w:t>
      </w:r>
      <w:r w:rsidRPr="000966D0">
        <w:rPr>
          <w:rFonts w:ascii="Century Gothic" w:eastAsia="Arial" w:hAnsi="Century Gothic" w:cs="Arial"/>
          <w:spacing w:val="-1"/>
          <w:sz w:val="24"/>
          <w:szCs w:val="24"/>
        </w:rPr>
        <w:t>a</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3"/>
          <w:sz w:val="24"/>
          <w:szCs w:val="24"/>
        </w:rPr>
        <w:t xml:space="preserve"> </w:t>
      </w:r>
      <w:r w:rsidRPr="000966D0">
        <w:rPr>
          <w:rFonts w:ascii="Century Gothic" w:eastAsia="Arial" w:hAnsi="Century Gothic" w:cs="Arial"/>
          <w:spacing w:val="4"/>
          <w:sz w:val="24"/>
          <w:szCs w:val="24"/>
        </w:rPr>
        <w:t>A</w:t>
      </w:r>
      <w:r w:rsidRPr="000966D0">
        <w:rPr>
          <w:rFonts w:ascii="Century Gothic" w:eastAsia="Arial" w:hAnsi="Century Gothic" w:cs="Arial"/>
          <w:spacing w:val="-1"/>
          <w:sz w:val="24"/>
          <w:szCs w:val="24"/>
        </w:rPr>
        <w:t>da</w:t>
      </w:r>
      <w:r w:rsidRPr="000966D0">
        <w:rPr>
          <w:rFonts w:ascii="Century Gothic" w:eastAsia="Arial" w:hAnsi="Century Gothic" w:cs="Arial"/>
          <w:spacing w:val="2"/>
          <w:sz w:val="24"/>
          <w:szCs w:val="24"/>
        </w:rPr>
        <w:t>p</w:t>
      </w:r>
      <w:r w:rsidRPr="000966D0">
        <w:rPr>
          <w:rFonts w:ascii="Century Gothic" w:eastAsia="Arial" w:hAnsi="Century Gothic" w:cs="Arial"/>
          <w:spacing w:val="-1"/>
          <w:sz w:val="24"/>
          <w:szCs w:val="24"/>
        </w:rPr>
        <w:t>u</w:t>
      </w:r>
      <w:r w:rsidRPr="000966D0">
        <w:rPr>
          <w:rFonts w:ascii="Century Gothic" w:eastAsia="Arial" w:hAnsi="Century Gothic" w:cs="Arial"/>
          <w:sz w:val="24"/>
          <w:szCs w:val="24"/>
        </w:rPr>
        <w:t xml:space="preserve">n  </w:t>
      </w:r>
      <w:r w:rsidRPr="000966D0">
        <w:rPr>
          <w:rFonts w:ascii="Century Gothic" w:eastAsia="Arial" w:hAnsi="Century Gothic" w:cs="Arial"/>
          <w:spacing w:val="4"/>
          <w:sz w:val="24"/>
          <w:szCs w:val="24"/>
        </w:rPr>
        <w:t xml:space="preserve"> </w:t>
      </w:r>
      <w:proofErr w:type="spellStart"/>
      <w:r w:rsidRPr="000966D0">
        <w:rPr>
          <w:rFonts w:ascii="Century Gothic" w:eastAsia="Arial" w:hAnsi="Century Gothic" w:cs="Arial"/>
          <w:spacing w:val="-1"/>
          <w:sz w:val="24"/>
          <w:szCs w:val="24"/>
        </w:rPr>
        <w:t>indo</w:t>
      </w:r>
      <w:r w:rsidRPr="000966D0">
        <w:rPr>
          <w:rFonts w:ascii="Century Gothic" w:eastAsia="Arial" w:hAnsi="Century Gothic" w:cs="Arial"/>
          <w:spacing w:val="4"/>
          <w:sz w:val="24"/>
          <w:szCs w:val="24"/>
        </w:rPr>
        <w:t>k</w:t>
      </w:r>
      <w:r w:rsidRPr="000966D0">
        <w:rPr>
          <w:rFonts w:ascii="Century Gothic" w:eastAsia="Arial" w:hAnsi="Century Gothic" w:cs="Arial"/>
          <w:spacing w:val="-1"/>
          <w:sz w:val="24"/>
          <w:szCs w:val="24"/>
        </w:rPr>
        <w:t>a</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o</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n</w:t>
      </w:r>
      <w:r w:rsidRPr="000966D0">
        <w:rPr>
          <w:rFonts w:ascii="Century Gothic" w:eastAsia="Arial" w:hAnsi="Century Gothic" w:cs="Arial"/>
          <w:spacing w:val="4"/>
          <w:sz w:val="24"/>
          <w:szCs w:val="24"/>
        </w:rPr>
        <w:t>y</w:t>
      </w:r>
      <w:r w:rsidRPr="000966D0">
        <w:rPr>
          <w:rFonts w:ascii="Century Gothic" w:eastAsia="Arial" w:hAnsi="Century Gothic" w:cs="Arial"/>
          <w:sz w:val="24"/>
          <w:szCs w:val="24"/>
        </w:rPr>
        <w:t>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a</w:t>
      </w:r>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al</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h</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2"/>
          <w:sz w:val="24"/>
          <w:szCs w:val="24"/>
        </w:rPr>
        <w:t>p</w:t>
      </w:r>
      <w:r w:rsidRPr="000966D0">
        <w:rPr>
          <w:rFonts w:ascii="Century Gothic" w:eastAsia="Arial" w:hAnsi="Century Gothic" w:cs="Arial"/>
          <w:spacing w:val="-1"/>
          <w:sz w:val="24"/>
          <w:szCs w:val="24"/>
        </w:rPr>
        <w:t>e</w:t>
      </w:r>
      <w:r w:rsidRPr="000966D0">
        <w:rPr>
          <w:rFonts w:ascii="Century Gothic" w:eastAsia="Arial" w:hAnsi="Century Gothic" w:cs="Arial"/>
          <w:sz w:val="24"/>
          <w:szCs w:val="24"/>
        </w:rPr>
        <w:t>rs</w:t>
      </w:r>
      <w:r w:rsidRPr="000966D0">
        <w:rPr>
          <w:rFonts w:ascii="Century Gothic" w:eastAsia="Arial" w:hAnsi="Century Gothic" w:cs="Arial"/>
          <w:spacing w:val="-1"/>
          <w:sz w:val="24"/>
          <w:szCs w:val="24"/>
        </w:rPr>
        <w:t>en</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w:t>
      </w:r>
      <w:r w:rsidRPr="000966D0">
        <w:rPr>
          <w:rFonts w:ascii="Century Gothic" w:eastAsia="Arial" w:hAnsi="Century Gothic" w:cs="Arial"/>
          <w:spacing w:val="4"/>
          <w:sz w:val="24"/>
          <w:szCs w:val="24"/>
        </w:rPr>
        <w:t>s</w:t>
      </w:r>
      <w:r w:rsidRPr="000966D0">
        <w:rPr>
          <w:rFonts w:ascii="Century Gothic" w:eastAsia="Arial" w:hAnsi="Century Gothic" w:cs="Arial"/>
          <w:sz w:val="24"/>
          <w:szCs w:val="24"/>
        </w:rPr>
        <w:t>e</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oo</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d</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na</w:t>
      </w:r>
      <w:r w:rsidRPr="000966D0">
        <w:rPr>
          <w:rFonts w:ascii="Century Gothic" w:eastAsia="Arial" w:hAnsi="Century Gothic" w:cs="Arial"/>
          <w:sz w:val="24"/>
          <w:szCs w:val="24"/>
        </w:rPr>
        <w:t>si</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45"/>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2"/>
          <w:sz w:val="24"/>
          <w:szCs w:val="24"/>
        </w:rPr>
        <w:t>e</w:t>
      </w:r>
      <w:r w:rsidRPr="000966D0">
        <w:rPr>
          <w:rFonts w:ascii="Century Gothic" w:eastAsia="Arial" w:hAnsi="Century Gothic" w:cs="Arial"/>
          <w:spacing w:val="-1"/>
          <w:sz w:val="24"/>
          <w:szCs w:val="24"/>
        </w:rPr>
        <w:t>g</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a</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45"/>
          <w:sz w:val="24"/>
          <w:szCs w:val="24"/>
        </w:rPr>
        <w:t xml:space="preserve"> </w:t>
      </w:r>
      <w:proofErr w:type="spellStart"/>
      <w:r w:rsidRPr="000966D0">
        <w:rPr>
          <w:rFonts w:ascii="Century Gothic" w:eastAsia="Arial" w:hAnsi="Century Gothic" w:cs="Arial"/>
          <w:spacing w:val="-1"/>
          <w:sz w:val="24"/>
          <w:szCs w:val="24"/>
        </w:rPr>
        <w:t>pe</w:t>
      </w:r>
      <w:r w:rsidRPr="000966D0">
        <w:rPr>
          <w:rFonts w:ascii="Century Gothic" w:eastAsia="Arial" w:hAnsi="Century Gothic" w:cs="Arial"/>
          <w:spacing w:val="4"/>
          <w:sz w:val="24"/>
          <w:szCs w:val="24"/>
        </w:rPr>
        <w:t>m</w:t>
      </w:r>
      <w:r w:rsidRPr="000966D0">
        <w:rPr>
          <w:rFonts w:ascii="Century Gothic" w:eastAsia="Arial" w:hAnsi="Century Gothic" w:cs="Arial"/>
          <w:spacing w:val="-1"/>
          <w:sz w:val="24"/>
          <w:szCs w:val="24"/>
        </w:rPr>
        <w:t>be</w:t>
      </w:r>
      <w:r w:rsidRPr="000966D0">
        <w:rPr>
          <w:rFonts w:ascii="Century Gothic" w:eastAsia="Arial" w:hAnsi="Century Gothic" w:cs="Arial"/>
          <w:sz w:val="24"/>
          <w:szCs w:val="24"/>
        </w:rPr>
        <w:t>r</w:t>
      </w:r>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y</w:t>
      </w:r>
      <w:r w:rsidRPr="000966D0">
        <w:rPr>
          <w:rFonts w:ascii="Century Gothic" w:eastAsia="Arial" w:hAnsi="Century Gothic" w:cs="Arial"/>
          <w:spacing w:val="-1"/>
          <w:sz w:val="24"/>
          <w:szCs w:val="24"/>
        </w:rPr>
        <w:t>a</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49"/>
          <w:sz w:val="24"/>
          <w:szCs w:val="24"/>
        </w:rPr>
        <w:t xml:space="preserve"> </w:t>
      </w:r>
      <w:proofErr w:type="spellStart"/>
      <w:r w:rsidRPr="000966D0">
        <w:rPr>
          <w:rFonts w:ascii="Century Gothic" w:eastAsia="Arial" w:hAnsi="Century Gothic" w:cs="Arial"/>
          <w:spacing w:val="-1"/>
          <w:sz w:val="24"/>
          <w:szCs w:val="24"/>
        </w:rPr>
        <w:t>de</w:t>
      </w:r>
      <w:r w:rsidRPr="000966D0">
        <w:rPr>
          <w:rFonts w:ascii="Century Gothic" w:eastAsia="Arial" w:hAnsi="Century Gothic" w:cs="Arial"/>
          <w:sz w:val="24"/>
          <w:szCs w:val="24"/>
        </w:rPr>
        <w:t>sa</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45"/>
          <w:sz w:val="24"/>
          <w:szCs w:val="24"/>
        </w:rPr>
        <w:t xml:space="preserve"> </w:t>
      </w:r>
      <w:r w:rsidRPr="000966D0">
        <w:rPr>
          <w:rFonts w:ascii="Century Gothic" w:eastAsia="Arial" w:hAnsi="Century Gothic" w:cs="Arial"/>
          <w:sz w:val="24"/>
          <w:szCs w:val="24"/>
        </w:rPr>
        <w:t>y</w:t>
      </w:r>
      <w:r w:rsidRPr="000966D0">
        <w:rPr>
          <w:rFonts w:ascii="Century Gothic" w:eastAsia="Arial" w:hAnsi="Century Gothic" w:cs="Arial"/>
          <w:spacing w:val="-1"/>
          <w:sz w:val="24"/>
          <w:szCs w:val="24"/>
        </w:rPr>
        <w:t>an</w:t>
      </w:r>
      <w:r w:rsidRPr="000966D0">
        <w:rPr>
          <w:rFonts w:ascii="Century Gothic" w:eastAsia="Arial" w:hAnsi="Century Gothic" w:cs="Arial"/>
          <w:sz w:val="24"/>
          <w:szCs w:val="24"/>
        </w:rPr>
        <w:t xml:space="preserve">g </w:t>
      </w:r>
      <w:r w:rsidRPr="000966D0">
        <w:rPr>
          <w:rFonts w:ascii="Century Gothic" w:eastAsia="Arial" w:hAnsi="Century Gothic" w:cs="Arial"/>
          <w:spacing w:val="45"/>
          <w:sz w:val="24"/>
          <w:szCs w:val="24"/>
        </w:rPr>
        <w:t xml:space="preserve"> </w:t>
      </w:r>
      <w:proofErr w:type="spellStart"/>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ila</w:t>
      </w:r>
      <w:r w:rsidRPr="000966D0">
        <w:rPr>
          <w:rFonts w:ascii="Century Gothic" w:eastAsia="Arial" w:hAnsi="Century Gothic" w:cs="Arial"/>
          <w:sz w:val="24"/>
          <w:szCs w:val="24"/>
        </w:rPr>
        <w:t>k</w:t>
      </w:r>
      <w:r w:rsidRPr="000966D0">
        <w:rPr>
          <w:rFonts w:ascii="Century Gothic" w:eastAsia="Arial" w:hAnsi="Century Gothic" w:cs="Arial"/>
          <w:spacing w:val="4"/>
          <w:sz w:val="24"/>
          <w:szCs w:val="24"/>
        </w:rPr>
        <w:t>s</w:t>
      </w:r>
      <w:r w:rsidRPr="000966D0">
        <w:rPr>
          <w:rFonts w:ascii="Century Gothic" w:eastAsia="Arial" w:hAnsi="Century Gothic" w:cs="Arial"/>
          <w:spacing w:val="-1"/>
          <w:sz w:val="24"/>
          <w:szCs w:val="24"/>
        </w:rPr>
        <w:t>a</w:t>
      </w:r>
      <w:r w:rsidRPr="000966D0">
        <w:rPr>
          <w:rFonts w:ascii="Century Gothic" w:eastAsia="Arial" w:hAnsi="Century Gothic" w:cs="Arial"/>
          <w:spacing w:val="2"/>
          <w:sz w:val="24"/>
          <w:szCs w:val="24"/>
        </w:rPr>
        <w:t>n</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an</w:t>
      </w:r>
      <w:proofErr w:type="spellEnd"/>
      <w:r w:rsidR="00900A47" w:rsidRPr="000966D0">
        <w:rPr>
          <w:rFonts w:ascii="Century Gothic" w:eastAsia="Arial" w:hAnsi="Century Gothic" w:cs="Arial"/>
          <w:sz w:val="24"/>
          <w:szCs w:val="24"/>
        </w:rPr>
        <w:t xml:space="preserve"> </w:t>
      </w:r>
      <w:proofErr w:type="spellStart"/>
      <w:r w:rsidR="00900A47" w:rsidRPr="000966D0">
        <w:rPr>
          <w:rFonts w:ascii="Century Gothic" w:eastAsia="Arial" w:hAnsi="Century Gothic" w:cs="Arial"/>
          <w:sz w:val="24"/>
          <w:szCs w:val="24"/>
        </w:rPr>
        <w:t>dengan</w:t>
      </w:r>
      <w:proofErr w:type="spellEnd"/>
      <w:r w:rsidRPr="000966D0">
        <w:rPr>
          <w:rFonts w:ascii="Century Gothic" w:eastAsia="Arial" w:hAnsi="Century Gothic" w:cs="Arial"/>
          <w:sz w:val="24"/>
          <w:szCs w:val="24"/>
        </w:rPr>
        <w:t xml:space="preserve"> </w:t>
      </w:r>
      <w:r w:rsidRPr="000966D0">
        <w:rPr>
          <w:rFonts w:ascii="Century Gothic" w:eastAsia="Arial" w:hAnsi="Century Gothic" w:cs="Arial"/>
          <w:spacing w:val="53"/>
          <w:sz w:val="24"/>
          <w:szCs w:val="24"/>
        </w:rPr>
        <w:t xml:space="preserve"> </w:t>
      </w:r>
      <w:r w:rsidR="00900A47"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ge</w:t>
      </w:r>
      <w:r w:rsidRPr="000966D0">
        <w:rPr>
          <w:rFonts w:ascii="Century Gothic" w:eastAsia="Arial" w:hAnsi="Century Gothic" w:cs="Arial"/>
          <w:sz w:val="24"/>
          <w:szCs w:val="24"/>
        </w:rPr>
        <w:t>t</w:t>
      </w:r>
      <w:r w:rsidR="00900A47" w:rsidRPr="000966D0">
        <w:rPr>
          <w:rFonts w:ascii="Century Gothic" w:eastAsia="Arial" w:hAnsi="Century Gothic" w:cs="Arial"/>
          <w:sz w:val="24"/>
          <w:szCs w:val="24"/>
        </w:rPr>
        <w:t xml:space="preserve"> </w:t>
      </w:r>
      <w:r w:rsidRPr="000966D0">
        <w:rPr>
          <w:rFonts w:ascii="Century Gothic" w:eastAsia="Arial" w:hAnsi="Century Gothic" w:cs="Arial"/>
          <w:spacing w:val="-1"/>
          <w:position w:val="-1"/>
          <w:sz w:val="24"/>
          <w:szCs w:val="24"/>
        </w:rPr>
        <w:t>100</w:t>
      </w:r>
      <w:r w:rsidRPr="000966D0">
        <w:rPr>
          <w:rFonts w:ascii="Century Gothic" w:eastAsia="Arial" w:hAnsi="Century Gothic" w:cs="Arial"/>
          <w:position w:val="-1"/>
          <w:sz w:val="24"/>
          <w:szCs w:val="24"/>
        </w:rPr>
        <w:t xml:space="preserve">% </w:t>
      </w:r>
      <w:r w:rsidR="00900A47" w:rsidRPr="000966D0">
        <w:rPr>
          <w:rFonts w:ascii="Century Gothic" w:eastAsia="Arial" w:hAnsi="Century Gothic" w:cs="Arial"/>
          <w:spacing w:val="2"/>
          <w:position w:val="-1"/>
          <w:sz w:val="24"/>
          <w:szCs w:val="24"/>
        </w:rPr>
        <w:t xml:space="preserve">dan </w:t>
      </w:r>
      <w:proofErr w:type="spellStart"/>
      <w:r w:rsidR="00900A47" w:rsidRPr="000966D0">
        <w:rPr>
          <w:rFonts w:ascii="Century Gothic" w:eastAsia="Arial" w:hAnsi="Century Gothic" w:cs="Arial"/>
          <w:spacing w:val="2"/>
          <w:position w:val="-1"/>
          <w:sz w:val="24"/>
          <w:szCs w:val="24"/>
        </w:rPr>
        <w:t>terealisasi</w:t>
      </w:r>
      <w:proofErr w:type="spellEnd"/>
      <w:r w:rsidRPr="000966D0">
        <w:rPr>
          <w:rFonts w:ascii="Century Gothic" w:eastAsia="Arial" w:hAnsi="Century Gothic" w:cs="Arial"/>
          <w:spacing w:val="2"/>
          <w:position w:val="-1"/>
          <w:sz w:val="24"/>
          <w:szCs w:val="24"/>
        </w:rPr>
        <w:t xml:space="preserve"> </w:t>
      </w:r>
      <w:r w:rsidR="00900A47" w:rsidRPr="000966D0">
        <w:rPr>
          <w:rFonts w:ascii="Century Gothic" w:eastAsia="Arial" w:hAnsi="Century Gothic" w:cs="Arial"/>
          <w:spacing w:val="-1"/>
          <w:position w:val="-1"/>
          <w:sz w:val="24"/>
          <w:szCs w:val="24"/>
        </w:rPr>
        <w:t>100</w:t>
      </w:r>
      <w:r w:rsidRPr="000966D0">
        <w:rPr>
          <w:rFonts w:ascii="Century Gothic" w:eastAsia="Arial" w:hAnsi="Century Gothic" w:cs="Arial"/>
          <w:spacing w:val="-1"/>
          <w:position w:val="-1"/>
          <w:sz w:val="24"/>
          <w:szCs w:val="24"/>
        </w:rPr>
        <w:t>%</w:t>
      </w:r>
      <w:r w:rsidRPr="000966D0">
        <w:rPr>
          <w:rFonts w:ascii="Century Gothic" w:eastAsia="Arial" w:hAnsi="Century Gothic" w:cs="Arial"/>
          <w:position w:val="-1"/>
          <w:sz w:val="24"/>
          <w:szCs w:val="24"/>
        </w:rPr>
        <w:t>.</w:t>
      </w:r>
      <w:r w:rsidRPr="000966D0">
        <w:rPr>
          <w:rFonts w:ascii="Century Gothic" w:eastAsia="Arial" w:hAnsi="Century Gothic" w:cs="Arial"/>
          <w:spacing w:val="3"/>
          <w:position w:val="-1"/>
          <w:sz w:val="24"/>
          <w:szCs w:val="24"/>
        </w:rPr>
        <w:t xml:space="preserve"> </w:t>
      </w:r>
    </w:p>
    <w:p w14:paraId="1F2723DF" w14:textId="77777777" w:rsidR="00581397" w:rsidRPr="000966D0" w:rsidRDefault="00581397" w:rsidP="00900A47">
      <w:pPr>
        <w:spacing w:before="29" w:line="358" w:lineRule="auto"/>
        <w:ind w:left="1260" w:right="223"/>
        <w:jc w:val="both"/>
        <w:rPr>
          <w:rFonts w:ascii="Century Gothic" w:eastAsia="Arial" w:hAnsi="Century Gothic" w:cs="Arial"/>
          <w:sz w:val="24"/>
          <w:szCs w:val="24"/>
        </w:rPr>
      </w:pPr>
      <w:r w:rsidRPr="000966D0">
        <w:rPr>
          <w:rFonts w:ascii="Century Gothic" w:eastAsia="Arial" w:hAnsi="Century Gothic" w:cs="Arial"/>
          <w:sz w:val="24"/>
          <w:szCs w:val="24"/>
        </w:rPr>
        <w:t>A</w:t>
      </w:r>
      <w:r w:rsidRPr="000966D0">
        <w:rPr>
          <w:rFonts w:ascii="Century Gothic" w:eastAsia="Arial" w:hAnsi="Century Gothic" w:cs="Arial"/>
          <w:spacing w:val="-1"/>
          <w:sz w:val="24"/>
          <w:szCs w:val="24"/>
        </w:rPr>
        <w:t>dap</w:t>
      </w:r>
      <w:r w:rsidRPr="000966D0">
        <w:rPr>
          <w:rFonts w:ascii="Century Gothic" w:eastAsia="Arial" w:hAnsi="Century Gothic" w:cs="Arial"/>
          <w:spacing w:val="2"/>
          <w:sz w:val="24"/>
          <w:szCs w:val="24"/>
        </w:rPr>
        <w:t>u</w:t>
      </w:r>
      <w:r w:rsidRPr="000966D0">
        <w:rPr>
          <w:rFonts w:ascii="Century Gothic" w:eastAsia="Arial" w:hAnsi="Century Gothic" w:cs="Arial"/>
          <w:sz w:val="24"/>
          <w:szCs w:val="24"/>
        </w:rPr>
        <w:t>n s</w:t>
      </w:r>
      <w:r w:rsidRPr="000966D0">
        <w:rPr>
          <w:rFonts w:ascii="Century Gothic" w:eastAsia="Arial" w:hAnsi="Century Gothic" w:cs="Arial"/>
          <w:spacing w:val="-1"/>
          <w:sz w:val="24"/>
          <w:szCs w:val="24"/>
        </w:rPr>
        <w:t>u</w:t>
      </w:r>
      <w:r w:rsidRPr="000966D0">
        <w:rPr>
          <w:rFonts w:ascii="Century Gothic" w:eastAsia="Arial" w:hAnsi="Century Gothic" w:cs="Arial"/>
          <w:sz w:val="24"/>
          <w:szCs w:val="24"/>
        </w:rPr>
        <w:t xml:space="preserve">b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egia</w:t>
      </w:r>
      <w:r w:rsidRPr="000966D0">
        <w:rPr>
          <w:rFonts w:ascii="Century Gothic" w:eastAsia="Arial" w:hAnsi="Century Gothic" w:cs="Arial"/>
          <w:spacing w:val="1"/>
          <w:sz w:val="24"/>
          <w:szCs w:val="24"/>
        </w:rPr>
        <w:t>t</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y</w:t>
      </w:r>
      <w:r w:rsidRPr="000966D0">
        <w:rPr>
          <w:rFonts w:ascii="Century Gothic" w:eastAsia="Arial" w:hAnsi="Century Gothic" w:cs="Arial"/>
          <w:spacing w:val="-1"/>
          <w:sz w:val="24"/>
          <w:szCs w:val="24"/>
        </w:rPr>
        <w:t>an</w:t>
      </w:r>
      <w:r w:rsidRPr="000966D0">
        <w:rPr>
          <w:rFonts w:ascii="Century Gothic" w:eastAsia="Arial" w:hAnsi="Century Gothic" w:cs="Arial"/>
          <w:sz w:val="24"/>
          <w:szCs w:val="24"/>
        </w:rPr>
        <w:t xml:space="preserve">g </w:t>
      </w:r>
      <w:proofErr w:type="spellStart"/>
      <w:r w:rsidRPr="000966D0">
        <w:rPr>
          <w:rFonts w:ascii="Century Gothic" w:eastAsia="Arial" w:hAnsi="Century Gothic" w:cs="Arial"/>
          <w:sz w:val="24"/>
          <w:szCs w:val="24"/>
        </w:rPr>
        <w:t>m</w:t>
      </w:r>
      <w:r w:rsidRPr="000966D0">
        <w:rPr>
          <w:rFonts w:ascii="Century Gothic" w:eastAsia="Arial" w:hAnsi="Century Gothic" w:cs="Arial"/>
          <w:spacing w:val="-1"/>
          <w:sz w:val="24"/>
          <w:szCs w:val="24"/>
        </w:rPr>
        <w:t>en</w:t>
      </w:r>
      <w:r w:rsidRPr="000966D0">
        <w:rPr>
          <w:rFonts w:ascii="Century Gothic" w:eastAsia="Arial" w:hAnsi="Century Gothic" w:cs="Arial"/>
          <w:spacing w:val="2"/>
          <w:sz w:val="24"/>
          <w:szCs w:val="24"/>
        </w:rPr>
        <w:t>d</w:t>
      </w:r>
      <w:r w:rsidRPr="000966D0">
        <w:rPr>
          <w:rFonts w:ascii="Century Gothic" w:eastAsia="Arial" w:hAnsi="Century Gothic" w:cs="Arial"/>
          <w:spacing w:val="-1"/>
          <w:sz w:val="24"/>
          <w:szCs w:val="24"/>
        </w:rPr>
        <w:t>u</w:t>
      </w:r>
      <w:r w:rsidRPr="000966D0">
        <w:rPr>
          <w:rFonts w:ascii="Century Gothic" w:eastAsia="Arial" w:hAnsi="Century Gothic" w:cs="Arial"/>
          <w:sz w:val="24"/>
          <w:szCs w:val="24"/>
        </w:rPr>
        <w:t>k</w:t>
      </w:r>
      <w:r w:rsidRPr="000966D0">
        <w:rPr>
          <w:rFonts w:ascii="Century Gothic" w:eastAsia="Arial" w:hAnsi="Century Gothic" w:cs="Arial"/>
          <w:spacing w:val="2"/>
          <w:sz w:val="24"/>
          <w:szCs w:val="24"/>
        </w:rPr>
        <w:t>u</w:t>
      </w:r>
      <w:r w:rsidRPr="000966D0">
        <w:rPr>
          <w:rFonts w:ascii="Century Gothic" w:eastAsia="Arial" w:hAnsi="Century Gothic" w:cs="Arial"/>
          <w:spacing w:val="-1"/>
          <w:sz w:val="24"/>
          <w:szCs w:val="24"/>
        </w:rPr>
        <w:t>n</w:t>
      </w:r>
      <w:r w:rsidRPr="000966D0">
        <w:rPr>
          <w:rFonts w:ascii="Century Gothic" w:eastAsia="Arial" w:hAnsi="Century Gothic" w:cs="Arial"/>
          <w:sz w:val="24"/>
          <w:szCs w:val="24"/>
        </w:rPr>
        <w:t>g</w:t>
      </w:r>
      <w:proofErr w:type="spellEnd"/>
      <w:r w:rsidRPr="000966D0">
        <w:rPr>
          <w:rFonts w:ascii="Century Gothic" w:eastAsia="Arial" w:hAnsi="Century Gothic" w:cs="Arial"/>
          <w:spacing w:val="2"/>
          <w:sz w:val="24"/>
          <w:szCs w:val="24"/>
        </w:rPr>
        <w:t xml:space="preserve"> </w:t>
      </w:r>
      <w:proofErr w:type="spellStart"/>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e</w:t>
      </w:r>
      <w:r w:rsidRPr="000966D0">
        <w:rPr>
          <w:rFonts w:ascii="Century Gothic" w:eastAsia="Arial" w:hAnsi="Century Gothic" w:cs="Arial"/>
          <w:sz w:val="24"/>
          <w:szCs w:val="24"/>
        </w:rPr>
        <w:t>rc</w:t>
      </w:r>
      <w:r w:rsidRPr="000966D0">
        <w:rPr>
          <w:rFonts w:ascii="Century Gothic" w:eastAsia="Arial" w:hAnsi="Century Gothic" w:cs="Arial"/>
          <w:spacing w:val="-1"/>
          <w:sz w:val="24"/>
          <w:szCs w:val="24"/>
        </w:rPr>
        <w:t>apa</w:t>
      </w:r>
      <w:r w:rsidRPr="000966D0">
        <w:rPr>
          <w:rFonts w:ascii="Century Gothic" w:eastAsia="Arial" w:hAnsi="Century Gothic" w:cs="Arial"/>
          <w:spacing w:val="2"/>
          <w:sz w:val="24"/>
          <w:szCs w:val="24"/>
        </w:rPr>
        <w:t>i</w:t>
      </w:r>
      <w:r w:rsidRPr="000966D0">
        <w:rPr>
          <w:rFonts w:ascii="Century Gothic" w:eastAsia="Arial" w:hAnsi="Century Gothic" w:cs="Arial"/>
          <w:spacing w:val="-1"/>
          <w:sz w:val="24"/>
          <w:szCs w:val="24"/>
        </w:rPr>
        <w:t>an</w:t>
      </w:r>
      <w:r w:rsidRPr="000966D0">
        <w:rPr>
          <w:rFonts w:ascii="Century Gothic" w:eastAsia="Arial" w:hAnsi="Century Gothic" w:cs="Arial"/>
          <w:spacing w:val="4"/>
          <w:sz w:val="24"/>
          <w:szCs w:val="24"/>
        </w:rPr>
        <w:t>y</w:t>
      </w:r>
      <w:r w:rsidRPr="000966D0">
        <w:rPr>
          <w:rFonts w:ascii="Century Gothic" w:eastAsia="Arial" w:hAnsi="Century Gothic" w:cs="Arial"/>
          <w:sz w:val="24"/>
          <w:szCs w:val="24"/>
        </w:rPr>
        <w:t>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ine</w:t>
      </w:r>
      <w:r w:rsidRPr="000966D0">
        <w:rPr>
          <w:rFonts w:ascii="Century Gothic" w:eastAsia="Arial" w:hAnsi="Century Gothic" w:cs="Arial"/>
          <w:sz w:val="24"/>
          <w:szCs w:val="24"/>
        </w:rPr>
        <w:t>r</w:t>
      </w:r>
      <w:r w:rsidRPr="000966D0">
        <w:rPr>
          <w:rFonts w:ascii="Century Gothic" w:eastAsia="Arial" w:hAnsi="Century Gothic" w:cs="Arial"/>
          <w:spacing w:val="-1"/>
          <w:sz w:val="24"/>
          <w:szCs w:val="24"/>
        </w:rPr>
        <w:t>j</w:t>
      </w:r>
      <w:r w:rsidRPr="000966D0">
        <w:rPr>
          <w:rFonts w:ascii="Century Gothic" w:eastAsia="Arial" w:hAnsi="Century Gothic" w:cs="Arial"/>
          <w:sz w:val="24"/>
          <w:szCs w:val="24"/>
        </w:rPr>
        <w:t>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k</w:t>
      </w:r>
      <w:r w:rsidRPr="000966D0">
        <w:rPr>
          <w:rFonts w:ascii="Century Gothic" w:eastAsia="Arial" w:hAnsi="Century Gothic" w:cs="Arial"/>
          <w:spacing w:val="-1"/>
          <w:sz w:val="24"/>
          <w:szCs w:val="24"/>
        </w:rPr>
        <w:t>e</w:t>
      </w:r>
      <w:r w:rsidRPr="000966D0">
        <w:rPr>
          <w:rFonts w:ascii="Century Gothic" w:eastAsia="Arial" w:hAnsi="Century Gothic" w:cs="Arial"/>
          <w:spacing w:val="2"/>
          <w:sz w:val="24"/>
          <w:szCs w:val="24"/>
        </w:rPr>
        <w:t>g</w:t>
      </w:r>
      <w:r w:rsidRPr="000966D0">
        <w:rPr>
          <w:rFonts w:ascii="Century Gothic" w:eastAsia="Arial" w:hAnsi="Century Gothic" w:cs="Arial"/>
          <w:spacing w:val="-1"/>
          <w:sz w:val="24"/>
          <w:szCs w:val="24"/>
        </w:rPr>
        <w:t>ia</w:t>
      </w:r>
      <w:r w:rsidRPr="000966D0">
        <w:rPr>
          <w:rFonts w:ascii="Century Gothic" w:eastAsia="Arial" w:hAnsi="Century Gothic" w:cs="Arial"/>
          <w:spacing w:val="1"/>
          <w:sz w:val="24"/>
          <w:szCs w:val="24"/>
        </w:rPr>
        <w:t>t</w:t>
      </w:r>
      <w:r w:rsidRPr="000966D0">
        <w:rPr>
          <w:rFonts w:ascii="Century Gothic" w:eastAsia="Arial" w:hAnsi="Century Gothic" w:cs="Arial"/>
          <w:spacing w:val="2"/>
          <w:sz w:val="24"/>
          <w:szCs w:val="24"/>
        </w:rPr>
        <w:t>a</w:t>
      </w:r>
      <w:r w:rsidRPr="000966D0">
        <w:rPr>
          <w:rFonts w:ascii="Century Gothic" w:eastAsia="Arial" w:hAnsi="Century Gothic" w:cs="Arial"/>
          <w:sz w:val="24"/>
          <w:szCs w:val="24"/>
        </w:rPr>
        <w:t>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dia</w:t>
      </w:r>
      <w:r w:rsidRPr="000966D0">
        <w:rPr>
          <w:rFonts w:ascii="Century Gothic" w:eastAsia="Arial" w:hAnsi="Century Gothic" w:cs="Arial"/>
          <w:spacing w:val="1"/>
          <w:sz w:val="24"/>
          <w:szCs w:val="24"/>
        </w:rPr>
        <w:t>t</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s</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pacing w:val="-1"/>
          <w:sz w:val="24"/>
          <w:szCs w:val="24"/>
        </w:rPr>
        <w:t>ada</w:t>
      </w:r>
      <w:r w:rsidRPr="000966D0">
        <w:rPr>
          <w:rFonts w:ascii="Century Gothic" w:eastAsia="Arial" w:hAnsi="Century Gothic" w:cs="Arial"/>
          <w:spacing w:val="2"/>
          <w:sz w:val="24"/>
          <w:szCs w:val="24"/>
        </w:rPr>
        <w:t>l</w:t>
      </w:r>
      <w:r w:rsidRPr="000966D0">
        <w:rPr>
          <w:rFonts w:ascii="Century Gothic" w:eastAsia="Arial" w:hAnsi="Century Gothic" w:cs="Arial"/>
          <w:spacing w:val="-1"/>
          <w:sz w:val="24"/>
          <w:szCs w:val="24"/>
        </w:rPr>
        <w:t>a</w:t>
      </w:r>
      <w:r w:rsidRPr="000966D0">
        <w:rPr>
          <w:rFonts w:ascii="Century Gothic" w:eastAsia="Arial" w:hAnsi="Century Gothic" w:cs="Arial"/>
          <w:sz w:val="24"/>
          <w:szCs w:val="24"/>
        </w:rPr>
        <w:t>h</w:t>
      </w:r>
      <w:proofErr w:type="spellEnd"/>
      <w:r w:rsidRPr="000966D0">
        <w:rPr>
          <w:rFonts w:ascii="Century Gothic" w:eastAsia="Arial" w:hAnsi="Century Gothic" w:cs="Arial"/>
          <w:sz w:val="24"/>
          <w:szCs w:val="24"/>
        </w:rPr>
        <w:t xml:space="preserve"> :</w:t>
      </w:r>
    </w:p>
    <w:p w14:paraId="42927BFD" w14:textId="53F95D4E" w:rsidR="00581397" w:rsidRPr="000966D0" w:rsidRDefault="00581397" w:rsidP="00900A47">
      <w:pPr>
        <w:pStyle w:val="ListParagraph"/>
        <w:numPr>
          <w:ilvl w:val="0"/>
          <w:numId w:val="48"/>
        </w:numPr>
        <w:tabs>
          <w:tab w:val="left" w:pos="1800"/>
        </w:tabs>
        <w:spacing w:before="8"/>
        <w:ind w:left="1710" w:right="170" w:hanging="450"/>
        <w:jc w:val="both"/>
        <w:rPr>
          <w:rFonts w:ascii="Century Gothic" w:eastAsia="Arial" w:hAnsi="Century Gothic" w:cs="Arial"/>
        </w:rPr>
      </w:pPr>
      <w:r w:rsidRPr="000966D0">
        <w:rPr>
          <w:rFonts w:ascii="Century Gothic" w:eastAsia="Arial" w:hAnsi="Century Gothic" w:cs="Arial"/>
          <w:b/>
        </w:rPr>
        <w:t>P</w:t>
      </w:r>
      <w:r w:rsidRPr="000966D0">
        <w:rPr>
          <w:rFonts w:ascii="Century Gothic" w:eastAsia="Arial" w:hAnsi="Century Gothic" w:cs="Arial"/>
          <w:b/>
          <w:spacing w:val="-1"/>
        </w:rPr>
        <w:t>e</w:t>
      </w:r>
      <w:r w:rsidRPr="000966D0">
        <w:rPr>
          <w:rFonts w:ascii="Century Gothic" w:eastAsia="Arial" w:hAnsi="Century Gothic" w:cs="Arial"/>
          <w:b/>
          <w:spacing w:val="1"/>
        </w:rPr>
        <w:t>ning</w:t>
      </w:r>
      <w:r w:rsidRPr="000966D0">
        <w:rPr>
          <w:rFonts w:ascii="Century Gothic" w:eastAsia="Arial" w:hAnsi="Century Gothic" w:cs="Arial"/>
          <w:b/>
          <w:spacing w:val="-1"/>
        </w:rPr>
        <w:t>ka</w:t>
      </w:r>
      <w:r w:rsidRPr="000966D0">
        <w:rPr>
          <w:rFonts w:ascii="Century Gothic" w:eastAsia="Arial" w:hAnsi="Century Gothic" w:cs="Arial"/>
          <w:b/>
        </w:rPr>
        <w:t>t</w:t>
      </w:r>
      <w:r w:rsidRPr="000966D0">
        <w:rPr>
          <w:rFonts w:ascii="Century Gothic" w:eastAsia="Arial" w:hAnsi="Century Gothic" w:cs="Arial"/>
          <w:b/>
          <w:spacing w:val="-1"/>
        </w:rPr>
        <w:t>a</w:t>
      </w:r>
      <w:r w:rsidRPr="000966D0">
        <w:rPr>
          <w:rFonts w:ascii="Century Gothic" w:eastAsia="Arial" w:hAnsi="Century Gothic" w:cs="Arial"/>
          <w:b/>
        </w:rPr>
        <w:t xml:space="preserve">n   </w:t>
      </w:r>
      <w:r w:rsidRPr="000966D0">
        <w:rPr>
          <w:rFonts w:ascii="Century Gothic" w:eastAsia="Arial" w:hAnsi="Century Gothic" w:cs="Arial"/>
          <w:b/>
          <w:spacing w:val="31"/>
        </w:rPr>
        <w:t xml:space="preserve"> </w:t>
      </w:r>
      <w:r w:rsidRPr="000966D0">
        <w:rPr>
          <w:rFonts w:ascii="Century Gothic" w:eastAsia="Arial" w:hAnsi="Century Gothic" w:cs="Arial"/>
          <w:b/>
        </w:rPr>
        <w:t>P</w:t>
      </w:r>
      <w:r w:rsidRPr="000966D0">
        <w:rPr>
          <w:rFonts w:ascii="Century Gothic" w:eastAsia="Arial" w:hAnsi="Century Gothic" w:cs="Arial"/>
          <w:b/>
          <w:spacing w:val="-1"/>
        </w:rPr>
        <w:t>ar</w:t>
      </w:r>
      <w:r w:rsidRPr="000966D0">
        <w:rPr>
          <w:rFonts w:ascii="Century Gothic" w:eastAsia="Arial" w:hAnsi="Century Gothic" w:cs="Arial"/>
          <w:b/>
        </w:rPr>
        <w:t>t</w:t>
      </w:r>
      <w:r w:rsidRPr="000966D0">
        <w:rPr>
          <w:rFonts w:ascii="Century Gothic" w:eastAsia="Arial" w:hAnsi="Century Gothic" w:cs="Arial"/>
          <w:b/>
          <w:spacing w:val="1"/>
        </w:rPr>
        <w:t>i</w:t>
      </w:r>
      <w:r w:rsidRPr="000966D0">
        <w:rPr>
          <w:rFonts w:ascii="Century Gothic" w:eastAsia="Arial" w:hAnsi="Century Gothic" w:cs="Arial"/>
          <w:b/>
          <w:spacing w:val="-1"/>
        </w:rPr>
        <w:t>s</w:t>
      </w:r>
      <w:r w:rsidRPr="000966D0">
        <w:rPr>
          <w:rFonts w:ascii="Century Gothic" w:eastAsia="Arial" w:hAnsi="Century Gothic" w:cs="Arial"/>
          <w:b/>
          <w:spacing w:val="1"/>
        </w:rPr>
        <w:t>ip</w:t>
      </w:r>
      <w:r w:rsidRPr="000966D0">
        <w:rPr>
          <w:rFonts w:ascii="Century Gothic" w:eastAsia="Arial" w:hAnsi="Century Gothic" w:cs="Arial"/>
          <w:b/>
          <w:spacing w:val="-1"/>
        </w:rPr>
        <w:t>as</w:t>
      </w:r>
      <w:r w:rsidRPr="000966D0">
        <w:rPr>
          <w:rFonts w:ascii="Century Gothic" w:eastAsia="Arial" w:hAnsi="Century Gothic" w:cs="Arial"/>
          <w:b/>
        </w:rPr>
        <w:t xml:space="preserve">i   </w:t>
      </w:r>
      <w:r w:rsidRPr="000966D0">
        <w:rPr>
          <w:rFonts w:ascii="Century Gothic" w:eastAsia="Arial" w:hAnsi="Century Gothic" w:cs="Arial"/>
          <w:b/>
          <w:spacing w:val="31"/>
        </w:rPr>
        <w:t xml:space="preserve"> </w:t>
      </w:r>
      <w:r w:rsidRPr="000966D0">
        <w:rPr>
          <w:rFonts w:ascii="Century Gothic" w:eastAsia="Arial" w:hAnsi="Century Gothic" w:cs="Arial"/>
          <w:b/>
        </w:rPr>
        <w:t>M</w:t>
      </w:r>
      <w:r w:rsidRPr="000966D0">
        <w:rPr>
          <w:rFonts w:ascii="Century Gothic" w:eastAsia="Arial" w:hAnsi="Century Gothic" w:cs="Arial"/>
          <w:b/>
          <w:spacing w:val="-1"/>
        </w:rPr>
        <w:t>asya</w:t>
      </w:r>
      <w:r w:rsidRPr="000966D0">
        <w:rPr>
          <w:rFonts w:ascii="Century Gothic" w:eastAsia="Arial" w:hAnsi="Century Gothic" w:cs="Arial"/>
          <w:b/>
          <w:spacing w:val="2"/>
        </w:rPr>
        <w:t>r</w:t>
      </w:r>
      <w:r w:rsidRPr="000966D0">
        <w:rPr>
          <w:rFonts w:ascii="Century Gothic" w:eastAsia="Arial" w:hAnsi="Century Gothic" w:cs="Arial"/>
          <w:b/>
          <w:spacing w:val="-1"/>
        </w:rPr>
        <w:t>aka</w:t>
      </w:r>
      <w:r w:rsidRPr="000966D0">
        <w:rPr>
          <w:rFonts w:ascii="Century Gothic" w:eastAsia="Arial" w:hAnsi="Century Gothic" w:cs="Arial"/>
          <w:b/>
        </w:rPr>
        <w:t xml:space="preserve">t   </w:t>
      </w:r>
      <w:r w:rsidRPr="000966D0">
        <w:rPr>
          <w:rFonts w:ascii="Century Gothic" w:eastAsia="Arial" w:hAnsi="Century Gothic" w:cs="Arial"/>
          <w:b/>
          <w:spacing w:val="30"/>
        </w:rPr>
        <w:t xml:space="preserve"> </w:t>
      </w:r>
      <w:r w:rsidRPr="000966D0">
        <w:rPr>
          <w:rFonts w:ascii="Century Gothic" w:eastAsia="Arial" w:hAnsi="Century Gothic" w:cs="Arial"/>
          <w:b/>
          <w:spacing w:val="1"/>
        </w:rPr>
        <w:t>d</w:t>
      </w:r>
      <w:r w:rsidRPr="000966D0">
        <w:rPr>
          <w:rFonts w:ascii="Century Gothic" w:eastAsia="Arial" w:hAnsi="Century Gothic" w:cs="Arial"/>
          <w:b/>
          <w:spacing w:val="-1"/>
        </w:rPr>
        <w:t>a</w:t>
      </w:r>
      <w:r w:rsidRPr="000966D0">
        <w:rPr>
          <w:rFonts w:ascii="Century Gothic" w:eastAsia="Arial" w:hAnsi="Century Gothic" w:cs="Arial"/>
          <w:b/>
          <w:spacing w:val="1"/>
        </w:rPr>
        <w:t>l</w:t>
      </w:r>
      <w:r w:rsidRPr="000966D0">
        <w:rPr>
          <w:rFonts w:ascii="Century Gothic" w:eastAsia="Arial" w:hAnsi="Century Gothic" w:cs="Arial"/>
          <w:b/>
          <w:spacing w:val="-1"/>
        </w:rPr>
        <w:t>a</w:t>
      </w:r>
      <w:r w:rsidRPr="000966D0">
        <w:rPr>
          <w:rFonts w:ascii="Century Gothic" w:eastAsia="Arial" w:hAnsi="Century Gothic" w:cs="Arial"/>
          <w:b/>
        </w:rPr>
        <w:t xml:space="preserve">m   </w:t>
      </w:r>
      <w:r w:rsidRPr="000966D0">
        <w:rPr>
          <w:rFonts w:ascii="Century Gothic" w:eastAsia="Arial" w:hAnsi="Century Gothic" w:cs="Arial"/>
          <w:b/>
          <w:spacing w:val="28"/>
        </w:rPr>
        <w:t xml:space="preserve"> </w:t>
      </w:r>
      <w:r w:rsidRPr="000966D0">
        <w:rPr>
          <w:rFonts w:ascii="Century Gothic" w:eastAsia="Arial" w:hAnsi="Century Gothic" w:cs="Arial"/>
          <w:b/>
          <w:spacing w:val="1"/>
        </w:rPr>
        <w:t>Fo</w:t>
      </w:r>
      <w:r w:rsidRPr="000966D0">
        <w:rPr>
          <w:rFonts w:ascii="Century Gothic" w:eastAsia="Arial" w:hAnsi="Century Gothic" w:cs="Arial"/>
          <w:b/>
          <w:spacing w:val="-1"/>
        </w:rPr>
        <w:t>r</w:t>
      </w:r>
      <w:r w:rsidRPr="000966D0">
        <w:rPr>
          <w:rFonts w:ascii="Century Gothic" w:eastAsia="Arial" w:hAnsi="Century Gothic" w:cs="Arial"/>
          <w:b/>
          <w:spacing w:val="1"/>
        </w:rPr>
        <w:t>u</w:t>
      </w:r>
      <w:r w:rsidRPr="000966D0">
        <w:rPr>
          <w:rFonts w:ascii="Century Gothic" w:eastAsia="Arial" w:hAnsi="Century Gothic" w:cs="Arial"/>
          <w:b/>
        </w:rPr>
        <w:t xml:space="preserve">m   </w:t>
      </w:r>
      <w:r w:rsidRPr="000966D0">
        <w:rPr>
          <w:rFonts w:ascii="Century Gothic" w:eastAsia="Arial" w:hAnsi="Century Gothic" w:cs="Arial"/>
          <w:b/>
          <w:spacing w:val="28"/>
        </w:rPr>
        <w:t xml:space="preserve"> </w:t>
      </w:r>
      <w:r w:rsidRPr="000966D0">
        <w:rPr>
          <w:rFonts w:ascii="Century Gothic" w:eastAsia="Arial" w:hAnsi="Century Gothic" w:cs="Arial"/>
          <w:b/>
        </w:rPr>
        <w:t>M</w:t>
      </w:r>
      <w:r w:rsidRPr="000966D0">
        <w:rPr>
          <w:rFonts w:ascii="Century Gothic" w:eastAsia="Arial" w:hAnsi="Century Gothic" w:cs="Arial"/>
          <w:b/>
          <w:spacing w:val="1"/>
        </w:rPr>
        <w:t>u</w:t>
      </w:r>
      <w:r w:rsidRPr="000966D0">
        <w:rPr>
          <w:rFonts w:ascii="Century Gothic" w:eastAsia="Arial" w:hAnsi="Century Gothic" w:cs="Arial"/>
          <w:b/>
          <w:spacing w:val="-1"/>
        </w:rPr>
        <w:t>sya</w:t>
      </w:r>
      <w:r w:rsidRPr="000966D0">
        <w:rPr>
          <w:rFonts w:ascii="Century Gothic" w:eastAsia="Arial" w:hAnsi="Century Gothic" w:cs="Arial"/>
          <w:b/>
          <w:spacing w:val="1"/>
        </w:rPr>
        <w:t>w</w:t>
      </w:r>
      <w:r w:rsidRPr="000966D0">
        <w:rPr>
          <w:rFonts w:ascii="Century Gothic" w:eastAsia="Arial" w:hAnsi="Century Gothic" w:cs="Arial"/>
          <w:b/>
          <w:spacing w:val="-1"/>
        </w:rPr>
        <w:t>a</w:t>
      </w:r>
      <w:r w:rsidRPr="000966D0">
        <w:rPr>
          <w:rFonts w:ascii="Century Gothic" w:eastAsia="Arial" w:hAnsi="Century Gothic" w:cs="Arial"/>
          <w:b/>
          <w:spacing w:val="2"/>
        </w:rPr>
        <w:t>r</w:t>
      </w:r>
      <w:r w:rsidRPr="000966D0">
        <w:rPr>
          <w:rFonts w:ascii="Century Gothic" w:eastAsia="Arial" w:hAnsi="Century Gothic" w:cs="Arial"/>
          <w:b/>
          <w:spacing w:val="-1"/>
        </w:rPr>
        <w:t>a</w:t>
      </w:r>
      <w:r w:rsidRPr="000966D0">
        <w:rPr>
          <w:rFonts w:ascii="Century Gothic" w:eastAsia="Arial" w:hAnsi="Century Gothic" w:cs="Arial"/>
          <w:b/>
        </w:rPr>
        <w:t>h</w:t>
      </w:r>
      <w:r w:rsidR="00900A47" w:rsidRPr="000966D0">
        <w:rPr>
          <w:rFonts w:ascii="Century Gothic" w:eastAsia="Arial" w:hAnsi="Century Gothic" w:cs="Arial"/>
          <w:b/>
        </w:rPr>
        <w:t xml:space="preserve"> </w:t>
      </w:r>
      <w:r w:rsidRPr="000966D0">
        <w:rPr>
          <w:rFonts w:ascii="Century Gothic" w:eastAsia="Arial" w:hAnsi="Century Gothic" w:cs="Arial"/>
          <w:b/>
        </w:rPr>
        <w:t>P</w:t>
      </w:r>
      <w:r w:rsidRPr="000966D0">
        <w:rPr>
          <w:rFonts w:ascii="Century Gothic" w:eastAsia="Arial" w:hAnsi="Century Gothic" w:cs="Arial"/>
          <w:b/>
          <w:spacing w:val="-1"/>
        </w:rPr>
        <w:t>ere</w:t>
      </w:r>
      <w:r w:rsidRPr="000966D0">
        <w:rPr>
          <w:rFonts w:ascii="Century Gothic" w:eastAsia="Arial" w:hAnsi="Century Gothic" w:cs="Arial"/>
          <w:b/>
          <w:spacing w:val="1"/>
        </w:rPr>
        <w:t>n</w:t>
      </w:r>
      <w:r w:rsidRPr="000966D0">
        <w:rPr>
          <w:rFonts w:ascii="Century Gothic" w:eastAsia="Arial" w:hAnsi="Century Gothic" w:cs="Arial"/>
          <w:b/>
          <w:spacing w:val="-1"/>
        </w:rPr>
        <w:t>ca</w:t>
      </w:r>
      <w:r w:rsidRPr="000966D0">
        <w:rPr>
          <w:rFonts w:ascii="Century Gothic" w:eastAsia="Arial" w:hAnsi="Century Gothic" w:cs="Arial"/>
          <w:b/>
          <w:spacing w:val="5"/>
        </w:rPr>
        <w:t>n</w:t>
      </w:r>
      <w:r w:rsidRPr="000966D0">
        <w:rPr>
          <w:rFonts w:ascii="Century Gothic" w:eastAsia="Arial" w:hAnsi="Century Gothic" w:cs="Arial"/>
          <w:b/>
          <w:spacing w:val="-1"/>
        </w:rPr>
        <w:t>aa</w:t>
      </w:r>
      <w:r w:rsidRPr="000966D0">
        <w:rPr>
          <w:rFonts w:ascii="Century Gothic" w:eastAsia="Arial" w:hAnsi="Century Gothic" w:cs="Arial"/>
          <w:b/>
        </w:rPr>
        <w:t>n</w:t>
      </w:r>
      <w:r w:rsidRPr="000966D0">
        <w:rPr>
          <w:rFonts w:ascii="Century Gothic" w:eastAsia="Arial" w:hAnsi="Century Gothic" w:cs="Arial"/>
          <w:b/>
          <w:spacing w:val="2"/>
        </w:rPr>
        <w:t xml:space="preserve"> </w:t>
      </w:r>
      <w:r w:rsidRPr="000966D0">
        <w:rPr>
          <w:rFonts w:ascii="Century Gothic" w:eastAsia="Arial" w:hAnsi="Century Gothic" w:cs="Arial"/>
          <w:b/>
        </w:rPr>
        <w:t>P</w:t>
      </w:r>
      <w:r w:rsidRPr="000966D0">
        <w:rPr>
          <w:rFonts w:ascii="Century Gothic" w:eastAsia="Arial" w:hAnsi="Century Gothic" w:cs="Arial"/>
          <w:b/>
          <w:spacing w:val="-1"/>
        </w:rPr>
        <w:t>em</w:t>
      </w:r>
      <w:r w:rsidRPr="000966D0">
        <w:rPr>
          <w:rFonts w:ascii="Century Gothic" w:eastAsia="Arial" w:hAnsi="Century Gothic" w:cs="Arial"/>
          <w:b/>
          <w:spacing w:val="1"/>
        </w:rPr>
        <w:t>b</w:t>
      </w:r>
      <w:r w:rsidRPr="000966D0">
        <w:rPr>
          <w:rFonts w:ascii="Century Gothic" w:eastAsia="Arial" w:hAnsi="Century Gothic" w:cs="Arial"/>
          <w:b/>
          <w:spacing w:val="-1"/>
        </w:rPr>
        <w:t>a</w:t>
      </w:r>
      <w:r w:rsidRPr="000966D0">
        <w:rPr>
          <w:rFonts w:ascii="Century Gothic" w:eastAsia="Arial" w:hAnsi="Century Gothic" w:cs="Arial"/>
          <w:b/>
          <w:spacing w:val="1"/>
        </w:rPr>
        <w:t>ngun</w:t>
      </w:r>
      <w:r w:rsidRPr="000966D0">
        <w:rPr>
          <w:rFonts w:ascii="Century Gothic" w:eastAsia="Arial" w:hAnsi="Century Gothic" w:cs="Arial"/>
          <w:b/>
          <w:spacing w:val="-1"/>
        </w:rPr>
        <w:t>a</w:t>
      </w:r>
      <w:r w:rsidRPr="000966D0">
        <w:rPr>
          <w:rFonts w:ascii="Century Gothic" w:eastAsia="Arial" w:hAnsi="Century Gothic" w:cs="Arial"/>
          <w:b/>
        </w:rPr>
        <w:t>n</w:t>
      </w:r>
      <w:r w:rsidRPr="000966D0">
        <w:rPr>
          <w:rFonts w:ascii="Century Gothic" w:eastAsia="Arial" w:hAnsi="Century Gothic" w:cs="Arial"/>
          <w:b/>
          <w:spacing w:val="2"/>
        </w:rPr>
        <w:t xml:space="preserve"> </w:t>
      </w:r>
      <w:r w:rsidRPr="000966D0">
        <w:rPr>
          <w:rFonts w:ascii="Century Gothic" w:eastAsia="Arial" w:hAnsi="Century Gothic" w:cs="Arial"/>
          <w:b/>
          <w:spacing w:val="1"/>
        </w:rPr>
        <w:t>d</w:t>
      </w:r>
      <w:r w:rsidRPr="000966D0">
        <w:rPr>
          <w:rFonts w:ascii="Century Gothic" w:eastAsia="Arial" w:hAnsi="Century Gothic" w:cs="Arial"/>
          <w:b/>
        </w:rPr>
        <w:t>i</w:t>
      </w:r>
      <w:r w:rsidRPr="000966D0">
        <w:rPr>
          <w:rFonts w:ascii="Century Gothic" w:eastAsia="Arial" w:hAnsi="Century Gothic" w:cs="Arial"/>
          <w:b/>
          <w:spacing w:val="-1"/>
        </w:rPr>
        <w:t xml:space="preserve"> Des</w:t>
      </w:r>
      <w:r w:rsidRPr="000966D0">
        <w:rPr>
          <w:rFonts w:ascii="Century Gothic" w:eastAsia="Arial" w:hAnsi="Century Gothic" w:cs="Arial"/>
          <w:b/>
          <w:spacing w:val="2"/>
        </w:rPr>
        <w:t>a</w:t>
      </w:r>
      <w:r w:rsidRPr="000966D0">
        <w:rPr>
          <w:rFonts w:ascii="Century Gothic" w:eastAsia="Arial" w:hAnsi="Century Gothic" w:cs="Arial"/>
        </w:rPr>
        <w:t>.</w:t>
      </w:r>
    </w:p>
    <w:p w14:paraId="79406B12" w14:textId="77777777" w:rsidR="00AE7451" w:rsidRPr="000966D0" w:rsidRDefault="00AE7451" w:rsidP="00AE7451">
      <w:pPr>
        <w:pStyle w:val="ListParagraph"/>
        <w:tabs>
          <w:tab w:val="left" w:pos="1800"/>
        </w:tabs>
        <w:spacing w:before="8"/>
        <w:ind w:left="1710" w:right="170"/>
        <w:jc w:val="both"/>
        <w:rPr>
          <w:rFonts w:ascii="Century Gothic" w:eastAsia="Arial" w:hAnsi="Century Gothic" w:cs="Arial"/>
        </w:rPr>
      </w:pPr>
    </w:p>
    <w:p w14:paraId="08AB785F" w14:textId="77777777" w:rsidR="00581397" w:rsidRPr="000966D0" w:rsidRDefault="00581397" w:rsidP="00581397">
      <w:pPr>
        <w:spacing w:line="140" w:lineRule="exact"/>
        <w:rPr>
          <w:rFonts w:ascii="Century Gothic" w:hAnsi="Century Gothic"/>
          <w:sz w:val="14"/>
          <w:szCs w:val="14"/>
        </w:rPr>
      </w:pPr>
    </w:p>
    <w:p w14:paraId="0A2E2611" w14:textId="00C0101B" w:rsidR="00581397" w:rsidRDefault="00AE7451" w:rsidP="00834E98">
      <w:pPr>
        <w:spacing w:line="360" w:lineRule="auto"/>
        <w:ind w:left="1710" w:right="216" w:firstLine="900"/>
        <w:jc w:val="both"/>
        <w:rPr>
          <w:rFonts w:ascii="Century Gothic" w:eastAsia="Arial" w:hAnsi="Century Gothic" w:cs="Arial"/>
          <w:sz w:val="24"/>
          <w:szCs w:val="24"/>
        </w:rPr>
      </w:pPr>
      <w:proofErr w:type="spellStart"/>
      <w:r w:rsidRPr="000966D0">
        <w:rPr>
          <w:rFonts w:ascii="Century Gothic" w:eastAsia="Arial" w:hAnsi="Century Gothic" w:cs="Arial"/>
          <w:sz w:val="24"/>
          <w:szCs w:val="24"/>
        </w:rPr>
        <w:t>Indikator</w:t>
      </w:r>
      <w:proofErr w:type="spellEnd"/>
      <w:r w:rsidRPr="000966D0">
        <w:rPr>
          <w:rFonts w:ascii="Century Gothic" w:eastAsia="Arial" w:hAnsi="Century Gothic" w:cs="Arial"/>
          <w:sz w:val="24"/>
          <w:szCs w:val="24"/>
        </w:rPr>
        <w:t xml:space="preserve"> Sub </w:t>
      </w:r>
      <w:proofErr w:type="spellStart"/>
      <w:r w:rsidRPr="000966D0">
        <w:rPr>
          <w:rFonts w:ascii="Century Gothic" w:eastAsia="Arial" w:hAnsi="Century Gothic" w:cs="Arial"/>
          <w:sz w:val="24"/>
          <w:szCs w:val="24"/>
        </w:rPr>
        <w:t>kegiatan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ini</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adalah</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Jumlah</w:t>
      </w:r>
      <w:proofErr w:type="spellEnd"/>
      <w:r w:rsidRPr="000966D0">
        <w:rPr>
          <w:rFonts w:ascii="Century Gothic" w:eastAsia="Arial" w:hAnsi="Century Gothic" w:cs="Arial"/>
          <w:sz w:val="24"/>
          <w:szCs w:val="24"/>
        </w:rPr>
        <w:t xml:space="preserve"> Lembaga </w:t>
      </w:r>
      <w:proofErr w:type="spellStart"/>
      <w:r w:rsidRPr="000966D0">
        <w:rPr>
          <w:rFonts w:ascii="Century Gothic" w:eastAsia="Arial" w:hAnsi="Century Gothic" w:cs="Arial"/>
          <w:sz w:val="24"/>
          <w:szCs w:val="24"/>
        </w:rPr>
        <w:t>kemasyarakatan</w:t>
      </w:r>
      <w:proofErr w:type="spellEnd"/>
      <w:r w:rsidRPr="000966D0">
        <w:rPr>
          <w:rFonts w:ascii="Century Gothic" w:eastAsia="Arial" w:hAnsi="Century Gothic" w:cs="Arial"/>
          <w:sz w:val="24"/>
          <w:szCs w:val="24"/>
        </w:rPr>
        <w:t xml:space="preserve"> yang </w:t>
      </w:r>
      <w:proofErr w:type="spellStart"/>
      <w:r w:rsidRPr="000966D0">
        <w:rPr>
          <w:rFonts w:ascii="Century Gothic" w:eastAsia="Arial" w:hAnsi="Century Gothic" w:cs="Arial"/>
          <w:sz w:val="24"/>
          <w:szCs w:val="24"/>
        </w:rPr>
        <w:t>berpartisipasi</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dalam</w:t>
      </w:r>
      <w:proofErr w:type="spellEnd"/>
      <w:r w:rsidRPr="000966D0">
        <w:rPr>
          <w:rFonts w:ascii="Century Gothic" w:eastAsia="Arial" w:hAnsi="Century Gothic" w:cs="Arial"/>
          <w:sz w:val="24"/>
          <w:szCs w:val="24"/>
        </w:rPr>
        <w:t xml:space="preserve"> forum </w:t>
      </w:r>
      <w:proofErr w:type="spellStart"/>
      <w:r w:rsidRPr="000966D0">
        <w:rPr>
          <w:rFonts w:ascii="Century Gothic" w:eastAsia="Arial" w:hAnsi="Century Gothic" w:cs="Arial"/>
          <w:sz w:val="24"/>
          <w:szCs w:val="24"/>
        </w:rPr>
        <w:t>musyawarah</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perencanaan</w:t>
      </w:r>
      <w:proofErr w:type="spellEnd"/>
      <w:r w:rsidRPr="000966D0">
        <w:rPr>
          <w:rFonts w:ascii="Century Gothic" w:eastAsia="Arial" w:hAnsi="Century Gothic" w:cs="Arial"/>
          <w:sz w:val="24"/>
          <w:szCs w:val="24"/>
        </w:rPr>
        <w:t xml:space="preserve"> Pembangunan di </w:t>
      </w:r>
      <w:proofErr w:type="spellStart"/>
      <w:r w:rsidRPr="000966D0">
        <w:rPr>
          <w:rFonts w:ascii="Century Gothic" w:eastAsia="Arial" w:hAnsi="Century Gothic" w:cs="Arial"/>
          <w:sz w:val="24"/>
          <w:szCs w:val="24"/>
        </w:rPr>
        <w:t>desa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dengan</w:t>
      </w:r>
      <w:proofErr w:type="spellEnd"/>
      <w:r w:rsidRPr="000966D0">
        <w:rPr>
          <w:rFonts w:ascii="Century Gothic" w:eastAsia="Arial" w:hAnsi="Century Gothic" w:cs="Arial"/>
          <w:sz w:val="24"/>
          <w:szCs w:val="24"/>
        </w:rPr>
        <w:t xml:space="preserve"> target 10 </w:t>
      </w:r>
      <w:proofErr w:type="spellStart"/>
      <w:r w:rsidRPr="000966D0">
        <w:rPr>
          <w:rFonts w:ascii="Century Gothic" w:eastAsia="Arial" w:hAnsi="Century Gothic" w:cs="Arial"/>
          <w:sz w:val="24"/>
          <w:szCs w:val="24"/>
        </w:rPr>
        <w:t>lembaga</w:t>
      </w:r>
      <w:proofErr w:type="spellEnd"/>
      <w:r w:rsidRPr="000966D0">
        <w:rPr>
          <w:rFonts w:ascii="Century Gothic" w:eastAsia="Arial" w:hAnsi="Century Gothic" w:cs="Arial"/>
          <w:sz w:val="24"/>
          <w:szCs w:val="24"/>
        </w:rPr>
        <w:t xml:space="preserve"> dan </w:t>
      </w:r>
      <w:proofErr w:type="spellStart"/>
      <w:r w:rsidRPr="000966D0">
        <w:rPr>
          <w:rFonts w:ascii="Century Gothic" w:eastAsia="Arial" w:hAnsi="Century Gothic" w:cs="Arial"/>
          <w:sz w:val="24"/>
          <w:szCs w:val="24"/>
        </w:rPr>
        <w:t>terealisasi</w:t>
      </w:r>
      <w:proofErr w:type="spellEnd"/>
      <w:r w:rsidRPr="000966D0">
        <w:rPr>
          <w:rFonts w:ascii="Century Gothic" w:eastAsia="Arial" w:hAnsi="Century Gothic" w:cs="Arial"/>
          <w:sz w:val="24"/>
          <w:szCs w:val="24"/>
        </w:rPr>
        <w:t xml:space="preserve"> 10 </w:t>
      </w:r>
      <w:proofErr w:type="spellStart"/>
      <w:r w:rsidRPr="000966D0">
        <w:rPr>
          <w:rFonts w:ascii="Century Gothic" w:eastAsia="Arial" w:hAnsi="Century Gothic" w:cs="Arial"/>
          <w:sz w:val="24"/>
          <w:szCs w:val="24"/>
        </w:rPr>
        <w:t>lembaga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capaian</w:t>
      </w:r>
      <w:proofErr w:type="spellEnd"/>
      <w:r w:rsidRPr="000966D0">
        <w:rPr>
          <w:rFonts w:ascii="Century Gothic" w:eastAsia="Arial" w:hAnsi="Century Gothic" w:cs="Arial"/>
          <w:sz w:val="24"/>
          <w:szCs w:val="24"/>
        </w:rPr>
        <w:t xml:space="preserve"> 100%. A</w:t>
      </w:r>
      <w:r w:rsidR="000966D0">
        <w:rPr>
          <w:rFonts w:ascii="Century Gothic" w:eastAsia="Arial" w:hAnsi="Century Gothic" w:cs="Arial"/>
          <w:sz w:val="24"/>
          <w:szCs w:val="24"/>
        </w:rPr>
        <w:t>da</w:t>
      </w:r>
      <w:r w:rsidRPr="000966D0">
        <w:rPr>
          <w:rFonts w:ascii="Century Gothic" w:eastAsia="Arial" w:hAnsi="Century Gothic" w:cs="Arial"/>
          <w:sz w:val="24"/>
          <w:szCs w:val="24"/>
        </w:rPr>
        <w:t xml:space="preserve">pun </w:t>
      </w:r>
      <w:proofErr w:type="spellStart"/>
      <w:r w:rsidRPr="000966D0">
        <w:rPr>
          <w:rFonts w:ascii="Century Gothic" w:eastAsia="Arial" w:hAnsi="Century Gothic" w:cs="Arial"/>
          <w:sz w:val="24"/>
          <w:szCs w:val="24"/>
        </w:rPr>
        <w:t>kesepuluh</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lembaga</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dimaksud</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adalah</w:t>
      </w:r>
      <w:proofErr w:type="spellEnd"/>
      <w:r w:rsidRPr="000966D0">
        <w:rPr>
          <w:rFonts w:ascii="Century Gothic" w:eastAsia="Arial" w:hAnsi="Century Gothic" w:cs="Arial"/>
          <w:sz w:val="24"/>
          <w:szCs w:val="24"/>
        </w:rPr>
        <w:t xml:space="preserve"> 10 </w:t>
      </w:r>
      <w:proofErr w:type="spellStart"/>
      <w:r w:rsidRPr="000966D0">
        <w:rPr>
          <w:rFonts w:ascii="Century Gothic" w:eastAsia="Arial" w:hAnsi="Century Gothic" w:cs="Arial"/>
          <w:sz w:val="24"/>
          <w:szCs w:val="24"/>
        </w:rPr>
        <w:t>lembaga</w:t>
      </w:r>
      <w:proofErr w:type="spellEnd"/>
      <w:r w:rsidRPr="000966D0">
        <w:rPr>
          <w:rFonts w:ascii="Century Gothic" w:eastAsia="Arial" w:hAnsi="Century Gothic" w:cs="Arial"/>
          <w:sz w:val="24"/>
          <w:szCs w:val="24"/>
        </w:rPr>
        <w:t xml:space="preserve"> yang </w:t>
      </w:r>
      <w:proofErr w:type="spellStart"/>
      <w:r w:rsidRPr="000966D0">
        <w:rPr>
          <w:rFonts w:ascii="Century Gothic" w:eastAsia="Arial" w:hAnsi="Century Gothic" w:cs="Arial"/>
          <w:sz w:val="24"/>
          <w:szCs w:val="24"/>
        </w:rPr>
        <w:t>menghadiri</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kegiatan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Musrenbang</w:t>
      </w:r>
      <w:proofErr w:type="spellEnd"/>
      <w:r w:rsidRPr="000966D0">
        <w:rPr>
          <w:rFonts w:ascii="Century Gothic" w:eastAsia="Arial" w:hAnsi="Century Gothic" w:cs="Arial"/>
          <w:sz w:val="24"/>
          <w:szCs w:val="24"/>
        </w:rPr>
        <w:t xml:space="preserve"> Tingkat </w:t>
      </w:r>
      <w:proofErr w:type="spellStart"/>
      <w:r w:rsidRPr="000966D0">
        <w:rPr>
          <w:rFonts w:ascii="Century Gothic" w:eastAsia="Arial" w:hAnsi="Century Gothic" w:cs="Arial"/>
          <w:sz w:val="24"/>
          <w:szCs w:val="24"/>
        </w:rPr>
        <w:t>Kecamatan</w:t>
      </w:r>
      <w:proofErr w:type="spellEnd"/>
      <w:r w:rsidRPr="000966D0">
        <w:rPr>
          <w:rFonts w:ascii="Century Gothic" w:eastAsia="Arial" w:hAnsi="Century Gothic" w:cs="Arial"/>
          <w:sz w:val="24"/>
          <w:szCs w:val="24"/>
        </w:rPr>
        <w:t xml:space="preserve"> </w:t>
      </w:r>
      <w:proofErr w:type="spellStart"/>
      <w:r w:rsidRPr="000966D0">
        <w:rPr>
          <w:rFonts w:ascii="Century Gothic" w:eastAsia="Arial" w:hAnsi="Century Gothic" w:cs="Arial"/>
          <w:sz w:val="24"/>
          <w:szCs w:val="24"/>
        </w:rPr>
        <w:t>diantaranya</w:t>
      </w:r>
      <w:proofErr w:type="spellEnd"/>
      <w:r w:rsidRPr="000966D0">
        <w:rPr>
          <w:rFonts w:ascii="Century Gothic" w:eastAsia="Arial" w:hAnsi="Century Gothic" w:cs="Arial"/>
          <w:sz w:val="24"/>
          <w:szCs w:val="24"/>
        </w:rPr>
        <w:t xml:space="preserve"> </w:t>
      </w:r>
      <w:proofErr w:type="spellStart"/>
      <w:r w:rsidR="00FE0CC0" w:rsidRPr="000966D0">
        <w:rPr>
          <w:rFonts w:ascii="Century Gothic" w:eastAsia="Arial" w:hAnsi="Century Gothic" w:cs="Arial"/>
          <w:sz w:val="24"/>
          <w:szCs w:val="24"/>
        </w:rPr>
        <w:t>Forkopimcam</w:t>
      </w:r>
      <w:proofErr w:type="spellEnd"/>
      <w:r w:rsidRPr="000966D0">
        <w:rPr>
          <w:rFonts w:ascii="Century Gothic" w:eastAsia="Arial" w:hAnsi="Century Gothic" w:cs="Arial"/>
          <w:sz w:val="24"/>
          <w:szCs w:val="24"/>
        </w:rPr>
        <w:t>,</w:t>
      </w:r>
      <w:r w:rsidR="00FE0CC0" w:rsidRPr="000966D0">
        <w:rPr>
          <w:rFonts w:ascii="Century Gothic" w:eastAsia="Arial" w:hAnsi="Century Gothic" w:cs="Arial"/>
          <w:sz w:val="24"/>
          <w:szCs w:val="24"/>
        </w:rPr>
        <w:t xml:space="preserve"> </w:t>
      </w:r>
      <w:r w:rsidRPr="000966D0">
        <w:rPr>
          <w:rFonts w:ascii="Century Gothic" w:eastAsia="Arial" w:hAnsi="Century Gothic" w:cs="Arial"/>
          <w:sz w:val="24"/>
          <w:szCs w:val="24"/>
        </w:rPr>
        <w:t xml:space="preserve">KUA, Para </w:t>
      </w:r>
      <w:proofErr w:type="spellStart"/>
      <w:r w:rsidRPr="000966D0">
        <w:rPr>
          <w:rFonts w:ascii="Century Gothic" w:eastAsia="Arial" w:hAnsi="Century Gothic" w:cs="Arial"/>
          <w:sz w:val="24"/>
          <w:szCs w:val="24"/>
        </w:rPr>
        <w:t>Kepala</w:t>
      </w:r>
      <w:proofErr w:type="spellEnd"/>
      <w:r w:rsidRPr="000966D0">
        <w:rPr>
          <w:rFonts w:ascii="Century Gothic" w:eastAsia="Arial" w:hAnsi="Century Gothic" w:cs="Arial"/>
          <w:sz w:val="24"/>
          <w:szCs w:val="24"/>
        </w:rPr>
        <w:t xml:space="preserve"> Desa, Lembaga </w:t>
      </w:r>
      <w:proofErr w:type="spellStart"/>
      <w:r w:rsidRPr="000966D0">
        <w:rPr>
          <w:rFonts w:ascii="Century Gothic" w:eastAsia="Arial" w:hAnsi="Century Gothic" w:cs="Arial"/>
          <w:sz w:val="24"/>
          <w:szCs w:val="24"/>
        </w:rPr>
        <w:t>Pemerintah,TP</w:t>
      </w:r>
      <w:proofErr w:type="spellEnd"/>
      <w:r w:rsidRPr="000966D0">
        <w:rPr>
          <w:rFonts w:ascii="Century Gothic" w:eastAsia="Arial" w:hAnsi="Century Gothic" w:cs="Arial"/>
          <w:sz w:val="24"/>
          <w:szCs w:val="24"/>
        </w:rPr>
        <w:t xml:space="preserve">-PKK </w:t>
      </w:r>
      <w:proofErr w:type="spellStart"/>
      <w:r w:rsidRPr="000966D0">
        <w:rPr>
          <w:rFonts w:ascii="Century Gothic" w:eastAsia="Arial" w:hAnsi="Century Gothic" w:cs="Arial"/>
          <w:sz w:val="24"/>
          <w:szCs w:val="24"/>
        </w:rPr>
        <w:t>Kecamatan</w:t>
      </w:r>
      <w:proofErr w:type="spellEnd"/>
      <w:r w:rsidRPr="000966D0">
        <w:rPr>
          <w:rFonts w:ascii="Century Gothic" w:eastAsia="Arial" w:hAnsi="Century Gothic" w:cs="Arial"/>
          <w:sz w:val="24"/>
          <w:szCs w:val="24"/>
        </w:rPr>
        <w:t>, TP-PKK Desa,</w:t>
      </w:r>
      <w:r w:rsidR="004D01D7" w:rsidRPr="000966D0">
        <w:rPr>
          <w:rFonts w:ascii="Century Gothic" w:eastAsia="Arial" w:hAnsi="Century Gothic" w:cs="Arial"/>
          <w:sz w:val="24"/>
          <w:szCs w:val="24"/>
        </w:rPr>
        <w:t xml:space="preserve"> </w:t>
      </w:r>
      <w:r w:rsidR="00FE0CC0" w:rsidRPr="000966D0">
        <w:rPr>
          <w:rFonts w:ascii="Century Gothic" w:eastAsia="Arial" w:hAnsi="Century Gothic" w:cs="Arial"/>
          <w:sz w:val="24"/>
          <w:szCs w:val="24"/>
        </w:rPr>
        <w:t xml:space="preserve">Forum Anak </w:t>
      </w:r>
      <w:proofErr w:type="spellStart"/>
      <w:r w:rsidR="00FE0CC0" w:rsidRPr="000966D0">
        <w:rPr>
          <w:rFonts w:ascii="Century Gothic" w:eastAsia="Arial" w:hAnsi="Century Gothic" w:cs="Arial"/>
          <w:sz w:val="24"/>
          <w:szCs w:val="24"/>
        </w:rPr>
        <w:t>Kecamatan</w:t>
      </w:r>
      <w:proofErr w:type="spellEnd"/>
      <w:r w:rsidR="00FE0CC0" w:rsidRPr="000966D0">
        <w:rPr>
          <w:rFonts w:ascii="Century Gothic" w:eastAsia="Arial" w:hAnsi="Century Gothic" w:cs="Arial"/>
          <w:sz w:val="24"/>
          <w:szCs w:val="24"/>
        </w:rPr>
        <w:t xml:space="preserve">, </w:t>
      </w:r>
      <w:proofErr w:type="spellStart"/>
      <w:r w:rsidR="00FE0CC0" w:rsidRPr="000966D0">
        <w:rPr>
          <w:rFonts w:ascii="Century Gothic" w:eastAsia="Arial" w:hAnsi="Century Gothic" w:cs="Arial"/>
          <w:sz w:val="24"/>
          <w:szCs w:val="24"/>
        </w:rPr>
        <w:t>Tokoh</w:t>
      </w:r>
      <w:proofErr w:type="spellEnd"/>
      <w:r w:rsidR="00FE0CC0" w:rsidRPr="000966D0">
        <w:rPr>
          <w:rFonts w:ascii="Century Gothic" w:eastAsia="Arial" w:hAnsi="Century Gothic" w:cs="Arial"/>
          <w:sz w:val="24"/>
          <w:szCs w:val="24"/>
        </w:rPr>
        <w:t xml:space="preserve"> Agama, </w:t>
      </w:r>
      <w:proofErr w:type="spellStart"/>
      <w:r w:rsidR="00FE0CC0" w:rsidRPr="000966D0">
        <w:rPr>
          <w:rFonts w:ascii="Century Gothic" w:eastAsia="Arial" w:hAnsi="Century Gothic" w:cs="Arial"/>
          <w:sz w:val="24"/>
          <w:szCs w:val="24"/>
        </w:rPr>
        <w:t>Tokoh</w:t>
      </w:r>
      <w:proofErr w:type="spellEnd"/>
      <w:r w:rsidR="00FE0CC0" w:rsidRPr="000966D0">
        <w:rPr>
          <w:rFonts w:ascii="Century Gothic" w:eastAsia="Arial" w:hAnsi="Century Gothic" w:cs="Arial"/>
          <w:sz w:val="24"/>
          <w:szCs w:val="24"/>
        </w:rPr>
        <w:t xml:space="preserve"> Masyarakat, </w:t>
      </w:r>
      <w:r w:rsidR="00834E98" w:rsidRPr="000966D0">
        <w:rPr>
          <w:rFonts w:ascii="Century Gothic" w:eastAsia="Arial" w:hAnsi="Century Gothic" w:cs="Arial"/>
          <w:sz w:val="24"/>
          <w:szCs w:val="24"/>
        </w:rPr>
        <w:t xml:space="preserve">dan </w:t>
      </w:r>
      <w:r w:rsidR="00FE0CC0" w:rsidRPr="000966D0">
        <w:rPr>
          <w:rFonts w:ascii="Century Gothic" w:eastAsia="Arial" w:hAnsi="Century Gothic" w:cs="Arial"/>
          <w:sz w:val="24"/>
          <w:szCs w:val="24"/>
        </w:rPr>
        <w:t>Karang Taruna</w:t>
      </w:r>
      <w:r w:rsidR="00834E98" w:rsidRPr="000966D0">
        <w:rPr>
          <w:rFonts w:ascii="Century Gothic" w:eastAsia="Arial" w:hAnsi="Century Gothic" w:cs="Arial"/>
          <w:sz w:val="24"/>
          <w:szCs w:val="24"/>
        </w:rPr>
        <w:t xml:space="preserve">. </w:t>
      </w:r>
    </w:p>
    <w:p w14:paraId="5CE7CD62" w14:textId="77777777" w:rsidR="007D2D22" w:rsidRPr="000966D0" w:rsidRDefault="007D2D22" w:rsidP="00834E98">
      <w:pPr>
        <w:spacing w:line="360" w:lineRule="auto"/>
        <w:ind w:left="1710" w:right="216" w:firstLine="900"/>
        <w:jc w:val="both"/>
        <w:rPr>
          <w:rFonts w:ascii="Century Gothic" w:hAnsi="Century Gothic"/>
        </w:rPr>
      </w:pPr>
    </w:p>
    <w:p w14:paraId="0A370ECD" w14:textId="600E58F0" w:rsidR="00581397" w:rsidRPr="007D2D22" w:rsidRDefault="00452E7A" w:rsidP="00452E7A">
      <w:pPr>
        <w:ind w:left="1620" w:hanging="360"/>
        <w:rPr>
          <w:rFonts w:ascii="Century Gothic" w:eastAsia="Arial" w:hAnsi="Century Gothic" w:cs="Arial"/>
          <w:b/>
          <w:sz w:val="24"/>
          <w:szCs w:val="24"/>
        </w:rPr>
      </w:pPr>
      <w:r w:rsidRPr="007D2D22">
        <w:rPr>
          <w:rFonts w:ascii="Century Gothic" w:eastAsia="Arial Narrow" w:hAnsi="Century Gothic" w:cs="Arial Narrow"/>
          <w:b/>
          <w:sz w:val="24"/>
          <w:szCs w:val="24"/>
        </w:rPr>
        <w:t>b</w:t>
      </w:r>
      <w:r w:rsidR="00581397" w:rsidRPr="007D2D22">
        <w:rPr>
          <w:rFonts w:ascii="Century Gothic" w:eastAsia="Arial Narrow" w:hAnsi="Century Gothic" w:cs="Arial Narrow"/>
          <w:b/>
          <w:sz w:val="24"/>
          <w:szCs w:val="24"/>
        </w:rPr>
        <w:t xml:space="preserve">.  </w:t>
      </w:r>
      <w:r w:rsidR="00581397" w:rsidRPr="007D2D22">
        <w:rPr>
          <w:rFonts w:ascii="Century Gothic" w:eastAsia="Arial Narrow" w:hAnsi="Century Gothic" w:cs="Arial Narrow"/>
          <w:b/>
          <w:spacing w:val="33"/>
          <w:sz w:val="24"/>
          <w:szCs w:val="24"/>
        </w:rPr>
        <w:t xml:space="preserve"> </w:t>
      </w:r>
      <w:proofErr w:type="spellStart"/>
      <w:r w:rsidR="00581397" w:rsidRPr="007D2D22">
        <w:rPr>
          <w:rFonts w:ascii="Century Gothic" w:eastAsia="Arial" w:hAnsi="Century Gothic" w:cs="Arial"/>
          <w:b/>
          <w:sz w:val="24"/>
          <w:szCs w:val="24"/>
        </w:rPr>
        <w:t>P</w:t>
      </w:r>
      <w:r w:rsidR="00581397" w:rsidRPr="007D2D22">
        <w:rPr>
          <w:rFonts w:ascii="Century Gothic" w:eastAsia="Arial" w:hAnsi="Century Gothic" w:cs="Arial"/>
          <w:b/>
          <w:spacing w:val="-1"/>
          <w:sz w:val="24"/>
          <w:szCs w:val="24"/>
        </w:rPr>
        <w:t>e</w:t>
      </w:r>
      <w:r w:rsidR="00581397" w:rsidRPr="007D2D22">
        <w:rPr>
          <w:rFonts w:ascii="Century Gothic" w:eastAsia="Arial" w:hAnsi="Century Gothic" w:cs="Arial"/>
          <w:b/>
          <w:spacing w:val="1"/>
          <w:sz w:val="24"/>
          <w:szCs w:val="24"/>
        </w:rPr>
        <w:t>ning</w:t>
      </w:r>
      <w:r w:rsidR="00581397" w:rsidRPr="007D2D22">
        <w:rPr>
          <w:rFonts w:ascii="Century Gothic" w:eastAsia="Arial" w:hAnsi="Century Gothic" w:cs="Arial"/>
          <w:b/>
          <w:spacing w:val="-1"/>
          <w:sz w:val="24"/>
          <w:szCs w:val="24"/>
        </w:rPr>
        <w:t>ka</w:t>
      </w:r>
      <w:r w:rsidR="00581397" w:rsidRPr="007D2D22">
        <w:rPr>
          <w:rFonts w:ascii="Century Gothic" w:eastAsia="Arial" w:hAnsi="Century Gothic" w:cs="Arial"/>
          <w:b/>
          <w:sz w:val="24"/>
          <w:szCs w:val="24"/>
        </w:rPr>
        <w:t>t</w:t>
      </w:r>
      <w:r w:rsidR="00581397" w:rsidRPr="007D2D22">
        <w:rPr>
          <w:rFonts w:ascii="Century Gothic" w:eastAsia="Arial" w:hAnsi="Century Gothic" w:cs="Arial"/>
          <w:b/>
          <w:spacing w:val="-1"/>
          <w:sz w:val="24"/>
          <w:szCs w:val="24"/>
        </w:rPr>
        <w:t>a</w:t>
      </w:r>
      <w:r w:rsidR="00581397" w:rsidRPr="007D2D22">
        <w:rPr>
          <w:rFonts w:ascii="Century Gothic" w:eastAsia="Arial" w:hAnsi="Century Gothic" w:cs="Arial"/>
          <w:b/>
          <w:sz w:val="24"/>
          <w:szCs w:val="24"/>
        </w:rPr>
        <w:t>n</w:t>
      </w:r>
      <w:proofErr w:type="spellEnd"/>
      <w:r w:rsidR="00581397" w:rsidRPr="007D2D22">
        <w:rPr>
          <w:rFonts w:ascii="Century Gothic" w:eastAsia="Arial" w:hAnsi="Century Gothic" w:cs="Arial"/>
          <w:b/>
          <w:spacing w:val="54"/>
          <w:sz w:val="24"/>
          <w:szCs w:val="24"/>
        </w:rPr>
        <w:t xml:space="preserve"> </w:t>
      </w:r>
      <w:proofErr w:type="spellStart"/>
      <w:r w:rsidR="00581397" w:rsidRPr="007D2D22">
        <w:rPr>
          <w:rFonts w:ascii="Century Gothic" w:eastAsia="Arial" w:hAnsi="Century Gothic" w:cs="Arial"/>
          <w:b/>
          <w:sz w:val="24"/>
          <w:szCs w:val="24"/>
        </w:rPr>
        <w:t>Ef</w:t>
      </w:r>
      <w:r w:rsidR="00581397" w:rsidRPr="007D2D22">
        <w:rPr>
          <w:rFonts w:ascii="Century Gothic" w:eastAsia="Arial" w:hAnsi="Century Gothic" w:cs="Arial"/>
          <w:b/>
          <w:spacing w:val="-1"/>
          <w:sz w:val="24"/>
          <w:szCs w:val="24"/>
        </w:rPr>
        <w:t>ek</w:t>
      </w:r>
      <w:r w:rsidR="00581397" w:rsidRPr="007D2D22">
        <w:rPr>
          <w:rFonts w:ascii="Century Gothic" w:eastAsia="Arial" w:hAnsi="Century Gothic" w:cs="Arial"/>
          <w:b/>
          <w:sz w:val="24"/>
          <w:szCs w:val="24"/>
        </w:rPr>
        <w:t>t</w:t>
      </w:r>
      <w:r w:rsidR="00581397" w:rsidRPr="007D2D22">
        <w:rPr>
          <w:rFonts w:ascii="Century Gothic" w:eastAsia="Arial" w:hAnsi="Century Gothic" w:cs="Arial"/>
          <w:b/>
          <w:spacing w:val="1"/>
          <w:sz w:val="24"/>
          <w:szCs w:val="24"/>
        </w:rPr>
        <w:t>i</w:t>
      </w:r>
      <w:r w:rsidR="00581397" w:rsidRPr="007D2D22">
        <w:rPr>
          <w:rFonts w:ascii="Century Gothic" w:eastAsia="Arial" w:hAnsi="Century Gothic" w:cs="Arial"/>
          <w:b/>
          <w:sz w:val="24"/>
          <w:szCs w:val="24"/>
        </w:rPr>
        <w:t>f</w:t>
      </w:r>
      <w:r w:rsidR="00581397" w:rsidRPr="007D2D22">
        <w:rPr>
          <w:rFonts w:ascii="Century Gothic" w:eastAsia="Arial" w:hAnsi="Century Gothic" w:cs="Arial"/>
          <w:b/>
          <w:spacing w:val="1"/>
          <w:sz w:val="24"/>
          <w:szCs w:val="24"/>
        </w:rPr>
        <w:t>i</w:t>
      </w:r>
      <w:r w:rsidR="00581397" w:rsidRPr="007D2D22">
        <w:rPr>
          <w:rFonts w:ascii="Century Gothic" w:eastAsia="Arial" w:hAnsi="Century Gothic" w:cs="Arial"/>
          <w:b/>
          <w:sz w:val="24"/>
          <w:szCs w:val="24"/>
        </w:rPr>
        <w:t>t</w:t>
      </w:r>
      <w:r w:rsidR="00581397" w:rsidRPr="007D2D22">
        <w:rPr>
          <w:rFonts w:ascii="Century Gothic" w:eastAsia="Arial" w:hAnsi="Century Gothic" w:cs="Arial"/>
          <w:b/>
          <w:spacing w:val="-1"/>
          <w:sz w:val="24"/>
          <w:szCs w:val="24"/>
        </w:rPr>
        <w:t>a</w:t>
      </w:r>
      <w:r w:rsidR="00581397" w:rsidRPr="007D2D22">
        <w:rPr>
          <w:rFonts w:ascii="Century Gothic" w:eastAsia="Arial" w:hAnsi="Century Gothic" w:cs="Arial"/>
          <w:b/>
          <w:sz w:val="24"/>
          <w:szCs w:val="24"/>
        </w:rPr>
        <w:t>s</w:t>
      </w:r>
      <w:proofErr w:type="spellEnd"/>
      <w:r w:rsidR="00581397" w:rsidRPr="007D2D22">
        <w:rPr>
          <w:rFonts w:ascii="Century Gothic" w:eastAsia="Arial" w:hAnsi="Century Gothic" w:cs="Arial"/>
          <w:b/>
          <w:spacing w:val="51"/>
          <w:sz w:val="24"/>
          <w:szCs w:val="24"/>
        </w:rPr>
        <w:t xml:space="preserve"> </w:t>
      </w:r>
      <w:proofErr w:type="spellStart"/>
      <w:r w:rsidR="00581397" w:rsidRPr="007D2D22">
        <w:rPr>
          <w:rFonts w:ascii="Century Gothic" w:eastAsia="Arial" w:hAnsi="Century Gothic" w:cs="Arial"/>
          <w:b/>
          <w:spacing w:val="-1"/>
          <w:sz w:val="24"/>
          <w:szCs w:val="24"/>
        </w:rPr>
        <w:t>Ke</w:t>
      </w:r>
      <w:r w:rsidR="00581397" w:rsidRPr="007D2D22">
        <w:rPr>
          <w:rFonts w:ascii="Century Gothic" w:eastAsia="Arial" w:hAnsi="Century Gothic" w:cs="Arial"/>
          <w:b/>
          <w:spacing w:val="1"/>
          <w:sz w:val="24"/>
          <w:szCs w:val="24"/>
        </w:rPr>
        <w:t>gi</w:t>
      </w:r>
      <w:r w:rsidR="00581397" w:rsidRPr="007D2D22">
        <w:rPr>
          <w:rFonts w:ascii="Century Gothic" w:eastAsia="Arial" w:hAnsi="Century Gothic" w:cs="Arial"/>
          <w:b/>
          <w:spacing w:val="-1"/>
          <w:sz w:val="24"/>
          <w:szCs w:val="24"/>
        </w:rPr>
        <w:t>a</w:t>
      </w:r>
      <w:r w:rsidR="00581397" w:rsidRPr="007D2D22">
        <w:rPr>
          <w:rFonts w:ascii="Century Gothic" w:eastAsia="Arial" w:hAnsi="Century Gothic" w:cs="Arial"/>
          <w:b/>
          <w:sz w:val="24"/>
          <w:szCs w:val="24"/>
        </w:rPr>
        <w:t>t</w:t>
      </w:r>
      <w:r w:rsidR="00581397" w:rsidRPr="007D2D22">
        <w:rPr>
          <w:rFonts w:ascii="Century Gothic" w:eastAsia="Arial" w:hAnsi="Century Gothic" w:cs="Arial"/>
          <w:b/>
          <w:spacing w:val="-1"/>
          <w:sz w:val="24"/>
          <w:szCs w:val="24"/>
        </w:rPr>
        <w:t>a</w:t>
      </w:r>
      <w:r w:rsidR="00581397" w:rsidRPr="007D2D22">
        <w:rPr>
          <w:rFonts w:ascii="Century Gothic" w:eastAsia="Arial" w:hAnsi="Century Gothic" w:cs="Arial"/>
          <w:b/>
          <w:sz w:val="24"/>
          <w:szCs w:val="24"/>
        </w:rPr>
        <w:t>n</w:t>
      </w:r>
      <w:proofErr w:type="spellEnd"/>
      <w:r w:rsidR="00581397" w:rsidRPr="007D2D22">
        <w:rPr>
          <w:rFonts w:ascii="Century Gothic" w:eastAsia="Arial" w:hAnsi="Century Gothic" w:cs="Arial"/>
          <w:b/>
          <w:spacing w:val="58"/>
          <w:sz w:val="24"/>
          <w:szCs w:val="24"/>
        </w:rPr>
        <w:t xml:space="preserve"> </w:t>
      </w:r>
      <w:proofErr w:type="spellStart"/>
      <w:r w:rsidR="00581397" w:rsidRPr="007D2D22">
        <w:rPr>
          <w:rFonts w:ascii="Century Gothic" w:eastAsia="Arial" w:hAnsi="Century Gothic" w:cs="Arial"/>
          <w:b/>
          <w:sz w:val="24"/>
          <w:szCs w:val="24"/>
        </w:rPr>
        <w:t>P</w:t>
      </w:r>
      <w:r w:rsidR="00581397" w:rsidRPr="007D2D22">
        <w:rPr>
          <w:rFonts w:ascii="Century Gothic" w:eastAsia="Arial" w:hAnsi="Century Gothic" w:cs="Arial"/>
          <w:b/>
          <w:spacing w:val="-1"/>
          <w:sz w:val="24"/>
          <w:szCs w:val="24"/>
        </w:rPr>
        <w:t>em</w:t>
      </w:r>
      <w:r w:rsidR="00581397" w:rsidRPr="007D2D22">
        <w:rPr>
          <w:rFonts w:ascii="Century Gothic" w:eastAsia="Arial" w:hAnsi="Century Gothic" w:cs="Arial"/>
          <w:b/>
          <w:spacing w:val="1"/>
          <w:sz w:val="24"/>
          <w:szCs w:val="24"/>
        </w:rPr>
        <w:t>b</w:t>
      </w:r>
      <w:r w:rsidR="00581397" w:rsidRPr="007D2D22">
        <w:rPr>
          <w:rFonts w:ascii="Century Gothic" w:eastAsia="Arial" w:hAnsi="Century Gothic" w:cs="Arial"/>
          <w:b/>
          <w:spacing w:val="-1"/>
          <w:sz w:val="24"/>
          <w:szCs w:val="24"/>
        </w:rPr>
        <w:t>er</w:t>
      </w:r>
      <w:r w:rsidR="00581397" w:rsidRPr="007D2D22">
        <w:rPr>
          <w:rFonts w:ascii="Century Gothic" w:eastAsia="Arial" w:hAnsi="Century Gothic" w:cs="Arial"/>
          <w:b/>
          <w:spacing w:val="1"/>
          <w:sz w:val="24"/>
          <w:szCs w:val="24"/>
        </w:rPr>
        <w:t>d</w:t>
      </w:r>
      <w:r w:rsidR="00581397" w:rsidRPr="007D2D22">
        <w:rPr>
          <w:rFonts w:ascii="Century Gothic" w:eastAsia="Arial" w:hAnsi="Century Gothic" w:cs="Arial"/>
          <w:b/>
          <w:spacing w:val="-1"/>
          <w:sz w:val="24"/>
          <w:szCs w:val="24"/>
        </w:rPr>
        <w:t>a</w:t>
      </w:r>
      <w:r w:rsidR="00581397" w:rsidRPr="007D2D22">
        <w:rPr>
          <w:rFonts w:ascii="Century Gothic" w:eastAsia="Arial" w:hAnsi="Century Gothic" w:cs="Arial"/>
          <w:b/>
          <w:spacing w:val="2"/>
          <w:sz w:val="24"/>
          <w:szCs w:val="24"/>
        </w:rPr>
        <w:t>y</w:t>
      </w:r>
      <w:r w:rsidR="00581397" w:rsidRPr="007D2D22">
        <w:rPr>
          <w:rFonts w:ascii="Century Gothic" w:eastAsia="Arial" w:hAnsi="Century Gothic" w:cs="Arial"/>
          <w:b/>
          <w:spacing w:val="-1"/>
          <w:sz w:val="24"/>
          <w:szCs w:val="24"/>
        </w:rPr>
        <w:t>aa</w:t>
      </w:r>
      <w:r w:rsidR="00581397" w:rsidRPr="007D2D22">
        <w:rPr>
          <w:rFonts w:ascii="Century Gothic" w:eastAsia="Arial" w:hAnsi="Century Gothic" w:cs="Arial"/>
          <w:b/>
          <w:sz w:val="24"/>
          <w:szCs w:val="24"/>
        </w:rPr>
        <w:t>n</w:t>
      </w:r>
      <w:proofErr w:type="spellEnd"/>
      <w:r w:rsidR="00581397" w:rsidRPr="007D2D22">
        <w:rPr>
          <w:rFonts w:ascii="Century Gothic" w:eastAsia="Arial" w:hAnsi="Century Gothic" w:cs="Arial"/>
          <w:b/>
          <w:spacing w:val="54"/>
          <w:sz w:val="24"/>
          <w:szCs w:val="24"/>
        </w:rPr>
        <w:t xml:space="preserve"> </w:t>
      </w:r>
      <w:r w:rsidR="00581397" w:rsidRPr="007D2D22">
        <w:rPr>
          <w:rFonts w:ascii="Century Gothic" w:eastAsia="Arial" w:hAnsi="Century Gothic" w:cs="Arial"/>
          <w:b/>
          <w:sz w:val="24"/>
          <w:szCs w:val="24"/>
        </w:rPr>
        <w:t>M</w:t>
      </w:r>
      <w:r w:rsidR="00581397" w:rsidRPr="007D2D22">
        <w:rPr>
          <w:rFonts w:ascii="Century Gothic" w:eastAsia="Arial" w:hAnsi="Century Gothic" w:cs="Arial"/>
          <w:b/>
          <w:spacing w:val="2"/>
          <w:sz w:val="24"/>
          <w:szCs w:val="24"/>
        </w:rPr>
        <w:t>a</w:t>
      </w:r>
      <w:r w:rsidR="00581397" w:rsidRPr="007D2D22">
        <w:rPr>
          <w:rFonts w:ascii="Century Gothic" w:eastAsia="Arial" w:hAnsi="Century Gothic" w:cs="Arial"/>
          <w:b/>
          <w:spacing w:val="-1"/>
          <w:sz w:val="24"/>
          <w:szCs w:val="24"/>
        </w:rPr>
        <w:t>sy</w:t>
      </w:r>
      <w:r w:rsidR="00581397" w:rsidRPr="007D2D22">
        <w:rPr>
          <w:rFonts w:ascii="Century Gothic" w:eastAsia="Arial" w:hAnsi="Century Gothic" w:cs="Arial"/>
          <w:b/>
          <w:spacing w:val="2"/>
          <w:sz w:val="24"/>
          <w:szCs w:val="24"/>
        </w:rPr>
        <w:t>a</w:t>
      </w:r>
      <w:r w:rsidR="00581397" w:rsidRPr="007D2D22">
        <w:rPr>
          <w:rFonts w:ascii="Century Gothic" w:eastAsia="Arial" w:hAnsi="Century Gothic" w:cs="Arial"/>
          <w:b/>
          <w:spacing w:val="-1"/>
          <w:sz w:val="24"/>
          <w:szCs w:val="24"/>
        </w:rPr>
        <w:t>ra</w:t>
      </w:r>
      <w:r w:rsidR="00581397" w:rsidRPr="007D2D22">
        <w:rPr>
          <w:rFonts w:ascii="Century Gothic" w:eastAsia="Arial" w:hAnsi="Century Gothic" w:cs="Arial"/>
          <w:b/>
          <w:spacing w:val="2"/>
          <w:sz w:val="24"/>
          <w:szCs w:val="24"/>
        </w:rPr>
        <w:t>k</w:t>
      </w:r>
      <w:r w:rsidR="00581397" w:rsidRPr="007D2D22">
        <w:rPr>
          <w:rFonts w:ascii="Century Gothic" w:eastAsia="Arial" w:hAnsi="Century Gothic" w:cs="Arial"/>
          <w:b/>
          <w:spacing w:val="-1"/>
          <w:sz w:val="24"/>
          <w:szCs w:val="24"/>
        </w:rPr>
        <w:t>a</w:t>
      </w:r>
      <w:r w:rsidR="00581397" w:rsidRPr="007D2D22">
        <w:rPr>
          <w:rFonts w:ascii="Century Gothic" w:eastAsia="Arial" w:hAnsi="Century Gothic" w:cs="Arial"/>
          <w:b/>
          <w:sz w:val="24"/>
          <w:szCs w:val="24"/>
        </w:rPr>
        <w:t>t</w:t>
      </w:r>
      <w:r w:rsidR="00581397" w:rsidRPr="007D2D22">
        <w:rPr>
          <w:rFonts w:ascii="Century Gothic" w:eastAsia="Arial" w:hAnsi="Century Gothic" w:cs="Arial"/>
          <w:b/>
          <w:spacing w:val="53"/>
          <w:sz w:val="24"/>
          <w:szCs w:val="24"/>
        </w:rPr>
        <w:t xml:space="preserve"> </w:t>
      </w:r>
      <w:r w:rsidR="00581397" w:rsidRPr="007D2D22">
        <w:rPr>
          <w:rFonts w:ascii="Century Gothic" w:eastAsia="Arial" w:hAnsi="Century Gothic" w:cs="Arial"/>
          <w:b/>
          <w:spacing w:val="1"/>
          <w:sz w:val="24"/>
          <w:szCs w:val="24"/>
        </w:rPr>
        <w:t>d</w:t>
      </w:r>
      <w:r w:rsidR="00581397" w:rsidRPr="007D2D22">
        <w:rPr>
          <w:rFonts w:ascii="Century Gothic" w:eastAsia="Arial" w:hAnsi="Century Gothic" w:cs="Arial"/>
          <w:b/>
          <w:sz w:val="24"/>
          <w:szCs w:val="24"/>
        </w:rPr>
        <w:t>i</w:t>
      </w:r>
      <w:r w:rsidR="00581397" w:rsidRPr="007D2D22">
        <w:rPr>
          <w:rFonts w:ascii="Century Gothic" w:eastAsia="Arial" w:hAnsi="Century Gothic" w:cs="Arial"/>
          <w:b/>
          <w:spacing w:val="54"/>
          <w:sz w:val="24"/>
          <w:szCs w:val="24"/>
        </w:rPr>
        <w:t xml:space="preserve"> </w:t>
      </w:r>
      <w:r w:rsidR="00581397" w:rsidRPr="007D2D22">
        <w:rPr>
          <w:rFonts w:ascii="Century Gothic" w:eastAsia="Arial" w:hAnsi="Century Gothic" w:cs="Arial"/>
          <w:b/>
          <w:spacing w:val="1"/>
          <w:sz w:val="24"/>
          <w:szCs w:val="24"/>
        </w:rPr>
        <w:t>Wil</w:t>
      </w:r>
      <w:r w:rsidR="00581397" w:rsidRPr="007D2D22">
        <w:rPr>
          <w:rFonts w:ascii="Century Gothic" w:eastAsia="Arial" w:hAnsi="Century Gothic" w:cs="Arial"/>
          <w:b/>
          <w:spacing w:val="-6"/>
          <w:sz w:val="24"/>
          <w:szCs w:val="24"/>
        </w:rPr>
        <w:t>a</w:t>
      </w:r>
      <w:r w:rsidR="00581397" w:rsidRPr="007D2D22">
        <w:rPr>
          <w:rFonts w:ascii="Century Gothic" w:eastAsia="Arial" w:hAnsi="Century Gothic" w:cs="Arial"/>
          <w:b/>
          <w:spacing w:val="-1"/>
          <w:sz w:val="24"/>
          <w:szCs w:val="24"/>
        </w:rPr>
        <w:t>ya</w:t>
      </w:r>
      <w:r w:rsidR="00581397" w:rsidRPr="007D2D22">
        <w:rPr>
          <w:rFonts w:ascii="Century Gothic" w:eastAsia="Arial" w:hAnsi="Century Gothic" w:cs="Arial"/>
          <w:b/>
          <w:sz w:val="24"/>
          <w:szCs w:val="24"/>
        </w:rPr>
        <w:t>h</w:t>
      </w:r>
      <w:r w:rsidRPr="007D2D22">
        <w:rPr>
          <w:rFonts w:ascii="Century Gothic" w:eastAsia="Arial" w:hAnsi="Century Gothic" w:cs="Arial"/>
          <w:b/>
          <w:sz w:val="24"/>
          <w:szCs w:val="24"/>
        </w:rPr>
        <w:t xml:space="preserve"> </w:t>
      </w:r>
      <w:proofErr w:type="spellStart"/>
      <w:r w:rsidR="00581397" w:rsidRPr="007D2D22">
        <w:rPr>
          <w:rFonts w:ascii="Century Gothic" w:eastAsia="Arial" w:hAnsi="Century Gothic" w:cs="Arial"/>
          <w:b/>
          <w:spacing w:val="-1"/>
          <w:sz w:val="24"/>
          <w:szCs w:val="24"/>
        </w:rPr>
        <w:t>Kec</w:t>
      </w:r>
      <w:r w:rsidR="00581397" w:rsidRPr="007D2D22">
        <w:rPr>
          <w:rFonts w:ascii="Century Gothic" w:eastAsia="Arial" w:hAnsi="Century Gothic" w:cs="Arial"/>
          <w:b/>
          <w:spacing w:val="2"/>
          <w:sz w:val="24"/>
          <w:szCs w:val="24"/>
        </w:rPr>
        <w:t>a</w:t>
      </w:r>
      <w:r w:rsidR="00581397" w:rsidRPr="007D2D22">
        <w:rPr>
          <w:rFonts w:ascii="Century Gothic" w:eastAsia="Arial" w:hAnsi="Century Gothic" w:cs="Arial"/>
          <w:b/>
          <w:spacing w:val="-1"/>
          <w:sz w:val="24"/>
          <w:szCs w:val="24"/>
        </w:rPr>
        <w:t>ma</w:t>
      </w:r>
      <w:r w:rsidR="00581397" w:rsidRPr="007D2D22">
        <w:rPr>
          <w:rFonts w:ascii="Century Gothic" w:eastAsia="Arial" w:hAnsi="Century Gothic" w:cs="Arial"/>
          <w:b/>
          <w:spacing w:val="4"/>
          <w:sz w:val="24"/>
          <w:szCs w:val="24"/>
        </w:rPr>
        <w:t>t</w:t>
      </w:r>
      <w:r w:rsidR="00581397" w:rsidRPr="007D2D22">
        <w:rPr>
          <w:rFonts w:ascii="Century Gothic" w:eastAsia="Arial" w:hAnsi="Century Gothic" w:cs="Arial"/>
          <w:b/>
          <w:spacing w:val="-1"/>
          <w:sz w:val="24"/>
          <w:szCs w:val="24"/>
        </w:rPr>
        <w:t>a</w:t>
      </w:r>
      <w:r w:rsidR="00581397" w:rsidRPr="007D2D22">
        <w:rPr>
          <w:rFonts w:ascii="Century Gothic" w:eastAsia="Arial" w:hAnsi="Century Gothic" w:cs="Arial"/>
          <w:b/>
          <w:sz w:val="24"/>
          <w:szCs w:val="24"/>
        </w:rPr>
        <w:t>n</w:t>
      </w:r>
      <w:proofErr w:type="spellEnd"/>
    </w:p>
    <w:p w14:paraId="29BB18FA" w14:textId="77777777" w:rsidR="00834E98" w:rsidRPr="007D2D22" w:rsidRDefault="00834E98" w:rsidP="00581397">
      <w:pPr>
        <w:ind w:left="1088" w:right="7385"/>
        <w:jc w:val="both"/>
        <w:rPr>
          <w:rFonts w:ascii="Century Gothic" w:eastAsia="Arial" w:hAnsi="Century Gothic" w:cs="Arial"/>
          <w:b/>
          <w:sz w:val="24"/>
          <w:szCs w:val="24"/>
        </w:rPr>
      </w:pPr>
    </w:p>
    <w:p w14:paraId="490831AD" w14:textId="11D292B3" w:rsidR="00834E98" w:rsidRPr="007D2D22" w:rsidRDefault="00834E98" w:rsidP="00452E7A">
      <w:pPr>
        <w:spacing w:line="360" w:lineRule="auto"/>
        <w:ind w:left="1620" w:right="-10" w:firstLine="540"/>
        <w:jc w:val="both"/>
        <w:rPr>
          <w:rFonts w:ascii="Century Gothic" w:eastAsia="Arial" w:hAnsi="Century Gothic" w:cs="Arial"/>
          <w:sz w:val="24"/>
          <w:szCs w:val="24"/>
        </w:rPr>
      </w:pPr>
      <w:proofErr w:type="spellStart"/>
      <w:r w:rsidRPr="007D2D22">
        <w:rPr>
          <w:rFonts w:ascii="Century Gothic" w:eastAsia="Arial" w:hAnsi="Century Gothic" w:cs="Arial"/>
          <w:sz w:val="24"/>
          <w:szCs w:val="24"/>
        </w:rPr>
        <w:t>Indikator</w:t>
      </w:r>
      <w:proofErr w:type="spellEnd"/>
      <w:r w:rsidRPr="007D2D22">
        <w:rPr>
          <w:rFonts w:ascii="Century Gothic" w:eastAsia="Arial" w:hAnsi="Century Gothic" w:cs="Arial"/>
          <w:sz w:val="24"/>
          <w:szCs w:val="24"/>
        </w:rPr>
        <w:t xml:space="preserve"> Sub </w:t>
      </w:r>
      <w:proofErr w:type="spellStart"/>
      <w:r w:rsidRPr="007D2D22">
        <w:rPr>
          <w:rFonts w:ascii="Century Gothic" w:eastAsia="Arial" w:hAnsi="Century Gothic" w:cs="Arial"/>
          <w:sz w:val="24"/>
          <w:szCs w:val="24"/>
        </w:rPr>
        <w:t>kegiatan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ini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adalah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bCs/>
          <w:sz w:val="24"/>
          <w:szCs w:val="24"/>
        </w:rPr>
        <w:t>Jumlah</w:t>
      </w:r>
      <w:proofErr w:type="spellEnd"/>
      <w:r w:rsidRPr="007D2D22">
        <w:rPr>
          <w:rFonts w:ascii="Century Gothic" w:eastAsia="Arial" w:hAnsi="Century Gothic" w:cs="Arial"/>
          <w:bCs/>
          <w:sz w:val="24"/>
          <w:szCs w:val="24"/>
        </w:rPr>
        <w:t xml:space="preserve"> </w:t>
      </w:r>
      <w:proofErr w:type="spellStart"/>
      <w:r w:rsidRPr="007D2D22">
        <w:rPr>
          <w:rFonts w:ascii="Century Gothic" w:eastAsia="Arial" w:hAnsi="Century Gothic" w:cs="Arial"/>
          <w:bCs/>
          <w:sz w:val="24"/>
          <w:szCs w:val="24"/>
        </w:rPr>
        <w:t>laporan</w:t>
      </w:r>
      <w:proofErr w:type="spellEnd"/>
      <w:r w:rsidRPr="007D2D22">
        <w:rPr>
          <w:rFonts w:ascii="Century Gothic" w:eastAsia="Arial" w:hAnsi="Century Gothic" w:cs="Arial"/>
          <w:bCs/>
          <w:sz w:val="24"/>
          <w:szCs w:val="24"/>
        </w:rPr>
        <w:t xml:space="preserve"> </w:t>
      </w:r>
      <w:proofErr w:type="spellStart"/>
      <w:r w:rsidRPr="007D2D22">
        <w:rPr>
          <w:rFonts w:ascii="Century Gothic" w:eastAsia="Arial" w:hAnsi="Century Gothic" w:cs="Arial"/>
          <w:bCs/>
          <w:sz w:val="24"/>
          <w:szCs w:val="24"/>
        </w:rPr>
        <w:t>peningkatan</w:t>
      </w:r>
      <w:proofErr w:type="spellEnd"/>
      <w:r w:rsidRPr="007D2D22">
        <w:rPr>
          <w:rFonts w:ascii="Century Gothic" w:eastAsia="Arial" w:hAnsi="Century Gothic" w:cs="Arial"/>
          <w:bCs/>
          <w:sz w:val="24"/>
          <w:szCs w:val="24"/>
        </w:rPr>
        <w:t xml:space="preserve"> </w:t>
      </w:r>
      <w:proofErr w:type="spellStart"/>
      <w:r w:rsidRPr="007D2D22">
        <w:rPr>
          <w:rFonts w:ascii="Century Gothic" w:eastAsia="Arial" w:hAnsi="Century Gothic" w:cs="Arial"/>
          <w:bCs/>
          <w:sz w:val="24"/>
          <w:szCs w:val="24"/>
        </w:rPr>
        <w:t>efektifitas</w:t>
      </w:r>
      <w:proofErr w:type="spellEnd"/>
      <w:r w:rsidRPr="007D2D22">
        <w:rPr>
          <w:rFonts w:ascii="Century Gothic" w:eastAsia="Arial" w:hAnsi="Century Gothic" w:cs="Arial"/>
          <w:bCs/>
          <w:sz w:val="24"/>
          <w:szCs w:val="24"/>
        </w:rPr>
        <w:t xml:space="preserve"> </w:t>
      </w:r>
      <w:proofErr w:type="spellStart"/>
      <w:r w:rsidRPr="007D2D22">
        <w:rPr>
          <w:rFonts w:ascii="Century Gothic" w:eastAsia="Arial" w:hAnsi="Century Gothic" w:cs="Arial"/>
          <w:bCs/>
          <w:sz w:val="24"/>
          <w:szCs w:val="24"/>
        </w:rPr>
        <w:t>kegiatan</w:t>
      </w:r>
      <w:proofErr w:type="spellEnd"/>
      <w:r w:rsidRPr="007D2D22">
        <w:rPr>
          <w:rFonts w:ascii="Century Gothic" w:eastAsia="Arial" w:hAnsi="Century Gothic" w:cs="Arial"/>
          <w:bCs/>
          <w:sz w:val="24"/>
          <w:szCs w:val="24"/>
        </w:rPr>
        <w:t xml:space="preserve"> </w:t>
      </w:r>
      <w:proofErr w:type="spellStart"/>
      <w:r w:rsidRPr="007D2D22">
        <w:rPr>
          <w:rFonts w:ascii="Century Gothic" w:eastAsia="Arial" w:hAnsi="Century Gothic" w:cs="Arial"/>
          <w:bCs/>
          <w:sz w:val="24"/>
          <w:szCs w:val="24"/>
        </w:rPr>
        <w:t>pemberdayaan</w:t>
      </w:r>
      <w:proofErr w:type="spellEnd"/>
      <w:r w:rsidRPr="007D2D22">
        <w:rPr>
          <w:rFonts w:ascii="Century Gothic" w:eastAsia="Arial" w:hAnsi="Century Gothic" w:cs="Arial"/>
          <w:bCs/>
          <w:sz w:val="24"/>
          <w:szCs w:val="24"/>
        </w:rPr>
        <w:t xml:space="preserve"> Masyarakat di wilayah </w:t>
      </w:r>
      <w:proofErr w:type="spellStart"/>
      <w:r w:rsidRPr="007D2D22">
        <w:rPr>
          <w:rFonts w:ascii="Century Gothic" w:eastAsia="Arial" w:hAnsi="Century Gothic" w:cs="Arial"/>
          <w:bCs/>
          <w:sz w:val="24"/>
          <w:szCs w:val="24"/>
        </w:rPr>
        <w:t>kecamatan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dengan</w:t>
      </w:r>
      <w:proofErr w:type="spellEnd"/>
      <w:r w:rsidRPr="007D2D22">
        <w:rPr>
          <w:rFonts w:ascii="Century Gothic" w:eastAsia="Arial" w:hAnsi="Century Gothic" w:cs="Arial"/>
          <w:sz w:val="24"/>
          <w:szCs w:val="24"/>
        </w:rPr>
        <w:t xml:space="preserve"> target </w:t>
      </w:r>
      <w:r w:rsidR="00B9201B" w:rsidRPr="007D2D22">
        <w:rPr>
          <w:rFonts w:ascii="Century Gothic" w:eastAsia="Arial" w:hAnsi="Century Gothic" w:cs="Arial"/>
          <w:sz w:val="24"/>
          <w:szCs w:val="24"/>
        </w:rPr>
        <w:t xml:space="preserve">3 </w:t>
      </w:r>
      <w:proofErr w:type="spellStart"/>
      <w:r w:rsidR="00B9201B" w:rsidRPr="007D2D22">
        <w:rPr>
          <w:rFonts w:ascii="Century Gothic" w:eastAsia="Arial" w:hAnsi="Century Gothic" w:cs="Arial"/>
          <w:sz w:val="24"/>
          <w:szCs w:val="24"/>
        </w:rPr>
        <w:t>Laporan</w:t>
      </w:r>
      <w:proofErr w:type="spellEnd"/>
      <w:r w:rsidRPr="007D2D22">
        <w:rPr>
          <w:rFonts w:ascii="Century Gothic" w:eastAsia="Arial" w:hAnsi="Century Gothic" w:cs="Arial"/>
          <w:sz w:val="24"/>
          <w:szCs w:val="24"/>
        </w:rPr>
        <w:t xml:space="preserve"> dan </w:t>
      </w:r>
      <w:proofErr w:type="spellStart"/>
      <w:r w:rsidRPr="007D2D22">
        <w:rPr>
          <w:rFonts w:ascii="Century Gothic" w:eastAsia="Arial" w:hAnsi="Century Gothic" w:cs="Arial"/>
          <w:sz w:val="24"/>
          <w:szCs w:val="24"/>
        </w:rPr>
        <w:t>terealisasi</w:t>
      </w:r>
      <w:proofErr w:type="spellEnd"/>
      <w:r w:rsidRPr="007D2D22">
        <w:rPr>
          <w:rFonts w:ascii="Century Gothic" w:eastAsia="Arial" w:hAnsi="Century Gothic" w:cs="Arial"/>
          <w:sz w:val="24"/>
          <w:szCs w:val="24"/>
        </w:rPr>
        <w:t xml:space="preserve"> </w:t>
      </w:r>
      <w:r w:rsidR="00B9201B" w:rsidRPr="007D2D22">
        <w:rPr>
          <w:rFonts w:ascii="Century Gothic" w:eastAsia="Arial" w:hAnsi="Century Gothic" w:cs="Arial"/>
          <w:sz w:val="24"/>
          <w:szCs w:val="24"/>
        </w:rPr>
        <w:t xml:space="preserve">3 </w:t>
      </w:r>
      <w:proofErr w:type="spellStart"/>
      <w:r w:rsidR="00B9201B" w:rsidRPr="007D2D22">
        <w:rPr>
          <w:rFonts w:ascii="Century Gothic" w:eastAsia="Arial" w:hAnsi="Century Gothic" w:cs="Arial"/>
          <w:sz w:val="24"/>
          <w:szCs w:val="24"/>
        </w:rPr>
        <w:t>laporan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capaian</w:t>
      </w:r>
      <w:proofErr w:type="spellEnd"/>
      <w:r w:rsidRPr="007D2D22">
        <w:rPr>
          <w:rFonts w:ascii="Century Gothic" w:eastAsia="Arial" w:hAnsi="Century Gothic" w:cs="Arial"/>
          <w:sz w:val="24"/>
          <w:szCs w:val="24"/>
        </w:rPr>
        <w:t xml:space="preserve"> 100%. </w:t>
      </w:r>
      <w:r w:rsidR="00B9201B" w:rsidRPr="007D2D22">
        <w:rPr>
          <w:rFonts w:ascii="Century Gothic" w:eastAsia="Arial" w:hAnsi="Century Gothic" w:cs="Arial"/>
          <w:sz w:val="24"/>
          <w:szCs w:val="24"/>
        </w:rPr>
        <w:t xml:space="preserve">Adapun 3 </w:t>
      </w:r>
      <w:proofErr w:type="spellStart"/>
      <w:r w:rsidR="00B9201B" w:rsidRPr="007D2D22">
        <w:rPr>
          <w:rFonts w:ascii="Century Gothic" w:eastAsia="Arial" w:hAnsi="Century Gothic" w:cs="Arial"/>
          <w:sz w:val="24"/>
          <w:szCs w:val="24"/>
        </w:rPr>
        <w:t>laporan</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dimaksud</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adalah</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Laporan</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sosialisasi</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dasawisma</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terkait</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administrasi</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dasawisma</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laporan</w:t>
      </w:r>
      <w:proofErr w:type="spellEnd"/>
      <w:r w:rsidR="00B9201B" w:rsidRPr="007D2D22">
        <w:rPr>
          <w:rFonts w:ascii="Century Gothic" w:eastAsia="Arial" w:hAnsi="Century Gothic" w:cs="Arial"/>
          <w:sz w:val="24"/>
          <w:szCs w:val="24"/>
        </w:rPr>
        <w:t xml:space="preserve"> program </w:t>
      </w:r>
      <w:proofErr w:type="spellStart"/>
      <w:r w:rsidR="00B9201B" w:rsidRPr="007D2D22">
        <w:rPr>
          <w:rFonts w:ascii="Century Gothic" w:eastAsia="Arial" w:hAnsi="Century Gothic" w:cs="Arial"/>
          <w:sz w:val="24"/>
          <w:szCs w:val="24"/>
        </w:rPr>
        <w:t>sosialisasi</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stanting</w:t>
      </w:r>
      <w:proofErr w:type="spellEnd"/>
      <w:r w:rsidR="00B9201B" w:rsidRPr="007D2D22">
        <w:rPr>
          <w:rFonts w:ascii="Century Gothic" w:eastAsia="Arial" w:hAnsi="Century Gothic" w:cs="Arial"/>
          <w:sz w:val="24"/>
          <w:szCs w:val="24"/>
        </w:rPr>
        <w:t xml:space="preserve">, dan </w:t>
      </w:r>
      <w:proofErr w:type="spellStart"/>
      <w:r w:rsidR="00B9201B" w:rsidRPr="007D2D22">
        <w:rPr>
          <w:rFonts w:ascii="Century Gothic" w:eastAsia="Arial" w:hAnsi="Century Gothic" w:cs="Arial"/>
          <w:sz w:val="24"/>
          <w:szCs w:val="24"/>
        </w:rPr>
        <w:t>laporan</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kegiatan</w:t>
      </w:r>
      <w:proofErr w:type="spellEnd"/>
      <w:r w:rsidR="00B9201B" w:rsidRPr="007D2D22">
        <w:rPr>
          <w:rFonts w:ascii="Century Gothic" w:eastAsia="Arial" w:hAnsi="Century Gothic" w:cs="Arial"/>
          <w:sz w:val="24"/>
          <w:szCs w:val="24"/>
        </w:rPr>
        <w:t xml:space="preserve"> </w:t>
      </w:r>
      <w:proofErr w:type="spellStart"/>
      <w:r w:rsidR="00B9201B" w:rsidRPr="007D2D22">
        <w:rPr>
          <w:rFonts w:ascii="Century Gothic" w:eastAsia="Arial" w:hAnsi="Century Gothic" w:cs="Arial"/>
          <w:sz w:val="24"/>
          <w:szCs w:val="24"/>
        </w:rPr>
        <w:t>germas</w:t>
      </w:r>
      <w:proofErr w:type="spellEnd"/>
      <w:r w:rsidR="00B9201B" w:rsidRPr="007D2D22">
        <w:rPr>
          <w:rFonts w:ascii="Century Gothic" w:eastAsia="Arial" w:hAnsi="Century Gothic" w:cs="Arial"/>
          <w:sz w:val="24"/>
          <w:szCs w:val="24"/>
        </w:rPr>
        <w:t xml:space="preserve"> dan senam Bersama.</w:t>
      </w:r>
    </w:p>
    <w:p w14:paraId="451A42A8" w14:textId="7D0E17D6" w:rsidR="00C37A00" w:rsidRDefault="00C37A00" w:rsidP="00830652">
      <w:pPr>
        <w:spacing w:line="360" w:lineRule="auto"/>
        <w:ind w:left="1620" w:right="-10" w:firstLine="540"/>
        <w:jc w:val="both"/>
        <w:rPr>
          <w:rFonts w:ascii="Century Gothic" w:eastAsia="Arial" w:hAnsi="Century Gothic" w:cs="Arial"/>
          <w:sz w:val="24"/>
          <w:szCs w:val="24"/>
        </w:rPr>
      </w:pPr>
      <w:proofErr w:type="spellStart"/>
      <w:r w:rsidRPr="007D2D22">
        <w:rPr>
          <w:rFonts w:ascii="Century Gothic" w:eastAsia="Arial" w:hAnsi="Century Gothic" w:cs="Arial"/>
          <w:sz w:val="24"/>
          <w:szCs w:val="24"/>
        </w:rPr>
        <w:t>Untuk</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triwulan</w:t>
      </w:r>
      <w:proofErr w:type="spellEnd"/>
      <w:r w:rsidRPr="007D2D22">
        <w:rPr>
          <w:rFonts w:ascii="Century Gothic" w:eastAsia="Arial" w:hAnsi="Century Gothic" w:cs="Arial"/>
          <w:sz w:val="24"/>
          <w:szCs w:val="24"/>
        </w:rPr>
        <w:t xml:space="preserve"> IV </w:t>
      </w:r>
      <w:proofErr w:type="spellStart"/>
      <w:r w:rsidRPr="007D2D22">
        <w:rPr>
          <w:rFonts w:ascii="Century Gothic" w:eastAsia="Arial" w:hAnsi="Century Gothic" w:cs="Arial"/>
          <w:sz w:val="24"/>
          <w:szCs w:val="24"/>
        </w:rPr>
        <w:t>tahun</w:t>
      </w:r>
      <w:proofErr w:type="spellEnd"/>
      <w:r w:rsidRPr="007D2D22">
        <w:rPr>
          <w:rFonts w:ascii="Century Gothic" w:eastAsia="Arial" w:hAnsi="Century Gothic" w:cs="Arial"/>
          <w:sz w:val="24"/>
          <w:szCs w:val="24"/>
        </w:rPr>
        <w:t xml:space="preserve"> 2024 </w:t>
      </w:r>
      <w:proofErr w:type="spellStart"/>
      <w:r w:rsidRPr="007D2D22">
        <w:rPr>
          <w:rFonts w:ascii="Century Gothic" w:eastAsia="Arial" w:hAnsi="Century Gothic" w:cs="Arial"/>
          <w:sz w:val="24"/>
          <w:szCs w:val="24"/>
        </w:rPr>
        <w:t>ini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dilaksanakan</w:t>
      </w:r>
      <w:proofErr w:type="spellEnd"/>
      <w:r w:rsidRPr="007D2D22">
        <w:rPr>
          <w:rFonts w:ascii="Century Gothic" w:eastAsia="Arial" w:hAnsi="Century Gothic" w:cs="Arial"/>
          <w:sz w:val="24"/>
          <w:szCs w:val="24"/>
        </w:rPr>
        <w:t xml:space="preserve"> juga </w:t>
      </w:r>
      <w:proofErr w:type="spellStart"/>
      <w:r w:rsidRPr="007D2D22">
        <w:rPr>
          <w:rFonts w:ascii="Century Gothic" w:eastAsia="Arial" w:hAnsi="Century Gothic" w:cs="Arial"/>
          <w:sz w:val="24"/>
          <w:szCs w:val="24"/>
        </w:rPr>
        <w:t>rapat</w:t>
      </w:r>
      <w:proofErr w:type="spellEnd"/>
      <w:r w:rsidRPr="007D2D22">
        <w:rPr>
          <w:rFonts w:ascii="Century Gothic" w:eastAsia="Arial" w:hAnsi="Century Gothic" w:cs="Arial"/>
          <w:sz w:val="24"/>
          <w:szCs w:val="24"/>
        </w:rPr>
        <w:t xml:space="preserve"> rutin </w:t>
      </w:r>
      <w:proofErr w:type="spellStart"/>
      <w:r w:rsidRPr="007D2D22">
        <w:rPr>
          <w:rFonts w:ascii="Century Gothic" w:eastAsia="Arial" w:hAnsi="Century Gothic" w:cs="Arial"/>
          <w:sz w:val="24"/>
          <w:szCs w:val="24"/>
        </w:rPr>
        <w:t>dengan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menghadirkan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ketua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pokja</w:t>
      </w:r>
      <w:proofErr w:type="spellEnd"/>
      <w:r w:rsidRPr="007D2D22">
        <w:rPr>
          <w:rFonts w:ascii="Century Gothic" w:eastAsia="Arial" w:hAnsi="Century Gothic" w:cs="Arial"/>
          <w:sz w:val="24"/>
          <w:szCs w:val="24"/>
        </w:rPr>
        <w:t xml:space="preserve"> PKK </w:t>
      </w:r>
      <w:proofErr w:type="spellStart"/>
      <w:r w:rsidRPr="007D2D22">
        <w:rPr>
          <w:rFonts w:ascii="Century Gothic" w:eastAsia="Arial" w:hAnsi="Century Gothic" w:cs="Arial"/>
          <w:sz w:val="24"/>
          <w:szCs w:val="24"/>
        </w:rPr>
        <w:t>desa</w:t>
      </w:r>
      <w:proofErr w:type="spellEnd"/>
      <w:r w:rsidRPr="007D2D22">
        <w:rPr>
          <w:rFonts w:ascii="Century Gothic" w:eastAsia="Arial" w:hAnsi="Century Gothic" w:cs="Arial"/>
          <w:sz w:val="24"/>
          <w:szCs w:val="24"/>
        </w:rPr>
        <w:t xml:space="preserve"> dan </w:t>
      </w:r>
      <w:proofErr w:type="spellStart"/>
      <w:r w:rsidRPr="007D2D22">
        <w:rPr>
          <w:rFonts w:ascii="Century Gothic" w:eastAsia="Arial" w:hAnsi="Century Gothic" w:cs="Arial"/>
          <w:sz w:val="24"/>
          <w:szCs w:val="24"/>
        </w:rPr>
        <w:t>pokja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lastRenderedPageBreak/>
        <w:t>Kecamatan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egia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la</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nn</w:t>
      </w:r>
      <w:r w:rsidRPr="007D2D22">
        <w:rPr>
          <w:rFonts w:ascii="Century Gothic" w:eastAsia="Arial" w:hAnsi="Century Gothic" w:cs="Arial"/>
          <w:sz w:val="24"/>
          <w:szCs w:val="24"/>
        </w:rPr>
        <w:t>ya</w:t>
      </w:r>
      <w:proofErr w:type="spellEnd"/>
      <w:r w:rsidRPr="007D2D22">
        <w:rPr>
          <w:rFonts w:ascii="Century Gothic" w:eastAsia="Arial" w:hAnsi="Century Gothic" w:cs="Arial"/>
          <w:sz w:val="24"/>
          <w:szCs w:val="24"/>
        </w:rPr>
        <w:t xml:space="preserve"> y</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li</w:t>
      </w:r>
      <w:r w:rsidRPr="007D2D22">
        <w:rPr>
          <w:rFonts w:ascii="Century Gothic" w:eastAsia="Arial" w:hAnsi="Century Gothic" w:cs="Arial"/>
          <w:spacing w:val="2"/>
          <w:sz w:val="24"/>
          <w:szCs w:val="24"/>
        </w:rPr>
        <w:t>b</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PKK</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pacing w:val="-1"/>
          <w:sz w:val="24"/>
          <w:szCs w:val="24"/>
        </w:rPr>
        <w:t>de</w:t>
      </w:r>
      <w:r w:rsidRPr="007D2D22">
        <w:rPr>
          <w:rFonts w:ascii="Century Gothic" w:eastAsia="Arial" w:hAnsi="Century Gothic" w:cs="Arial"/>
          <w:sz w:val="24"/>
          <w:szCs w:val="24"/>
        </w:rPr>
        <w:t>sa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ba</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h</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dian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an</w:t>
      </w:r>
      <w:r w:rsidRPr="007D2D22">
        <w:rPr>
          <w:rFonts w:ascii="Century Gothic" w:eastAsia="Arial" w:hAnsi="Century Gothic" w:cs="Arial"/>
          <w:spacing w:val="4"/>
          <w:sz w:val="24"/>
          <w:szCs w:val="24"/>
        </w:rPr>
        <w:t>y</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P</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an</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enu</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un</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ang</w:t>
      </w:r>
      <w:r w:rsidRPr="007D2D22">
        <w:rPr>
          <w:rFonts w:ascii="Century Gothic" w:eastAsia="Arial" w:hAnsi="Century Gothic" w:cs="Arial"/>
          <w:sz w:val="24"/>
          <w:szCs w:val="24"/>
        </w:rPr>
        <w:t>ka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5"/>
          <w:sz w:val="24"/>
          <w:szCs w:val="24"/>
        </w:rPr>
        <w:t>t</w:t>
      </w:r>
      <w:r w:rsidRPr="007D2D22">
        <w:rPr>
          <w:rFonts w:ascii="Century Gothic" w:eastAsia="Arial" w:hAnsi="Century Gothic" w:cs="Arial"/>
          <w:spacing w:val="-1"/>
          <w:sz w:val="24"/>
          <w:szCs w:val="24"/>
        </w:rPr>
        <w:t>an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g</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w</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y</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 xml:space="preserve">h </w:t>
      </w:r>
      <w:proofErr w:type="spellStart"/>
      <w:r w:rsidRPr="007D2D22">
        <w:rPr>
          <w:rFonts w:ascii="Century Gothic" w:eastAsia="Arial" w:hAnsi="Century Gothic" w:cs="Arial"/>
          <w:spacing w:val="-1"/>
          <w:sz w:val="24"/>
          <w:szCs w:val="24"/>
        </w:rPr>
        <w:t>de</w:t>
      </w:r>
      <w:r w:rsidRPr="007D2D22">
        <w:rPr>
          <w:rFonts w:ascii="Century Gothic" w:eastAsia="Arial" w:hAnsi="Century Gothic" w:cs="Arial"/>
          <w:spacing w:val="4"/>
          <w:sz w:val="24"/>
          <w:szCs w:val="24"/>
        </w:rPr>
        <w:t>s</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bai</w:t>
      </w:r>
      <w:r w:rsidRPr="007D2D22">
        <w:rPr>
          <w:rFonts w:ascii="Century Gothic" w:eastAsia="Arial" w:hAnsi="Century Gothic" w:cs="Arial"/>
          <w:sz w:val="24"/>
          <w:szCs w:val="24"/>
        </w:rPr>
        <w:t>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da</w:t>
      </w:r>
      <w:r w:rsidRPr="007D2D22">
        <w:rPr>
          <w:rFonts w:ascii="Century Gothic" w:eastAsia="Arial" w:hAnsi="Century Gothic" w:cs="Arial"/>
          <w:sz w:val="24"/>
          <w:szCs w:val="24"/>
        </w:rPr>
        <w:t>ri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g</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gi</w:t>
      </w:r>
      <w:r w:rsidRPr="007D2D22">
        <w:rPr>
          <w:rFonts w:ascii="Century Gothic" w:eastAsia="Arial" w:hAnsi="Century Gothic" w:cs="Arial"/>
          <w:spacing w:val="1"/>
          <w:sz w:val="24"/>
          <w:szCs w:val="24"/>
        </w:rPr>
        <w:t>z</w:t>
      </w:r>
      <w:r w:rsidRPr="007D2D22">
        <w:rPr>
          <w:rFonts w:ascii="Century Gothic" w:eastAsia="Arial" w:hAnsi="Century Gothic" w:cs="Arial"/>
          <w:spacing w:val="-1"/>
          <w:sz w:val="24"/>
          <w:szCs w:val="24"/>
        </w:rPr>
        <w:t>i</w:t>
      </w:r>
      <w:proofErr w:type="spellEnd"/>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pol</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h</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du</w:t>
      </w:r>
      <w:r w:rsidRPr="007D2D22">
        <w:rPr>
          <w:rFonts w:ascii="Century Gothic" w:eastAsia="Arial" w:hAnsi="Century Gothic" w:cs="Arial"/>
          <w:sz w:val="24"/>
          <w:szCs w:val="24"/>
        </w:rPr>
        <w:t>p</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k</w:t>
      </w:r>
      <w:proofErr w:type="spellEnd"/>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eha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proofErr w:type="spellEnd"/>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pend</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di</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da</w:t>
      </w:r>
      <w:r w:rsidRPr="007D2D22">
        <w:rPr>
          <w:rFonts w:ascii="Century Gothic" w:eastAsia="Arial" w:hAnsi="Century Gothic" w:cs="Arial"/>
          <w:sz w:val="24"/>
          <w:szCs w:val="24"/>
        </w:rPr>
        <w:t xml:space="preserve">n </w:t>
      </w:r>
      <w:r w:rsidRPr="007D2D22">
        <w:rPr>
          <w:rFonts w:ascii="Century Gothic" w:eastAsia="Arial" w:hAnsi="Century Gothic" w:cs="Arial"/>
          <w:spacing w:val="-1"/>
          <w:sz w:val="24"/>
          <w:szCs w:val="24"/>
        </w:rPr>
        <w:t>l</w:t>
      </w:r>
      <w:r w:rsidRPr="007D2D22">
        <w:rPr>
          <w:rFonts w:ascii="Century Gothic" w:eastAsia="Arial" w:hAnsi="Century Gothic" w:cs="Arial"/>
          <w:spacing w:val="4"/>
          <w:sz w:val="24"/>
          <w:szCs w:val="24"/>
        </w:rPr>
        <w:t>a</w:t>
      </w:r>
      <w:r w:rsidRPr="007D2D22">
        <w:rPr>
          <w:rFonts w:ascii="Century Gothic" w:eastAsia="Arial" w:hAnsi="Century Gothic" w:cs="Arial"/>
          <w:spacing w:val="2"/>
          <w:sz w:val="24"/>
          <w:szCs w:val="24"/>
        </w:rPr>
        <w:t>i</w:t>
      </w:r>
      <w:r w:rsidRPr="007D2D22">
        <w:rPr>
          <w:rFonts w:ascii="Century Gothic" w:eastAsia="Arial" w:hAnsi="Century Gothic" w:cs="Arial"/>
          <w:sz w:val="24"/>
          <w:szCs w:val="24"/>
        </w:rPr>
        <w:t xml:space="preserve">n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eb</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ga</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na</w:t>
      </w:r>
      <w:proofErr w:type="spellEnd"/>
      <w:r w:rsidRPr="007D2D22">
        <w:rPr>
          <w:rFonts w:ascii="Century Gothic" w:eastAsia="Arial" w:hAnsi="Century Gothic" w:cs="Arial"/>
          <w:sz w:val="24"/>
          <w:szCs w:val="24"/>
        </w:rPr>
        <w:t>. S</w:t>
      </w:r>
      <w:r w:rsidRPr="007D2D22">
        <w:rPr>
          <w:rFonts w:ascii="Century Gothic" w:eastAsia="Arial" w:hAnsi="Century Gothic" w:cs="Arial"/>
          <w:spacing w:val="-1"/>
          <w:sz w:val="24"/>
          <w:szCs w:val="24"/>
        </w:rPr>
        <w:t>ela</w:t>
      </w:r>
      <w:r w:rsidRPr="007D2D22">
        <w:rPr>
          <w:rFonts w:ascii="Century Gothic" w:eastAsia="Arial" w:hAnsi="Century Gothic" w:cs="Arial"/>
          <w:spacing w:val="2"/>
          <w:sz w:val="24"/>
          <w:szCs w:val="24"/>
        </w:rPr>
        <w:t>i</w:t>
      </w:r>
      <w:r w:rsidRPr="007D2D22">
        <w:rPr>
          <w:rFonts w:ascii="Century Gothic" w:eastAsia="Arial" w:hAnsi="Century Gothic" w:cs="Arial"/>
          <w:sz w:val="24"/>
          <w:szCs w:val="24"/>
        </w:rPr>
        <w:t>n</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eg</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PPK</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proofErr w:type="spellEnd"/>
      <w:r w:rsidRPr="007D2D22">
        <w:rPr>
          <w:rFonts w:ascii="Century Gothic" w:eastAsia="Arial" w:hAnsi="Century Gothic" w:cs="Arial"/>
          <w:spacing w:val="6"/>
          <w:sz w:val="24"/>
          <w:szCs w:val="24"/>
        </w:rPr>
        <w:t xml:space="preserve"> </w:t>
      </w:r>
      <w:proofErr w:type="spellStart"/>
      <w:r w:rsidRPr="007D2D22">
        <w:rPr>
          <w:rFonts w:ascii="Century Gothic" w:eastAsia="Arial" w:hAnsi="Century Gothic" w:cs="Arial"/>
          <w:spacing w:val="-1"/>
          <w:sz w:val="24"/>
          <w:szCs w:val="24"/>
        </w:rPr>
        <w:t>ha</w:t>
      </w:r>
      <w:r w:rsidRPr="007D2D22">
        <w:rPr>
          <w:rFonts w:ascii="Century Gothic" w:eastAsia="Arial" w:hAnsi="Century Gothic" w:cs="Arial"/>
          <w:sz w:val="24"/>
          <w:szCs w:val="24"/>
        </w:rPr>
        <w:t>l</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o</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g</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sy</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t</w:t>
      </w:r>
      <w:proofErr w:type="spellEnd"/>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hu</w:t>
      </w:r>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un</w:t>
      </w:r>
      <w:r w:rsidRPr="007D2D22">
        <w:rPr>
          <w:rFonts w:ascii="Century Gothic" w:eastAsia="Arial" w:hAnsi="Century Gothic" w:cs="Arial"/>
          <w:sz w:val="24"/>
          <w:szCs w:val="24"/>
        </w:rPr>
        <w:t>ya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ib</w:t>
      </w:r>
      <w:r w:rsidRPr="007D2D22">
        <w:rPr>
          <w:rFonts w:ascii="Century Gothic" w:eastAsia="Arial" w:hAnsi="Century Gothic" w:cs="Arial"/>
          <w:spacing w:val="-2"/>
          <w:sz w:val="24"/>
          <w:szCs w:val="24"/>
        </w:rPr>
        <w:t>u</w:t>
      </w:r>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b</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u</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na</w:t>
      </w:r>
      <w:r w:rsidRPr="007D2D22">
        <w:rPr>
          <w:rFonts w:ascii="Century Gothic" w:eastAsia="Arial" w:hAnsi="Century Gothic" w:cs="Arial"/>
          <w:sz w:val="24"/>
          <w:szCs w:val="24"/>
        </w:rPr>
        <w:t>m</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u</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og</w:t>
      </w:r>
      <w:r w:rsidRPr="007D2D22">
        <w:rPr>
          <w:rFonts w:ascii="Century Gothic" w:eastAsia="Arial" w:hAnsi="Century Gothic" w:cs="Arial"/>
          <w:sz w:val="24"/>
          <w:szCs w:val="24"/>
        </w:rPr>
        <w:t xml:space="preserve">a </w:t>
      </w:r>
      <w:r w:rsidRPr="007D2D22">
        <w:rPr>
          <w:rFonts w:ascii="Century Gothic" w:eastAsia="Arial" w:hAnsi="Century Gothic" w:cs="Arial"/>
          <w:spacing w:val="-1"/>
          <w:sz w:val="24"/>
          <w:szCs w:val="24"/>
        </w:rPr>
        <w:t>d</w:t>
      </w:r>
      <w:r w:rsidRPr="007D2D22">
        <w:rPr>
          <w:rFonts w:ascii="Century Gothic" w:eastAsia="Arial" w:hAnsi="Century Gothic" w:cs="Arial"/>
          <w:sz w:val="24"/>
          <w:szCs w:val="24"/>
        </w:rPr>
        <w:t>i</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ga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n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ban</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proofErr w:type="spellEnd"/>
      <w:r w:rsidRPr="007D2D22">
        <w:rPr>
          <w:rFonts w:ascii="Century Gothic" w:eastAsia="Arial" w:hAnsi="Century Gothic" w:cs="Arial"/>
          <w:spacing w:val="5"/>
          <w:sz w:val="24"/>
          <w:szCs w:val="24"/>
        </w:rPr>
        <w:t xml:space="preserve"> </w:t>
      </w:r>
      <w:proofErr w:type="spellStart"/>
      <w:r w:rsidRPr="007D2D22">
        <w:rPr>
          <w:rFonts w:ascii="Century Gothic" w:eastAsia="Arial" w:hAnsi="Century Gothic" w:cs="Arial"/>
          <w:spacing w:val="-1"/>
          <w:sz w:val="24"/>
          <w:szCs w:val="24"/>
        </w:rPr>
        <w:t>hal</w:t>
      </w:r>
      <w:r w:rsidRPr="007D2D22">
        <w:rPr>
          <w:rFonts w:ascii="Century Gothic" w:eastAsia="Arial" w:hAnsi="Century Gothic" w:cs="Arial"/>
          <w:spacing w:val="4"/>
          <w:sz w:val="24"/>
          <w:szCs w:val="24"/>
        </w:rPr>
        <w:t>-</w:t>
      </w:r>
      <w:r w:rsidRPr="007D2D22">
        <w:rPr>
          <w:rFonts w:ascii="Century Gothic" w:eastAsia="Arial" w:hAnsi="Century Gothic" w:cs="Arial"/>
          <w:spacing w:val="-1"/>
          <w:sz w:val="24"/>
          <w:szCs w:val="24"/>
        </w:rPr>
        <w:t>ha</w:t>
      </w:r>
      <w:r w:rsidRPr="007D2D22">
        <w:rPr>
          <w:rFonts w:ascii="Century Gothic" w:eastAsia="Arial" w:hAnsi="Century Gothic" w:cs="Arial"/>
          <w:sz w:val="24"/>
          <w:szCs w:val="24"/>
        </w:rPr>
        <w:t>l</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ai</w:t>
      </w:r>
      <w:r w:rsidRPr="007D2D22">
        <w:rPr>
          <w:rFonts w:ascii="Century Gothic" w:eastAsia="Arial" w:hAnsi="Century Gothic" w:cs="Arial"/>
          <w:sz w:val="24"/>
          <w:szCs w:val="24"/>
        </w:rPr>
        <w:t>n y</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la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de</w:t>
      </w:r>
      <w:r w:rsidRPr="007D2D22">
        <w:rPr>
          <w:rFonts w:ascii="Century Gothic" w:eastAsia="Arial" w:hAnsi="Century Gothic" w:cs="Arial"/>
          <w:sz w:val="24"/>
          <w:szCs w:val="24"/>
        </w:rPr>
        <w:t>r</w:t>
      </w:r>
      <w:proofErr w:type="spellEnd"/>
      <w:r w:rsidRPr="007D2D22">
        <w:rPr>
          <w:rFonts w:ascii="Century Gothic" w:eastAsia="Arial" w:hAnsi="Century Gothic" w:cs="Arial"/>
          <w:spacing w:val="1"/>
          <w:sz w:val="24"/>
          <w:szCs w:val="24"/>
        </w:rPr>
        <w:t xml:space="preserve"> </w:t>
      </w:r>
      <w:r w:rsidRPr="007D2D22">
        <w:rPr>
          <w:rFonts w:ascii="Century Gothic" w:eastAsia="Arial" w:hAnsi="Century Gothic" w:cs="Arial"/>
          <w:sz w:val="24"/>
          <w:szCs w:val="24"/>
        </w:rPr>
        <w:t>PKK</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bai</w:t>
      </w:r>
      <w:r w:rsidRPr="007D2D22">
        <w:rPr>
          <w:rFonts w:ascii="Century Gothic" w:eastAsia="Arial" w:hAnsi="Century Gothic" w:cs="Arial"/>
          <w:sz w:val="24"/>
          <w:szCs w:val="24"/>
        </w:rPr>
        <w:t>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4"/>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up</w:t>
      </w:r>
      <w:r w:rsidRPr="007D2D22">
        <w:rPr>
          <w:rFonts w:ascii="Century Gothic" w:eastAsia="Arial" w:hAnsi="Century Gothic" w:cs="Arial"/>
          <w:spacing w:val="2"/>
          <w:sz w:val="24"/>
          <w:szCs w:val="24"/>
        </w:rPr>
        <w:t>u</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De</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w:t>
      </w:r>
    </w:p>
    <w:p w14:paraId="0C2C93B9" w14:textId="77777777" w:rsidR="00830652" w:rsidRDefault="00830652" w:rsidP="00830652">
      <w:pPr>
        <w:spacing w:line="360" w:lineRule="auto"/>
        <w:ind w:left="1620" w:right="-10" w:firstLine="540"/>
        <w:jc w:val="both"/>
        <w:rPr>
          <w:rFonts w:ascii="Century Gothic" w:eastAsia="Arial" w:hAnsi="Century Gothic" w:cs="Arial"/>
          <w:sz w:val="24"/>
          <w:szCs w:val="24"/>
        </w:rPr>
      </w:pPr>
    </w:p>
    <w:p w14:paraId="55137CDE" w14:textId="7AF79672" w:rsidR="006F7100" w:rsidRPr="007D2D22" w:rsidRDefault="0010721D" w:rsidP="007D2D22">
      <w:pPr>
        <w:pStyle w:val="NoSpacing"/>
        <w:spacing w:line="360" w:lineRule="auto"/>
        <w:ind w:left="504" w:firstLine="216"/>
        <w:jc w:val="both"/>
        <w:rPr>
          <w:rFonts w:ascii="Century Gothic" w:hAnsi="Century Gothic"/>
          <w:b/>
          <w:sz w:val="24"/>
          <w:szCs w:val="24"/>
        </w:rPr>
      </w:pPr>
      <w:r w:rsidRPr="007D2D22">
        <w:rPr>
          <w:rFonts w:ascii="Century Gothic" w:eastAsia="Arial" w:hAnsi="Century Gothic" w:cs="Arial"/>
          <w:b/>
          <w:sz w:val="24"/>
          <w:szCs w:val="24"/>
        </w:rPr>
        <w:t>3.</w:t>
      </w:r>
      <w:r w:rsidR="007D2D22">
        <w:rPr>
          <w:rFonts w:ascii="Century Gothic" w:eastAsia="Arial" w:hAnsi="Century Gothic" w:cs="Arial"/>
          <w:b/>
          <w:sz w:val="24"/>
          <w:szCs w:val="24"/>
        </w:rPr>
        <w:t xml:space="preserve"> </w:t>
      </w:r>
      <w:r w:rsidRPr="007D2D22">
        <w:rPr>
          <w:rFonts w:ascii="Century Gothic" w:eastAsia="Arial" w:hAnsi="Century Gothic" w:cs="Arial"/>
          <w:b/>
          <w:sz w:val="24"/>
          <w:szCs w:val="24"/>
        </w:rPr>
        <w:t>P</w:t>
      </w:r>
      <w:r w:rsidRPr="007D2D22">
        <w:rPr>
          <w:rFonts w:ascii="Century Gothic" w:eastAsia="Arial" w:hAnsi="Century Gothic" w:cs="Arial"/>
          <w:b/>
          <w:spacing w:val="-1"/>
          <w:sz w:val="24"/>
          <w:szCs w:val="24"/>
        </w:rPr>
        <w:t>r</w:t>
      </w:r>
      <w:r w:rsidRPr="007D2D22">
        <w:rPr>
          <w:rFonts w:ascii="Century Gothic" w:eastAsia="Arial" w:hAnsi="Century Gothic" w:cs="Arial"/>
          <w:b/>
          <w:spacing w:val="1"/>
          <w:sz w:val="24"/>
          <w:szCs w:val="24"/>
        </w:rPr>
        <w:t>og</w:t>
      </w:r>
      <w:r w:rsidRPr="007D2D22">
        <w:rPr>
          <w:rFonts w:ascii="Century Gothic" w:eastAsia="Arial" w:hAnsi="Century Gothic" w:cs="Arial"/>
          <w:b/>
          <w:spacing w:val="-1"/>
          <w:sz w:val="24"/>
          <w:szCs w:val="24"/>
        </w:rPr>
        <w:t>ra</w:t>
      </w:r>
      <w:r w:rsidRPr="007D2D22">
        <w:rPr>
          <w:rFonts w:ascii="Century Gothic" w:eastAsia="Arial" w:hAnsi="Century Gothic" w:cs="Arial"/>
          <w:b/>
          <w:sz w:val="24"/>
          <w:szCs w:val="24"/>
        </w:rPr>
        <w:t xml:space="preserve">m </w:t>
      </w:r>
      <w:proofErr w:type="spellStart"/>
      <w:r w:rsidRPr="007D2D22">
        <w:rPr>
          <w:rFonts w:ascii="Century Gothic" w:eastAsia="Arial" w:hAnsi="Century Gothic" w:cs="Arial"/>
          <w:b/>
          <w:sz w:val="24"/>
          <w:szCs w:val="24"/>
        </w:rPr>
        <w:t>P</w:t>
      </w:r>
      <w:r w:rsidRPr="007D2D22">
        <w:rPr>
          <w:rFonts w:ascii="Century Gothic" w:eastAsia="Arial" w:hAnsi="Century Gothic" w:cs="Arial"/>
          <w:b/>
          <w:spacing w:val="-1"/>
          <w:sz w:val="24"/>
          <w:szCs w:val="24"/>
        </w:rPr>
        <w:t>e</w:t>
      </w:r>
      <w:r w:rsidRPr="007D2D22">
        <w:rPr>
          <w:rFonts w:ascii="Century Gothic" w:eastAsia="Arial" w:hAnsi="Century Gothic" w:cs="Arial"/>
          <w:b/>
          <w:spacing w:val="1"/>
          <w:sz w:val="24"/>
          <w:szCs w:val="24"/>
        </w:rPr>
        <w:t>n</w:t>
      </w:r>
      <w:r w:rsidRPr="007D2D22">
        <w:rPr>
          <w:rFonts w:ascii="Century Gothic" w:eastAsia="Arial" w:hAnsi="Century Gothic" w:cs="Arial"/>
          <w:b/>
          <w:spacing w:val="-1"/>
          <w:sz w:val="24"/>
          <w:szCs w:val="24"/>
        </w:rPr>
        <w:t>ye</w:t>
      </w:r>
      <w:r w:rsidRPr="007D2D22">
        <w:rPr>
          <w:rFonts w:ascii="Century Gothic" w:eastAsia="Arial" w:hAnsi="Century Gothic" w:cs="Arial"/>
          <w:b/>
          <w:spacing w:val="1"/>
          <w:sz w:val="24"/>
          <w:szCs w:val="24"/>
        </w:rPr>
        <w:t>l</w:t>
      </w:r>
      <w:r w:rsidRPr="007D2D22">
        <w:rPr>
          <w:rFonts w:ascii="Century Gothic" w:eastAsia="Arial" w:hAnsi="Century Gothic" w:cs="Arial"/>
          <w:b/>
          <w:spacing w:val="-1"/>
          <w:sz w:val="24"/>
          <w:szCs w:val="24"/>
        </w:rPr>
        <w:t>e</w:t>
      </w:r>
      <w:r w:rsidRPr="007D2D22">
        <w:rPr>
          <w:rFonts w:ascii="Century Gothic" w:eastAsia="Arial" w:hAnsi="Century Gothic" w:cs="Arial"/>
          <w:b/>
          <w:spacing w:val="1"/>
          <w:sz w:val="24"/>
          <w:szCs w:val="24"/>
        </w:rPr>
        <w:t>ngg</w:t>
      </w:r>
      <w:r w:rsidRPr="007D2D22">
        <w:rPr>
          <w:rFonts w:ascii="Century Gothic" w:eastAsia="Arial" w:hAnsi="Century Gothic" w:cs="Arial"/>
          <w:b/>
          <w:spacing w:val="-1"/>
          <w:sz w:val="24"/>
          <w:szCs w:val="24"/>
        </w:rPr>
        <w:t>ar</w:t>
      </w:r>
      <w:r w:rsidRPr="007D2D22">
        <w:rPr>
          <w:rFonts w:ascii="Century Gothic" w:eastAsia="Arial" w:hAnsi="Century Gothic" w:cs="Arial"/>
          <w:b/>
          <w:spacing w:val="2"/>
          <w:sz w:val="24"/>
          <w:szCs w:val="24"/>
        </w:rPr>
        <w:t>a</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n</w:t>
      </w:r>
      <w:proofErr w:type="spellEnd"/>
      <w:r w:rsidRPr="007D2D22">
        <w:rPr>
          <w:rFonts w:ascii="Century Gothic" w:eastAsia="Arial" w:hAnsi="Century Gothic" w:cs="Arial"/>
          <w:b/>
          <w:spacing w:val="2"/>
          <w:sz w:val="24"/>
          <w:szCs w:val="24"/>
        </w:rPr>
        <w:t xml:space="preserve"> </w:t>
      </w:r>
      <w:proofErr w:type="spellStart"/>
      <w:r w:rsidRPr="007D2D22">
        <w:rPr>
          <w:rFonts w:ascii="Century Gothic" w:eastAsia="Arial" w:hAnsi="Century Gothic" w:cs="Arial"/>
          <w:b/>
          <w:spacing w:val="-1"/>
          <w:sz w:val="24"/>
          <w:szCs w:val="24"/>
        </w:rPr>
        <w:t>Ur</w:t>
      </w:r>
      <w:r w:rsidRPr="007D2D22">
        <w:rPr>
          <w:rFonts w:ascii="Century Gothic" w:eastAsia="Arial" w:hAnsi="Century Gothic" w:cs="Arial"/>
          <w:b/>
          <w:spacing w:val="1"/>
          <w:sz w:val="24"/>
          <w:szCs w:val="24"/>
        </w:rPr>
        <w:t>u</w:t>
      </w:r>
      <w:r w:rsidRPr="007D2D22">
        <w:rPr>
          <w:rFonts w:ascii="Century Gothic" w:eastAsia="Arial" w:hAnsi="Century Gothic" w:cs="Arial"/>
          <w:b/>
          <w:spacing w:val="-1"/>
          <w:sz w:val="24"/>
          <w:szCs w:val="24"/>
        </w:rPr>
        <w:t>sa</w:t>
      </w:r>
      <w:r w:rsidRPr="007D2D22">
        <w:rPr>
          <w:rFonts w:ascii="Century Gothic" w:eastAsia="Arial" w:hAnsi="Century Gothic" w:cs="Arial"/>
          <w:b/>
          <w:sz w:val="24"/>
          <w:szCs w:val="24"/>
        </w:rPr>
        <w:t>n</w:t>
      </w:r>
      <w:proofErr w:type="spellEnd"/>
      <w:r w:rsidRPr="007D2D22">
        <w:rPr>
          <w:rFonts w:ascii="Century Gothic" w:eastAsia="Arial" w:hAnsi="Century Gothic" w:cs="Arial"/>
          <w:b/>
          <w:spacing w:val="2"/>
          <w:sz w:val="24"/>
          <w:szCs w:val="24"/>
        </w:rPr>
        <w:t xml:space="preserve"> </w:t>
      </w:r>
      <w:proofErr w:type="spellStart"/>
      <w:r w:rsidRPr="007D2D22">
        <w:rPr>
          <w:rFonts w:ascii="Century Gothic" w:eastAsia="Arial" w:hAnsi="Century Gothic" w:cs="Arial"/>
          <w:b/>
          <w:sz w:val="24"/>
          <w:szCs w:val="24"/>
        </w:rPr>
        <w:t>P</w:t>
      </w:r>
      <w:r w:rsidRPr="007D2D22">
        <w:rPr>
          <w:rFonts w:ascii="Century Gothic" w:eastAsia="Arial" w:hAnsi="Century Gothic" w:cs="Arial"/>
          <w:b/>
          <w:spacing w:val="-1"/>
          <w:sz w:val="24"/>
          <w:szCs w:val="24"/>
        </w:rPr>
        <w:t>emer</w:t>
      </w:r>
      <w:r w:rsidRPr="007D2D22">
        <w:rPr>
          <w:rFonts w:ascii="Century Gothic" w:eastAsia="Arial" w:hAnsi="Century Gothic" w:cs="Arial"/>
          <w:b/>
          <w:spacing w:val="1"/>
          <w:sz w:val="24"/>
          <w:szCs w:val="24"/>
        </w:rPr>
        <w:t>in</w:t>
      </w:r>
      <w:r w:rsidRPr="007D2D22">
        <w:rPr>
          <w:rFonts w:ascii="Century Gothic" w:eastAsia="Arial" w:hAnsi="Century Gothic" w:cs="Arial"/>
          <w:b/>
          <w:sz w:val="24"/>
          <w:szCs w:val="24"/>
        </w:rPr>
        <w:t>t</w:t>
      </w:r>
      <w:r w:rsidRPr="007D2D22">
        <w:rPr>
          <w:rFonts w:ascii="Century Gothic" w:eastAsia="Arial" w:hAnsi="Century Gothic" w:cs="Arial"/>
          <w:b/>
          <w:spacing w:val="-1"/>
          <w:sz w:val="24"/>
          <w:szCs w:val="24"/>
        </w:rPr>
        <w:t>a</w:t>
      </w:r>
      <w:r w:rsidRPr="007D2D22">
        <w:rPr>
          <w:rFonts w:ascii="Century Gothic" w:eastAsia="Arial" w:hAnsi="Century Gothic" w:cs="Arial"/>
          <w:b/>
          <w:spacing w:val="1"/>
          <w:sz w:val="24"/>
          <w:szCs w:val="24"/>
        </w:rPr>
        <w:t>h</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n</w:t>
      </w:r>
      <w:proofErr w:type="spellEnd"/>
      <w:r w:rsidRPr="007D2D22">
        <w:rPr>
          <w:rFonts w:ascii="Century Gothic" w:eastAsia="Arial" w:hAnsi="Century Gothic" w:cs="Arial"/>
          <w:b/>
          <w:spacing w:val="2"/>
          <w:sz w:val="24"/>
          <w:szCs w:val="24"/>
        </w:rPr>
        <w:t xml:space="preserve"> </w:t>
      </w:r>
      <w:r w:rsidRPr="007D2D22">
        <w:rPr>
          <w:rFonts w:ascii="Century Gothic" w:eastAsia="Arial" w:hAnsi="Century Gothic" w:cs="Arial"/>
          <w:b/>
          <w:spacing w:val="-1"/>
          <w:sz w:val="24"/>
          <w:szCs w:val="24"/>
        </w:rPr>
        <w:t>Um</w:t>
      </w:r>
      <w:r w:rsidRPr="007D2D22">
        <w:rPr>
          <w:rFonts w:ascii="Century Gothic" w:eastAsia="Arial" w:hAnsi="Century Gothic" w:cs="Arial"/>
          <w:b/>
          <w:spacing w:val="1"/>
          <w:sz w:val="24"/>
          <w:szCs w:val="24"/>
        </w:rPr>
        <w:t>u</w:t>
      </w:r>
      <w:r w:rsidRPr="007D2D22">
        <w:rPr>
          <w:rFonts w:ascii="Century Gothic" w:eastAsia="Arial" w:hAnsi="Century Gothic" w:cs="Arial"/>
          <w:b/>
          <w:sz w:val="24"/>
          <w:szCs w:val="24"/>
        </w:rPr>
        <w:t>m</w:t>
      </w:r>
    </w:p>
    <w:p w14:paraId="14CBC26C" w14:textId="0D678363" w:rsidR="006F7100" w:rsidRPr="007D2D22" w:rsidRDefault="006F7100" w:rsidP="006F7100">
      <w:pPr>
        <w:spacing w:line="358" w:lineRule="auto"/>
        <w:ind w:left="1080" w:right="83" w:firstLine="630"/>
        <w:rPr>
          <w:rFonts w:ascii="Century Gothic" w:eastAsia="Arial" w:hAnsi="Century Gothic" w:cs="Arial"/>
          <w:sz w:val="24"/>
          <w:szCs w:val="24"/>
        </w:rPr>
      </w:pP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og</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ad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ks</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ya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pen</w:t>
      </w:r>
      <w:r w:rsidRPr="007D2D22">
        <w:rPr>
          <w:rFonts w:ascii="Century Gothic" w:eastAsia="Arial" w:hAnsi="Century Gothic" w:cs="Arial"/>
          <w:sz w:val="24"/>
          <w:szCs w:val="24"/>
        </w:rPr>
        <w:t>y</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ng</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i</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h</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m</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ge</w:t>
      </w:r>
      <w:r w:rsidRPr="007D2D22">
        <w:rPr>
          <w:rFonts w:ascii="Century Gothic" w:eastAsia="Arial" w:hAnsi="Century Gothic" w:cs="Arial"/>
          <w:sz w:val="24"/>
          <w:szCs w:val="24"/>
        </w:rPr>
        <w:t>t</w:t>
      </w:r>
      <w:r w:rsidRPr="007D2D22">
        <w:rPr>
          <w:rFonts w:ascii="Century Gothic" w:eastAsia="Arial" w:hAnsi="Century Gothic" w:cs="Arial"/>
          <w:spacing w:val="2"/>
          <w:sz w:val="24"/>
          <w:szCs w:val="24"/>
        </w:rPr>
        <w:t xml:space="preserve"> </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ap</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un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pacing w:val="1"/>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og</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5"/>
          <w:sz w:val="24"/>
          <w:szCs w:val="24"/>
        </w:rPr>
        <w:t xml:space="preserve">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z w:val="24"/>
          <w:szCs w:val="24"/>
        </w:rPr>
        <w:t>i</w:t>
      </w:r>
      <w:proofErr w:type="spellEnd"/>
      <w:r w:rsidRPr="007D2D22">
        <w:rPr>
          <w:rFonts w:ascii="Century Gothic" w:eastAsia="Arial" w:hAnsi="Century Gothic" w:cs="Arial"/>
          <w:spacing w:val="6"/>
          <w:sz w:val="24"/>
          <w:szCs w:val="24"/>
        </w:rPr>
        <w:t xml:space="preserve"> </w:t>
      </w:r>
      <w:proofErr w:type="spellStart"/>
      <w:r w:rsidRPr="007D2D22">
        <w:rPr>
          <w:rFonts w:ascii="Century Gothic" w:eastAsia="Arial" w:hAnsi="Century Gothic" w:cs="Arial"/>
          <w:spacing w:val="-1"/>
          <w:sz w:val="24"/>
          <w:szCs w:val="24"/>
        </w:rPr>
        <w:t>ad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10</w:t>
      </w:r>
      <w:r w:rsidRPr="007D2D22">
        <w:rPr>
          <w:rFonts w:ascii="Century Gothic" w:eastAsia="Arial" w:hAnsi="Century Gothic" w:cs="Arial"/>
          <w:spacing w:val="2"/>
          <w:sz w:val="24"/>
          <w:szCs w:val="24"/>
        </w:rPr>
        <w:t>0</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de</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g</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ea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ai</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s</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100</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a</w:t>
      </w:r>
      <w:r w:rsidRPr="007D2D22">
        <w:rPr>
          <w:rFonts w:ascii="Century Gothic" w:eastAsia="Arial" w:hAnsi="Century Gothic" w:cs="Arial"/>
          <w:spacing w:val="5"/>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ai</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ine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j</w:t>
      </w:r>
      <w:r w:rsidRPr="007D2D22">
        <w:rPr>
          <w:rFonts w:ascii="Century Gothic" w:eastAsia="Arial" w:hAnsi="Century Gothic" w:cs="Arial"/>
          <w:sz w:val="24"/>
          <w:szCs w:val="24"/>
        </w:rPr>
        <w:t>a</w:t>
      </w:r>
      <w:proofErr w:type="spellEnd"/>
      <w:r w:rsidRPr="007D2D22">
        <w:rPr>
          <w:rFonts w:ascii="Century Gothic" w:eastAsia="Arial" w:hAnsi="Century Gothic" w:cs="Arial"/>
          <w:spacing w:val="2"/>
          <w:sz w:val="24"/>
          <w:szCs w:val="24"/>
        </w:rPr>
        <w:t xml:space="preserve"> 1</w:t>
      </w:r>
      <w:r w:rsidRPr="007D2D22">
        <w:rPr>
          <w:rFonts w:ascii="Century Gothic" w:eastAsia="Arial" w:hAnsi="Century Gothic" w:cs="Arial"/>
          <w:spacing w:val="-1"/>
          <w:sz w:val="24"/>
          <w:szCs w:val="24"/>
        </w:rPr>
        <w:t>00</w:t>
      </w:r>
      <w:r w:rsidRPr="007D2D22">
        <w:rPr>
          <w:rFonts w:ascii="Century Gothic" w:eastAsia="Arial" w:hAnsi="Century Gothic" w:cs="Arial"/>
          <w:sz w:val="24"/>
          <w:szCs w:val="24"/>
        </w:rPr>
        <w:t xml:space="preserve">% </w:t>
      </w:r>
    </w:p>
    <w:p w14:paraId="6C222A55" w14:textId="77777777" w:rsidR="00776F42" w:rsidRPr="007D2D22" w:rsidRDefault="00776F42" w:rsidP="00776F42">
      <w:pPr>
        <w:spacing w:before="29" w:line="360" w:lineRule="auto"/>
        <w:ind w:left="1088" w:right="222"/>
        <w:jc w:val="both"/>
        <w:rPr>
          <w:rFonts w:ascii="Century Gothic" w:eastAsia="Arial" w:hAnsi="Century Gothic" w:cs="Arial"/>
          <w:sz w:val="24"/>
          <w:szCs w:val="24"/>
        </w:rPr>
      </w:pPr>
      <w:proofErr w:type="spellStart"/>
      <w:r w:rsidRPr="007D2D22">
        <w:rPr>
          <w:rFonts w:ascii="Century Gothic" w:eastAsia="Arial" w:hAnsi="Century Gothic" w:cs="Arial"/>
          <w:sz w:val="24"/>
          <w:szCs w:val="24"/>
        </w:rPr>
        <w:t>P</w:t>
      </w:r>
      <w:r w:rsidRPr="007D2D22">
        <w:rPr>
          <w:rFonts w:ascii="Century Gothic" w:eastAsia="Arial" w:hAnsi="Century Gothic" w:cs="Arial"/>
          <w:spacing w:val="-1"/>
          <w:sz w:val="24"/>
          <w:szCs w:val="24"/>
        </w:rPr>
        <w:t>en</w:t>
      </w:r>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ine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j</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og</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j</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den</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egi</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 s</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 xml:space="preserve">b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egia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pa</w:t>
      </w:r>
      <w:r w:rsidRPr="007D2D22">
        <w:rPr>
          <w:rFonts w:ascii="Century Gothic" w:eastAsia="Arial" w:hAnsi="Century Gothic" w:cs="Arial"/>
          <w:spacing w:val="2"/>
          <w:sz w:val="24"/>
          <w:szCs w:val="24"/>
        </w:rPr>
        <w:t>d</w:t>
      </w:r>
      <w:r w:rsidRPr="007D2D22">
        <w:rPr>
          <w:rFonts w:ascii="Century Gothic" w:eastAsia="Arial" w:hAnsi="Century Gothic" w:cs="Arial"/>
          <w:sz w:val="24"/>
          <w:szCs w:val="24"/>
        </w:rPr>
        <w:t xml:space="preserve">a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og</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m </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j</w:t>
      </w:r>
      <w:r w:rsidRPr="007D2D22">
        <w:rPr>
          <w:rFonts w:ascii="Century Gothic" w:eastAsia="Arial" w:hAnsi="Century Gothic" w:cs="Arial"/>
          <w:spacing w:val="-1"/>
          <w:sz w:val="24"/>
          <w:szCs w:val="24"/>
        </w:rPr>
        <w:t>al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ua</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ng</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en</w:t>
      </w:r>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ksi</w:t>
      </w:r>
      <w:proofErr w:type="spellEnd"/>
      <w:r w:rsidRPr="007D2D22">
        <w:rPr>
          <w:rFonts w:ascii="Century Gothic" w:eastAsia="Arial" w:hAnsi="Century Gothic" w:cs="Arial"/>
          <w:sz w:val="24"/>
          <w:szCs w:val="24"/>
        </w:rPr>
        <w:t xml:space="preserve">  y</w:t>
      </w:r>
      <w:r w:rsidRPr="007D2D22">
        <w:rPr>
          <w:rFonts w:ascii="Century Gothic" w:eastAsia="Arial" w:hAnsi="Century Gothic" w:cs="Arial"/>
          <w:spacing w:val="-1"/>
          <w:sz w:val="24"/>
          <w:szCs w:val="24"/>
        </w:rPr>
        <w:t>an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ap</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b</w:t>
      </w:r>
      <w:r w:rsidRPr="007D2D22">
        <w:rPr>
          <w:rFonts w:ascii="Century Gothic" w:eastAsia="Arial" w:hAnsi="Century Gothic" w:cs="Arial"/>
          <w:spacing w:val="-1"/>
          <w:sz w:val="24"/>
          <w:szCs w:val="24"/>
        </w:rPr>
        <w:t>elu</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proofErr w:type="spellEnd"/>
      <w:r w:rsidRPr="007D2D22">
        <w:rPr>
          <w:rFonts w:ascii="Century Gothic" w:eastAsia="Arial" w:hAnsi="Century Gothic" w:cs="Arial"/>
          <w:sz w:val="24"/>
          <w:szCs w:val="24"/>
        </w:rPr>
        <w:t>.</w:t>
      </w:r>
    </w:p>
    <w:p w14:paraId="1EBBED36" w14:textId="7DEC1C5F" w:rsidR="00776F42" w:rsidRPr="007D2D22" w:rsidRDefault="00776F42" w:rsidP="00776F42">
      <w:pPr>
        <w:spacing w:before="2" w:line="360" w:lineRule="auto"/>
        <w:ind w:left="1088" w:right="216"/>
        <w:jc w:val="both"/>
        <w:rPr>
          <w:rFonts w:ascii="Century Gothic" w:eastAsia="Arial" w:hAnsi="Century Gothic" w:cs="Arial"/>
          <w:sz w:val="24"/>
          <w:szCs w:val="24"/>
        </w:rPr>
      </w:pPr>
      <w:r w:rsidRPr="007D2D22">
        <w:rPr>
          <w:rFonts w:ascii="Century Gothic" w:eastAsia="Arial" w:hAnsi="Century Gothic" w:cs="Arial"/>
          <w:sz w:val="24"/>
          <w:szCs w:val="24"/>
        </w:rPr>
        <w:t>A</w:t>
      </w:r>
      <w:r w:rsidRPr="007D2D22">
        <w:rPr>
          <w:rFonts w:ascii="Century Gothic" w:eastAsia="Arial" w:hAnsi="Century Gothic" w:cs="Arial"/>
          <w:spacing w:val="-1"/>
          <w:sz w:val="24"/>
          <w:szCs w:val="24"/>
        </w:rPr>
        <w:t>dap</w:t>
      </w:r>
      <w:r w:rsidRPr="007D2D22">
        <w:rPr>
          <w:rFonts w:ascii="Century Gothic" w:eastAsia="Arial" w:hAnsi="Century Gothic" w:cs="Arial"/>
          <w:spacing w:val="2"/>
          <w:sz w:val="24"/>
          <w:szCs w:val="24"/>
        </w:rPr>
        <w:t>u</w:t>
      </w:r>
      <w:r w:rsidRPr="007D2D22">
        <w:rPr>
          <w:rFonts w:ascii="Century Gothic" w:eastAsia="Arial" w:hAnsi="Century Gothic" w:cs="Arial"/>
          <w:sz w:val="24"/>
          <w:szCs w:val="24"/>
        </w:rPr>
        <w:t>n</w:t>
      </w:r>
      <w:r w:rsidRPr="007D2D22">
        <w:rPr>
          <w:rFonts w:ascii="Century Gothic" w:eastAsia="Arial" w:hAnsi="Century Gothic" w:cs="Arial"/>
          <w:spacing w:val="4"/>
          <w:sz w:val="24"/>
          <w:szCs w:val="24"/>
        </w:rPr>
        <w:t xml:space="preserve"> </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b</w:t>
      </w:r>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ia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an</w:t>
      </w:r>
      <w:r w:rsidRPr="007D2D22">
        <w:rPr>
          <w:rFonts w:ascii="Century Gothic" w:eastAsia="Arial" w:hAnsi="Century Gothic" w:cs="Arial"/>
          <w:sz w:val="24"/>
          <w:szCs w:val="24"/>
        </w:rPr>
        <w:t>g</w:t>
      </w:r>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upa</w:t>
      </w:r>
      <w:r w:rsidRPr="007D2D22">
        <w:rPr>
          <w:rFonts w:ascii="Century Gothic" w:eastAsia="Arial" w:hAnsi="Century Gothic" w:cs="Arial"/>
          <w:spacing w:val="4"/>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bag</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da</w:t>
      </w:r>
      <w:r w:rsidRPr="007D2D22">
        <w:rPr>
          <w:rFonts w:ascii="Century Gothic" w:eastAsia="Arial" w:hAnsi="Century Gothic" w:cs="Arial"/>
          <w:spacing w:val="4"/>
          <w:sz w:val="24"/>
          <w:szCs w:val="24"/>
        </w:rPr>
        <w:t>r</w:t>
      </w:r>
      <w:r w:rsidRPr="007D2D22">
        <w:rPr>
          <w:rFonts w:ascii="Century Gothic" w:eastAsia="Arial" w:hAnsi="Century Gothic" w:cs="Arial"/>
          <w:sz w:val="24"/>
          <w:szCs w:val="24"/>
        </w:rPr>
        <w:t>i</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pen</w:t>
      </w:r>
      <w:r w:rsidRPr="007D2D22">
        <w:rPr>
          <w:rFonts w:ascii="Century Gothic" w:eastAsia="Arial" w:hAnsi="Century Gothic" w:cs="Arial"/>
          <w:spacing w:val="4"/>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ai</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z w:val="24"/>
          <w:szCs w:val="24"/>
        </w:rPr>
        <w:t>I</w:t>
      </w:r>
      <w:r w:rsidRPr="007D2D22">
        <w:rPr>
          <w:rFonts w:ascii="Century Gothic" w:eastAsia="Arial" w:hAnsi="Century Gothic" w:cs="Arial"/>
          <w:spacing w:val="14"/>
          <w:sz w:val="24"/>
          <w:szCs w:val="24"/>
        </w:rPr>
        <w:t xml:space="preserve"> </w:t>
      </w:r>
      <w:r w:rsidRPr="007D2D22">
        <w:rPr>
          <w:rFonts w:ascii="Century Gothic" w:eastAsia="Arial" w:hAnsi="Century Gothic" w:cs="Arial"/>
          <w:sz w:val="24"/>
          <w:szCs w:val="24"/>
        </w:rPr>
        <w:t>(</w:t>
      </w:r>
      <w:proofErr w:type="spellStart"/>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ada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ah</w:t>
      </w:r>
      <w:proofErr w:type="spellEnd"/>
      <w:r w:rsidRPr="007D2D22">
        <w:rPr>
          <w:rFonts w:ascii="Century Gothic" w:eastAsia="Arial" w:hAnsi="Century Gothic" w:cs="Arial"/>
          <w:sz w:val="24"/>
          <w:szCs w:val="24"/>
        </w:rPr>
        <w:t>;</w:t>
      </w:r>
    </w:p>
    <w:p w14:paraId="2A87E3DF" w14:textId="77777777" w:rsidR="00776F42" w:rsidRPr="007D2D22" w:rsidRDefault="00776F42" w:rsidP="00776F42">
      <w:pPr>
        <w:spacing w:before="6" w:line="120" w:lineRule="exact"/>
        <w:rPr>
          <w:rFonts w:ascii="Century Gothic" w:hAnsi="Century Gothic"/>
          <w:sz w:val="24"/>
          <w:szCs w:val="24"/>
        </w:rPr>
      </w:pPr>
    </w:p>
    <w:p w14:paraId="3A3D9EC7" w14:textId="419003E1" w:rsidR="00776F42" w:rsidRPr="007D2D22" w:rsidRDefault="00776F42" w:rsidP="00776F42">
      <w:pPr>
        <w:ind w:left="868" w:firstLine="220"/>
        <w:rPr>
          <w:rFonts w:ascii="Century Gothic" w:eastAsia="Arial" w:hAnsi="Century Gothic" w:cs="Arial"/>
          <w:sz w:val="24"/>
          <w:szCs w:val="24"/>
        </w:rPr>
      </w:pPr>
      <w:r w:rsidRPr="007D2D22">
        <w:rPr>
          <w:rFonts w:ascii="Century Gothic" w:eastAsia="Arial" w:hAnsi="Century Gothic" w:cs="Arial"/>
          <w:b/>
          <w:sz w:val="24"/>
          <w:szCs w:val="24"/>
        </w:rPr>
        <w:t xml:space="preserve">a. </w:t>
      </w:r>
      <w:r w:rsidRPr="007D2D22">
        <w:rPr>
          <w:rFonts w:ascii="Century Gothic" w:eastAsia="Arial" w:hAnsi="Century Gothic" w:cs="Arial"/>
          <w:b/>
          <w:spacing w:val="29"/>
          <w:sz w:val="24"/>
          <w:szCs w:val="24"/>
        </w:rPr>
        <w:t xml:space="preserve"> </w:t>
      </w:r>
      <w:proofErr w:type="spellStart"/>
      <w:r w:rsidRPr="007D2D22">
        <w:rPr>
          <w:rFonts w:ascii="Century Gothic" w:eastAsia="Arial" w:hAnsi="Century Gothic" w:cs="Arial"/>
          <w:b/>
          <w:sz w:val="24"/>
          <w:szCs w:val="24"/>
        </w:rPr>
        <w:t>P</w:t>
      </w:r>
      <w:r w:rsidRPr="007D2D22">
        <w:rPr>
          <w:rFonts w:ascii="Century Gothic" w:eastAsia="Arial" w:hAnsi="Century Gothic" w:cs="Arial"/>
          <w:b/>
          <w:spacing w:val="-1"/>
          <w:sz w:val="24"/>
          <w:szCs w:val="24"/>
        </w:rPr>
        <w:t>e</w:t>
      </w:r>
      <w:r w:rsidRPr="007D2D22">
        <w:rPr>
          <w:rFonts w:ascii="Century Gothic" w:eastAsia="Arial" w:hAnsi="Century Gothic" w:cs="Arial"/>
          <w:b/>
          <w:spacing w:val="1"/>
          <w:sz w:val="24"/>
          <w:szCs w:val="24"/>
        </w:rPr>
        <w:t>l</w:t>
      </w:r>
      <w:r w:rsidRPr="007D2D22">
        <w:rPr>
          <w:rFonts w:ascii="Century Gothic" w:eastAsia="Arial" w:hAnsi="Century Gothic" w:cs="Arial"/>
          <w:b/>
          <w:spacing w:val="-1"/>
          <w:sz w:val="24"/>
          <w:szCs w:val="24"/>
        </w:rPr>
        <w:t>ak</w:t>
      </w:r>
      <w:r w:rsidRPr="007D2D22">
        <w:rPr>
          <w:rFonts w:ascii="Century Gothic" w:eastAsia="Arial" w:hAnsi="Century Gothic" w:cs="Arial"/>
          <w:b/>
          <w:spacing w:val="2"/>
          <w:sz w:val="24"/>
          <w:szCs w:val="24"/>
        </w:rPr>
        <w:t>s</w:t>
      </w:r>
      <w:r w:rsidRPr="007D2D22">
        <w:rPr>
          <w:rFonts w:ascii="Century Gothic" w:eastAsia="Arial" w:hAnsi="Century Gothic" w:cs="Arial"/>
          <w:b/>
          <w:spacing w:val="-1"/>
          <w:sz w:val="24"/>
          <w:szCs w:val="24"/>
        </w:rPr>
        <w:t>a</w:t>
      </w:r>
      <w:r w:rsidRPr="007D2D22">
        <w:rPr>
          <w:rFonts w:ascii="Century Gothic" w:eastAsia="Arial" w:hAnsi="Century Gothic" w:cs="Arial"/>
          <w:b/>
          <w:spacing w:val="1"/>
          <w:sz w:val="24"/>
          <w:szCs w:val="24"/>
        </w:rPr>
        <w:t>n</w:t>
      </w:r>
      <w:r w:rsidRPr="007D2D22">
        <w:rPr>
          <w:rFonts w:ascii="Century Gothic" w:eastAsia="Arial" w:hAnsi="Century Gothic" w:cs="Arial"/>
          <w:b/>
          <w:spacing w:val="-1"/>
          <w:sz w:val="24"/>
          <w:szCs w:val="24"/>
        </w:rPr>
        <w:t>aa</w:t>
      </w:r>
      <w:r w:rsidRPr="007D2D22">
        <w:rPr>
          <w:rFonts w:ascii="Century Gothic" w:eastAsia="Arial" w:hAnsi="Century Gothic" w:cs="Arial"/>
          <w:b/>
          <w:sz w:val="24"/>
          <w:szCs w:val="24"/>
        </w:rPr>
        <w:t>n</w:t>
      </w:r>
      <w:proofErr w:type="spellEnd"/>
      <w:r w:rsidRPr="007D2D22">
        <w:rPr>
          <w:rFonts w:ascii="Century Gothic" w:eastAsia="Arial" w:hAnsi="Century Gothic" w:cs="Arial"/>
          <w:b/>
          <w:spacing w:val="2"/>
          <w:sz w:val="24"/>
          <w:szCs w:val="24"/>
        </w:rPr>
        <w:t xml:space="preserve"> </w:t>
      </w:r>
      <w:proofErr w:type="spellStart"/>
      <w:r w:rsidRPr="007D2D22">
        <w:rPr>
          <w:rFonts w:ascii="Century Gothic" w:eastAsia="Arial" w:hAnsi="Century Gothic" w:cs="Arial"/>
          <w:b/>
          <w:spacing w:val="5"/>
          <w:sz w:val="24"/>
          <w:szCs w:val="24"/>
        </w:rPr>
        <w:t>T</w:t>
      </w:r>
      <w:r w:rsidRPr="007D2D22">
        <w:rPr>
          <w:rFonts w:ascii="Century Gothic" w:eastAsia="Arial" w:hAnsi="Century Gothic" w:cs="Arial"/>
          <w:b/>
          <w:spacing w:val="-3"/>
          <w:sz w:val="24"/>
          <w:szCs w:val="24"/>
        </w:rPr>
        <w:t>u</w:t>
      </w:r>
      <w:r w:rsidRPr="007D2D22">
        <w:rPr>
          <w:rFonts w:ascii="Century Gothic" w:eastAsia="Arial" w:hAnsi="Century Gothic" w:cs="Arial"/>
          <w:b/>
          <w:spacing w:val="1"/>
          <w:sz w:val="24"/>
          <w:szCs w:val="24"/>
        </w:rPr>
        <w:t>g</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s</w:t>
      </w:r>
      <w:proofErr w:type="spellEnd"/>
      <w:r w:rsidRPr="007D2D22">
        <w:rPr>
          <w:rFonts w:ascii="Century Gothic" w:eastAsia="Arial" w:hAnsi="Century Gothic" w:cs="Arial"/>
          <w:b/>
          <w:sz w:val="24"/>
          <w:szCs w:val="24"/>
        </w:rPr>
        <w:t xml:space="preserve"> </w:t>
      </w:r>
      <w:r w:rsidRPr="007D2D22">
        <w:rPr>
          <w:rFonts w:ascii="Century Gothic" w:eastAsia="Arial" w:hAnsi="Century Gothic" w:cs="Arial"/>
          <w:b/>
          <w:spacing w:val="1"/>
          <w:sz w:val="24"/>
          <w:szCs w:val="24"/>
        </w:rPr>
        <w:t>Fo</w:t>
      </w:r>
      <w:r w:rsidRPr="007D2D22">
        <w:rPr>
          <w:rFonts w:ascii="Century Gothic" w:eastAsia="Arial" w:hAnsi="Century Gothic" w:cs="Arial"/>
          <w:b/>
          <w:spacing w:val="-1"/>
          <w:sz w:val="24"/>
          <w:szCs w:val="24"/>
        </w:rPr>
        <w:t>r</w:t>
      </w:r>
      <w:r w:rsidRPr="007D2D22">
        <w:rPr>
          <w:rFonts w:ascii="Century Gothic" w:eastAsia="Arial" w:hAnsi="Century Gothic" w:cs="Arial"/>
          <w:b/>
          <w:spacing w:val="1"/>
          <w:sz w:val="24"/>
          <w:szCs w:val="24"/>
        </w:rPr>
        <w:t>u</w:t>
      </w:r>
      <w:r w:rsidRPr="007D2D22">
        <w:rPr>
          <w:rFonts w:ascii="Century Gothic" w:eastAsia="Arial" w:hAnsi="Century Gothic" w:cs="Arial"/>
          <w:b/>
          <w:sz w:val="24"/>
          <w:szCs w:val="24"/>
        </w:rPr>
        <w:t xml:space="preserve">m </w:t>
      </w:r>
      <w:proofErr w:type="spellStart"/>
      <w:r w:rsidRPr="007D2D22">
        <w:rPr>
          <w:rFonts w:ascii="Century Gothic" w:eastAsia="Arial" w:hAnsi="Century Gothic" w:cs="Arial"/>
          <w:b/>
          <w:spacing w:val="-1"/>
          <w:sz w:val="24"/>
          <w:szCs w:val="24"/>
        </w:rPr>
        <w:t>K</w:t>
      </w:r>
      <w:r w:rsidRPr="007D2D22">
        <w:rPr>
          <w:rFonts w:ascii="Century Gothic" w:eastAsia="Arial" w:hAnsi="Century Gothic" w:cs="Arial"/>
          <w:b/>
          <w:spacing w:val="1"/>
          <w:sz w:val="24"/>
          <w:szCs w:val="24"/>
        </w:rPr>
        <w:t>oo</w:t>
      </w:r>
      <w:r w:rsidRPr="007D2D22">
        <w:rPr>
          <w:rFonts w:ascii="Century Gothic" w:eastAsia="Arial" w:hAnsi="Century Gothic" w:cs="Arial"/>
          <w:b/>
          <w:spacing w:val="-1"/>
          <w:sz w:val="24"/>
          <w:szCs w:val="24"/>
        </w:rPr>
        <w:t>r</w:t>
      </w:r>
      <w:r w:rsidRPr="007D2D22">
        <w:rPr>
          <w:rFonts w:ascii="Century Gothic" w:eastAsia="Arial" w:hAnsi="Century Gothic" w:cs="Arial"/>
          <w:b/>
          <w:spacing w:val="-3"/>
          <w:sz w:val="24"/>
          <w:szCs w:val="24"/>
        </w:rPr>
        <w:t>d</w:t>
      </w:r>
      <w:r w:rsidRPr="007D2D22">
        <w:rPr>
          <w:rFonts w:ascii="Century Gothic" w:eastAsia="Arial" w:hAnsi="Century Gothic" w:cs="Arial"/>
          <w:b/>
          <w:spacing w:val="1"/>
          <w:sz w:val="24"/>
          <w:szCs w:val="24"/>
        </w:rPr>
        <w:t>i</w:t>
      </w:r>
      <w:r w:rsidRPr="007D2D22">
        <w:rPr>
          <w:rFonts w:ascii="Century Gothic" w:eastAsia="Arial" w:hAnsi="Century Gothic" w:cs="Arial"/>
          <w:b/>
          <w:spacing w:val="-3"/>
          <w:sz w:val="24"/>
          <w:szCs w:val="24"/>
        </w:rPr>
        <w:t>n</w:t>
      </w:r>
      <w:r w:rsidRPr="007D2D22">
        <w:rPr>
          <w:rFonts w:ascii="Century Gothic" w:eastAsia="Arial" w:hAnsi="Century Gothic" w:cs="Arial"/>
          <w:b/>
          <w:spacing w:val="-1"/>
          <w:sz w:val="24"/>
          <w:szCs w:val="24"/>
        </w:rPr>
        <w:t>as</w:t>
      </w:r>
      <w:r w:rsidRPr="007D2D22">
        <w:rPr>
          <w:rFonts w:ascii="Century Gothic" w:eastAsia="Arial" w:hAnsi="Century Gothic" w:cs="Arial"/>
          <w:b/>
          <w:sz w:val="24"/>
          <w:szCs w:val="24"/>
        </w:rPr>
        <w:t>i</w:t>
      </w:r>
      <w:proofErr w:type="spellEnd"/>
      <w:r w:rsidRPr="007D2D22">
        <w:rPr>
          <w:rFonts w:ascii="Century Gothic" w:eastAsia="Arial" w:hAnsi="Century Gothic" w:cs="Arial"/>
          <w:b/>
          <w:spacing w:val="2"/>
          <w:sz w:val="24"/>
          <w:szCs w:val="24"/>
        </w:rPr>
        <w:t xml:space="preserve"> </w:t>
      </w:r>
      <w:proofErr w:type="spellStart"/>
      <w:r w:rsidRPr="007D2D22">
        <w:rPr>
          <w:rFonts w:ascii="Century Gothic" w:eastAsia="Arial" w:hAnsi="Century Gothic" w:cs="Arial"/>
          <w:b/>
          <w:sz w:val="24"/>
          <w:szCs w:val="24"/>
        </w:rPr>
        <w:t>P</w:t>
      </w:r>
      <w:r w:rsidRPr="007D2D22">
        <w:rPr>
          <w:rFonts w:ascii="Century Gothic" w:eastAsia="Arial" w:hAnsi="Century Gothic" w:cs="Arial"/>
          <w:b/>
          <w:spacing w:val="1"/>
          <w:sz w:val="24"/>
          <w:szCs w:val="24"/>
        </w:rPr>
        <w:t>i</w:t>
      </w:r>
      <w:r w:rsidRPr="007D2D22">
        <w:rPr>
          <w:rFonts w:ascii="Century Gothic" w:eastAsia="Arial" w:hAnsi="Century Gothic" w:cs="Arial"/>
          <w:b/>
          <w:spacing w:val="-1"/>
          <w:sz w:val="24"/>
          <w:szCs w:val="24"/>
        </w:rPr>
        <w:t>m</w:t>
      </w:r>
      <w:r w:rsidRPr="007D2D22">
        <w:rPr>
          <w:rFonts w:ascii="Century Gothic" w:eastAsia="Arial" w:hAnsi="Century Gothic" w:cs="Arial"/>
          <w:b/>
          <w:spacing w:val="1"/>
          <w:sz w:val="24"/>
          <w:szCs w:val="24"/>
        </w:rPr>
        <w:t>pin</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n</w:t>
      </w:r>
      <w:proofErr w:type="spellEnd"/>
      <w:r w:rsidRPr="007D2D22">
        <w:rPr>
          <w:rFonts w:ascii="Century Gothic" w:eastAsia="Arial" w:hAnsi="Century Gothic" w:cs="Arial"/>
          <w:b/>
          <w:spacing w:val="-1"/>
          <w:sz w:val="24"/>
          <w:szCs w:val="24"/>
        </w:rPr>
        <w:t xml:space="preserve"> </w:t>
      </w:r>
      <w:r w:rsidRPr="007D2D22">
        <w:rPr>
          <w:rFonts w:ascii="Century Gothic" w:eastAsia="Arial" w:hAnsi="Century Gothic" w:cs="Arial"/>
          <w:b/>
          <w:spacing w:val="1"/>
          <w:sz w:val="24"/>
          <w:szCs w:val="24"/>
        </w:rPr>
        <w:t>d</w:t>
      </w:r>
      <w:r w:rsidRPr="007D2D22">
        <w:rPr>
          <w:rFonts w:ascii="Century Gothic" w:eastAsia="Arial" w:hAnsi="Century Gothic" w:cs="Arial"/>
          <w:b/>
          <w:sz w:val="24"/>
          <w:szCs w:val="24"/>
        </w:rPr>
        <w:t>i</w:t>
      </w:r>
      <w:r w:rsidRPr="007D2D22">
        <w:rPr>
          <w:rFonts w:ascii="Century Gothic" w:eastAsia="Arial" w:hAnsi="Century Gothic" w:cs="Arial"/>
          <w:b/>
          <w:spacing w:val="2"/>
          <w:sz w:val="24"/>
          <w:szCs w:val="24"/>
        </w:rPr>
        <w:t xml:space="preserve"> </w:t>
      </w:r>
      <w:proofErr w:type="spellStart"/>
      <w:r w:rsidRPr="007D2D22">
        <w:rPr>
          <w:rFonts w:ascii="Century Gothic" w:eastAsia="Arial" w:hAnsi="Century Gothic" w:cs="Arial"/>
          <w:b/>
          <w:spacing w:val="-1"/>
          <w:sz w:val="24"/>
          <w:szCs w:val="24"/>
        </w:rPr>
        <w:t>Kecama</w:t>
      </w:r>
      <w:r w:rsidRPr="007D2D22">
        <w:rPr>
          <w:rFonts w:ascii="Century Gothic" w:eastAsia="Arial" w:hAnsi="Century Gothic" w:cs="Arial"/>
          <w:b/>
          <w:sz w:val="24"/>
          <w:szCs w:val="24"/>
        </w:rPr>
        <w:t>t</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n</w:t>
      </w:r>
      <w:proofErr w:type="spellEnd"/>
    </w:p>
    <w:p w14:paraId="69011E0B" w14:textId="77777777" w:rsidR="00776F42" w:rsidRPr="007D2D22" w:rsidRDefault="00776F42" w:rsidP="00776F42">
      <w:pPr>
        <w:spacing w:line="140" w:lineRule="exact"/>
        <w:rPr>
          <w:rFonts w:ascii="Century Gothic" w:hAnsi="Century Gothic"/>
          <w:sz w:val="24"/>
          <w:szCs w:val="24"/>
        </w:rPr>
      </w:pPr>
    </w:p>
    <w:p w14:paraId="34BB7788" w14:textId="09CE8661" w:rsidR="00776F42" w:rsidRPr="007D2D22" w:rsidRDefault="00776F42" w:rsidP="00776F42">
      <w:pPr>
        <w:spacing w:line="360" w:lineRule="auto"/>
        <w:ind w:left="1530" w:right="215" w:firstLine="630"/>
        <w:jc w:val="both"/>
        <w:rPr>
          <w:rFonts w:ascii="Century Gothic" w:eastAsia="Arial" w:hAnsi="Century Gothic" w:cs="Arial"/>
          <w:sz w:val="24"/>
          <w:szCs w:val="24"/>
        </w:rPr>
      </w:pPr>
      <w:proofErr w:type="spellStart"/>
      <w:r w:rsidRPr="007D2D22">
        <w:rPr>
          <w:rFonts w:ascii="Century Gothic" w:eastAsia="Arial" w:hAnsi="Century Gothic" w:cs="Arial"/>
          <w:sz w:val="24"/>
          <w:szCs w:val="24"/>
        </w:rPr>
        <w:t>Indikator</w:t>
      </w:r>
      <w:proofErr w:type="spellEnd"/>
      <w:r w:rsidRPr="007D2D22">
        <w:rPr>
          <w:rFonts w:ascii="Century Gothic" w:eastAsia="Arial" w:hAnsi="Century Gothic" w:cs="Arial"/>
          <w:sz w:val="24"/>
          <w:szCs w:val="24"/>
        </w:rPr>
        <w:t xml:space="preserve"> sub </w:t>
      </w:r>
      <w:proofErr w:type="spellStart"/>
      <w:r w:rsidRPr="007D2D22">
        <w:rPr>
          <w:rFonts w:ascii="Century Gothic" w:eastAsia="Arial" w:hAnsi="Century Gothic" w:cs="Arial"/>
          <w:sz w:val="24"/>
          <w:szCs w:val="24"/>
        </w:rPr>
        <w:t>kegiatan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ini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adalah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Jumlah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dokumen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tugas</w:t>
      </w:r>
      <w:proofErr w:type="spellEnd"/>
      <w:r w:rsidRPr="007D2D22">
        <w:rPr>
          <w:rFonts w:ascii="Century Gothic" w:eastAsia="Arial" w:hAnsi="Century Gothic" w:cs="Arial"/>
          <w:sz w:val="24"/>
          <w:szCs w:val="24"/>
        </w:rPr>
        <w:t xml:space="preserve"> forum </w:t>
      </w:r>
      <w:proofErr w:type="spellStart"/>
      <w:r w:rsidRPr="007D2D22">
        <w:rPr>
          <w:rFonts w:ascii="Century Gothic" w:eastAsia="Arial" w:hAnsi="Century Gothic" w:cs="Arial"/>
          <w:sz w:val="24"/>
          <w:szCs w:val="24"/>
        </w:rPr>
        <w:t>koordinasi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pimpinan</w:t>
      </w:r>
      <w:proofErr w:type="spellEnd"/>
      <w:r w:rsidRPr="007D2D22">
        <w:rPr>
          <w:rFonts w:ascii="Century Gothic" w:eastAsia="Arial" w:hAnsi="Century Gothic" w:cs="Arial"/>
          <w:sz w:val="24"/>
          <w:szCs w:val="24"/>
        </w:rPr>
        <w:t xml:space="preserve"> di </w:t>
      </w:r>
      <w:proofErr w:type="spellStart"/>
      <w:r w:rsidRPr="007D2D22">
        <w:rPr>
          <w:rFonts w:ascii="Century Gothic" w:eastAsia="Arial" w:hAnsi="Century Gothic" w:cs="Arial"/>
          <w:sz w:val="24"/>
          <w:szCs w:val="24"/>
        </w:rPr>
        <w:t>kecamatan</w:t>
      </w:r>
      <w:proofErr w:type="spellEnd"/>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 xml:space="preserve"> </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ge</w:t>
      </w:r>
      <w:r w:rsidRPr="007D2D22">
        <w:rPr>
          <w:rFonts w:ascii="Century Gothic" w:eastAsia="Arial" w:hAnsi="Century Gothic" w:cs="Arial"/>
          <w:sz w:val="24"/>
          <w:szCs w:val="24"/>
        </w:rPr>
        <w:t>t</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da</w:t>
      </w:r>
      <w:r w:rsidRPr="007D2D22">
        <w:rPr>
          <w:rFonts w:ascii="Century Gothic" w:eastAsia="Arial" w:hAnsi="Century Gothic" w:cs="Arial"/>
          <w:sz w:val="24"/>
          <w:szCs w:val="24"/>
        </w:rPr>
        <w:t>ri</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 xml:space="preserve">b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untuk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triwulan</w:t>
      </w:r>
      <w:proofErr w:type="spellEnd"/>
      <w:r w:rsidRPr="007D2D22">
        <w:rPr>
          <w:rFonts w:ascii="Century Gothic" w:eastAsia="Arial" w:hAnsi="Century Gothic" w:cs="Arial"/>
          <w:spacing w:val="-1"/>
          <w:sz w:val="24"/>
          <w:szCs w:val="24"/>
        </w:rPr>
        <w:t xml:space="preserve"> IV</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 xml:space="preserve">3 </w:t>
      </w:r>
      <w:proofErr w:type="spellStart"/>
      <w:r w:rsidRPr="007D2D22">
        <w:rPr>
          <w:rFonts w:ascii="Century Gothic" w:eastAsia="Arial" w:hAnsi="Century Gothic" w:cs="Arial"/>
          <w:spacing w:val="-1"/>
          <w:sz w:val="24"/>
          <w:szCs w:val="24"/>
        </w:rPr>
        <w:t>dokumen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ng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eali</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si</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2"/>
          <w:sz w:val="24"/>
          <w:szCs w:val="24"/>
        </w:rPr>
        <w:t xml:space="preserve">3 </w:t>
      </w:r>
      <w:proofErr w:type="spellStart"/>
      <w:r w:rsidRPr="007D2D22">
        <w:rPr>
          <w:rFonts w:ascii="Century Gothic" w:eastAsia="Arial" w:hAnsi="Century Gothic" w:cs="Arial"/>
          <w:spacing w:val="2"/>
          <w:sz w:val="24"/>
          <w:szCs w:val="24"/>
        </w:rPr>
        <w:t>dokumen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29"/>
          <w:sz w:val="24"/>
          <w:szCs w:val="24"/>
        </w:rPr>
        <w:t xml:space="preserve"> </w:t>
      </w:r>
      <w:proofErr w:type="spellStart"/>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4"/>
          <w:sz w:val="24"/>
          <w:szCs w:val="24"/>
        </w:rPr>
        <w:t>c</w:t>
      </w:r>
      <w:r w:rsidRPr="007D2D22">
        <w:rPr>
          <w:rFonts w:ascii="Century Gothic" w:eastAsia="Arial" w:hAnsi="Century Gothic" w:cs="Arial"/>
          <w:spacing w:val="-1"/>
          <w:sz w:val="24"/>
          <w:szCs w:val="24"/>
        </w:rPr>
        <w:t>ap</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ia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10</w:t>
      </w:r>
      <w:r w:rsidRPr="007D2D22">
        <w:rPr>
          <w:rFonts w:ascii="Century Gothic" w:eastAsia="Arial" w:hAnsi="Century Gothic" w:cs="Arial"/>
          <w:spacing w:val="5"/>
          <w:sz w:val="24"/>
          <w:szCs w:val="24"/>
        </w:rPr>
        <w:t>0</w:t>
      </w:r>
      <w:r w:rsidRPr="007D2D22">
        <w:rPr>
          <w:rFonts w:ascii="Century Gothic" w:eastAsia="Arial" w:hAnsi="Century Gothic" w:cs="Arial"/>
          <w:spacing w:val="-1"/>
          <w:sz w:val="24"/>
          <w:szCs w:val="24"/>
        </w:rPr>
        <w:t>%</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Tiga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dokumen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dimaksud</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adalah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dokumen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pelaksanaan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rapat</w:t>
      </w:r>
      <w:proofErr w:type="spellEnd"/>
      <w:r w:rsidRPr="007D2D22">
        <w:rPr>
          <w:rFonts w:ascii="Century Gothic" w:eastAsia="Arial" w:hAnsi="Century Gothic" w:cs="Arial"/>
          <w:sz w:val="24"/>
          <w:szCs w:val="24"/>
        </w:rPr>
        <w:t xml:space="preserve"> rutin </w:t>
      </w:r>
      <w:proofErr w:type="spellStart"/>
      <w:r w:rsidRPr="007D2D22">
        <w:rPr>
          <w:rFonts w:ascii="Century Gothic" w:eastAsia="Arial" w:hAnsi="Century Gothic" w:cs="Arial"/>
          <w:sz w:val="24"/>
          <w:szCs w:val="24"/>
        </w:rPr>
        <w:t>setiap</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bulan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selama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triwulan</w:t>
      </w:r>
      <w:proofErr w:type="spellEnd"/>
      <w:r w:rsidRPr="007D2D22">
        <w:rPr>
          <w:rFonts w:ascii="Century Gothic" w:eastAsia="Arial" w:hAnsi="Century Gothic" w:cs="Arial"/>
          <w:sz w:val="24"/>
          <w:szCs w:val="24"/>
        </w:rPr>
        <w:t xml:space="preserve"> IV </w:t>
      </w:r>
      <w:proofErr w:type="spellStart"/>
      <w:r w:rsidRPr="007D2D22">
        <w:rPr>
          <w:rFonts w:ascii="Century Gothic" w:eastAsia="Arial" w:hAnsi="Century Gothic" w:cs="Arial"/>
          <w:sz w:val="24"/>
          <w:szCs w:val="24"/>
        </w:rPr>
        <w:t>yakni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pelaksanaan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rapat</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bulan</w:t>
      </w:r>
      <w:proofErr w:type="spellEnd"/>
      <w:r w:rsidRPr="007D2D22">
        <w:rPr>
          <w:rFonts w:ascii="Century Gothic" w:eastAsia="Arial" w:hAnsi="Century Gothic" w:cs="Arial"/>
          <w:sz w:val="24"/>
          <w:szCs w:val="24"/>
        </w:rPr>
        <w:t xml:space="preserve"> Oktober, November dan </w:t>
      </w:r>
      <w:proofErr w:type="spellStart"/>
      <w:r w:rsidRPr="007D2D22">
        <w:rPr>
          <w:rFonts w:ascii="Century Gothic" w:eastAsia="Arial" w:hAnsi="Century Gothic" w:cs="Arial"/>
          <w:sz w:val="24"/>
          <w:szCs w:val="24"/>
        </w:rPr>
        <w:t>Desember</w:t>
      </w:r>
      <w:proofErr w:type="spellEnd"/>
      <w:r w:rsidRPr="007D2D22">
        <w:rPr>
          <w:rFonts w:ascii="Century Gothic" w:eastAsia="Arial" w:hAnsi="Century Gothic" w:cs="Arial"/>
          <w:sz w:val="24"/>
          <w:szCs w:val="24"/>
        </w:rPr>
        <w:t>).</w:t>
      </w:r>
    </w:p>
    <w:p w14:paraId="385D6D24" w14:textId="7888CD9B" w:rsidR="00776F42" w:rsidRDefault="00776F42" w:rsidP="00776F42">
      <w:pPr>
        <w:spacing w:line="360" w:lineRule="auto"/>
        <w:ind w:left="1530" w:right="215" w:firstLine="630"/>
        <w:jc w:val="both"/>
        <w:rPr>
          <w:rFonts w:ascii="Century Gothic" w:eastAsia="Arial" w:hAnsi="Century Gothic" w:cs="Arial"/>
          <w:spacing w:val="1"/>
          <w:sz w:val="24"/>
          <w:szCs w:val="24"/>
        </w:rPr>
      </w:pP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Rapat</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F</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oo</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na</w:t>
      </w:r>
      <w:r w:rsidRPr="007D2D22">
        <w:rPr>
          <w:rFonts w:ascii="Century Gothic" w:eastAsia="Arial" w:hAnsi="Century Gothic" w:cs="Arial"/>
          <w:sz w:val="24"/>
          <w:szCs w:val="24"/>
        </w:rPr>
        <w:t>si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ks</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4"/>
          <w:sz w:val="24"/>
          <w:szCs w:val="24"/>
        </w:rPr>
        <w:t>sebanyak</w:t>
      </w:r>
      <w:proofErr w:type="spellEnd"/>
      <w:r w:rsidRPr="007D2D22">
        <w:rPr>
          <w:rFonts w:ascii="Century Gothic" w:eastAsia="Arial" w:hAnsi="Century Gothic" w:cs="Arial"/>
          <w:spacing w:val="4"/>
          <w:sz w:val="24"/>
          <w:szCs w:val="24"/>
        </w:rPr>
        <w:t xml:space="preserve"> 3 kali yang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ih</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di</w:t>
      </w:r>
      <w:r w:rsidRPr="007D2D22">
        <w:rPr>
          <w:rFonts w:ascii="Century Gothic" w:eastAsia="Arial" w:hAnsi="Century Gothic" w:cs="Arial"/>
          <w:sz w:val="24"/>
          <w:szCs w:val="24"/>
        </w:rPr>
        <w:t>ri</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o</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 xml:space="preserve">h </w:t>
      </w:r>
      <w:proofErr w:type="spellStart"/>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r</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pi</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proofErr w:type="spellEnd"/>
      <w:r w:rsidRPr="007D2D22">
        <w:rPr>
          <w:rFonts w:ascii="Century Gothic" w:eastAsia="Arial" w:hAnsi="Century Gothic" w:cs="Arial"/>
          <w:sz w:val="24"/>
          <w:szCs w:val="24"/>
        </w:rPr>
        <w: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pa</w:t>
      </w:r>
      <w:r w:rsidRPr="007D2D22">
        <w:rPr>
          <w:rFonts w:ascii="Century Gothic" w:eastAsia="Arial" w:hAnsi="Century Gothic" w:cs="Arial"/>
          <w:spacing w:val="2"/>
          <w:sz w:val="24"/>
          <w:szCs w:val="24"/>
        </w:rPr>
        <w:t>l</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Uni</w:t>
      </w:r>
      <w:r w:rsidRPr="007D2D22">
        <w:rPr>
          <w:rFonts w:ascii="Century Gothic" w:eastAsia="Arial" w:hAnsi="Century Gothic" w:cs="Arial"/>
          <w:sz w:val="24"/>
          <w:szCs w:val="24"/>
        </w:rPr>
        <w:t>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j</w:t>
      </w:r>
      <w:r w:rsidRPr="007D2D22">
        <w:rPr>
          <w:rFonts w:ascii="Century Gothic" w:eastAsia="Arial" w:hAnsi="Century Gothic" w:cs="Arial"/>
          <w:spacing w:val="-1"/>
          <w:sz w:val="24"/>
          <w:szCs w:val="24"/>
        </w:rPr>
        <w:t>a</w:t>
      </w:r>
      <w:proofErr w:type="spellEnd"/>
      <w:r w:rsidRPr="007D2D22">
        <w:rPr>
          <w:rFonts w:ascii="Century Gothic" w:eastAsia="Arial" w:hAnsi="Century Gothic" w:cs="Arial"/>
          <w:sz w:val="24"/>
          <w:szCs w:val="24"/>
        </w:rPr>
        <w: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ep</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w:t>
      </w:r>
      <w:r w:rsidRPr="007D2D22">
        <w:rPr>
          <w:rFonts w:ascii="Century Gothic" w:eastAsia="Arial" w:hAnsi="Century Gothic" w:cs="Arial"/>
          <w:sz w:val="24"/>
          <w:szCs w:val="24"/>
        </w:rPr>
        <w:t>a</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De</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ep</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o</w:t>
      </w:r>
      <w:r w:rsidRPr="007D2D22">
        <w:rPr>
          <w:rFonts w:ascii="Century Gothic" w:eastAsia="Arial" w:hAnsi="Century Gothic" w:cs="Arial"/>
          <w:spacing w:val="-1"/>
          <w:sz w:val="24"/>
          <w:szCs w:val="24"/>
        </w:rPr>
        <w:t>lah</w:t>
      </w:r>
      <w:proofErr w:type="spellEnd"/>
      <w:r w:rsidRPr="007D2D22">
        <w:rPr>
          <w:rFonts w:ascii="Century Gothic" w:eastAsia="Arial" w:hAnsi="Century Gothic" w:cs="Arial"/>
          <w:sz w:val="24"/>
          <w:szCs w:val="24"/>
        </w:rPr>
        <w: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o</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A</w:t>
      </w:r>
      <w:r w:rsidRPr="007D2D22">
        <w:rPr>
          <w:rFonts w:ascii="Century Gothic" w:eastAsia="Arial" w:hAnsi="Century Gothic" w:cs="Arial"/>
          <w:spacing w:val="-1"/>
          <w:sz w:val="24"/>
          <w:szCs w:val="24"/>
        </w:rPr>
        <w:t>g</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h</w:t>
      </w:r>
      <w:proofErr w:type="spellEnd"/>
      <w:r w:rsidRPr="007D2D22">
        <w:rPr>
          <w:rFonts w:ascii="Century Gothic" w:eastAsia="Arial" w:hAnsi="Century Gothic" w:cs="Arial"/>
          <w:spacing w:val="63"/>
          <w:sz w:val="24"/>
          <w:szCs w:val="24"/>
        </w:rPr>
        <w:t xml:space="preserve"> </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sy</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w:t>
      </w:r>
      <w:r w:rsidRPr="007D2D22">
        <w:rPr>
          <w:rFonts w:ascii="Century Gothic" w:eastAsia="Arial" w:hAnsi="Century Gothic" w:cs="Arial"/>
          <w:spacing w:val="66"/>
          <w:sz w:val="24"/>
          <w:szCs w:val="24"/>
        </w:rPr>
        <w:t xml:space="preserve"> </w:t>
      </w:r>
      <w:r w:rsidRPr="007D2D22">
        <w:rPr>
          <w:rFonts w:ascii="Century Gothic" w:eastAsia="Arial" w:hAnsi="Century Gothic" w:cs="Arial"/>
          <w:sz w:val="24"/>
          <w:szCs w:val="24"/>
        </w:rPr>
        <w:t>P</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ud</w:t>
      </w:r>
      <w:r w:rsidRPr="007D2D22">
        <w:rPr>
          <w:rFonts w:ascii="Century Gothic" w:eastAsia="Arial" w:hAnsi="Century Gothic" w:cs="Arial"/>
          <w:sz w:val="24"/>
          <w:szCs w:val="24"/>
        </w:rPr>
        <w:t>a</w:t>
      </w:r>
      <w:r w:rsidRPr="007D2D22">
        <w:rPr>
          <w:rFonts w:ascii="Century Gothic" w:eastAsia="Arial" w:hAnsi="Century Gothic" w:cs="Arial"/>
          <w:spacing w:val="63"/>
          <w:sz w:val="24"/>
          <w:szCs w:val="24"/>
        </w:rPr>
        <w:t xml:space="preserve"> </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r w:rsidRPr="007D2D22">
        <w:rPr>
          <w:rFonts w:ascii="Century Gothic" w:eastAsia="Arial" w:hAnsi="Century Gothic" w:cs="Arial"/>
          <w:spacing w:val="63"/>
          <w:sz w:val="24"/>
          <w:szCs w:val="24"/>
        </w:rPr>
        <w:t xml:space="preserve"> </w:t>
      </w:r>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e</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bag</w:t>
      </w:r>
      <w:r w:rsidRPr="007D2D22">
        <w:rPr>
          <w:rFonts w:ascii="Century Gothic" w:eastAsia="Arial" w:hAnsi="Century Gothic" w:cs="Arial"/>
          <w:sz w:val="24"/>
          <w:szCs w:val="24"/>
        </w:rPr>
        <w:t>a</w:t>
      </w:r>
      <w:r w:rsidRPr="007D2D22">
        <w:rPr>
          <w:rFonts w:ascii="Century Gothic" w:eastAsia="Arial" w:hAnsi="Century Gothic" w:cs="Arial"/>
          <w:spacing w:val="63"/>
          <w:sz w:val="24"/>
          <w:szCs w:val="24"/>
        </w:rPr>
        <w:t xml:space="preserve"> </w:t>
      </w:r>
      <w:proofErr w:type="spellStart"/>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B</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b</w:t>
      </w:r>
      <w:r w:rsidRPr="007D2D22">
        <w:rPr>
          <w:rFonts w:ascii="Century Gothic" w:eastAsia="Arial" w:hAnsi="Century Gothic" w:cs="Arial"/>
          <w:spacing w:val="-1"/>
          <w:sz w:val="24"/>
          <w:szCs w:val="24"/>
        </w:rPr>
        <w:t>ag</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i</w:t>
      </w:r>
      <w:proofErr w:type="spellEnd"/>
      <w:r w:rsidRPr="007D2D22">
        <w:rPr>
          <w:rFonts w:ascii="Century Gothic" w:eastAsia="Arial" w:hAnsi="Century Gothic" w:cs="Arial"/>
          <w:spacing w:val="64"/>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z w:val="24"/>
          <w:szCs w:val="24"/>
        </w:rPr>
        <w:t>rs</w:t>
      </w:r>
      <w:r w:rsidRPr="007D2D22">
        <w:rPr>
          <w:rFonts w:ascii="Century Gothic" w:eastAsia="Arial" w:hAnsi="Century Gothic" w:cs="Arial"/>
          <w:spacing w:val="2"/>
          <w:sz w:val="24"/>
          <w:szCs w:val="24"/>
        </w:rPr>
        <w:t>o</w:t>
      </w:r>
      <w:r w:rsidRPr="007D2D22">
        <w:rPr>
          <w:rFonts w:ascii="Century Gothic" w:eastAsia="Arial" w:hAnsi="Century Gothic" w:cs="Arial"/>
          <w:spacing w:val="-1"/>
          <w:sz w:val="24"/>
          <w:szCs w:val="24"/>
        </w:rPr>
        <w:t>al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65"/>
          <w:sz w:val="24"/>
          <w:szCs w:val="24"/>
        </w:rPr>
        <w:t xml:space="preserve"> </w:t>
      </w:r>
      <w:proofErr w:type="spellStart"/>
      <w:r w:rsidRPr="007D2D22">
        <w:rPr>
          <w:rFonts w:ascii="Century Gothic" w:eastAsia="Arial" w:hAnsi="Century Gothic" w:cs="Arial"/>
          <w:spacing w:val="-1"/>
          <w:sz w:val="24"/>
          <w:szCs w:val="24"/>
        </w:rPr>
        <w:t>da</w:t>
      </w:r>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t</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pacing w:val="-1"/>
          <w:sz w:val="24"/>
          <w:szCs w:val="24"/>
        </w:rPr>
        <w:t>diba</w:t>
      </w:r>
      <w:r w:rsidRPr="007D2D22">
        <w:rPr>
          <w:rFonts w:ascii="Century Gothic" w:eastAsia="Arial" w:hAnsi="Century Gothic" w:cs="Arial"/>
          <w:spacing w:val="2"/>
          <w:sz w:val="24"/>
          <w:szCs w:val="24"/>
        </w:rPr>
        <w:t>w</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65"/>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eda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f</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 xml:space="preserve">m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65"/>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65"/>
          <w:sz w:val="24"/>
          <w:szCs w:val="24"/>
        </w:rPr>
        <w:t xml:space="preserve"> </w:t>
      </w:r>
      <w:proofErr w:type="spellStart"/>
      <w:r w:rsidRPr="007D2D22">
        <w:rPr>
          <w:rFonts w:ascii="Century Gothic" w:eastAsia="Arial" w:hAnsi="Century Gothic" w:cs="Arial"/>
          <w:spacing w:val="-1"/>
          <w:sz w:val="24"/>
          <w:szCs w:val="24"/>
        </w:rPr>
        <w:t>un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en</w:t>
      </w:r>
      <w:r w:rsidRPr="007D2D22">
        <w:rPr>
          <w:rFonts w:ascii="Century Gothic" w:eastAsia="Arial" w:hAnsi="Century Gothic" w:cs="Arial"/>
          <w:spacing w:val="9"/>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lastRenderedPageBreak/>
        <w:t>s</w:t>
      </w:r>
      <w:r w:rsidRPr="007D2D22">
        <w:rPr>
          <w:rFonts w:ascii="Century Gothic" w:eastAsia="Arial" w:hAnsi="Century Gothic" w:cs="Arial"/>
          <w:spacing w:val="-1"/>
          <w:sz w:val="24"/>
          <w:szCs w:val="24"/>
        </w:rPr>
        <w:t>olu</w:t>
      </w:r>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ya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h</w:t>
      </w:r>
      <w:r w:rsidRPr="007D2D22">
        <w:rPr>
          <w:rFonts w:ascii="Century Gothic" w:eastAsia="Arial" w:hAnsi="Century Gothic" w:cs="Arial"/>
          <w:spacing w:val="-1"/>
          <w:sz w:val="24"/>
          <w:szCs w:val="24"/>
        </w:rPr>
        <w:t>in</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g</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hk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m</w:t>
      </w:r>
      <w:proofErr w:type="spellEnd"/>
      <w:r w:rsidRPr="007D2D22">
        <w:rPr>
          <w:rFonts w:ascii="Century Gothic" w:eastAsia="Arial" w:hAnsi="Century Gothic" w:cs="Arial"/>
          <w:spacing w:val="1"/>
          <w:sz w:val="24"/>
          <w:szCs w:val="24"/>
        </w:rPr>
        <w:t xml:space="preserve"> </w:t>
      </w:r>
      <w:r w:rsidRPr="007D2D22">
        <w:rPr>
          <w:rFonts w:ascii="Century Gothic" w:eastAsia="Arial" w:hAnsi="Century Gothic" w:cs="Arial"/>
          <w:spacing w:val="2"/>
          <w:sz w:val="24"/>
          <w:szCs w:val="24"/>
        </w:rPr>
        <w:t>f</w:t>
      </w:r>
      <w:r w:rsidRPr="007D2D22">
        <w:rPr>
          <w:rFonts w:ascii="Century Gothic" w:eastAsia="Arial" w:hAnsi="Century Gothic" w:cs="Arial"/>
          <w:spacing w:val="-1"/>
          <w:sz w:val="24"/>
          <w:szCs w:val="24"/>
        </w:rPr>
        <w:t>o</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lua</w:t>
      </w:r>
      <w:r w:rsidRPr="007D2D22">
        <w:rPr>
          <w:rFonts w:ascii="Century Gothic" w:eastAsia="Arial" w:hAnsi="Century Gothic" w:cs="Arial"/>
          <w:sz w:val="24"/>
          <w:szCs w:val="24"/>
        </w:rPr>
        <w:t>r</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m</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eb</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ga</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inda</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ju</w:t>
      </w:r>
      <w:r w:rsidRPr="007D2D22">
        <w:rPr>
          <w:rFonts w:ascii="Century Gothic" w:eastAsia="Arial" w:hAnsi="Century Gothic" w:cs="Arial"/>
          <w:sz w:val="24"/>
          <w:szCs w:val="24"/>
        </w:rPr>
        <w:t>t</w:t>
      </w:r>
      <w:proofErr w:type="spellEnd"/>
      <w:r w:rsidRPr="007D2D22">
        <w:rPr>
          <w:rFonts w:ascii="Century Gothic" w:eastAsia="Arial" w:hAnsi="Century Gothic" w:cs="Arial"/>
          <w:spacing w:val="54"/>
          <w:sz w:val="24"/>
          <w:szCs w:val="24"/>
        </w:rPr>
        <w:t xml:space="preserve"> </w:t>
      </w:r>
      <w:proofErr w:type="spellStart"/>
      <w:r w:rsidRPr="007D2D22">
        <w:rPr>
          <w:rFonts w:ascii="Century Gothic" w:eastAsia="Arial" w:hAnsi="Century Gothic" w:cs="Arial"/>
          <w:spacing w:val="-1"/>
          <w:sz w:val="24"/>
          <w:szCs w:val="24"/>
        </w:rPr>
        <w:t>ha</w:t>
      </w:r>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i</w:t>
      </w:r>
      <w:r w:rsidRPr="007D2D22">
        <w:rPr>
          <w:rFonts w:ascii="Century Gothic" w:eastAsia="Arial" w:hAnsi="Century Gothic" w:cs="Arial"/>
          <w:sz w:val="24"/>
          <w:szCs w:val="24"/>
        </w:rPr>
        <w:t>l</w:t>
      </w:r>
      <w:proofErr w:type="spellEnd"/>
      <w:r w:rsidRPr="007D2D22">
        <w:rPr>
          <w:rFonts w:ascii="Century Gothic" w:eastAsia="Arial" w:hAnsi="Century Gothic" w:cs="Arial"/>
          <w:spacing w:val="52"/>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ks</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51"/>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apa</w:t>
      </w:r>
      <w:r w:rsidRPr="007D2D22">
        <w:rPr>
          <w:rFonts w:ascii="Century Gothic" w:eastAsia="Arial" w:hAnsi="Century Gothic" w:cs="Arial"/>
          <w:sz w:val="24"/>
          <w:szCs w:val="24"/>
        </w:rPr>
        <w:t>t</w:t>
      </w:r>
      <w:proofErr w:type="spellEnd"/>
      <w:r w:rsidRPr="007D2D22">
        <w:rPr>
          <w:rFonts w:ascii="Century Gothic" w:eastAsia="Arial" w:hAnsi="Century Gothic" w:cs="Arial"/>
          <w:spacing w:val="58"/>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oo</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na</w:t>
      </w:r>
      <w:r w:rsidRPr="007D2D22">
        <w:rPr>
          <w:rFonts w:ascii="Century Gothic" w:eastAsia="Arial" w:hAnsi="Century Gothic" w:cs="Arial"/>
          <w:sz w:val="24"/>
          <w:szCs w:val="24"/>
        </w:rPr>
        <w:t>si</w:t>
      </w:r>
      <w:proofErr w:type="spellEnd"/>
      <w:r w:rsidRPr="007D2D22">
        <w:rPr>
          <w:rFonts w:ascii="Century Gothic" w:eastAsia="Arial" w:hAnsi="Century Gothic" w:cs="Arial"/>
          <w:spacing w:val="52"/>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ebu</w:t>
      </w:r>
      <w:r w:rsidRPr="007D2D22">
        <w:rPr>
          <w:rFonts w:ascii="Century Gothic" w:eastAsia="Arial" w:hAnsi="Century Gothic" w:cs="Arial"/>
          <w:spacing w:val="1"/>
          <w:sz w:val="24"/>
          <w:szCs w:val="24"/>
        </w:rPr>
        <w:t>t</w:t>
      </w:r>
      <w:proofErr w:type="spellEnd"/>
      <w:r w:rsidRPr="007D2D22">
        <w:rPr>
          <w:rFonts w:ascii="Century Gothic" w:eastAsia="Arial" w:hAnsi="Century Gothic" w:cs="Arial"/>
          <w:spacing w:val="1"/>
          <w:sz w:val="24"/>
          <w:szCs w:val="24"/>
        </w:rPr>
        <w:t>.</w:t>
      </w:r>
    </w:p>
    <w:p w14:paraId="4E853CF1" w14:textId="25D82605" w:rsidR="005906E2" w:rsidRDefault="005906E2" w:rsidP="00776F42">
      <w:pPr>
        <w:spacing w:line="360" w:lineRule="auto"/>
        <w:ind w:left="1530" w:right="215" w:firstLine="630"/>
        <w:jc w:val="both"/>
        <w:rPr>
          <w:rFonts w:ascii="Century Gothic" w:eastAsia="Arial" w:hAnsi="Century Gothic" w:cs="Arial"/>
          <w:spacing w:val="1"/>
          <w:sz w:val="24"/>
          <w:szCs w:val="24"/>
        </w:rPr>
      </w:pPr>
      <w:proofErr w:type="spellStart"/>
      <w:r>
        <w:rPr>
          <w:rFonts w:ascii="Century Gothic" w:eastAsia="Arial" w:hAnsi="Century Gothic" w:cs="Arial"/>
          <w:spacing w:val="1"/>
          <w:sz w:val="24"/>
          <w:szCs w:val="24"/>
        </w:rPr>
        <w:t>Berdasarkan</w:t>
      </w:r>
      <w:proofErr w:type="spellEnd"/>
      <w:r>
        <w:rPr>
          <w:rFonts w:ascii="Century Gothic" w:eastAsia="Arial" w:hAnsi="Century Gothic" w:cs="Arial"/>
          <w:spacing w:val="1"/>
          <w:sz w:val="24"/>
          <w:szCs w:val="24"/>
        </w:rPr>
        <w:t xml:space="preserve"> </w:t>
      </w:r>
      <w:proofErr w:type="spellStart"/>
      <w:r>
        <w:rPr>
          <w:rFonts w:ascii="Century Gothic" w:eastAsia="Arial" w:hAnsi="Century Gothic" w:cs="Arial"/>
          <w:spacing w:val="1"/>
          <w:sz w:val="24"/>
          <w:szCs w:val="24"/>
        </w:rPr>
        <w:t>hasil</w:t>
      </w:r>
      <w:proofErr w:type="spellEnd"/>
      <w:r>
        <w:rPr>
          <w:rFonts w:ascii="Century Gothic" w:eastAsia="Arial" w:hAnsi="Century Gothic" w:cs="Arial"/>
          <w:spacing w:val="1"/>
          <w:sz w:val="24"/>
          <w:szCs w:val="24"/>
        </w:rPr>
        <w:t xml:space="preserve"> </w:t>
      </w:r>
      <w:proofErr w:type="spellStart"/>
      <w:r>
        <w:rPr>
          <w:rFonts w:ascii="Century Gothic" w:eastAsia="Arial" w:hAnsi="Century Gothic" w:cs="Arial"/>
          <w:spacing w:val="1"/>
          <w:sz w:val="24"/>
          <w:szCs w:val="24"/>
        </w:rPr>
        <w:t>rapat</w:t>
      </w:r>
      <w:proofErr w:type="spellEnd"/>
      <w:r>
        <w:rPr>
          <w:rFonts w:ascii="Century Gothic" w:eastAsia="Arial" w:hAnsi="Century Gothic" w:cs="Arial"/>
          <w:spacing w:val="1"/>
          <w:sz w:val="24"/>
          <w:szCs w:val="24"/>
        </w:rPr>
        <w:t xml:space="preserve"> rutin </w:t>
      </w:r>
      <w:proofErr w:type="spellStart"/>
      <w:r>
        <w:rPr>
          <w:rFonts w:ascii="Century Gothic" w:eastAsia="Arial" w:hAnsi="Century Gothic" w:cs="Arial"/>
          <w:spacing w:val="1"/>
          <w:sz w:val="24"/>
          <w:szCs w:val="24"/>
        </w:rPr>
        <w:t>selama</w:t>
      </w:r>
      <w:proofErr w:type="spellEnd"/>
      <w:r>
        <w:rPr>
          <w:rFonts w:ascii="Century Gothic" w:eastAsia="Arial" w:hAnsi="Century Gothic" w:cs="Arial"/>
          <w:spacing w:val="1"/>
          <w:sz w:val="24"/>
          <w:szCs w:val="24"/>
        </w:rPr>
        <w:t xml:space="preserve"> 3 kali </w:t>
      </w:r>
      <w:proofErr w:type="spellStart"/>
      <w:r>
        <w:rPr>
          <w:rFonts w:ascii="Century Gothic" w:eastAsia="Arial" w:hAnsi="Century Gothic" w:cs="Arial"/>
          <w:spacing w:val="1"/>
          <w:sz w:val="24"/>
          <w:szCs w:val="24"/>
        </w:rPr>
        <w:t>menghasilkan</w:t>
      </w:r>
      <w:proofErr w:type="spellEnd"/>
      <w:r>
        <w:rPr>
          <w:rFonts w:ascii="Century Gothic" w:eastAsia="Arial" w:hAnsi="Century Gothic" w:cs="Arial"/>
          <w:spacing w:val="1"/>
          <w:sz w:val="24"/>
          <w:szCs w:val="24"/>
        </w:rPr>
        <w:t xml:space="preserve"> </w:t>
      </w:r>
      <w:proofErr w:type="spellStart"/>
      <w:r>
        <w:rPr>
          <w:rFonts w:ascii="Century Gothic" w:eastAsia="Arial" w:hAnsi="Century Gothic" w:cs="Arial"/>
          <w:spacing w:val="1"/>
          <w:sz w:val="24"/>
          <w:szCs w:val="24"/>
        </w:rPr>
        <w:t>Rekomendasi</w:t>
      </w:r>
      <w:proofErr w:type="spellEnd"/>
      <w:r>
        <w:rPr>
          <w:rFonts w:ascii="Century Gothic" w:eastAsia="Arial" w:hAnsi="Century Gothic" w:cs="Arial"/>
          <w:spacing w:val="1"/>
          <w:sz w:val="24"/>
          <w:szCs w:val="24"/>
        </w:rPr>
        <w:t xml:space="preserve"> </w:t>
      </w:r>
      <w:proofErr w:type="spellStart"/>
      <w:r>
        <w:rPr>
          <w:rFonts w:ascii="Century Gothic" w:eastAsia="Arial" w:hAnsi="Century Gothic" w:cs="Arial"/>
          <w:spacing w:val="1"/>
          <w:sz w:val="24"/>
          <w:szCs w:val="24"/>
        </w:rPr>
        <w:t>sebagai</w:t>
      </w:r>
      <w:proofErr w:type="spellEnd"/>
      <w:r>
        <w:rPr>
          <w:rFonts w:ascii="Century Gothic" w:eastAsia="Arial" w:hAnsi="Century Gothic" w:cs="Arial"/>
          <w:spacing w:val="1"/>
          <w:sz w:val="24"/>
          <w:szCs w:val="24"/>
        </w:rPr>
        <w:t xml:space="preserve"> </w:t>
      </w:r>
      <w:proofErr w:type="spellStart"/>
      <w:r>
        <w:rPr>
          <w:rFonts w:ascii="Century Gothic" w:eastAsia="Arial" w:hAnsi="Century Gothic" w:cs="Arial"/>
          <w:spacing w:val="1"/>
          <w:sz w:val="24"/>
          <w:szCs w:val="24"/>
        </w:rPr>
        <w:t>berikut</w:t>
      </w:r>
      <w:proofErr w:type="spellEnd"/>
      <w:r>
        <w:rPr>
          <w:rFonts w:ascii="Century Gothic" w:eastAsia="Arial" w:hAnsi="Century Gothic" w:cs="Arial"/>
          <w:spacing w:val="1"/>
          <w:sz w:val="24"/>
          <w:szCs w:val="24"/>
        </w:rPr>
        <w:t xml:space="preserve"> :</w:t>
      </w:r>
    </w:p>
    <w:p w14:paraId="1496D77D" w14:textId="5287B6C0" w:rsidR="005906E2" w:rsidRDefault="005906E2" w:rsidP="005906E2">
      <w:pPr>
        <w:pStyle w:val="ListParagraph"/>
        <w:numPr>
          <w:ilvl w:val="0"/>
          <w:numId w:val="58"/>
        </w:numPr>
        <w:spacing w:line="360" w:lineRule="auto"/>
        <w:ind w:right="215"/>
        <w:jc w:val="both"/>
        <w:rPr>
          <w:rFonts w:ascii="Century Gothic" w:eastAsia="Arial" w:hAnsi="Century Gothic" w:cs="Arial"/>
        </w:rPr>
      </w:pPr>
      <w:r>
        <w:rPr>
          <w:rFonts w:ascii="Century Gothic" w:eastAsia="Arial" w:hAnsi="Century Gothic" w:cs="Arial"/>
        </w:rPr>
        <w:t>Direkomendasikan kepada kepala desa untuk menugaskan bidan desa bersama kader posyandu agar melakukan edukasi dan pendampingan dalam pemberian vitamin dan pemberian makann tambahan kepada anak-anak stanting</w:t>
      </w:r>
    </w:p>
    <w:p w14:paraId="083C186D" w14:textId="323F4A45" w:rsidR="005906E2" w:rsidRDefault="005906E2" w:rsidP="005906E2">
      <w:pPr>
        <w:pStyle w:val="ListParagraph"/>
        <w:numPr>
          <w:ilvl w:val="0"/>
          <w:numId w:val="58"/>
        </w:numPr>
        <w:spacing w:line="360" w:lineRule="auto"/>
        <w:ind w:right="215"/>
        <w:jc w:val="both"/>
        <w:rPr>
          <w:rFonts w:ascii="Century Gothic" w:eastAsia="Arial" w:hAnsi="Century Gothic" w:cs="Arial"/>
        </w:rPr>
      </w:pPr>
      <w:r>
        <w:rPr>
          <w:rFonts w:ascii="Century Gothic" w:eastAsia="Arial" w:hAnsi="Century Gothic" w:cs="Arial"/>
        </w:rPr>
        <w:t>Direkomendasikan kepada kepala desa agar segera membentuk PAM TPS disetiap TPS</w:t>
      </w:r>
    </w:p>
    <w:p w14:paraId="707FE7BD" w14:textId="6CCCCF5D" w:rsidR="005906E2" w:rsidRDefault="005906E2" w:rsidP="005906E2">
      <w:pPr>
        <w:pStyle w:val="ListParagraph"/>
        <w:numPr>
          <w:ilvl w:val="0"/>
          <w:numId w:val="58"/>
        </w:numPr>
        <w:spacing w:line="360" w:lineRule="auto"/>
        <w:ind w:right="215"/>
        <w:jc w:val="both"/>
        <w:rPr>
          <w:rFonts w:ascii="Century Gothic" w:eastAsia="Arial" w:hAnsi="Century Gothic" w:cs="Arial"/>
        </w:rPr>
      </w:pPr>
      <w:r>
        <w:rPr>
          <w:rFonts w:ascii="Century Gothic" w:eastAsia="Arial" w:hAnsi="Century Gothic" w:cs="Arial"/>
        </w:rPr>
        <w:t>Direkomendasikan kepada kepala desa untuk menugaskan kaur keuangan agar segera menyelesaiakn SPJ untuk triwulan IV</w:t>
      </w:r>
    </w:p>
    <w:p w14:paraId="080439E0" w14:textId="3E12787A" w:rsidR="0010721D" w:rsidRPr="007D2D22" w:rsidRDefault="0010721D">
      <w:pPr>
        <w:rPr>
          <w:rFonts w:ascii="Century Gothic" w:hAnsi="Century Gothic"/>
          <w:b/>
          <w:sz w:val="24"/>
          <w:szCs w:val="24"/>
        </w:rPr>
      </w:pPr>
    </w:p>
    <w:p w14:paraId="6D95078D" w14:textId="28475AE8" w:rsidR="004871DC" w:rsidRPr="007D2D22" w:rsidRDefault="0010721D" w:rsidP="000676C8">
      <w:pPr>
        <w:pStyle w:val="NoSpacing"/>
        <w:numPr>
          <w:ilvl w:val="0"/>
          <w:numId w:val="49"/>
        </w:numPr>
        <w:tabs>
          <w:tab w:val="left" w:pos="1080"/>
          <w:tab w:val="left" w:pos="1260"/>
        </w:tabs>
        <w:spacing w:line="360" w:lineRule="auto"/>
        <w:ind w:hanging="900"/>
        <w:jc w:val="both"/>
        <w:rPr>
          <w:rFonts w:ascii="Century Gothic" w:eastAsia="Arial" w:hAnsi="Century Gothic" w:cs="Arial"/>
          <w:b/>
          <w:sz w:val="24"/>
          <w:szCs w:val="24"/>
        </w:rPr>
      </w:pPr>
      <w:r w:rsidRPr="007D2D22">
        <w:rPr>
          <w:rFonts w:ascii="Century Gothic" w:eastAsia="Arial" w:hAnsi="Century Gothic" w:cs="Arial"/>
          <w:b/>
          <w:sz w:val="24"/>
          <w:szCs w:val="24"/>
        </w:rPr>
        <w:t>P</w:t>
      </w:r>
      <w:r w:rsidRPr="007D2D22">
        <w:rPr>
          <w:rFonts w:ascii="Century Gothic" w:eastAsia="Arial" w:hAnsi="Century Gothic" w:cs="Arial"/>
          <w:b/>
          <w:spacing w:val="-1"/>
          <w:sz w:val="24"/>
          <w:szCs w:val="24"/>
        </w:rPr>
        <w:t>r</w:t>
      </w:r>
      <w:r w:rsidRPr="007D2D22">
        <w:rPr>
          <w:rFonts w:ascii="Century Gothic" w:eastAsia="Arial" w:hAnsi="Century Gothic" w:cs="Arial"/>
          <w:b/>
          <w:spacing w:val="1"/>
          <w:sz w:val="24"/>
          <w:szCs w:val="24"/>
        </w:rPr>
        <w:t>og</w:t>
      </w:r>
      <w:r w:rsidRPr="007D2D22">
        <w:rPr>
          <w:rFonts w:ascii="Century Gothic" w:eastAsia="Arial" w:hAnsi="Century Gothic" w:cs="Arial"/>
          <w:b/>
          <w:spacing w:val="-1"/>
          <w:sz w:val="24"/>
          <w:szCs w:val="24"/>
        </w:rPr>
        <w:t>ra</w:t>
      </w:r>
      <w:r w:rsidRPr="007D2D22">
        <w:rPr>
          <w:rFonts w:ascii="Century Gothic" w:eastAsia="Arial" w:hAnsi="Century Gothic" w:cs="Arial"/>
          <w:b/>
          <w:sz w:val="24"/>
          <w:szCs w:val="24"/>
        </w:rPr>
        <w:t xml:space="preserve">m </w:t>
      </w:r>
      <w:proofErr w:type="spellStart"/>
      <w:r w:rsidRPr="007D2D22">
        <w:rPr>
          <w:rFonts w:ascii="Century Gothic" w:eastAsia="Arial" w:hAnsi="Century Gothic" w:cs="Arial"/>
          <w:b/>
          <w:spacing w:val="-1"/>
          <w:sz w:val="24"/>
          <w:szCs w:val="24"/>
        </w:rPr>
        <w:t>K</w:t>
      </w:r>
      <w:r w:rsidRPr="007D2D22">
        <w:rPr>
          <w:rFonts w:ascii="Century Gothic" w:eastAsia="Arial" w:hAnsi="Century Gothic" w:cs="Arial"/>
          <w:b/>
          <w:spacing w:val="1"/>
          <w:sz w:val="24"/>
          <w:szCs w:val="24"/>
        </w:rPr>
        <w:t>oo</w:t>
      </w:r>
      <w:r w:rsidRPr="007D2D22">
        <w:rPr>
          <w:rFonts w:ascii="Century Gothic" w:eastAsia="Arial" w:hAnsi="Century Gothic" w:cs="Arial"/>
          <w:b/>
          <w:sz w:val="24"/>
          <w:szCs w:val="24"/>
        </w:rPr>
        <w:t>r</w:t>
      </w:r>
      <w:r w:rsidRPr="007D2D22">
        <w:rPr>
          <w:rFonts w:ascii="Century Gothic" w:eastAsia="Arial" w:hAnsi="Century Gothic" w:cs="Arial"/>
          <w:b/>
          <w:spacing w:val="1"/>
          <w:sz w:val="24"/>
          <w:szCs w:val="24"/>
        </w:rPr>
        <w:t>din</w:t>
      </w:r>
      <w:r w:rsidRPr="007D2D22">
        <w:rPr>
          <w:rFonts w:ascii="Century Gothic" w:eastAsia="Arial" w:hAnsi="Century Gothic" w:cs="Arial"/>
          <w:b/>
          <w:spacing w:val="-1"/>
          <w:sz w:val="24"/>
          <w:szCs w:val="24"/>
        </w:rPr>
        <w:t>as</w:t>
      </w:r>
      <w:r w:rsidRPr="007D2D22">
        <w:rPr>
          <w:rFonts w:ascii="Century Gothic" w:eastAsia="Arial" w:hAnsi="Century Gothic" w:cs="Arial"/>
          <w:b/>
          <w:sz w:val="24"/>
          <w:szCs w:val="24"/>
        </w:rPr>
        <w:t>i</w:t>
      </w:r>
      <w:proofErr w:type="spellEnd"/>
      <w:r w:rsidRPr="007D2D22">
        <w:rPr>
          <w:rFonts w:ascii="Century Gothic" w:eastAsia="Arial" w:hAnsi="Century Gothic" w:cs="Arial"/>
          <w:b/>
          <w:spacing w:val="4"/>
          <w:sz w:val="24"/>
          <w:szCs w:val="24"/>
        </w:rPr>
        <w:t xml:space="preserve"> </w:t>
      </w:r>
      <w:proofErr w:type="spellStart"/>
      <w:r w:rsidRPr="007D2D22">
        <w:rPr>
          <w:rFonts w:ascii="Century Gothic" w:eastAsia="Arial" w:hAnsi="Century Gothic" w:cs="Arial"/>
          <w:b/>
          <w:spacing w:val="-1"/>
          <w:sz w:val="24"/>
          <w:szCs w:val="24"/>
        </w:rPr>
        <w:t>Ke</w:t>
      </w:r>
      <w:r w:rsidRPr="007D2D22">
        <w:rPr>
          <w:rFonts w:ascii="Century Gothic" w:eastAsia="Arial" w:hAnsi="Century Gothic" w:cs="Arial"/>
          <w:b/>
          <w:sz w:val="24"/>
          <w:szCs w:val="24"/>
        </w:rPr>
        <w:t>t</w:t>
      </w:r>
      <w:r w:rsidRPr="007D2D22">
        <w:rPr>
          <w:rFonts w:ascii="Century Gothic" w:eastAsia="Arial" w:hAnsi="Century Gothic" w:cs="Arial"/>
          <w:b/>
          <w:spacing w:val="-1"/>
          <w:sz w:val="24"/>
          <w:szCs w:val="24"/>
        </w:rPr>
        <w:t>e</w:t>
      </w:r>
      <w:r w:rsidRPr="007D2D22">
        <w:rPr>
          <w:rFonts w:ascii="Century Gothic" w:eastAsia="Arial" w:hAnsi="Century Gothic" w:cs="Arial"/>
          <w:b/>
          <w:spacing w:val="1"/>
          <w:sz w:val="24"/>
          <w:szCs w:val="24"/>
        </w:rPr>
        <w:t>n</w:t>
      </w:r>
      <w:r w:rsidRPr="007D2D22">
        <w:rPr>
          <w:rFonts w:ascii="Century Gothic" w:eastAsia="Arial" w:hAnsi="Century Gothic" w:cs="Arial"/>
          <w:b/>
          <w:sz w:val="24"/>
          <w:szCs w:val="24"/>
        </w:rPr>
        <w:t>t</w:t>
      </w:r>
      <w:r w:rsidRPr="007D2D22">
        <w:rPr>
          <w:rFonts w:ascii="Century Gothic" w:eastAsia="Arial" w:hAnsi="Century Gothic" w:cs="Arial"/>
          <w:b/>
          <w:spacing w:val="-1"/>
          <w:sz w:val="24"/>
          <w:szCs w:val="24"/>
        </w:rPr>
        <w:t>ra</w:t>
      </w:r>
      <w:r w:rsidRPr="007D2D22">
        <w:rPr>
          <w:rFonts w:ascii="Century Gothic" w:eastAsia="Arial" w:hAnsi="Century Gothic" w:cs="Arial"/>
          <w:b/>
          <w:spacing w:val="2"/>
          <w:sz w:val="24"/>
          <w:szCs w:val="24"/>
        </w:rPr>
        <w:t>m</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n</w:t>
      </w:r>
      <w:proofErr w:type="spellEnd"/>
      <w:r w:rsidRPr="007D2D22">
        <w:rPr>
          <w:rFonts w:ascii="Century Gothic" w:eastAsia="Arial" w:hAnsi="Century Gothic" w:cs="Arial"/>
          <w:b/>
          <w:spacing w:val="2"/>
          <w:sz w:val="24"/>
          <w:szCs w:val="24"/>
        </w:rPr>
        <w:t xml:space="preserve"> </w:t>
      </w:r>
      <w:r w:rsidRPr="007D2D22">
        <w:rPr>
          <w:rFonts w:ascii="Century Gothic" w:eastAsia="Arial" w:hAnsi="Century Gothic" w:cs="Arial"/>
          <w:b/>
          <w:spacing w:val="1"/>
          <w:sz w:val="24"/>
          <w:szCs w:val="24"/>
        </w:rPr>
        <w:t>d</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n</w:t>
      </w:r>
      <w:r w:rsidRPr="007D2D22">
        <w:rPr>
          <w:rFonts w:ascii="Century Gothic" w:eastAsia="Arial" w:hAnsi="Century Gothic" w:cs="Arial"/>
          <w:b/>
          <w:spacing w:val="4"/>
          <w:sz w:val="24"/>
          <w:szCs w:val="24"/>
        </w:rPr>
        <w:t xml:space="preserve"> </w:t>
      </w:r>
      <w:proofErr w:type="spellStart"/>
      <w:r w:rsidRPr="007D2D22">
        <w:rPr>
          <w:rFonts w:ascii="Century Gothic" w:eastAsia="Arial" w:hAnsi="Century Gothic" w:cs="Arial"/>
          <w:b/>
          <w:spacing w:val="-1"/>
          <w:sz w:val="24"/>
          <w:szCs w:val="24"/>
        </w:rPr>
        <w:t>Ke</w:t>
      </w:r>
      <w:r w:rsidRPr="007D2D22">
        <w:rPr>
          <w:rFonts w:ascii="Century Gothic" w:eastAsia="Arial" w:hAnsi="Century Gothic" w:cs="Arial"/>
          <w:b/>
          <w:sz w:val="24"/>
          <w:szCs w:val="24"/>
        </w:rPr>
        <w:t>t</w:t>
      </w:r>
      <w:r w:rsidRPr="007D2D22">
        <w:rPr>
          <w:rFonts w:ascii="Century Gothic" w:eastAsia="Arial" w:hAnsi="Century Gothic" w:cs="Arial"/>
          <w:b/>
          <w:spacing w:val="-1"/>
          <w:sz w:val="24"/>
          <w:szCs w:val="24"/>
        </w:rPr>
        <w:t>er</w:t>
      </w:r>
      <w:r w:rsidRPr="007D2D22">
        <w:rPr>
          <w:rFonts w:ascii="Century Gothic" w:eastAsia="Arial" w:hAnsi="Century Gothic" w:cs="Arial"/>
          <w:b/>
          <w:sz w:val="24"/>
          <w:szCs w:val="24"/>
        </w:rPr>
        <w:t>t</w:t>
      </w:r>
      <w:r w:rsidRPr="007D2D22">
        <w:rPr>
          <w:rFonts w:ascii="Century Gothic" w:eastAsia="Arial" w:hAnsi="Century Gothic" w:cs="Arial"/>
          <w:b/>
          <w:spacing w:val="1"/>
          <w:sz w:val="24"/>
          <w:szCs w:val="24"/>
        </w:rPr>
        <w:t>ib</w:t>
      </w:r>
      <w:r w:rsidRPr="007D2D22">
        <w:rPr>
          <w:rFonts w:ascii="Century Gothic" w:eastAsia="Arial" w:hAnsi="Century Gothic" w:cs="Arial"/>
          <w:b/>
          <w:spacing w:val="-1"/>
          <w:sz w:val="24"/>
          <w:szCs w:val="24"/>
        </w:rPr>
        <w:t>a</w:t>
      </w:r>
      <w:r w:rsidRPr="007D2D22">
        <w:rPr>
          <w:rFonts w:ascii="Century Gothic" w:eastAsia="Arial" w:hAnsi="Century Gothic" w:cs="Arial"/>
          <w:b/>
          <w:sz w:val="24"/>
          <w:szCs w:val="24"/>
        </w:rPr>
        <w:t>n</w:t>
      </w:r>
      <w:proofErr w:type="spellEnd"/>
      <w:r w:rsidRPr="007D2D22">
        <w:rPr>
          <w:rFonts w:ascii="Century Gothic" w:eastAsia="Arial" w:hAnsi="Century Gothic" w:cs="Arial"/>
          <w:b/>
          <w:spacing w:val="2"/>
          <w:sz w:val="24"/>
          <w:szCs w:val="24"/>
        </w:rPr>
        <w:t xml:space="preserve"> </w:t>
      </w:r>
      <w:r w:rsidRPr="007D2D22">
        <w:rPr>
          <w:rFonts w:ascii="Century Gothic" w:eastAsia="Arial" w:hAnsi="Century Gothic" w:cs="Arial"/>
          <w:b/>
          <w:spacing w:val="-1"/>
          <w:sz w:val="24"/>
          <w:szCs w:val="24"/>
        </w:rPr>
        <w:t>Um</w:t>
      </w:r>
      <w:r w:rsidRPr="007D2D22">
        <w:rPr>
          <w:rFonts w:ascii="Century Gothic" w:eastAsia="Arial" w:hAnsi="Century Gothic" w:cs="Arial"/>
          <w:b/>
          <w:spacing w:val="1"/>
          <w:sz w:val="24"/>
          <w:szCs w:val="24"/>
        </w:rPr>
        <w:t>u</w:t>
      </w:r>
      <w:r w:rsidRPr="007D2D22">
        <w:rPr>
          <w:rFonts w:ascii="Century Gothic" w:eastAsia="Arial" w:hAnsi="Century Gothic" w:cs="Arial"/>
          <w:b/>
          <w:sz w:val="24"/>
          <w:szCs w:val="24"/>
        </w:rPr>
        <w:t>m</w:t>
      </w:r>
    </w:p>
    <w:p w14:paraId="4CE6F79F" w14:textId="10DD6C4A" w:rsidR="0010721D" w:rsidRPr="007D2D22" w:rsidRDefault="0010721D" w:rsidP="000676C8">
      <w:pPr>
        <w:spacing w:before="44" w:line="360" w:lineRule="auto"/>
        <w:ind w:left="1080" w:right="219" w:firstLine="352"/>
        <w:jc w:val="both"/>
        <w:rPr>
          <w:rFonts w:ascii="Century Gothic" w:eastAsia="Arial" w:hAnsi="Century Gothic" w:cs="Arial"/>
          <w:sz w:val="24"/>
          <w:szCs w:val="24"/>
        </w:rPr>
      </w:pP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o</w:t>
      </w:r>
      <w:r w:rsidRPr="007D2D22">
        <w:rPr>
          <w:rFonts w:ascii="Century Gothic" w:eastAsia="Arial" w:hAnsi="Century Gothic" w:cs="Arial"/>
          <w:spacing w:val="-1"/>
          <w:sz w:val="24"/>
          <w:szCs w:val="24"/>
        </w:rPr>
        <w:t>g</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da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ks</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ya</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oo</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ba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proofErr w:type="spellEnd"/>
      <w:r w:rsidRPr="007D2D22">
        <w:rPr>
          <w:rFonts w:ascii="Century Gothic" w:eastAsia="Arial" w:hAnsi="Century Gothic" w:cs="Arial"/>
          <w:sz w:val="24"/>
          <w:szCs w:val="24"/>
        </w:rPr>
        <w: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pacing w:val="1"/>
          <w:sz w:val="24"/>
          <w:szCs w:val="24"/>
        </w:rPr>
        <w:t>I</w:t>
      </w:r>
      <w:r w:rsidRPr="007D2D22">
        <w:rPr>
          <w:rFonts w:ascii="Century Gothic" w:eastAsia="Arial" w:hAnsi="Century Gothic" w:cs="Arial"/>
          <w:spacing w:val="-1"/>
          <w:sz w:val="24"/>
          <w:szCs w:val="24"/>
        </w:rPr>
        <w:t>ndi</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r</w:t>
      </w:r>
      <w:proofErr w:type="spellEnd"/>
      <w:r w:rsidRPr="007D2D22">
        <w:rPr>
          <w:rFonts w:ascii="Century Gothic" w:eastAsia="Arial" w:hAnsi="Century Gothic" w:cs="Arial"/>
          <w:spacing w:val="2"/>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o</w:t>
      </w:r>
      <w:r w:rsidRPr="007D2D22">
        <w:rPr>
          <w:rFonts w:ascii="Century Gothic" w:eastAsia="Arial" w:hAnsi="Century Gothic" w:cs="Arial"/>
          <w:spacing w:val="1"/>
          <w:sz w:val="24"/>
          <w:szCs w:val="24"/>
        </w:rPr>
        <w:t>g</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z w:val="24"/>
          <w:szCs w:val="24"/>
        </w:rPr>
        <w:t>i</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ad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z w:val="24"/>
          <w:szCs w:val="24"/>
        </w:rPr>
        <w:t>rs</w:t>
      </w:r>
      <w:r w:rsidRPr="007D2D22">
        <w:rPr>
          <w:rFonts w:ascii="Century Gothic" w:eastAsia="Arial" w:hAnsi="Century Gothic" w:cs="Arial"/>
          <w:spacing w:val="-1"/>
          <w:sz w:val="24"/>
          <w:szCs w:val="24"/>
        </w:rPr>
        <w:t>en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s</w:t>
      </w:r>
      <w:r w:rsidRPr="007D2D22">
        <w:rPr>
          <w:rFonts w:ascii="Century Gothic" w:eastAsia="Arial" w:hAnsi="Century Gothic" w:cs="Arial"/>
          <w:sz w:val="24"/>
          <w:szCs w:val="24"/>
        </w:rPr>
        <w:t>e</w:t>
      </w:r>
      <w:proofErr w:type="spellEnd"/>
      <w:r w:rsidRPr="007D2D22">
        <w:rPr>
          <w:rFonts w:ascii="Century Gothic" w:eastAsia="Arial" w:hAnsi="Century Gothic" w:cs="Arial"/>
          <w:sz w:val="24"/>
          <w:szCs w:val="24"/>
        </w:rPr>
        <w:t xml:space="preserve"> r</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 xml:space="preserve">a </w:t>
      </w:r>
      <w:proofErr w:type="spellStart"/>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apa</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j</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pela</w:t>
      </w:r>
      <w:r w:rsidRPr="007D2D22">
        <w:rPr>
          <w:rFonts w:ascii="Century Gothic" w:eastAsia="Arial" w:hAnsi="Century Gothic" w:cs="Arial"/>
          <w:spacing w:val="4"/>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en</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n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ba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w:t>
      </w:r>
      <w:r w:rsidRPr="007D2D22">
        <w:rPr>
          <w:rFonts w:ascii="Century Gothic" w:eastAsia="Arial" w:hAnsi="Century Gothic" w:cs="Arial"/>
          <w:spacing w:val="5"/>
          <w:sz w:val="24"/>
          <w:szCs w:val="24"/>
        </w:rPr>
        <w:t>m</w:t>
      </w:r>
      <w:proofErr w:type="spellEnd"/>
      <w:r w:rsidRPr="007D2D22">
        <w:rPr>
          <w:rFonts w:ascii="Century Gothic" w:eastAsia="Arial" w:hAnsi="Century Gothic" w:cs="Arial"/>
          <w:sz w:val="24"/>
          <w:szCs w:val="24"/>
        </w:rPr>
        <w:t>.</w:t>
      </w:r>
    </w:p>
    <w:p w14:paraId="2CED9807" w14:textId="7F78F5BF" w:rsidR="0010721D" w:rsidRPr="007D2D22" w:rsidRDefault="0010721D" w:rsidP="000676C8">
      <w:pPr>
        <w:spacing w:before="1" w:line="360" w:lineRule="auto"/>
        <w:ind w:left="1080" w:right="218"/>
        <w:jc w:val="both"/>
        <w:rPr>
          <w:rFonts w:ascii="Century Gothic" w:eastAsia="Arial" w:hAnsi="Century Gothic" w:cs="Arial"/>
          <w:spacing w:val="8"/>
          <w:sz w:val="24"/>
          <w:szCs w:val="24"/>
        </w:rPr>
      </w:pP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ge</w:t>
      </w:r>
      <w:r w:rsidRPr="007D2D22">
        <w:rPr>
          <w:rFonts w:ascii="Century Gothic" w:eastAsia="Arial" w:hAnsi="Century Gothic" w:cs="Arial"/>
          <w:sz w:val="24"/>
          <w:szCs w:val="24"/>
        </w:rPr>
        <w:t>t</w:t>
      </w:r>
      <w:r w:rsidRPr="007D2D22">
        <w:rPr>
          <w:rFonts w:ascii="Century Gothic" w:eastAsia="Arial" w:hAnsi="Century Gothic" w:cs="Arial"/>
          <w:spacing w:val="26"/>
          <w:sz w:val="24"/>
          <w:szCs w:val="24"/>
        </w:rPr>
        <w:t xml:space="preserve"> </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an</w:t>
      </w:r>
      <w:r w:rsidRPr="007D2D22">
        <w:rPr>
          <w:rFonts w:ascii="Century Gothic" w:eastAsia="Arial" w:hAnsi="Century Gothic" w:cs="Arial"/>
          <w:sz w:val="24"/>
          <w:szCs w:val="24"/>
        </w:rPr>
        <w:t>g</w:t>
      </w:r>
      <w:r w:rsidRPr="007D2D22">
        <w:rPr>
          <w:rFonts w:ascii="Century Gothic" w:eastAsia="Arial" w:hAnsi="Century Gothic" w:cs="Arial"/>
          <w:spacing w:val="24"/>
          <w:sz w:val="24"/>
          <w:szCs w:val="24"/>
        </w:rPr>
        <w:t xml:space="preserve">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24"/>
          <w:sz w:val="24"/>
          <w:szCs w:val="24"/>
        </w:rPr>
        <w:t xml:space="preserve"> </w:t>
      </w:r>
      <w:proofErr w:type="spellStart"/>
      <w:r w:rsidRPr="007D2D22">
        <w:rPr>
          <w:rFonts w:ascii="Century Gothic" w:eastAsia="Arial" w:hAnsi="Century Gothic" w:cs="Arial"/>
          <w:spacing w:val="-1"/>
          <w:sz w:val="24"/>
          <w:szCs w:val="24"/>
        </w:rPr>
        <w:t>un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pacing w:val="25"/>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o</w:t>
      </w:r>
      <w:r w:rsidRPr="007D2D22">
        <w:rPr>
          <w:rFonts w:ascii="Century Gothic" w:eastAsia="Arial" w:hAnsi="Century Gothic" w:cs="Arial"/>
          <w:spacing w:val="-1"/>
          <w:sz w:val="24"/>
          <w:szCs w:val="24"/>
        </w:rPr>
        <w:t>g</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25"/>
          <w:sz w:val="24"/>
          <w:szCs w:val="24"/>
        </w:rPr>
        <w:t xml:space="preserve">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z w:val="24"/>
          <w:szCs w:val="24"/>
        </w:rPr>
        <w:t>i</w:t>
      </w:r>
      <w:proofErr w:type="spellEnd"/>
      <w:r w:rsidRPr="007D2D22">
        <w:rPr>
          <w:rFonts w:ascii="Century Gothic" w:eastAsia="Arial" w:hAnsi="Century Gothic" w:cs="Arial"/>
          <w:spacing w:val="29"/>
          <w:sz w:val="24"/>
          <w:szCs w:val="24"/>
        </w:rPr>
        <w:t xml:space="preserve"> </w:t>
      </w:r>
      <w:proofErr w:type="spellStart"/>
      <w:r w:rsidRPr="007D2D22">
        <w:rPr>
          <w:rFonts w:ascii="Century Gothic" w:eastAsia="Arial" w:hAnsi="Century Gothic" w:cs="Arial"/>
          <w:spacing w:val="-1"/>
          <w:sz w:val="24"/>
          <w:szCs w:val="24"/>
        </w:rPr>
        <w:t>ad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h</w:t>
      </w:r>
      <w:proofErr w:type="spellEnd"/>
      <w:r w:rsidRPr="007D2D22">
        <w:rPr>
          <w:rFonts w:ascii="Century Gothic" w:eastAsia="Arial" w:hAnsi="Century Gothic" w:cs="Arial"/>
          <w:spacing w:val="24"/>
          <w:sz w:val="24"/>
          <w:szCs w:val="24"/>
        </w:rPr>
        <w:t xml:space="preserve"> </w:t>
      </w:r>
      <w:r w:rsidRPr="007D2D22">
        <w:rPr>
          <w:rFonts w:ascii="Century Gothic" w:eastAsia="Arial" w:hAnsi="Century Gothic" w:cs="Arial"/>
          <w:spacing w:val="2"/>
          <w:sz w:val="24"/>
          <w:szCs w:val="24"/>
        </w:rPr>
        <w:t>1</w:t>
      </w:r>
      <w:r w:rsidRPr="007D2D22">
        <w:rPr>
          <w:rFonts w:ascii="Century Gothic" w:eastAsia="Arial" w:hAnsi="Century Gothic" w:cs="Arial"/>
          <w:spacing w:val="-1"/>
          <w:sz w:val="24"/>
          <w:szCs w:val="24"/>
        </w:rPr>
        <w:t>00</w:t>
      </w:r>
      <w:r w:rsidRPr="007D2D22">
        <w:rPr>
          <w:rFonts w:ascii="Century Gothic" w:eastAsia="Arial" w:hAnsi="Century Gothic" w:cs="Arial"/>
          <w:sz w:val="24"/>
          <w:szCs w:val="24"/>
        </w:rPr>
        <w:t>%</w:t>
      </w:r>
      <w:r w:rsidRPr="007D2D22">
        <w:rPr>
          <w:rFonts w:ascii="Century Gothic" w:eastAsia="Arial" w:hAnsi="Century Gothic" w:cs="Arial"/>
          <w:spacing w:val="24"/>
          <w:sz w:val="24"/>
          <w:szCs w:val="24"/>
        </w:rPr>
        <w:t xml:space="preserve">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24"/>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ali</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si</w:t>
      </w:r>
      <w:proofErr w:type="spellEnd"/>
      <w:r w:rsidRPr="007D2D22">
        <w:rPr>
          <w:rFonts w:ascii="Century Gothic" w:eastAsia="Arial" w:hAnsi="Century Gothic" w:cs="Arial"/>
          <w:spacing w:val="27"/>
          <w:sz w:val="24"/>
          <w:szCs w:val="24"/>
        </w:rPr>
        <w:t xml:space="preserve"> </w:t>
      </w:r>
      <w:r w:rsidRPr="007D2D22">
        <w:rPr>
          <w:rFonts w:ascii="Century Gothic" w:eastAsia="Arial" w:hAnsi="Century Gothic" w:cs="Arial"/>
          <w:spacing w:val="-1"/>
          <w:sz w:val="24"/>
          <w:szCs w:val="24"/>
        </w:rPr>
        <w:t>100</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u</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z w:val="24"/>
          <w:szCs w:val="24"/>
        </w:rPr>
        <w:t>c</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pa</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j</w:t>
      </w:r>
      <w:r w:rsidRPr="007D2D22">
        <w:rPr>
          <w:rFonts w:ascii="Century Gothic" w:eastAsia="Arial" w:hAnsi="Century Gothic" w:cs="Arial"/>
          <w:sz w:val="24"/>
          <w:szCs w:val="24"/>
        </w:rPr>
        <w:t>a</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2"/>
          <w:sz w:val="24"/>
          <w:szCs w:val="24"/>
        </w:rPr>
        <w:t>1</w:t>
      </w:r>
      <w:r w:rsidRPr="007D2D22">
        <w:rPr>
          <w:rFonts w:ascii="Century Gothic" w:eastAsia="Arial" w:hAnsi="Century Gothic" w:cs="Arial"/>
          <w:spacing w:val="-1"/>
          <w:sz w:val="24"/>
          <w:szCs w:val="24"/>
        </w:rPr>
        <w:t>0</w:t>
      </w:r>
      <w:r w:rsidRPr="007D2D22">
        <w:rPr>
          <w:rFonts w:ascii="Century Gothic" w:eastAsia="Arial" w:hAnsi="Century Gothic" w:cs="Arial"/>
          <w:spacing w:val="2"/>
          <w:sz w:val="24"/>
          <w:szCs w:val="24"/>
        </w:rPr>
        <w:t>0</w:t>
      </w:r>
      <w:r w:rsidRPr="007D2D22">
        <w:rPr>
          <w:rFonts w:ascii="Century Gothic" w:eastAsia="Arial" w:hAnsi="Century Gothic" w:cs="Arial"/>
          <w:sz w:val="24"/>
          <w:szCs w:val="24"/>
        </w:rPr>
        <w:t>%</w:t>
      </w:r>
      <w:r w:rsidRPr="007D2D22">
        <w:rPr>
          <w:rFonts w:ascii="Century Gothic" w:eastAsia="Arial" w:hAnsi="Century Gothic" w:cs="Arial"/>
          <w:spacing w:val="8"/>
          <w:sz w:val="24"/>
          <w:szCs w:val="24"/>
        </w:rPr>
        <w:t>.</w:t>
      </w:r>
    </w:p>
    <w:p w14:paraId="3E14DD22" w14:textId="49CC6EFE" w:rsidR="0010721D" w:rsidRPr="007D2D22" w:rsidRDefault="0010721D" w:rsidP="000676C8">
      <w:pPr>
        <w:spacing w:before="29"/>
        <w:ind w:left="1440" w:right="-10"/>
        <w:jc w:val="both"/>
        <w:rPr>
          <w:rFonts w:ascii="Century Gothic" w:eastAsia="Arial" w:hAnsi="Century Gothic" w:cs="Arial"/>
          <w:sz w:val="24"/>
          <w:szCs w:val="24"/>
        </w:rPr>
      </w:pPr>
      <w:r w:rsidRPr="007D2D22">
        <w:rPr>
          <w:rFonts w:ascii="Century Gothic" w:eastAsia="Arial" w:hAnsi="Century Gothic" w:cs="Arial"/>
          <w:sz w:val="24"/>
          <w:szCs w:val="24"/>
        </w:rPr>
        <w:t>A</w:t>
      </w:r>
      <w:r w:rsidRPr="007D2D22">
        <w:rPr>
          <w:rFonts w:ascii="Century Gothic" w:eastAsia="Arial" w:hAnsi="Century Gothic" w:cs="Arial"/>
          <w:spacing w:val="-1"/>
          <w:sz w:val="24"/>
          <w:szCs w:val="24"/>
        </w:rPr>
        <w:t>da</w:t>
      </w:r>
      <w:r w:rsidR="0059550A" w:rsidRPr="007D2D22">
        <w:rPr>
          <w:rFonts w:ascii="Century Gothic" w:eastAsia="Arial" w:hAnsi="Century Gothic" w:cs="Arial"/>
          <w:spacing w:val="-1"/>
          <w:sz w:val="24"/>
          <w:szCs w:val="24"/>
        </w:rPr>
        <w:t xml:space="preserve"> 2 </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y</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du</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u</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g</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og</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ni</w:t>
      </w:r>
      <w:proofErr w:type="spellEnd"/>
      <w:r w:rsidRPr="007D2D22">
        <w:rPr>
          <w:rFonts w:ascii="Century Gothic" w:eastAsia="Arial" w:hAnsi="Century Gothic" w:cs="Arial"/>
          <w:sz w:val="24"/>
          <w:szCs w:val="24"/>
        </w:rPr>
        <w:t>:</w:t>
      </w:r>
    </w:p>
    <w:p w14:paraId="53C54724" w14:textId="0AE7F1CC" w:rsidR="0010721D" w:rsidRPr="007D2D22" w:rsidRDefault="0010721D" w:rsidP="002D7732">
      <w:pPr>
        <w:pStyle w:val="ListParagraph"/>
        <w:numPr>
          <w:ilvl w:val="0"/>
          <w:numId w:val="51"/>
        </w:numPr>
        <w:spacing w:before="84"/>
        <w:ind w:left="1350" w:right="-10" w:hanging="270"/>
        <w:jc w:val="both"/>
        <w:rPr>
          <w:rFonts w:ascii="Century Gothic" w:eastAsia="Arial" w:hAnsi="Century Gothic" w:cs="Arial"/>
        </w:rPr>
      </w:pPr>
      <w:r w:rsidRPr="007D2D22">
        <w:rPr>
          <w:rFonts w:ascii="Century Gothic" w:eastAsia="Arial" w:hAnsi="Century Gothic" w:cs="Arial"/>
          <w:b/>
          <w:spacing w:val="-1"/>
        </w:rPr>
        <w:t>K</w:t>
      </w:r>
      <w:r w:rsidRPr="007D2D22">
        <w:rPr>
          <w:rFonts w:ascii="Century Gothic" w:eastAsia="Arial" w:hAnsi="Century Gothic" w:cs="Arial"/>
          <w:b/>
          <w:spacing w:val="1"/>
        </w:rPr>
        <w:t>oo</w:t>
      </w:r>
      <w:r w:rsidRPr="007D2D22">
        <w:rPr>
          <w:rFonts w:ascii="Century Gothic" w:eastAsia="Arial" w:hAnsi="Century Gothic" w:cs="Arial"/>
          <w:b/>
          <w:spacing w:val="-1"/>
        </w:rPr>
        <w:t>r</w:t>
      </w:r>
      <w:r w:rsidRPr="007D2D22">
        <w:rPr>
          <w:rFonts w:ascii="Century Gothic" w:eastAsia="Arial" w:hAnsi="Century Gothic" w:cs="Arial"/>
          <w:b/>
          <w:spacing w:val="1"/>
        </w:rPr>
        <w:t>din</w:t>
      </w:r>
      <w:r w:rsidRPr="007D2D22">
        <w:rPr>
          <w:rFonts w:ascii="Century Gothic" w:eastAsia="Arial" w:hAnsi="Century Gothic" w:cs="Arial"/>
          <w:b/>
          <w:spacing w:val="-1"/>
        </w:rPr>
        <w:t>as</w:t>
      </w:r>
      <w:r w:rsidRPr="007D2D22">
        <w:rPr>
          <w:rFonts w:ascii="Century Gothic" w:eastAsia="Arial" w:hAnsi="Century Gothic" w:cs="Arial"/>
          <w:b/>
        </w:rPr>
        <w:t xml:space="preserve">i  </w:t>
      </w:r>
      <w:r w:rsidRPr="007D2D22">
        <w:rPr>
          <w:rFonts w:ascii="Century Gothic" w:eastAsia="Arial" w:hAnsi="Century Gothic" w:cs="Arial"/>
          <w:b/>
          <w:spacing w:val="25"/>
        </w:rPr>
        <w:t xml:space="preserve"> </w:t>
      </w:r>
      <w:r w:rsidRPr="007D2D22">
        <w:rPr>
          <w:rFonts w:ascii="Century Gothic" w:eastAsia="Arial" w:hAnsi="Century Gothic" w:cs="Arial"/>
          <w:b/>
          <w:spacing w:val="-1"/>
        </w:rPr>
        <w:t>U</w:t>
      </w:r>
      <w:r w:rsidRPr="007D2D22">
        <w:rPr>
          <w:rFonts w:ascii="Century Gothic" w:eastAsia="Arial" w:hAnsi="Century Gothic" w:cs="Arial"/>
          <w:b/>
          <w:spacing w:val="1"/>
        </w:rPr>
        <w:t>p</w:t>
      </w:r>
      <w:r w:rsidRPr="007D2D22">
        <w:rPr>
          <w:rFonts w:ascii="Century Gothic" w:eastAsia="Arial" w:hAnsi="Century Gothic" w:cs="Arial"/>
          <w:b/>
          <w:spacing w:val="-1"/>
        </w:rPr>
        <w:t>ay</w:t>
      </w:r>
      <w:r w:rsidRPr="007D2D22">
        <w:rPr>
          <w:rFonts w:ascii="Century Gothic" w:eastAsia="Arial" w:hAnsi="Century Gothic" w:cs="Arial"/>
          <w:b/>
        </w:rPr>
        <w:t xml:space="preserve">a  </w:t>
      </w:r>
      <w:r w:rsidRPr="007D2D22">
        <w:rPr>
          <w:rFonts w:ascii="Century Gothic" w:eastAsia="Arial" w:hAnsi="Century Gothic" w:cs="Arial"/>
          <w:b/>
          <w:spacing w:val="23"/>
        </w:rPr>
        <w:t xml:space="preserve"> </w:t>
      </w:r>
      <w:r w:rsidRPr="007D2D22">
        <w:rPr>
          <w:rFonts w:ascii="Century Gothic" w:eastAsia="Arial" w:hAnsi="Century Gothic" w:cs="Arial"/>
          <w:b/>
        </w:rPr>
        <w:t>P</w:t>
      </w:r>
      <w:r w:rsidRPr="007D2D22">
        <w:rPr>
          <w:rFonts w:ascii="Century Gothic" w:eastAsia="Arial" w:hAnsi="Century Gothic" w:cs="Arial"/>
          <w:b/>
          <w:spacing w:val="-1"/>
        </w:rPr>
        <w:t>e</w:t>
      </w:r>
      <w:r w:rsidRPr="007D2D22">
        <w:rPr>
          <w:rFonts w:ascii="Century Gothic" w:eastAsia="Arial" w:hAnsi="Century Gothic" w:cs="Arial"/>
          <w:b/>
          <w:spacing w:val="1"/>
        </w:rPr>
        <w:t>n</w:t>
      </w:r>
      <w:r w:rsidRPr="007D2D22">
        <w:rPr>
          <w:rFonts w:ascii="Century Gothic" w:eastAsia="Arial" w:hAnsi="Century Gothic" w:cs="Arial"/>
          <w:b/>
          <w:spacing w:val="-1"/>
        </w:rPr>
        <w:t>ye</w:t>
      </w:r>
      <w:r w:rsidRPr="007D2D22">
        <w:rPr>
          <w:rFonts w:ascii="Century Gothic" w:eastAsia="Arial" w:hAnsi="Century Gothic" w:cs="Arial"/>
          <w:b/>
          <w:spacing w:val="1"/>
        </w:rPr>
        <w:t>l</w:t>
      </w:r>
      <w:r w:rsidRPr="007D2D22">
        <w:rPr>
          <w:rFonts w:ascii="Century Gothic" w:eastAsia="Arial" w:hAnsi="Century Gothic" w:cs="Arial"/>
          <w:b/>
          <w:spacing w:val="-1"/>
        </w:rPr>
        <w:t>e</w:t>
      </w:r>
      <w:r w:rsidRPr="007D2D22">
        <w:rPr>
          <w:rFonts w:ascii="Century Gothic" w:eastAsia="Arial" w:hAnsi="Century Gothic" w:cs="Arial"/>
          <w:b/>
          <w:spacing w:val="1"/>
        </w:rPr>
        <w:t>ngg</w:t>
      </w:r>
      <w:r w:rsidRPr="007D2D22">
        <w:rPr>
          <w:rFonts w:ascii="Century Gothic" w:eastAsia="Arial" w:hAnsi="Century Gothic" w:cs="Arial"/>
          <w:b/>
          <w:spacing w:val="-1"/>
        </w:rPr>
        <w:t>a</w:t>
      </w:r>
      <w:r w:rsidRPr="007D2D22">
        <w:rPr>
          <w:rFonts w:ascii="Century Gothic" w:eastAsia="Arial" w:hAnsi="Century Gothic" w:cs="Arial"/>
          <w:b/>
          <w:spacing w:val="2"/>
        </w:rPr>
        <w:t>r</w:t>
      </w:r>
      <w:r w:rsidRPr="007D2D22">
        <w:rPr>
          <w:rFonts w:ascii="Century Gothic" w:eastAsia="Arial" w:hAnsi="Century Gothic" w:cs="Arial"/>
          <w:b/>
          <w:spacing w:val="-1"/>
        </w:rPr>
        <w:t>aa</w:t>
      </w:r>
      <w:r w:rsidRPr="007D2D22">
        <w:rPr>
          <w:rFonts w:ascii="Century Gothic" w:eastAsia="Arial" w:hAnsi="Century Gothic" w:cs="Arial"/>
          <w:b/>
        </w:rPr>
        <w:t xml:space="preserve">n  </w:t>
      </w:r>
      <w:r w:rsidRPr="007D2D22">
        <w:rPr>
          <w:rFonts w:ascii="Century Gothic" w:eastAsia="Arial" w:hAnsi="Century Gothic" w:cs="Arial"/>
          <w:b/>
          <w:spacing w:val="25"/>
        </w:rPr>
        <w:t xml:space="preserve"> </w:t>
      </w:r>
      <w:r w:rsidRPr="007D2D22">
        <w:rPr>
          <w:rFonts w:ascii="Century Gothic" w:eastAsia="Arial" w:hAnsi="Century Gothic" w:cs="Arial"/>
          <w:b/>
          <w:spacing w:val="-1"/>
        </w:rPr>
        <w:t>Ke</w:t>
      </w:r>
      <w:r w:rsidRPr="007D2D22">
        <w:rPr>
          <w:rFonts w:ascii="Century Gothic" w:eastAsia="Arial" w:hAnsi="Century Gothic" w:cs="Arial"/>
          <w:b/>
        </w:rPr>
        <w:t>t</w:t>
      </w:r>
      <w:r w:rsidRPr="007D2D22">
        <w:rPr>
          <w:rFonts w:ascii="Century Gothic" w:eastAsia="Arial" w:hAnsi="Century Gothic" w:cs="Arial"/>
          <w:b/>
          <w:spacing w:val="-1"/>
        </w:rPr>
        <w:t>e</w:t>
      </w:r>
      <w:r w:rsidRPr="007D2D22">
        <w:rPr>
          <w:rFonts w:ascii="Century Gothic" w:eastAsia="Arial" w:hAnsi="Century Gothic" w:cs="Arial"/>
          <w:b/>
          <w:spacing w:val="1"/>
        </w:rPr>
        <w:t>n</w:t>
      </w:r>
      <w:r w:rsidRPr="007D2D22">
        <w:rPr>
          <w:rFonts w:ascii="Century Gothic" w:eastAsia="Arial" w:hAnsi="Century Gothic" w:cs="Arial"/>
          <w:b/>
        </w:rPr>
        <w:t>t</w:t>
      </w:r>
      <w:r w:rsidRPr="007D2D22">
        <w:rPr>
          <w:rFonts w:ascii="Century Gothic" w:eastAsia="Arial" w:hAnsi="Century Gothic" w:cs="Arial"/>
          <w:b/>
          <w:spacing w:val="2"/>
        </w:rPr>
        <w:t>r</w:t>
      </w:r>
      <w:r w:rsidRPr="007D2D22">
        <w:rPr>
          <w:rFonts w:ascii="Century Gothic" w:eastAsia="Arial" w:hAnsi="Century Gothic" w:cs="Arial"/>
          <w:b/>
          <w:spacing w:val="-1"/>
        </w:rPr>
        <w:t>ama</w:t>
      </w:r>
      <w:r w:rsidRPr="007D2D22">
        <w:rPr>
          <w:rFonts w:ascii="Century Gothic" w:eastAsia="Arial" w:hAnsi="Century Gothic" w:cs="Arial"/>
          <w:b/>
        </w:rPr>
        <w:t xml:space="preserve">n  </w:t>
      </w:r>
      <w:r w:rsidRPr="007D2D22">
        <w:rPr>
          <w:rFonts w:ascii="Century Gothic" w:eastAsia="Arial" w:hAnsi="Century Gothic" w:cs="Arial"/>
          <w:b/>
          <w:spacing w:val="25"/>
        </w:rPr>
        <w:t xml:space="preserve"> </w:t>
      </w:r>
      <w:r w:rsidRPr="007D2D22">
        <w:rPr>
          <w:rFonts w:ascii="Century Gothic" w:eastAsia="Arial" w:hAnsi="Century Gothic" w:cs="Arial"/>
          <w:b/>
          <w:spacing w:val="1"/>
        </w:rPr>
        <w:t>d</w:t>
      </w:r>
      <w:r w:rsidRPr="007D2D22">
        <w:rPr>
          <w:rFonts w:ascii="Century Gothic" w:eastAsia="Arial" w:hAnsi="Century Gothic" w:cs="Arial"/>
          <w:b/>
          <w:spacing w:val="-1"/>
        </w:rPr>
        <w:t>a</w:t>
      </w:r>
      <w:r w:rsidRPr="007D2D22">
        <w:rPr>
          <w:rFonts w:ascii="Century Gothic" w:eastAsia="Arial" w:hAnsi="Century Gothic" w:cs="Arial"/>
          <w:b/>
        </w:rPr>
        <w:t xml:space="preserve">n  </w:t>
      </w:r>
      <w:r w:rsidRPr="007D2D22">
        <w:rPr>
          <w:rFonts w:ascii="Century Gothic" w:eastAsia="Arial" w:hAnsi="Century Gothic" w:cs="Arial"/>
          <w:b/>
          <w:spacing w:val="25"/>
        </w:rPr>
        <w:t xml:space="preserve"> </w:t>
      </w:r>
      <w:r w:rsidRPr="007D2D22">
        <w:rPr>
          <w:rFonts w:ascii="Century Gothic" w:eastAsia="Arial" w:hAnsi="Century Gothic" w:cs="Arial"/>
          <w:b/>
          <w:spacing w:val="-1"/>
        </w:rPr>
        <w:t>Ke</w:t>
      </w:r>
      <w:r w:rsidRPr="007D2D22">
        <w:rPr>
          <w:rFonts w:ascii="Century Gothic" w:eastAsia="Arial" w:hAnsi="Century Gothic" w:cs="Arial"/>
          <w:b/>
        </w:rPr>
        <w:t>t</w:t>
      </w:r>
      <w:r w:rsidRPr="007D2D22">
        <w:rPr>
          <w:rFonts w:ascii="Century Gothic" w:eastAsia="Arial" w:hAnsi="Century Gothic" w:cs="Arial"/>
          <w:b/>
          <w:spacing w:val="2"/>
        </w:rPr>
        <w:t>e</w:t>
      </w:r>
      <w:r w:rsidRPr="007D2D22">
        <w:rPr>
          <w:rFonts w:ascii="Century Gothic" w:eastAsia="Arial" w:hAnsi="Century Gothic" w:cs="Arial"/>
          <w:b/>
          <w:spacing w:val="-1"/>
        </w:rPr>
        <w:t>r</w:t>
      </w:r>
      <w:r w:rsidRPr="007D2D22">
        <w:rPr>
          <w:rFonts w:ascii="Century Gothic" w:eastAsia="Arial" w:hAnsi="Century Gothic" w:cs="Arial"/>
          <w:b/>
        </w:rPr>
        <w:t>t</w:t>
      </w:r>
      <w:r w:rsidRPr="007D2D22">
        <w:rPr>
          <w:rFonts w:ascii="Century Gothic" w:eastAsia="Arial" w:hAnsi="Century Gothic" w:cs="Arial"/>
          <w:b/>
          <w:spacing w:val="1"/>
        </w:rPr>
        <w:t>ib</w:t>
      </w:r>
      <w:r w:rsidRPr="007D2D22">
        <w:rPr>
          <w:rFonts w:ascii="Century Gothic" w:eastAsia="Arial" w:hAnsi="Century Gothic" w:cs="Arial"/>
          <w:b/>
          <w:spacing w:val="-1"/>
        </w:rPr>
        <w:t>a</w:t>
      </w:r>
      <w:r w:rsidRPr="007D2D22">
        <w:rPr>
          <w:rFonts w:ascii="Century Gothic" w:eastAsia="Arial" w:hAnsi="Century Gothic" w:cs="Arial"/>
          <w:b/>
        </w:rPr>
        <w:t xml:space="preserve">n  </w:t>
      </w:r>
      <w:r w:rsidRPr="007D2D22">
        <w:rPr>
          <w:rFonts w:ascii="Century Gothic" w:eastAsia="Arial" w:hAnsi="Century Gothic" w:cs="Arial"/>
          <w:b/>
          <w:spacing w:val="-1"/>
        </w:rPr>
        <w:t>Um</w:t>
      </w:r>
      <w:r w:rsidRPr="007D2D22">
        <w:rPr>
          <w:rFonts w:ascii="Century Gothic" w:eastAsia="Arial" w:hAnsi="Century Gothic" w:cs="Arial"/>
          <w:b/>
          <w:spacing w:val="1"/>
        </w:rPr>
        <w:t>u</w:t>
      </w:r>
      <w:r w:rsidRPr="007D2D22">
        <w:rPr>
          <w:rFonts w:ascii="Century Gothic" w:eastAsia="Arial" w:hAnsi="Century Gothic" w:cs="Arial"/>
          <w:b/>
          <w:spacing w:val="-1"/>
        </w:rPr>
        <w:t>m</w:t>
      </w:r>
      <w:r w:rsidRPr="007D2D22">
        <w:rPr>
          <w:rFonts w:ascii="Century Gothic" w:eastAsia="Arial" w:hAnsi="Century Gothic" w:cs="Arial"/>
        </w:rPr>
        <w:t>.</w:t>
      </w:r>
    </w:p>
    <w:p w14:paraId="524710CF" w14:textId="77777777" w:rsidR="0010721D" w:rsidRPr="007D2D22" w:rsidRDefault="0010721D" w:rsidP="0010721D">
      <w:pPr>
        <w:spacing w:before="6" w:line="120" w:lineRule="exact"/>
        <w:rPr>
          <w:rFonts w:ascii="Century Gothic" w:hAnsi="Century Gothic"/>
          <w:sz w:val="24"/>
          <w:szCs w:val="24"/>
        </w:rPr>
      </w:pPr>
    </w:p>
    <w:p w14:paraId="0B5CC226" w14:textId="00E7D351" w:rsidR="0010721D" w:rsidRPr="007D2D22" w:rsidRDefault="0010721D" w:rsidP="002D7732">
      <w:pPr>
        <w:spacing w:line="360" w:lineRule="auto"/>
        <w:ind w:left="1350" w:right="218" w:firstLine="19"/>
        <w:jc w:val="both"/>
        <w:rPr>
          <w:rFonts w:ascii="Century Gothic" w:eastAsia="Arial" w:hAnsi="Century Gothic" w:cs="Arial"/>
          <w:sz w:val="24"/>
          <w:szCs w:val="24"/>
        </w:rPr>
      </w:pPr>
      <w:r w:rsidRPr="007D2D22">
        <w:rPr>
          <w:rFonts w:ascii="Century Gothic" w:eastAsia="Arial" w:hAnsi="Century Gothic" w:cs="Arial"/>
          <w:sz w:val="24"/>
          <w:szCs w:val="24"/>
        </w:rPr>
        <w:t>.</w:t>
      </w:r>
      <w:r w:rsidR="00E36C6B" w:rsidRPr="007D2D22">
        <w:rPr>
          <w:rFonts w:ascii="Century Gothic" w:eastAsia="Arial" w:hAnsi="Century Gothic" w:cs="Arial"/>
          <w:sz w:val="24"/>
          <w:szCs w:val="24"/>
        </w:rPr>
        <w:tab/>
      </w:r>
      <w:r w:rsidR="00E36C6B" w:rsidRPr="007D2D22">
        <w:rPr>
          <w:rFonts w:ascii="Century Gothic" w:eastAsia="Arial" w:hAnsi="Century Gothic" w:cs="Arial"/>
          <w:sz w:val="24"/>
          <w:szCs w:val="24"/>
        </w:rPr>
        <w:tab/>
      </w:r>
      <w:r w:rsidRPr="007D2D22">
        <w:rPr>
          <w:rFonts w:ascii="Century Gothic" w:eastAsia="Arial" w:hAnsi="Century Gothic" w:cs="Arial"/>
          <w:spacing w:val="3"/>
          <w:sz w:val="24"/>
          <w:szCs w:val="24"/>
        </w:rPr>
        <w:t xml:space="preserve"> </w:t>
      </w:r>
      <w:r w:rsidRPr="007D2D22">
        <w:rPr>
          <w:rFonts w:ascii="Century Gothic" w:eastAsia="Arial" w:hAnsi="Century Gothic" w:cs="Arial"/>
          <w:sz w:val="24"/>
          <w:szCs w:val="24"/>
        </w:rPr>
        <w:t>A</w:t>
      </w:r>
      <w:r w:rsidRPr="007D2D22">
        <w:rPr>
          <w:rFonts w:ascii="Century Gothic" w:eastAsia="Arial" w:hAnsi="Century Gothic" w:cs="Arial"/>
          <w:spacing w:val="-1"/>
          <w:sz w:val="24"/>
          <w:szCs w:val="24"/>
        </w:rPr>
        <w:t>dap</w:t>
      </w:r>
      <w:r w:rsidRPr="007D2D22">
        <w:rPr>
          <w:rFonts w:ascii="Century Gothic" w:eastAsia="Arial" w:hAnsi="Century Gothic" w:cs="Arial"/>
          <w:spacing w:val="2"/>
          <w:sz w:val="24"/>
          <w:szCs w:val="24"/>
        </w:rPr>
        <w:t>u</w:t>
      </w:r>
      <w:r w:rsidRPr="007D2D22">
        <w:rPr>
          <w:rFonts w:ascii="Century Gothic" w:eastAsia="Arial" w:hAnsi="Century Gothic" w:cs="Arial"/>
          <w:sz w:val="24"/>
          <w:szCs w:val="24"/>
        </w:rPr>
        <w:t>n</w:t>
      </w:r>
      <w:r w:rsidRPr="007D2D22">
        <w:rPr>
          <w:rFonts w:ascii="Century Gothic" w:eastAsia="Arial" w:hAnsi="Century Gothic" w:cs="Arial"/>
          <w:spacing w:val="6"/>
          <w:sz w:val="24"/>
          <w:szCs w:val="24"/>
        </w:rPr>
        <w:t xml:space="preserve"> </w:t>
      </w:r>
      <w:r w:rsidRPr="007D2D22">
        <w:rPr>
          <w:rFonts w:ascii="Century Gothic" w:eastAsia="Arial" w:hAnsi="Century Gothic" w:cs="Arial"/>
          <w:spacing w:val="1"/>
          <w:sz w:val="24"/>
          <w:szCs w:val="24"/>
        </w:rPr>
        <w:t>I</w:t>
      </w:r>
      <w:r w:rsidRPr="007D2D22">
        <w:rPr>
          <w:rFonts w:ascii="Century Gothic" w:eastAsia="Arial" w:hAnsi="Century Gothic" w:cs="Arial"/>
          <w:spacing w:val="-1"/>
          <w:sz w:val="24"/>
          <w:szCs w:val="24"/>
        </w:rPr>
        <w:t>n</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o</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gia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al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P</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rs</w:t>
      </w:r>
      <w:r w:rsidRPr="007D2D22">
        <w:rPr>
          <w:rFonts w:ascii="Century Gothic" w:eastAsia="Arial" w:hAnsi="Century Gothic" w:cs="Arial"/>
          <w:spacing w:val="-1"/>
          <w:sz w:val="24"/>
          <w:szCs w:val="24"/>
        </w:rPr>
        <w:t>en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s</w:t>
      </w:r>
      <w:r w:rsidRPr="007D2D22">
        <w:rPr>
          <w:rFonts w:ascii="Century Gothic" w:eastAsia="Arial" w:hAnsi="Century Gothic" w:cs="Arial"/>
          <w:sz w:val="24"/>
          <w:szCs w:val="24"/>
        </w:rPr>
        <w:t>e</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oo</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di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asi</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upa</w:t>
      </w:r>
      <w:r w:rsidRPr="007D2D22">
        <w:rPr>
          <w:rFonts w:ascii="Century Gothic" w:eastAsia="Arial" w:hAnsi="Century Gothic" w:cs="Arial"/>
          <w:spacing w:val="4"/>
          <w:sz w:val="24"/>
          <w:szCs w:val="24"/>
        </w:rPr>
        <w:t>y</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le</w:t>
      </w:r>
      <w:r w:rsidRPr="007D2D22">
        <w:rPr>
          <w:rFonts w:ascii="Century Gothic" w:eastAsia="Arial" w:hAnsi="Century Gothic" w:cs="Arial"/>
          <w:spacing w:val="-1"/>
          <w:sz w:val="24"/>
          <w:szCs w:val="24"/>
        </w:rPr>
        <w:t>ngga</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en</w:t>
      </w:r>
      <w:r w:rsidRPr="007D2D22">
        <w:rPr>
          <w:rFonts w:ascii="Century Gothic" w:eastAsia="Arial" w:hAnsi="Century Gothic" w:cs="Arial"/>
          <w:spacing w:val="5"/>
          <w:sz w:val="24"/>
          <w:szCs w:val="24"/>
        </w:rPr>
        <w:t>t</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da</w:t>
      </w:r>
      <w:r w:rsidRPr="007D2D22">
        <w:rPr>
          <w:rFonts w:ascii="Century Gothic" w:eastAsia="Arial" w:hAnsi="Century Gothic" w:cs="Arial"/>
          <w:sz w:val="24"/>
          <w:szCs w:val="24"/>
        </w:rPr>
        <w:t xml:space="preserve">n </w:t>
      </w:r>
      <w:proofErr w:type="spellStart"/>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b</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proofErr w:type="spellEnd"/>
      <w:r w:rsidRPr="007D2D22">
        <w:rPr>
          <w:rFonts w:ascii="Century Gothic" w:eastAsia="Arial" w:hAnsi="Century Gothic" w:cs="Arial"/>
          <w:spacing w:val="2"/>
          <w:sz w:val="24"/>
          <w:szCs w:val="24"/>
        </w:rPr>
        <w:t xml:space="preserve"> </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ks</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na</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5"/>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ge</w:t>
      </w:r>
      <w:r w:rsidRPr="007D2D22">
        <w:rPr>
          <w:rFonts w:ascii="Century Gothic" w:eastAsia="Arial" w:hAnsi="Century Gothic" w:cs="Arial"/>
          <w:sz w:val="24"/>
          <w:szCs w:val="24"/>
        </w:rPr>
        <w:t>t</w:t>
      </w:r>
      <w:r w:rsidRPr="007D2D22">
        <w:rPr>
          <w:rFonts w:ascii="Century Gothic" w:eastAsia="Arial" w:hAnsi="Century Gothic" w:cs="Arial"/>
          <w:spacing w:val="3"/>
          <w:sz w:val="24"/>
          <w:szCs w:val="24"/>
        </w:rPr>
        <w:t xml:space="preserve"> </w:t>
      </w:r>
      <w:r w:rsidRPr="007D2D22">
        <w:rPr>
          <w:rFonts w:ascii="Century Gothic" w:eastAsia="Arial" w:hAnsi="Century Gothic" w:cs="Arial"/>
          <w:spacing w:val="-1"/>
          <w:sz w:val="24"/>
          <w:szCs w:val="24"/>
        </w:rPr>
        <w:t>1</w:t>
      </w:r>
      <w:r w:rsidRPr="007D2D22">
        <w:rPr>
          <w:rFonts w:ascii="Century Gothic" w:eastAsia="Arial" w:hAnsi="Century Gothic" w:cs="Arial"/>
          <w:spacing w:val="2"/>
          <w:sz w:val="24"/>
          <w:szCs w:val="24"/>
        </w:rPr>
        <w:t>0</w:t>
      </w:r>
      <w:r w:rsidRPr="007D2D22">
        <w:rPr>
          <w:rFonts w:ascii="Century Gothic" w:eastAsia="Arial" w:hAnsi="Century Gothic" w:cs="Arial"/>
          <w:spacing w:val="-1"/>
          <w:sz w:val="24"/>
          <w:szCs w:val="24"/>
        </w:rPr>
        <w:t>0</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ali</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si</w:t>
      </w:r>
      <w:proofErr w:type="spellEnd"/>
      <w:r w:rsidRPr="007D2D22">
        <w:rPr>
          <w:rFonts w:ascii="Century Gothic" w:eastAsia="Arial" w:hAnsi="Century Gothic" w:cs="Arial"/>
          <w:spacing w:val="1"/>
          <w:sz w:val="24"/>
          <w:szCs w:val="24"/>
        </w:rPr>
        <w:t xml:space="preserve"> </w:t>
      </w:r>
      <w:r w:rsidRPr="007D2D22">
        <w:rPr>
          <w:rFonts w:ascii="Century Gothic" w:eastAsia="Arial" w:hAnsi="Century Gothic" w:cs="Arial"/>
          <w:spacing w:val="2"/>
          <w:sz w:val="24"/>
          <w:szCs w:val="24"/>
        </w:rPr>
        <w:t>1</w:t>
      </w:r>
      <w:r w:rsidRPr="007D2D22">
        <w:rPr>
          <w:rFonts w:ascii="Century Gothic" w:eastAsia="Arial" w:hAnsi="Century Gothic" w:cs="Arial"/>
          <w:spacing w:val="-1"/>
          <w:sz w:val="24"/>
          <w:szCs w:val="24"/>
        </w:rPr>
        <w:t>0</w:t>
      </w:r>
      <w:r w:rsidRPr="007D2D22">
        <w:rPr>
          <w:rFonts w:ascii="Century Gothic" w:eastAsia="Arial" w:hAnsi="Century Gothic" w:cs="Arial"/>
          <w:spacing w:val="2"/>
          <w:sz w:val="24"/>
          <w:szCs w:val="24"/>
        </w:rPr>
        <w:t>0%</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egia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g</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o</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h 2 s</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 xml:space="preserve">b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g</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i</w:t>
      </w:r>
      <w:proofErr w:type="spellEnd"/>
      <w:r w:rsidRPr="007D2D22">
        <w:rPr>
          <w:rFonts w:ascii="Century Gothic" w:eastAsia="Arial" w:hAnsi="Century Gothic" w:cs="Arial"/>
          <w:sz w:val="24"/>
          <w:szCs w:val="24"/>
        </w:rPr>
        <w:t>:</w:t>
      </w:r>
    </w:p>
    <w:p w14:paraId="35B6B15B" w14:textId="04E1972F" w:rsidR="00E36C6B" w:rsidRPr="007D2D22" w:rsidRDefault="00E36C6B" w:rsidP="002D7732">
      <w:pPr>
        <w:pStyle w:val="ListParagraph"/>
        <w:numPr>
          <w:ilvl w:val="0"/>
          <w:numId w:val="53"/>
        </w:numPr>
        <w:spacing w:line="360" w:lineRule="auto"/>
        <w:ind w:left="1710" w:right="218"/>
        <w:jc w:val="both"/>
        <w:rPr>
          <w:rFonts w:ascii="Century Gothic" w:eastAsia="Arial" w:hAnsi="Century Gothic" w:cs="Arial"/>
        </w:rPr>
      </w:pPr>
      <w:r w:rsidRPr="007D2D22">
        <w:rPr>
          <w:rFonts w:ascii="Century Gothic" w:eastAsia="Arial" w:hAnsi="Century Gothic" w:cs="Arial"/>
        </w:rPr>
        <w:t xml:space="preserve"> </w:t>
      </w:r>
      <w:r w:rsidRPr="007D2D22">
        <w:rPr>
          <w:rFonts w:ascii="Century Gothic" w:eastAsia="Arial" w:hAnsi="Century Gothic" w:cs="Arial"/>
          <w:bCs/>
        </w:rPr>
        <w:t>S</w:t>
      </w:r>
      <w:r w:rsidRPr="007D2D22">
        <w:rPr>
          <w:rFonts w:ascii="Century Gothic" w:eastAsia="Arial" w:hAnsi="Century Gothic" w:cs="Arial"/>
          <w:bCs/>
          <w:spacing w:val="1"/>
        </w:rPr>
        <w:t>in</w:t>
      </w:r>
      <w:r w:rsidRPr="007D2D22">
        <w:rPr>
          <w:rFonts w:ascii="Century Gothic" w:eastAsia="Arial" w:hAnsi="Century Gothic" w:cs="Arial"/>
          <w:bCs/>
          <w:spacing w:val="-1"/>
        </w:rPr>
        <w:t>er</w:t>
      </w:r>
      <w:r w:rsidRPr="007D2D22">
        <w:rPr>
          <w:rFonts w:ascii="Century Gothic" w:eastAsia="Arial" w:hAnsi="Century Gothic" w:cs="Arial"/>
          <w:bCs/>
          <w:spacing w:val="1"/>
        </w:rPr>
        <w:t>gi</w:t>
      </w:r>
      <w:r w:rsidRPr="007D2D22">
        <w:rPr>
          <w:rFonts w:ascii="Century Gothic" w:eastAsia="Arial" w:hAnsi="Century Gothic" w:cs="Arial"/>
          <w:bCs/>
        </w:rPr>
        <w:t>t</w:t>
      </w:r>
      <w:r w:rsidRPr="007D2D22">
        <w:rPr>
          <w:rFonts w:ascii="Century Gothic" w:eastAsia="Arial" w:hAnsi="Century Gothic" w:cs="Arial"/>
          <w:bCs/>
          <w:spacing w:val="-1"/>
        </w:rPr>
        <w:t>a</w:t>
      </w:r>
      <w:r w:rsidRPr="007D2D22">
        <w:rPr>
          <w:rFonts w:ascii="Century Gothic" w:eastAsia="Arial" w:hAnsi="Century Gothic" w:cs="Arial"/>
          <w:bCs/>
        </w:rPr>
        <w:t>s</w:t>
      </w:r>
      <w:r w:rsidRPr="007D2D22">
        <w:rPr>
          <w:rFonts w:ascii="Century Gothic" w:eastAsia="Arial" w:hAnsi="Century Gothic" w:cs="Arial"/>
          <w:bCs/>
          <w:spacing w:val="59"/>
        </w:rPr>
        <w:t xml:space="preserve"> </w:t>
      </w:r>
      <w:r w:rsidRPr="007D2D22">
        <w:rPr>
          <w:rFonts w:ascii="Century Gothic" w:eastAsia="Arial" w:hAnsi="Century Gothic" w:cs="Arial"/>
          <w:bCs/>
          <w:spacing w:val="1"/>
        </w:rPr>
        <w:t>d</w:t>
      </w:r>
      <w:r w:rsidRPr="007D2D22">
        <w:rPr>
          <w:rFonts w:ascii="Century Gothic" w:eastAsia="Arial" w:hAnsi="Century Gothic" w:cs="Arial"/>
          <w:bCs/>
          <w:spacing w:val="-1"/>
        </w:rPr>
        <w:t>e</w:t>
      </w:r>
      <w:r w:rsidRPr="007D2D22">
        <w:rPr>
          <w:rFonts w:ascii="Century Gothic" w:eastAsia="Arial" w:hAnsi="Century Gothic" w:cs="Arial"/>
          <w:bCs/>
          <w:spacing w:val="1"/>
        </w:rPr>
        <w:t>ng</w:t>
      </w:r>
      <w:r w:rsidRPr="007D2D22">
        <w:rPr>
          <w:rFonts w:ascii="Century Gothic" w:eastAsia="Arial" w:hAnsi="Century Gothic" w:cs="Arial"/>
          <w:bCs/>
          <w:spacing w:val="-1"/>
        </w:rPr>
        <w:t>a</w:t>
      </w:r>
      <w:r w:rsidRPr="007D2D22">
        <w:rPr>
          <w:rFonts w:ascii="Century Gothic" w:eastAsia="Arial" w:hAnsi="Century Gothic" w:cs="Arial"/>
          <w:bCs/>
        </w:rPr>
        <w:t>n</w:t>
      </w:r>
      <w:r w:rsidRPr="007D2D22">
        <w:rPr>
          <w:rFonts w:ascii="Century Gothic" w:eastAsia="Arial" w:hAnsi="Century Gothic" w:cs="Arial"/>
          <w:bCs/>
          <w:spacing w:val="62"/>
        </w:rPr>
        <w:t xml:space="preserve"> </w:t>
      </w:r>
      <w:r w:rsidRPr="007D2D22">
        <w:rPr>
          <w:rFonts w:ascii="Century Gothic" w:eastAsia="Arial" w:hAnsi="Century Gothic" w:cs="Arial"/>
          <w:bCs/>
          <w:spacing w:val="-1"/>
        </w:rPr>
        <w:t>Ke</w:t>
      </w:r>
      <w:r w:rsidRPr="007D2D22">
        <w:rPr>
          <w:rFonts w:ascii="Century Gothic" w:eastAsia="Arial" w:hAnsi="Century Gothic" w:cs="Arial"/>
          <w:bCs/>
          <w:spacing w:val="1"/>
        </w:rPr>
        <w:t>poli</w:t>
      </w:r>
      <w:r w:rsidRPr="007D2D22">
        <w:rPr>
          <w:rFonts w:ascii="Century Gothic" w:eastAsia="Arial" w:hAnsi="Century Gothic" w:cs="Arial"/>
          <w:bCs/>
          <w:spacing w:val="-1"/>
        </w:rPr>
        <w:t>s</w:t>
      </w:r>
      <w:r w:rsidRPr="007D2D22">
        <w:rPr>
          <w:rFonts w:ascii="Century Gothic" w:eastAsia="Arial" w:hAnsi="Century Gothic" w:cs="Arial"/>
          <w:bCs/>
          <w:spacing w:val="1"/>
        </w:rPr>
        <w:t>i</w:t>
      </w:r>
      <w:r w:rsidRPr="007D2D22">
        <w:rPr>
          <w:rFonts w:ascii="Century Gothic" w:eastAsia="Arial" w:hAnsi="Century Gothic" w:cs="Arial"/>
          <w:bCs/>
          <w:spacing w:val="-1"/>
        </w:rPr>
        <w:t>a</w:t>
      </w:r>
      <w:r w:rsidRPr="007D2D22">
        <w:rPr>
          <w:rFonts w:ascii="Century Gothic" w:eastAsia="Arial" w:hAnsi="Century Gothic" w:cs="Arial"/>
          <w:bCs/>
        </w:rPr>
        <w:t>n</w:t>
      </w:r>
      <w:r w:rsidRPr="007D2D22">
        <w:rPr>
          <w:rFonts w:ascii="Century Gothic" w:eastAsia="Arial" w:hAnsi="Century Gothic" w:cs="Arial"/>
          <w:bCs/>
          <w:spacing w:val="62"/>
        </w:rPr>
        <w:t xml:space="preserve"> </w:t>
      </w:r>
      <w:r w:rsidRPr="007D2D22">
        <w:rPr>
          <w:rFonts w:ascii="Century Gothic" w:eastAsia="Arial" w:hAnsi="Century Gothic" w:cs="Arial"/>
          <w:bCs/>
          <w:spacing w:val="-1"/>
        </w:rPr>
        <w:t>Ne</w:t>
      </w:r>
      <w:r w:rsidRPr="007D2D22">
        <w:rPr>
          <w:rFonts w:ascii="Century Gothic" w:eastAsia="Arial" w:hAnsi="Century Gothic" w:cs="Arial"/>
          <w:bCs/>
          <w:spacing w:val="-3"/>
        </w:rPr>
        <w:t>g</w:t>
      </w:r>
      <w:r w:rsidRPr="007D2D22">
        <w:rPr>
          <w:rFonts w:ascii="Century Gothic" w:eastAsia="Arial" w:hAnsi="Century Gothic" w:cs="Arial"/>
          <w:bCs/>
          <w:spacing w:val="-1"/>
        </w:rPr>
        <w:t>ar</w:t>
      </w:r>
      <w:r w:rsidRPr="007D2D22">
        <w:rPr>
          <w:rFonts w:ascii="Century Gothic" w:eastAsia="Arial" w:hAnsi="Century Gothic" w:cs="Arial"/>
          <w:bCs/>
        </w:rPr>
        <w:t>a</w:t>
      </w:r>
      <w:r w:rsidRPr="007D2D22">
        <w:rPr>
          <w:rFonts w:ascii="Century Gothic" w:eastAsia="Arial" w:hAnsi="Century Gothic" w:cs="Arial"/>
          <w:bCs/>
          <w:spacing w:val="59"/>
        </w:rPr>
        <w:t xml:space="preserve"> </w:t>
      </w:r>
      <w:r w:rsidRPr="007D2D22">
        <w:rPr>
          <w:rFonts w:ascii="Century Gothic" w:eastAsia="Arial" w:hAnsi="Century Gothic" w:cs="Arial"/>
          <w:bCs/>
          <w:spacing w:val="2"/>
        </w:rPr>
        <w:t>R</w:t>
      </w:r>
      <w:r w:rsidRPr="007D2D22">
        <w:rPr>
          <w:rFonts w:ascii="Century Gothic" w:eastAsia="Arial" w:hAnsi="Century Gothic" w:cs="Arial"/>
          <w:bCs/>
          <w:spacing w:val="-1"/>
        </w:rPr>
        <w:t>e</w:t>
      </w:r>
      <w:r w:rsidRPr="007D2D22">
        <w:rPr>
          <w:rFonts w:ascii="Century Gothic" w:eastAsia="Arial" w:hAnsi="Century Gothic" w:cs="Arial"/>
          <w:bCs/>
          <w:spacing w:val="1"/>
        </w:rPr>
        <w:t>publi</w:t>
      </w:r>
      <w:r w:rsidRPr="007D2D22">
        <w:rPr>
          <w:rFonts w:ascii="Century Gothic" w:eastAsia="Arial" w:hAnsi="Century Gothic" w:cs="Arial"/>
          <w:bCs/>
        </w:rPr>
        <w:t>k</w:t>
      </w:r>
      <w:r w:rsidRPr="007D2D22">
        <w:rPr>
          <w:rFonts w:ascii="Century Gothic" w:eastAsia="Arial" w:hAnsi="Century Gothic" w:cs="Arial"/>
          <w:bCs/>
          <w:spacing w:val="59"/>
        </w:rPr>
        <w:t xml:space="preserve"> </w:t>
      </w:r>
      <w:r w:rsidRPr="007D2D22">
        <w:rPr>
          <w:rFonts w:ascii="Century Gothic" w:eastAsia="Arial" w:hAnsi="Century Gothic" w:cs="Arial"/>
          <w:bCs/>
          <w:spacing w:val="1"/>
        </w:rPr>
        <w:t>I</w:t>
      </w:r>
      <w:r w:rsidRPr="007D2D22">
        <w:rPr>
          <w:rFonts w:ascii="Century Gothic" w:eastAsia="Arial" w:hAnsi="Century Gothic" w:cs="Arial"/>
          <w:bCs/>
          <w:spacing w:val="-3"/>
        </w:rPr>
        <w:t>n</w:t>
      </w:r>
      <w:r w:rsidRPr="007D2D22">
        <w:rPr>
          <w:rFonts w:ascii="Century Gothic" w:eastAsia="Arial" w:hAnsi="Century Gothic" w:cs="Arial"/>
          <w:bCs/>
          <w:spacing w:val="1"/>
        </w:rPr>
        <w:t>don</w:t>
      </w:r>
      <w:r w:rsidRPr="007D2D22">
        <w:rPr>
          <w:rFonts w:ascii="Century Gothic" w:eastAsia="Arial" w:hAnsi="Century Gothic" w:cs="Arial"/>
          <w:bCs/>
          <w:spacing w:val="-1"/>
        </w:rPr>
        <w:t>es</w:t>
      </w:r>
      <w:r w:rsidRPr="007D2D22">
        <w:rPr>
          <w:rFonts w:ascii="Century Gothic" w:eastAsia="Arial" w:hAnsi="Century Gothic" w:cs="Arial"/>
          <w:bCs/>
          <w:spacing w:val="1"/>
        </w:rPr>
        <w:t>i</w:t>
      </w:r>
      <w:r w:rsidRPr="007D2D22">
        <w:rPr>
          <w:rFonts w:ascii="Century Gothic" w:eastAsia="Arial" w:hAnsi="Century Gothic" w:cs="Arial"/>
          <w:bCs/>
          <w:spacing w:val="-1"/>
        </w:rPr>
        <w:t xml:space="preserve">a </w:t>
      </w:r>
      <w:r w:rsidRPr="007D2D22">
        <w:rPr>
          <w:rFonts w:ascii="Century Gothic" w:eastAsia="Arial" w:hAnsi="Century Gothic" w:cs="Arial"/>
          <w:bCs/>
          <w:spacing w:val="5"/>
        </w:rPr>
        <w:t>T</w:t>
      </w:r>
      <w:r w:rsidRPr="007D2D22">
        <w:rPr>
          <w:rFonts w:ascii="Century Gothic" w:eastAsia="Arial" w:hAnsi="Century Gothic" w:cs="Arial"/>
          <w:bCs/>
          <w:spacing w:val="-1"/>
        </w:rPr>
        <w:t>e</w:t>
      </w:r>
      <w:r w:rsidRPr="007D2D22">
        <w:rPr>
          <w:rFonts w:ascii="Century Gothic" w:eastAsia="Arial" w:hAnsi="Century Gothic" w:cs="Arial"/>
          <w:bCs/>
          <w:spacing w:val="1"/>
        </w:rPr>
        <w:t>n</w:t>
      </w:r>
      <w:r w:rsidRPr="007D2D22">
        <w:rPr>
          <w:rFonts w:ascii="Century Gothic" w:eastAsia="Arial" w:hAnsi="Century Gothic" w:cs="Arial"/>
          <w:bCs/>
        </w:rPr>
        <w:t>t</w:t>
      </w:r>
      <w:r w:rsidRPr="007D2D22">
        <w:rPr>
          <w:rFonts w:ascii="Century Gothic" w:eastAsia="Arial" w:hAnsi="Century Gothic" w:cs="Arial"/>
          <w:bCs/>
          <w:spacing w:val="-1"/>
        </w:rPr>
        <w:t>ar</w:t>
      </w:r>
      <w:r w:rsidRPr="007D2D22">
        <w:rPr>
          <w:rFonts w:ascii="Century Gothic" w:eastAsia="Arial" w:hAnsi="Century Gothic" w:cs="Arial"/>
          <w:bCs/>
        </w:rPr>
        <w:t xml:space="preserve">a </w:t>
      </w:r>
      <w:r w:rsidRPr="007D2D22">
        <w:rPr>
          <w:rFonts w:ascii="Century Gothic" w:eastAsia="Arial" w:hAnsi="Century Gothic" w:cs="Arial"/>
          <w:bCs/>
          <w:spacing w:val="-1"/>
        </w:rPr>
        <w:t>Nas</w:t>
      </w:r>
      <w:r w:rsidRPr="007D2D22">
        <w:rPr>
          <w:rFonts w:ascii="Century Gothic" w:eastAsia="Arial" w:hAnsi="Century Gothic" w:cs="Arial"/>
          <w:bCs/>
          <w:spacing w:val="1"/>
        </w:rPr>
        <w:t>ion</w:t>
      </w:r>
      <w:r w:rsidRPr="007D2D22">
        <w:rPr>
          <w:rFonts w:ascii="Century Gothic" w:eastAsia="Arial" w:hAnsi="Century Gothic" w:cs="Arial"/>
          <w:bCs/>
          <w:spacing w:val="-1"/>
        </w:rPr>
        <w:t>a</w:t>
      </w:r>
      <w:r w:rsidRPr="007D2D22">
        <w:rPr>
          <w:rFonts w:ascii="Century Gothic" w:eastAsia="Arial" w:hAnsi="Century Gothic" w:cs="Arial"/>
          <w:bCs/>
        </w:rPr>
        <w:t>l</w:t>
      </w:r>
      <w:r w:rsidRPr="007D2D22">
        <w:rPr>
          <w:rFonts w:ascii="Century Gothic" w:eastAsia="Arial" w:hAnsi="Century Gothic" w:cs="Arial"/>
          <w:bCs/>
          <w:spacing w:val="2"/>
        </w:rPr>
        <w:t xml:space="preserve"> </w:t>
      </w:r>
      <w:r w:rsidRPr="007D2D22">
        <w:rPr>
          <w:rFonts w:ascii="Century Gothic" w:eastAsia="Arial" w:hAnsi="Century Gothic" w:cs="Arial"/>
          <w:bCs/>
          <w:spacing w:val="1"/>
        </w:rPr>
        <w:t>In</w:t>
      </w:r>
      <w:r w:rsidRPr="007D2D22">
        <w:rPr>
          <w:rFonts w:ascii="Century Gothic" w:eastAsia="Arial" w:hAnsi="Century Gothic" w:cs="Arial"/>
          <w:bCs/>
          <w:spacing w:val="-3"/>
        </w:rPr>
        <w:t>d</w:t>
      </w:r>
      <w:r w:rsidRPr="007D2D22">
        <w:rPr>
          <w:rFonts w:ascii="Century Gothic" w:eastAsia="Arial" w:hAnsi="Century Gothic" w:cs="Arial"/>
          <w:bCs/>
          <w:spacing w:val="1"/>
        </w:rPr>
        <w:t>on</w:t>
      </w:r>
      <w:r w:rsidRPr="007D2D22">
        <w:rPr>
          <w:rFonts w:ascii="Century Gothic" w:eastAsia="Arial" w:hAnsi="Century Gothic" w:cs="Arial"/>
          <w:bCs/>
          <w:spacing w:val="-1"/>
        </w:rPr>
        <w:t>es</w:t>
      </w:r>
      <w:r w:rsidRPr="007D2D22">
        <w:rPr>
          <w:rFonts w:ascii="Century Gothic" w:eastAsia="Arial" w:hAnsi="Century Gothic" w:cs="Arial"/>
          <w:bCs/>
          <w:spacing w:val="1"/>
        </w:rPr>
        <w:t>i</w:t>
      </w:r>
      <w:r w:rsidRPr="007D2D22">
        <w:rPr>
          <w:rFonts w:ascii="Century Gothic" w:eastAsia="Arial" w:hAnsi="Century Gothic" w:cs="Arial"/>
          <w:bCs/>
        </w:rPr>
        <w:t xml:space="preserve">a </w:t>
      </w:r>
      <w:r w:rsidRPr="007D2D22">
        <w:rPr>
          <w:rFonts w:ascii="Century Gothic" w:eastAsia="Arial" w:hAnsi="Century Gothic" w:cs="Arial"/>
          <w:bCs/>
          <w:spacing w:val="1"/>
        </w:rPr>
        <w:t>d</w:t>
      </w:r>
      <w:r w:rsidRPr="007D2D22">
        <w:rPr>
          <w:rFonts w:ascii="Century Gothic" w:eastAsia="Arial" w:hAnsi="Century Gothic" w:cs="Arial"/>
          <w:bCs/>
          <w:spacing w:val="-1"/>
        </w:rPr>
        <w:t>a</w:t>
      </w:r>
      <w:r w:rsidRPr="007D2D22">
        <w:rPr>
          <w:rFonts w:ascii="Century Gothic" w:eastAsia="Arial" w:hAnsi="Century Gothic" w:cs="Arial"/>
          <w:bCs/>
        </w:rPr>
        <w:t>n</w:t>
      </w:r>
      <w:r w:rsidRPr="007D2D22">
        <w:rPr>
          <w:rFonts w:ascii="Century Gothic" w:eastAsia="Arial" w:hAnsi="Century Gothic" w:cs="Arial"/>
          <w:bCs/>
          <w:spacing w:val="-1"/>
        </w:rPr>
        <w:t xml:space="preserve"> </w:t>
      </w:r>
      <w:r w:rsidRPr="007D2D22">
        <w:rPr>
          <w:rFonts w:ascii="Century Gothic" w:eastAsia="Arial" w:hAnsi="Century Gothic" w:cs="Arial"/>
          <w:bCs/>
          <w:spacing w:val="1"/>
        </w:rPr>
        <w:t>In</w:t>
      </w:r>
      <w:r w:rsidRPr="007D2D22">
        <w:rPr>
          <w:rFonts w:ascii="Century Gothic" w:eastAsia="Arial" w:hAnsi="Century Gothic" w:cs="Arial"/>
          <w:bCs/>
          <w:spacing w:val="-1"/>
        </w:rPr>
        <w:t>s</w:t>
      </w:r>
      <w:r w:rsidRPr="007D2D22">
        <w:rPr>
          <w:rFonts w:ascii="Century Gothic" w:eastAsia="Arial" w:hAnsi="Century Gothic" w:cs="Arial"/>
          <w:bCs/>
        </w:rPr>
        <w:t>t</w:t>
      </w:r>
      <w:r w:rsidRPr="007D2D22">
        <w:rPr>
          <w:rFonts w:ascii="Century Gothic" w:eastAsia="Arial" w:hAnsi="Century Gothic" w:cs="Arial"/>
          <w:bCs/>
          <w:spacing w:val="-1"/>
        </w:rPr>
        <w:t>a</w:t>
      </w:r>
      <w:r w:rsidRPr="007D2D22">
        <w:rPr>
          <w:rFonts w:ascii="Century Gothic" w:eastAsia="Arial" w:hAnsi="Century Gothic" w:cs="Arial"/>
          <w:bCs/>
          <w:spacing w:val="1"/>
        </w:rPr>
        <w:t>n</w:t>
      </w:r>
      <w:r w:rsidRPr="007D2D22">
        <w:rPr>
          <w:rFonts w:ascii="Century Gothic" w:eastAsia="Arial" w:hAnsi="Century Gothic" w:cs="Arial"/>
          <w:bCs/>
          <w:spacing w:val="-1"/>
        </w:rPr>
        <w:t>s</w:t>
      </w:r>
      <w:r w:rsidRPr="007D2D22">
        <w:rPr>
          <w:rFonts w:ascii="Century Gothic" w:eastAsia="Arial" w:hAnsi="Century Gothic" w:cs="Arial"/>
          <w:bCs/>
        </w:rPr>
        <w:t>i</w:t>
      </w:r>
      <w:r w:rsidRPr="007D2D22">
        <w:rPr>
          <w:rFonts w:ascii="Century Gothic" w:eastAsia="Arial" w:hAnsi="Century Gothic" w:cs="Arial"/>
          <w:bCs/>
          <w:spacing w:val="2"/>
        </w:rPr>
        <w:t xml:space="preserve"> </w:t>
      </w:r>
      <w:r w:rsidRPr="007D2D22">
        <w:rPr>
          <w:rFonts w:ascii="Century Gothic" w:eastAsia="Arial" w:hAnsi="Century Gothic" w:cs="Arial"/>
          <w:bCs/>
        </w:rPr>
        <w:t>V</w:t>
      </w:r>
      <w:r w:rsidRPr="007D2D22">
        <w:rPr>
          <w:rFonts w:ascii="Century Gothic" w:eastAsia="Arial" w:hAnsi="Century Gothic" w:cs="Arial"/>
          <w:bCs/>
          <w:spacing w:val="-1"/>
        </w:rPr>
        <w:t>er</w:t>
      </w:r>
      <w:r w:rsidRPr="007D2D22">
        <w:rPr>
          <w:rFonts w:ascii="Century Gothic" w:eastAsia="Arial" w:hAnsi="Century Gothic" w:cs="Arial"/>
          <w:bCs/>
        </w:rPr>
        <w:t>t</w:t>
      </w:r>
      <w:r w:rsidRPr="007D2D22">
        <w:rPr>
          <w:rFonts w:ascii="Century Gothic" w:eastAsia="Arial" w:hAnsi="Century Gothic" w:cs="Arial"/>
          <w:bCs/>
          <w:spacing w:val="1"/>
        </w:rPr>
        <w:t>i</w:t>
      </w:r>
      <w:r w:rsidRPr="007D2D22">
        <w:rPr>
          <w:rFonts w:ascii="Century Gothic" w:eastAsia="Arial" w:hAnsi="Century Gothic" w:cs="Arial"/>
          <w:bCs/>
          <w:spacing w:val="-1"/>
        </w:rPr>
        <w:t>ka</w:t>
      </w:r>
      <w:r w:rsidRPr="007D2D22">
        <w:rPr>
          <w:rFonts w:ascii="Century Gothic" w:eastAsia="Arial" w:hAnsi="Century Gothic" w:cs="Arial"/>
          <w:bCs/>
        </w:rPr>
        <w:t>l</w:t>
      </w:r>
      <w:r w:rsidRPr="007D2D22">
        <w:rPr>
          <w:rFonts w:ascii="Century Gothic" w:eastAsia="Arial" w:hAnsi="Century Gothic" w:cs="Arial"/>
          <w:bCs/>
          <w:spacing w:val="2"/>
        </w:rPr>
        <w:t xml:space="preserve"> </w:t>
      </w:r>
      <w:r w:rsidRPr="007D2D22">
        <w:rPr>
          <w:rFonts w:ascii="Century Gothic" w:eastAsia="Arial" w:hAnsi="Century Gothic" w:cs="Arial"/>
          <w:bCs/>
          <w:spacing w:val="1"/>
        </w:rPr>
        <w:t>d</w:t>
      </w:r>
      <w:r w:rsidRPr="007D2D22">
        <w:rPr>
          <w:rFonts w:ascii="Century Gothic" w:eastAsia="Arial" w:hAnsi="Century Gothic" w:cs="Arial"/>
          <w:bCs/>
        </w:rPr>
        <w:t>i</w:t>
      </w:r>
      <w:r w:rsidRPr="007D2D22">
        <w:rPr>
          <w:rFonts w:ascii="Century Gothic" w:eastAsia="Arial" w:hAnsi="Century Gothic" w:cs="Arial"/>
          <w:bCs/>
          <w:spacing w:val="2"/>
        </w:rPr>
        <w:t xml:space="preserve"> </w:t>
      </w:r>
      <w:r w:rsidRPr="007D2D22">
        <w:rPr>
          <w:rFonts w:ascii="Century Gothic" w:eastAsia="Arial" w:hAnsi="Century Gothic" w:cs="Arial"/>
          <w:bCs/>
          <w:spacing w:val="-3"/>
        </w:rPr>
        <w:t>W</w:t>
      </w:r>
      <w:r w:rsidRPr="007D2D22">
        <w:rPr>
          <w:rFonts w:ascii="Century Gothic" w:eastAsia="Arial" w:hAnsi="Century Gothic" w:cs="Arial"/>
          <w:bCs/>
          <w:spacing w:val="1"/>
        </w:rPr>
        <w:t>il</w:t>
      </w:r>
      <w:r w:rsidRPr="007D2D22">
        <w:rPr>
          <w:rFonts w:ascii="Century Gothic" w:eastAsia="Arial" w:hAnsi="Century Gothic" w:cs="Arial"/>
          <w:bCs/>
          <w:spacing w:val="-1"/>
        </w:rPr>
        <w:t>aya</w:t>
      </w:r>
      <w:r w:rsidRPr="007D2D22">
        <w:rPr>
          <w:rFonts w:ascii="Century Gothic" w:eastAsia="Arial" w:hAnsi="Century Gothic" w:cs="Arial"/>
          <w:bCs/>
        </w:rPr>
        <w:t>h</w:t>
      </w:r>
      <w:r w:rsidRPr="007D2D22">
        <w:rPr>
          <w:rFonts w:ascii="Century Gothic" w:eastAsia="Arial" w:hAnsi="Century Gothic" w:cs="Arial"/>
          <w:bCs/>
          <w:spacing w:val="2"/>
        </w:rPr>
        <w:t xml:space="preserve"> </w:t>
      </w:r>
      <w:r w:rsidRPr="007D2D22">
        <w:rPr>
          <w:rFonts w:ascii="Century Gothic" w:eastAsia="Arial" w:hAnsi="Century Gothic" w:cs="Arial"/>
          <w:bCs/>
          <w:spacing w:val="-1"/>
        </w:rPr>
        <w:t>Keca</w:t>
      </w:r>
      <w:r w:rsidRPr="007D2D22">
        <w:rPr>
          <w:rFonts w:ascii="Century Gothic" w:eastAsia="Arial" w:hAnsi="Century Gothic" w:cs="Arial"/>
          <w:bCs/>
          <w:spacing w:val="2"/>
        </w:rPr>
        <w:t>m</w:t>
      </w:r>
      <w:r w:rsidRPr="007D2D22">
        <w:rPr>
          <w:rFonts w:ascii="Century Gothic" w:eastAsia="Arial" w:hAnsi="Century Gothic" w:cs="Arial"/>
          <w:bCs/>
          <w:spacing w:val="-1"/>
        </w:rPr>
        <w:t>a</w:t>
      </w:r>
      <w:r w:rsidRPr="007D2D22">
        <w:rPr>
          <w:rFonts w:ascii="Century Gothic" w:eastAsia="Arial" w:hAnsi="Century Gothic" w:cs="Arial"/>
          <w:bCs/>
        </w:rPr>
        <w:t>t</w:t>
      </w:r>
      <w:r w:rsidRPr="007D2D22">
        <w:rPr>
          <w:rFonts w:ascii="Century Gothic" w:eastAsia="Arial" w:hAnsi="Century Gothic" w:cs="Arial"/>
          <w:bCs/>
          <w:spacing w:val="-1"/>
        </w:rPr>
        <w:t>a</w:t>
      </w:r>
      <w:r w:rsidRPr="007D2D22">
        <w:rPr>
          <w:rFonts w:ascii="Century Gothic" w:eastAsia="Arial" w:hAnsi="Century Gothic" w:cs="Arial"/>
          <w:bCs/>
          <w:spacing w:val="11"/>
        </w:rPr>
        <w:t>n</w:t>
      </w:r>
    </w:p>
    <w:p w14:paraId="7FE2E8EA" w14:textId="77777777" w:rsidR="00FF3A01" w:rsidRPr="007D2D22" w:rsidRDefault="00FF3A01" w:rsidP="0010721D">
      <w:pPr>
        <w:ind w:left="1615" w:right="840"/>
        <w:jc w:val="center"/>
        <w:rPr>
          <w:rFonts w:ascii="Century Gothic" w:eastAsia="Arial" w:hAnsi="Century Gothic" w:cs="Arial"/>
          <w:sz w:val="24"/>
          <w:szCs w:val="24"/>
        </w:rPr>
      </w:pPr>
    </w:p>
    <w:p w14:paraId="029E2315" w14:textId="4150585B" w:rsidR="005247D8" w:rsidRDefault="005247D8" w:rsidP="005247D8">
      <w:pPr>
        <w:spacing w:before="67" w:line="360" w:lineRule="auto"/>
        <w:ind w:left="1615" w:right="222" w:firstLine="720"/>
        <w:jc w:val="both"/>
        <w:rPr>
          <w:rFonts w:ascii="Century Gothic" w:eastAsia="Arial" w:hAnsi="Century Gothic" w:cs="Arial"/>
          <w:spacing w:val="-1"/>
          <w:sz w:val="24"/>
          <w:szCs w:val="24"/>
        </w:rPr>
      </w:pPr>
      <w:proofErr w:type="spellStart"/>
      <w:r w:rsidRPr="007D2D22">
        <w:rPr>
          <w:rFonts w:ascii="Century Gothic" w:hAnsi="Century Gothic"/>
          <w:sz w:val="24"/>
          <w:szCs w:val="24"/>
        </w:rPr>
        <w:lastRenderedPageBreak/>
        <w:t>Indikator</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kinerja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subkegiatan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ini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adalah</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jumlah</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hasil</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sinergitas</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kepolisian</w:t>
      </w:r>
      <w:proofErr w:type="spellEnd"/>
      <w:r w:rsidRPr="007D2D22">
        <w:rPr>
          <w:rFonts w:ascii="Century Gothic" w:hAnsi="Century Gothic"/>
          <w:sz w:val="24"/>
          <w:szCs w:val="24"/>
        </w:rPr>
        <w:t xml:space="preserve"> negara </w:t>
      </w:r>
      <w:proofErr w:type="spellStart"/>
      <w:r w:rsidRPr="007D2D22">
        <w:rPr>
          <w:rFonts w:ascii="Century Gothic" w:hAnsi="Century Gothic"/>
          <w:sz w:val="24"/>
          <w:szCs w:val="24"/>
        </w:rPr>
        <w:t>republik</w:t>
      </w:r>
      <w:proofErr w:type="spellEnd"/>
      <w:r w:rsidRPr="007D2D22">
        <w:rPr>
          <w:rFonts w:ascii="Century Gothic" w:hAnsi="Century Gothic"/>
          <w:sz w:val="24"/>
          <w:szCs w:val="24"/>
        </w:rPr>
        <w:t xml:space="preserve"> Indonesia, tantara </w:t>
      </w:r>
      <w:proofErr w:type="spellStart"/>
      <w:r w:rsidRPr="007D2D22">
        <w:rPr>
          <w:rFonts w:ascii="Century Gothic" w:hAnsi="Century Gothic"/>
          <w:sz w:val="24"/>
          <w:szCs w:val="24"/>
        </w:rPr>
        <w:t>nasional</w:t>
      </w:r>
      <w:proofErr w:type="spellEnd"/>
      <w:r w:rsidRPr="007D2D22">
        <w:rPr>
          <w:rFonts w:ascii="Century Gothic" w:hAnsi="Century Gothic"/>
          <w:sz w:val="24"/>
          <w:szCs w:val="24"/>
        </w:rPr>
        <w:t xml:space="preserve"> Indonesia dan </w:t>
      </w:r>
      <w:proofErr w:type="spellStart"/>
      <w:r w:rsidRPr="007D2D22">
        <w:rPr>
          <w:rFonts w:ascii="Century Gothic" w:hAnsi="Century Gothic"/>
          <w:sz w:val="24"/>
          <w:szCs w:val="24"/>
        </w:rPr>
        <w:t>instansi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vertikal</w:t>
      </w:r>
      <w:proofErr w:type="spellEnd"/>
      <w:r w:rsidRPr="007D2D22">
        <w:rPr>
          <w:rFonts w:ascii="Century Gothic" w:hAnsi="Century Gothic"/>
          <w:sz w:val="24"/>
          <w:szCs w:val="24"/>
        </w:rPr>
        <w:t xml:space="preserve"> di wilayah </w:t>
      </w:r>
      <w:proofErr w:type="spellStart"/>
      <w:r w:rsidRPr="007D2D22">
        <w:rPr>
          <w:rFonts w:ascii="Century Gothic" w:hAnsi="Century Gothic"/>
          <w:sz w:val="24"/>
          <w:szCs w:val="24"/>
        </w:rPr>
        <w:t>kecamatan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Sejalan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rencana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aksi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triwulan</w:t>
      </w:r>
      <w:proofErr w:type="spellEnd"/>
      <w:r w:rsidRPr="007D2D22">
        <w:rPr>
          <w:rFonts w:ascii="Century Gothic" w:hAnsi="Century Gothic"/>
          <w:sz w:val="24"/>
          <w:szCs w:val="24"/>
        </w:rPr>
        <w:t xml:space="preserve"> IV target </w:t>
      </w:r>
      <w:proofErr w:type="spellStart"/>
      <w:r w:rsidRPr="007D2D22">
        <w:rPr>
          <w:rFonts w:ascii="Century Gothic" w:hAnsi="Century Gothic"/>
          <w:sz w:val="24"/>
          <w:szCs w:val="24"/>
        </w:rPr>
        <w:t>indikator</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kinerja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sebanyak</w:t>
      </w:r>
      <w:proofErr w:type="spellEnd"/>
      <w:r w:rsidRPr="007D2D22">
        <w:rPr>
          <w:rFonts w:ascii="Century Gothic" w:hAnsi="Century Gothic"/>
          <w:sz w:val="24"/>
          <w:szCs w:val="24"/>
        </w:rPr>
        <w:t xml:space="preserve"> 3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dan </w:t>
      </w:r>
      <w:proofErr w:type="spellStart"/>
      <w:r w:rsidRPr="007D2D22">
        <w:rPr>
          <w:rFonts w:ascii="Century Gothic" w:hAnsi="Century Gothic"/>
          <w:sz w:val="24"/>
          <w:szCs w:val="24"/>
        </w:rPr>
        <w:t>terealisasi</w:t>
      </w:r>
      <w:proofErr w:type="spellEnd"/>
      <w:r w:rsidRPr="007D2D22">
        <w:rPr>
          <w:rFonts w:ascii="Century Gothic" w:hAnsi="Century Gothic"/>
          <w:sz w:val="24"/>
          <w:szCs w:val="24"/>
        </w:rPr>
        <w:t xml:space="preserve"> 3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capaian</w:t>
      </w:r>
      <w:proofErr w:type="spellEnd"/>
      <w:r w:rsidRPr="007D2D22">
        <w:rPr>
          <w:rFonts w:ascii="Century Gothic" w:hAnsi="Century Gothic"/>
          <w:sz w:val="24"/>
          <w:szCs w:val="24"/>
        </w:rPr>
        <w:t xml:space="preserve"> 100%. </w:t>
      </w:r>
      <w:proofErr w:type="spellStart"/>
      <w:r w:rsidRPr="007D2D22">
        <w:rPr>
          <w:rFonts w:ascii="Century Gothic" w:hAnsi="Century Gothic"/>
          <w:sz w:val="24"/>
          <w:szCs w:val="24"/>
        </w:rPr>
        <w:t>Kegiatan</w:t>
      </w:r>
      <w:proofErr w:type="spellEnd"/>
      <w:r w:rsidRPr="007D2D22">
        <w:rPr>
          <w:rFonts w:ascii="Century Gothic" w:hAnsi="Century Gothic"/>
          <w:sz w:val="24"/>
          <w:szCs w:val="24"/>
        </w:rPr>
        <w:t xml:space="preserve"> yang </w:t>
      </w:r>
      <w:proofErr w:type="spellStart"/>
      <w:r w:rsidRPr="007D2D22">
        <w:rPr>
          <w:rFonts w:ascii="Century Gothic" w:hAnsi="Century Gothic"/>
          <w:sz w:val="24"/>
          <w:szCs w:val="24"/>
        </w:rPr>
        <w:t>dilakukan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adalah</w:t>
      </w:r>
      <w:proofErr w:type="spellEnd"/>
      <w:r w:rsidRPr="007D2D22">
        <w:rPr>
          <w:rFonts w:ascii="Century Gothic" w:hAnsi="Century Gothic"/>
          <w:sz w:val="24"/>
          <w:szCs w:val="24"/>
        </w:rPr>
        <w:t xml:space="preserve"> </w:t>
      </w:r>
      <w:proofErr w:type="spellStart"/>
      <w:r w:rsidRPr="007D2D22">
        <w:rPr>
          <w:rFonts w:ascii="Century Gothic" w:eastAsia="Arial" w:hAnsi="Century Gothic" w:cs="Arial"/>
          <w:spacing w:val="-1"/>
          <w:sz w:val="24"/>
          <w:szCs w:val="24"/>
        </w:rPr>
        <w:t>Kegiatan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sinergitas</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dengan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kepolisian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dalam</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rangka</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pengamanan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logistik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pemilu,Kegiatan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sinergitas</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dengan</w:t>
      </w:r>
      <w:proofErr w:type="spellEnd"/>
      <w:r w:rsidRPr="007D2D22">
        <w:rPr>
          <w:rFonts w:ascii="Century Gothic" w:eastAsia="Arial" w:hAnsi="Century Gothic" w:cs="Arial"/>
          <w:spacing w:val="-1"/>
          <w:sz w:val="24"/>
          <w:szCs w:val="24"/>
        </w:rPr>
        <w:t xml:space="preserve"> TNI </w:t>
      </w:r>
      <w:proofErr w:type="spellStart"/>
      <w:r w:rsidRPr="007D2D22">
        <w:rPr>
          <w:rFonts w:ascii="Century Gothic" w:eastAsia="Arial" w:hAnsi="Century Gothic" w:cs="Arial"/>
          <w:spacing w:val="-1"/>
          <w:sz w:val="24"/>
          <w:szCs w:val="24"/>
        </w:rPr>
        <w:t>terkait</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ketertiban</w:t>
      </w:r>
      <w:proofErr w:type="spellEnd"/>
      <w:r w:rsidRPr="007D2D22">
        <w:rPr>
          <w:rFonts w:ascii="Century Gothic" w:eastAsia="Arial" w:hAnsi="Century Gothic" w:cs="Arial"/>
          <w:spacing w:val="-1"/>
          <w:sz w:val="24"/>
          <w:szCs w:val="24"/>
        </w:rPr>
        <w:t xml:space="preserve"> dan </w:t>
      </w:r>
      <w:proofErr w:type="spellStart"/>
      <w:r w:rsidRPr="007D2D22">
        <w:rPr>
          <w:rFonts w:ascii="Century Gothic" w:eastAsia="Arial" w:hAnsi="Century Gothic" w:cs="Arial"/>
          <w:spacing w:val="-1"/>
          <w:sz w:val="24"/>
          <w:szCs w:val="24"/>
        </w:rPr>
        <w:t>ketentraman</w:t>
      </w:r>
      <w:proofErr w:type="spellEnd"/>
      <w:r w:rsidRPr="007D2D22">
        <w:rPr>
          <w:rFonts w:ascii="Century Gothic" w:eastAsia="Arial" w:hAnsi="Century Gothic" w:cs="Arial"/>
          <w:spacing w:val="-1"/>
          <w:sz w:val="24"/>
          <w:szCs w:val="24"/>
        </w:rPr>
        <w:t xml:space="preserve"> di </w:t>
      </w:r>
      <w:proofErr w:type="spellStart"/>
      <w:r w:rsidRPr="007D2D22">
        <w:rPr>
          <w:rFonts w:ascii="Century Gothic" w:eastAsia="Arial" w:hAnsi="Century Gothic" w:cs="Arial"/>
          <w:spacing w:val="-1"/>
          <w:sz w:val="24"/>
          <w:szCs w:val="24"/>
        </w:rPr>
        <w:t>desa</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Panca</w:t>
      </w:r>
      <w:proofErr w:type="spellEnd"/>
      <w:r w:rsidRPr="007D2D22">
        <w:rPr>
          <w:rFonts w:ascii="Century Gothic" w:eastAsia="Arial" w:hAnsi="Century Gothic" w:cs="Arial"/>
          <w:spacing w:val="-1"/>
          <w:sz w:val="24"/>
          <w:szCs w:val="24"/>
        </w:rPr>
        <w:t xml:space="preserve"> Karsa dan </w:t>
      </w:r>
      <w:proofErr w:type="spellStart"/>
      <w:r w:rsidRPr="007D2D22">
        <w:rPr>
          <w:rFonts w:ascii="Century Gothic" w:eastAsia="Arial" w:hAnsi="Century Gothic" w:cs="Arial"/>
          <w:spacing w:val="-1"/>
          <w:sz w:val="24"/>
          <w:szCs w:val="24"/>
        </w:rPr>
        <w:t>Kegiatan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pelaksanaan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apel</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bersama</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dalam</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rangka</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persiapan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pengamanan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dalam</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rangka</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pergantian</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tahun</w:t>
      </w:r>
      <w:proofErr w:type="spellEnd"/>
      <w:r w:rsidRPr="007D2D22">
        <w:rPr>
          <w:rFonts w:ascii="Century Gothic" w:eastAsia="Arial" w:hAnsi="Century Gothic" w:cs="Arial"/>
          <w:spacing w:val="-1"/>
          <w:sz w:val="24"/>
          <w:szCs w:val="24"/>
        </w:rPr>
        <w:t>.</w:t>
      </w:r>
    </w:p>
    <w:p w14:paraId="0BE2F8C5" w14:textId="66C14248" w:rsidR="00637098" w:rsidRPr="007D2D22" w:rsidRDefault="00637098">
      <w:pPr>
        <w:rPr>
          <w:rFonts w:ascii="Century Gothic" w:eastAsia="Arial" w:hAnsi="Century Gothic" w:cs="Arial"/>
          <w:spacing w:val="-1"/>
          <w:sz w:val="24"/>
          <w:szCs w:val="24"/>
        </w:rPr>
      </w:pPr>
    </w:p>
    <w:p w14:paraId="128E6B63" w14:textId="47B7C4EB" w:rsidR="000C3057" w:rsidRPr="007D2D22" w:rsidRDefault="00637098" w:rsidP="00637098">
      <w:pPr>
        <w:pStyle w:val="ListParagraph"/>
        <w:numPr>
          <w:ilvl w:val="0"/>
          <w:numId w:val="53"/>
        </w:numPr>
        <w:tabs>
          <w:tab w:val="left" w:pos="1260"/>
          <w:tab w:val="left" w:pos="1710"/>
        </w:tabs>
        <w:spacing w:line="360" w:lineRule="auto"/>
        <w:ind w:left="1620"/>
        <w:jc w:val="both"/>
        <w:rPr>
          <w:rFonts w:ascii="Century Gothic" w:eastAsia="Arial Unicode MS" w:hAnsi="Century Gothic" w:cs="Tahoma"/>
        </w:rPr>
      </w:pPr>
      <w:r w:rsidRPr="007D2D22">
        <w:rPr>
          <w:rFonts w:ascii="Century Gothic" w:hAnsi="Century Gothic"/>
        </w:rPr>
        <w:t xml:space="preserve"> </w:t>
      </w:r>
      <w:r w:rsidR="000C3057" w:rsidRPr="007D2D22">
        <w:rPr>
          <w:rFonts w:ascii="Century Gothic" w:hAnsi="Century Gothic"/>
        </w:rPr>
        <w:t>Sub Kegiatan Harmonisasi Hubungan Dengan Tokoh Agama dan Tokoh Masyarakat</w:t>
      </w:r>
    </w:p>
    <w:p w14:paraId="7CBA60CB" w14:textId="580F54EE" w:rsidR="000C3057" w:rsidRPr="007D2D22" w:rsidRDefault="000C3057" w:rsidP="00637098">
      <w:pPr>
        <w:pStyle w:val="NoSpacing"/>
        <w:tabs>
          <w:tab w:val="left" w:pos="720"/>
          <w:tab w:val="left" w:pos="1260"/>
        </w:tabs>
        <w:spacing w:line="360" w:lineRule="auto"/>
        <w:ind w:left="1710" w:firstLine="450"/>
        <w:jc w:val="both"/>
        <w:rPr>
          <w:rFonts w:ascii="Century Gothic" w:hAnsi="Century Gothic"/>
          <w:sz w:val="24"/>
          <w:szCs w:val="24"/>
        </w:rPr>
      </w:pPr>
      <w:proofErr w:type="spellStart"/>
      <w:r w:rsidRPr="007D2D22">
        <w:rPr>
          <w:rFonts w:ascii="Century Gothic" w:hAnsi="Century Gothic"/>
          <w:sz w:val="24"/>
          <w:szCs w:val="24"/>
        </w:rPr>
        <w:t>Indikator</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kinerja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subkegiatan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ini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adalah</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Jumlah</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pelaksanaan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harmonisasi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hubungan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tokoh</w:t>
      </w:r>
      <w:proofErr w:type="spellEnd"/>
      <w:r w:rsidRPr="007D2D22">
        <w:rPr>
          <w:rFonts w:ascii="Century Gothic" w:hAnsi="Century Gothic"/>
          <w:sz w:val="24"/>
          <w:szCs w:val="24"/>
        </w:rPr>
        <w:t xml:space="preserve"> agama dan </w:t>
      </w:r>
      <w:proofErr w:type="spellStart"/>
      <w:r w:rsidRPr="007D2D22">
        <w:rPr>
          <w:rFonts w:ascii="Century Gothic" w:hAnsi="Century Gothic"/>
          <w:sz w:val="24"/>
          <w:szCs w:val="24"/>
        </w:rPr>
        <w:t>tokoh</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masyarakatan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Sejalan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rencana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aksi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triwulan</w:t>
      </w:r>
      <w:proofErr w:type="spellEnd"/>
      <w:r w:rsidRPr="007D2D22">
        <w:rPr>
          <w:rFonts w:ascii="Century Gothic" w:hAnsi="Century Gothic"/>
          <w:sz w:val="24"/>
          <w:szCs w:val="24"/>
        </w:rPr>
        <w:t xml:space="preserve"> IV target </w:t>
      </w:r>
      <w:proofErr w:type="spellStart"/>
      <w:r w:rsidRPr="007D2D22">
        <w:rPr>
          <w:rFonts w:ascii="Century Gothic" w:hAnsi="Century Gothic"/>
          <w:sz w:val="24"/>
          <w:szCs w:val="24"/>
        </w:rPr>
        <w:t>indikator</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kinerja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sebanyak</w:t>
      </w:r>
      <w:proofErr w:type="spellEnd"/>
      <w:r w:rsidRPr="007D2D22">
        <w:rPr>
          <w:rFonts w:ascii="Century Gothic" w:hAnsi="Century Gothic"/>
          <w:sz w:val="24"/>
          <w:szCs w:val="24"/>
        </w:rPr>
        <w:t xml:space="preserve"> 2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dan </w:t>
      </w:r>
      <w:proofErr w:type="spellStart"/>
      <w:r w:rsidRPr="007D2D22">
        <w:rPr>
          <w:rFonts w:ascii="Century Gothic" w:hAnsi="Century Gothic"/>
          <w:sz w:val="24"/>
          <w:szCs w:val="24"/>
        </w:rPr>
        <w:t>terealisasi</w:t>
      </w:r>
      <w:proofErr w:type="spellEnd"/>
      <w:r w:rsidRPr="007D2D22">
        <w:rPr>
          <w:rFonts w:ascii="Century Gothic" w:hAnsi="Century Gothic"/>
          <w:sz w:val="24"/>
          <w:szCs w:val="24"/>
        </w:rPr>
        <w:t xml:space="preserve"> 2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capaian</w:t>
      </w:r>
      <w:proofErr w:type="spellEnd"/>
      <w:r w:rsidRPr="007D2D22">
        <w:rPr>
          <w:rFonts w:ascii="Century Gothic" w:hAnsi="Century Gothic"/>
          <w:sz w:val="24"/>
          <w:szCs w:val="24"/>
        </w:rPr>
        <w:t xml:space="preserve"> 100%. </w:t>
      </w:r>
      <w:proofErr w:type="spellStart"/>
      <w:r w:rsidRPr="007D2D22">
        <w:rPr>
          <w:rFonts w:ascii="Century Gothic" w:hAnsi="Century Gothic"/>
          <w:sz w:val="24"/>
          <w:szCs w:val="24"/>
        </w:rPr>
        <w:t>Kegiatan</w:t>
      </w:r>
      <w:proofErr w:type="spellEnd"/>
      <w:r w:rsidRPr="007D2D22">
        <w:rPr>
          <w:rFonts w:ascii="Century Gothic" w:hAnsi="Century Gothic"/>
          <w:sz w:val="24"/>
          <w:szCs w:val="24"/>
        </w:rPr>
        <w:t xml:space="preserve"> yang </w:t>
      </w:r>
      <w:proofErr w:type="spellStart"/>
      <w:r w:rsidRPr="007D2D22">
        <w:rPr>
          <w:rFonts w:ascii="Century Gothic" w:hAnsi="Century Gothic"/>
          <w:sz w:val="24"/>
          <w:szCs w:val="24"/>
        </w:rPr>
        <w:t>dimaksud</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adalah</w:t>
      </w:r>
      <w:proofErr w:type="spellEnd"/>
      <w:r w:rsidRPr="007D2D22">
        <w:rPr>
          <w:rFonts w:ascii="Century Gothic" w:hAnsi="Century Gothic"/>
          <w:sz w:val="24"/>
          <w:szCs w:val="24"/>
        </w:rPr>
        <w:t xml:space="preserve"> </w:t>
      </w:r>
      <w:proofErr w:type="spellStart"/>
      <w:r w:rsidRPr="007D2D22">
        <w:rPr>
          <w:rFonts w:ascii="Century Gothic" w:eastAsiaTheme="minorEastAsia" w:hAnsi="Century Gothic" w:cs="Arial"/>
          <w:sz w:val="24"/>
          <w:szCs w:val="24"/>
        </w:rPr>
        <w:t>Koordinasi</w:t>
      </w:r>
      <w:proofErr w:type="spellEnd"/>
      <w:r w:rsidRPr="007D2D22">
        <w:rPr>
          <w:rFonts w:ascii="Century Gothic" w:eastAsiaTheme="minorEastAsia" w:hAnsi="Century Gothic" w:cs="Arial"/>
          <w:sz w:val="24"/>
          <w:szCs w:val="24"/>
        </w:rPr>
        <w:t xml:space="preserve"> </w:t>
      </w:r>
      <w:proofErr w:type="spellStart"/>
      <w:r w:rsidRPr="007D2D22">
        <w:rPr>
          <w:rFonts w:ascii="Century Gothic" w:eastAsiaTheme="minorEastAsia" w:hAnsi="Century Gothic" w:cs="Arial"/>
          <w:sz w:val="24"/>
          <w:szCs w:val="24"/>
        </w:rPr>
        <w:t>ke</w:t>
      </w:r>
      <w:proofErr w:type="spellEnd"/>
      <w:r w:rsidRPr="007D2D22">
        <w:rPr>
          <w:rFonts w:ascii="Century Gothic" w:eastAsiaTheme="minorEastAsia" w:hAnsi="Century Gothic" w:cs="Arial"/>
          <w:sz w:val="24"/>
          <w:szCs w:val="24"/>
        </w:rPr>
        <w:t xml:space="preserve"> Kantor </w:t>
      </w:r>
      <w:proofErr w:type="spellStart"/>
      <w:r w:rsidRPr="007D2D22">
        <w:rPr>
          <w:rFonts w:ascii="Century Gothic" w:eastAsiaTheme="minorEastAsia" w:hAnsi="Century Gothic" w:cs="Arial"/>
          <w:sz w:val="24"/>
          <w:szCs w:val="24"/>
        </w:rPr>
        <w:t>Kesbangpol</w:t>
      </w:r>
      <w:proofErr w:type="spellEnd"/>
      <w:r w:rsidRPr="007D2D22">
        <w:rPr>
          <w:rFonts w:ascii="Century Gothic" w:eastAsiaTheme="minorEastAsia" w:hAnsi="Century Gothic" w:cs="Arial"/>
          <w:sz w:val="24"/>
          <w:szCs w:val="24"/>
        </w:rPr>
        <w:t xml:space="preserve"> </w:t>
      </w:r>
      <w:proofErr w:type="spellStart"/>
      <w:r w:rsidRPr="007D2D22">
        <w:rPr>
          <w:rFonts w:ascii="Century Gothic" w:eastAsiaTheme="minorEastAsia" w:hAnsi="Century Gothic" w:cs="Arial"/>
          <w:sz w:val="24"/>
          <w:szCs w:val="24"/>
        </w:rPr>
        <w:t>Luwu</w:t>
      </w:r>
      <w:proofErr w:type="spellEnd"/>
      <w:r w:rsidRPr="007D2D22">
        <w:rPr>
          <w:rFonts w:ascii="Century Gothic" w:eastAsiaTheme="minorEastAsia" w:hAnsi="Century Gothic" w:cs="Arial"/>
          <w:sz w:val="24"/>
          <w:szCs w:val="24"/>
        </w:rPr>
        <w:t xml:space="preserve"> Timur di Malili </w:t>
      </w:r>
      <w:proofErr w:type="spellStart"/>
      <w:r w:rsidRPr="007D2D22">
        <w:rPr>
          <w:rFonts w:ascii="Century Gothic" w:eastAsiaTheme="minorEastAsia" w:hAnsi="Century Gothic" w:cs="Arial"/>
          <w:sz w:val="24"/>
          <w:szCs w:val="24"/>
        </w:rPr>
        <w:t>terkait</w:t>
      </w:r>
      <w:proofErr w:type="spellEnd"/>
      <w:r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Masalah</w:t>
      </w:r>
      <w:proofErr w:type="spellEnd"/>
      <w:r w:rsidR="00F71CEA"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kerukunan</w:t>
      </w:r>
      <w:proofErr w:type="spellEnd"/>
      <w:r w:rsidR="00F71CEA"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umat</w:t>
      </w:r>
      <w:proofErr w:type="spellEnd"/>
      <w:r w:rsidR="00F71CEA"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beragama</w:t>
      </w:r>
      <w:proofErr w:type="spellEnd"/>
      <w:r w:rsidR="00F71CEA" w:rsidRPr="007D2D22">
        <w:rPr>
          <w:rFonts w:ascii="Century Gothic" w:eastAsiaTheme="minorEastAsia" w:hAnsi="Century Gothic" w:cs="Arial"/>
          <w:sz w:val="24"/>
          <w:szCs w:val="24"/>
        </w:rPr>
        <w:t xml:space="preserve"> dan </w:t>
      </w:r>
      <w:proofErr w:type="spellStart"/>
      <w:r w:rsidR="00F71CEA" w:rsidRPr="007D2D22">
        <w:rPr>
          <w:rFonts w:ascii="Century Gothic" w:eastAsiaTheme="minorEastAsia" w:hAnsi="Century Gothic" w:cs="Arial"/>
          <w:sz w:val="24"/>
          <w:szCs w:val="24"/>
        </w:rPr>
        <w:t>koordinasi</w:t>
      </w:r>
      <w:proofErr w:type="spellEnd"/>
      <w:r w:rsidR="00F71CEA"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terkait</w:t>
      </w:r>
      <w:proofErr w:type="spellEnd"/>
      <w:r w:rsidR="00F71CEA"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Aliran</w:t>
      </w:r>
      <w:proofErr w:type="spellEnd"/>
      <w:r w:rsidR="00F71CEA"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kepercayaan</w:t>
      </w:r>
      <w:proofErr w:type="spellEnd"/>
      <w:r w:rsidR="00F71CEA" w:rsidRPr="007D2D22">
        <w:rPr>
          <w:rFonts w:ascii="Century Gothic" w:eastAsiaTheme="minorEastAsia" w:hAnsi="Century Gothic" w:cs="Arial"/>
          <w:sz w:val="24"/>
          <w:szCs w:val="24"/>
        </w:rPr>
        <w:t xml:space="preserve"> yang </w:t>
      </w:r>
      <w:proofErr w:type="spellStart"/>
      <w:r w:rsidR="00F71CEA" w:rsidRPr="007D2D22">
        <w:rPr>
          <w:rFonts w:ascii="Century Gothic" w:eastAsiaTheme="minorEastAsia" w:hAnsi="Century Gothic" w:cs="Arial"/>
          <w:sz w:val="24"/>
          <w:szCs w:val="24"/>
        </w:rPr>
        <w:t>ada</w:t>
      </w:r>
      <w:proofErr w:type="spellEnd"/>
      <w:r w:rsidR="00F71CEA" w:rsidRPr="007D2D22">
        <w:rPr>
          <w:rFonts w:ascii="Century Gothic" w:eastAsiaTheme="minorEastAsia" w:hAnsi="Century Gothic" w:cs="Arial"/>
          <w:sz w:val="24"/>
          <w:szCs w:val="24"/>
        </w:rPr>
        <w:t xml:space="preserve"> di </w:t>
      </w:r>
      <w:proofErr w:type="spellStart"/>
      <w:r w:rsidR="00F71CEA" w:rsidRPr="007D2D22">
        <w:rPr>
          <w:rFonts w:ascii="Century Gothic" w:eastAsiaTheme="minorEastAsia" w:hAnsi="Century Gothic" w:cs="Arial"/>
          <w:sz w:val="24"/>
          <w:szCs w:val="24"/>
        </w:rPr>
        <w:t>Kecamatan</w:t>
      </w:r>
      <w:proofErr w:type="spellEnd"/>
      <w:r w:rsidR="00F71CEA" w:rsidRPr="007D2D22">
        <w:rPr>
          <w:rFonts w:ascii="Century Gothic" w:eastAsiaTheme="minorEastAsia" w:hAnsi="Century Gothic" w:cs="Arial"/>
          <w:sz w:val="24"/>
          <w:szCs w:val="24"/>
        </w:rPr>
        <w:t xml:space="preserve"> </w:t>
      </w:r>
      <w:proofErr w:type="spellStart"/>
      <w:r w:rsidR="00F71CEA" w:rsidRPr="007D2D22">
        <w:rPr>
          <w:rFonts w:ascii="Century Gothic" w:eastAsiaTheme="minorEastAsia" w:hAnsi="Century Gothic" w:cs="Arial"/>
          <w:sz w:val="24"/>
          <w:szCs w:val="24"/>
        </w:rPr>
        <w:t>Mangkutana</w:t>
      </w:r>
      <w:proofErr w:type="spellEnd"/>
      <w:r w:rsidR="00F71CEA" w:rsidRPr="007D2D22">
        <w:rPr>
          <w:rFonts w:ascii="Century Gothic" w:eastAsiaTheme="minorEastAsia" w:hAnsi="Century Gothic" w:cs="Arial"/>
          <w:sz w:val="24"/>
          <w:szCs w:val="24"/>
        </w:rPr>
        <w:t>.</w:t>
      </w:r>
    </w:p>
    <w:p w14:paraId="6F957999" w14:textId="7DC4CCFE" w:rsidR="00C208FE" w:rsidRPr="007D2D22" w:rsidRDefault="00C208FE">
      <w:pPr>
        <w:rPr>
          <w:rFonts w:ascii="Century Gothic" w:hAnsi="Century Gothic"/>
          <w:sz w:val="24"/>
          <w:szCs w:val="24"/>
        </w:rPr>
      </w:pPr>
    </w:p>
    <w:p w14:paraId="47B4DD7E" w14:textId="7E6C77FD" w:rsidR="00383BF0" w:rsidRPr="007D2D22" w:rsidRDefault="00383BF0" w:rsidP="00637098">
      <w:pPr>
        <w:pStyle w:val="ListParagraph"/>
        <w:numPr>
          <w:ilvl w:val="0"/>
          <w:numId w:val="51"/>
        </w:numPr>
        <w:tabs>
          <w:tab w:val="left" w:pos="1260"/>
        </w:tabs>
        <w:spacing w:line="360" w:lineRule="auto"/>
        <w:ind w:left="1260" w:hanging="338"/>
        <w:jc w:val="both"/>
        <w:rPr>
          <w:rFonts w:ascii="Century Gothic" w:hAnsi="Century Gothic"/>
        </w:rPr>
      </w:pPr>
      <w:r w:rsidRPr="007D2D22">
        <w:rPr>
          <w:rFonts w:ascii="Century Gothic" w:hAnsi="Century Gothic"/>
        </w:rPr>
        <w:t>Koordinasi Penerapan dan Penegakan Peraturan Daerah dan Peraturan Kepala Daerah</w:t>
      </w:r>
      <w:r w:rsidR="00100EBC" w:rsidRPr="007D2D22">
        <w:rPr>
          <w:rFonts w:ascii="Century Gothic" w:hAnsi="Century Gothic"/>
        </w:rPr>
        <w:t>, dengan sub Kegiatan :</w:t>
      </w:r>
    </w:p>
    <w:p w14:paraId="00A1F854" w14:textId="4971DF5D" w:rsidR="008B0162" w:rsidRPr="007D2D22" w:rsidRDefault="00383BF0" w:rsidP="00637098">
      <w:pPr>
        <w:pStyle w:val="ListParagraph"/>
        <w:numPr>
          <w:ilvl w:val="0"/>
          <w:numId w:val="23"/>
        </w:numPr>
        <w:tabs>
          <w:tab w:val="left" w:pos="1260"/>
        </w:tabs>
        <w:spacing w:line="360" w:lineRule="auto"/>
        <w:ind w:left="1710" w:hanging="450"/>
        <w:jc w:val="both"/>
        <w:rPr>
          <w:rFonts w:ascii="Century Gothic" w:hAnsi="Century Gothic"/>
        </w:rPr>
      </w:pPr>
      <w:r w:rsidRPr="007D2D22">
        <w:rPr>
          <w:rFonts w:ascii="Century Gothic" w:hAnsi="Century Gothic"/>
        </w:rPr>
        <w:t>Koordinasi/Sinergi Dengan Perangkat Daerah yang Tugas dan Fungsinya di Bidang Penegakan Peraturan Perundang-Undangan dan/atau Kepolisian Negara Republik Indonesia</w:t>
      </w:r>
      <w:r w:rsidR="00CF3B56" w:rsidRPr="007D2D22">
        <w:rPr>
          <w:rFonts w:ascii="Century Gothic" w:hAnsi="Century Gothic"/>
        </w:rPr>
        <w:t>.</w:t>
      </w:r>
    </w:p>
    <w:p w14:paraId="085F8338" w14:textId="1E75C38E" w:rsidR="00CF3B56" w:rsidRPr="007D2D22" w:rsidRDefault="00CF3B56" w:rsidP="00637098">
      <w:pPr>
        <w:pStyle w:val="ListParagraph"/>
        <w:tabs>
          <w:tab w:val="left" w:pos="1260"/>
        </w:tabs>
        <w:spacing w:line="360" w:lineRule="auto"/>
        <w:ind w:left="1710" w:hanging="450"/>
        <w:jc w:val="both"/>
        <w:rPr>
          <w:rFonts w:ascii="Century Gothic" w:eastAsiaTheme="minorEastAsia" w:hAnsi="Century Gothic" w:cs="Arial"/>
        </w:rPr>
      </w:pPr>
      <w:r w:rsidRPr="007D2D22">
        <w:rPr>
          <w:rFonts w:ascii="Century Gothic" w:hAnsi="Century Gothic"/>
        </w:rPr>
        <w:tab/>
      </w:r>
      <w:r w:rsidRPr="007D2D22">
        <w:rPr>
          <w:rFonts w:ascii="Century Gothic" w:hAnsi="Century Gothic"/>
        </w:rPr>
        <w:tab/>
        <w:t>Indikator kinerja subkegiatan ini adalah Jumlah laporan koordinasi/sinergitas dengan perangkat daerah yang tugas dan fungsinya dibidang penegakan peraturan perundang-undangan dan/atau Kepolisian Negara Republik Indonesia. Sejalan dengan rencana aksi triwulan I</w:t>
      </w:r>
      <w:r w:rsidR="00637098" w:rsidRPr="007D2D22">
        <w:rPr>
          <w:rFonts w:ascii="Century Gothic" w:hAnsi="Century Gothic"/>
        </w:rPr>
        <w:t>V</w:t>
      </w:r>
      <w:r w:rsidRPr="007D2D22">
        <w:rPr>
          <w:rFonts w:ascii="Century Gothic" w:hAnsi="Century Gothic"/>
        </w:rPr>
        <w:t xml:space="preserve"> target indikator kinerja sebanyak </w:t>
      </w:r>
      <w:r w:rsidR="00637098" w:rsidRPr="007D2D22">
        <w:rPr>
          <w:rFonts w:ascii="Century Gothic" w:hAnsi="Century Gothic"/>
        </w:rPr>
        <w:t>2</w:t>
      </w:r>
      <w:r w:rsidRPr="007D2D22">
        <w:rPr>
          <w:rFonts w:ascii="Century Gothic" w:hAnsi="Century Gothic"/>
        </w:rPr>
        <w:t xml:space="preserve"> </w:t>
      </w:r>
      <w:r w:rsidRPr="007D2D22">
        <w:rPr>
          <w:rFonts w:ascii="Century Gothic" w:hAnsi="Century Gothic"/>
        </w:rPr>
        <w:lastRenderedPageBreak/>
        <w:t xml:space="preserve">laporan dan terealisasi </w:t>
      </w:r>
      <w:r w:rsidR="00687849" w:rsidRPr="007D2D22">
        <w:rPr>
          <w:rFonts w:ascii="Century Gothic" w:hAnsi="Century Gothic"/>
        </w:rPr>
        <w:t>2</w:t>
      </w:r>
      <w:r w:rsidRPr="007D2D22">
        <w:rPr>
          <w:rFonts w:ascii="Century Gothic" w:hAnsi="Century Gothic"/>
        </w:rPr>
        <w:t xml:space="preserve"> laporan dengan capaian </w:t>
      </w:r>
      <w:r w:rsidR="00637098" w:rsidRPr="007D2D22">
        <w:rPr>
          <w:rFonts w:ascii="Century Gothic" w:hAnsi="Century Gothic"/>
        </w:rPr>
        <w:t>100</w:t>
      </w:r>
      <w:r w:rsidRPr="007D2D22">
        <w:rPr>
          <w:rFonts w:ascii="Century Gothic" w:hAnsi="Century Gothic"/>
        </w:rPr>
        <w:t xml:space="preserve">%.  </w:t>
      </w:r>
      <w:r w:rsidR="00687849" w:rsidRPr="007D2D22">
        <w:rPr>
          <w:rFonts w:ascii="Century Gothic" w:hAnsi="Century Gothic"/>
        </w:rPr>
        <w:t xml:space="preserve">Kegiatan  yang dilakukan yakni </w:t>
      </w:r>
      <w:r w:rsidR="00725DAD" w:rsidRPr="007D2D22">
        <w:rPr>
          <w:rFonts w:ascii="Century Gothic" w:eastAsiaTheme="minorEastAsia" w:hAnsi="Century Gothic" w:cs="Arial"/>
        </w:rPr>
        <w:t>melakukan koordinasi ke kantor</w:t>
      </w:r>
      <w:r w:rsidR="00687849" w:rsidRPr="007D2D22">
        <w:rPr>
          <w:rFonts w:ascii="Century Gothic" w:eastAsiaTheme="minorEastAsia" w:hAnsi="Century Gothic" w:cs="Arial"/>
        </w:rPr>
        <w:t xml:space="preserve"> Satuan Polisi Pamong Praja </w:t>
      </w:r>
      <w:r w:rsidR="00725DAD" w:rsidRPr="007D2D22">
        <w:rPr>
          <w:rFonts w:ascii="Century Gothic" w:eastAsiaTheme="minorEastAsia" w:hAnsi="Century Gothic" w:cs="Arial"/>
        </w:rPr>
        <w:t xml:space="preserve">(Satpol PP) </w:t>
      </w:r>
      <w:r w:rsidR="00687849" w:rsidRPr="007D2D22">
        <w:rPr>
          <w:rFonts w:ascii="Century Gothic" w:eastAsiaTheme="minorEastAsia" w:hAnsi="Century Gothic" w:cs="Arial"/>
        </w:rPr>
        <w:t xml:space="preserve">terkait </w:t>
      </w:r>
      <w:r w:rsidR="00725DAD" w:rsidRPr="007D2D22">
        <w:rPr>
          <w:rFonts w:ascii="Century Gothic" w:eastAsiaTheme="minorEastAsia" w:hAnsi="Century Gothic" w:cs="Arial"/>
        </w:rPr>
        <w:t xml:space="preserve">tindak lanjut </w:t>
      </w:r>
      <w:r w:rsidR="000611D5" w:rsidRPr="007D2D22">
        <w:rPr>
          <w:rFonts w:ascii="Century Gothic" w:eastAsiaTheme="minorEastAsia" w:hAnsi="Century Gothic" w:cs="Arial"/>
        </w:rPr>
        <w:t>k</w:t>
      </w:r>
      <w:r w:rsidR="00687849" w:rsidRPr="007D2D22">
        <w:rPr>
          <w:rFonts w:ascii="Century Gothic" w:eastAsiaTheme="minorEastAsia" w:hAnsi="Century Gothic" w:cs="Arial"/>
        </w:rPr>
        <w:t xml:space="preserve">awasan bebas rokok dan koordinasi terkait </w:t>
      </w:r>
      <w:r w:rsidR="00725DAD" w:rsidRPr="007D2D22">
        <w:rPr>
          <w:rFonts w:ascii="Century Gothic" w:eastAsiaTheme="minorEastAsia" w:hAnsi="Century Gothic" w:cs="Arial"/>
        </w:rPr>
        <w:t>petugas PAM TPS.</w:t>
      </w:r>
    </w:p>
    <w:p w14:paraId="77E39CF6" w14:textId="77777777" w:rsidR="00641F94" w:rsidRPr="007D2D22" w:rsidRDefault="00100EBC" w:rsidP="007B370C">
      <w:pPr>
        <w:spacing w:before="29" w:line="359" w:lineRule="auto"/>
        <w:ind w:left="1369" w:right="215"/>
        <w:jc w:val="both"/>
        <w:rPr>
          <w:rFonts w:ascii="Century Gothic" w:eastAsia="Arial" w:hAnsi="Century Gothic" w:cs="Arial"/>
          <w:spacing w:val="30"/>
          <w:sz w:val="24"/>
          <w:szCs w:val="24"/>
        </w:rPr>
      </w:pPr>
      <w:r w:rsidRPr="007D2D22">
        <w:rPr>
          <w:rFonts w:ascii="Century Gothic" w:eastAsiaTheme="minorEastAsia" w:hAnsi="Century Gothic" w:cs="Arial"/>
          <w:sz w:val="24"/>
          <w:szCs w:val="24"/>
        </w:rPr>
        <w:tab/>
      </w:r>
      <w:r w:rsidRPr="007D2D22">
        <w:rPr>
          <w:rFonts w:ascii="Century Gothic" w:eastAsiaTheme="minorEastAsia" w:hAnsi="Century Gothic" w:cs="Arial"/>
          <w:sz w:val="24"/>
          <w:szCs w:val="24"/>
        </w:rPr>
        <w:tab/>
      </w:r>
      <w:r w:rsidR="007B370C" w:rsidRPr="007D2D22">
        <w:rPr>
          <w:rFonts w:ascii="Century Gothic" w:eastAsia="Arial" w:hAnsi="Century Gothic" w:cs="Arial"/>
          <w:spacing w:val="-1"/>
          <w:sz w:val="24"/>
          <w:szCs w:val="24"/>
        </w:rPr>
        <w:t xml:space="preserve">Selain </w:t>
      </w:r>
      <w:proofErr w:type="spellStart"/>
      <w:r w:rsidR="007B370C" w:rsidRPr="007D2D22">
        <w:rPr>
          <w:rFonts w:ascii="Century Gothic" w:eastAsia="Arial" w:hAnsi="Century Gothic" w:cs="Arial"/>
          <w:spacing w:val="-1"/>
          <w:sz w:val="24"/>
          <w:szCs w:val="24"/>
        </w:rPr>
        <w:t>hal</w:t>
      </w:r>
      <w:proofErr w:type="spellEnd"/>
      <w:r w:rsidR="007B370C" w:rsidRPr="007D2D22">
        <w:rPr>
          <w:rFonts w:ascii="Century Gothic" w:eastAsia="Arial" w:hAnsi="Century Gothic" w:cs="Arial"/>
          <w:spacing w:val="-1"/>
          <w:sz w:val="24"/>
          <w:szCs w:val="24"/>
        </w:rPr>
        <w:t xml:space="preserve"> </w:t>
      </w:r>
      <w:proofErr w:type="spellStart"/>
      <w:r w:rsidR="007B370C" w:rsidRPr="007D2D22">
        <w:rPr>
          <w:rFonts w:ascii="Century Gothic" w:eastAsia="Arial" w:hAnsi="Century Gothic" w:cs="Arial"/>
          <w:spacing w:val="-1"/>
          <w:sz w:val="24"/>
          <w:szCs w:val="24"/>
        </w:rPr>
        <w:t>tersebut</w:t>
      </w:r>
      <w:proofErr w:type="spellEnd"/>
      <w:r w:rsidR="007B370C" w:rsidRPr="007D2D22">
        <w:rPr>
          <w:rFonts w:ascii="Century Gothic" w:eastAsia="Arial" w:hAnsi="Century Gothic" w:cs="Arial"/>
          <w:spacing w:val="-1"/>
          <w:sz w:val="24"/>
          <w:szCs w:val="24"/>
        </w:rPr>
        <w:t xml:space="preserve"> </w:t>
      </w:r>
      <w:proofErr w:type="spellStart"/>
      <w:r w:rsidR="007B370C" w:rsidRPr="007D2D22">
        <w:rPr>
          <w:rFonts w:ascii="Century Gothic" w:eastAsia="Arial" w:hAnsi="Century Gothic" w:cs="Arial"/>
          <w:spacing w:val="-1"/>
          <w:sz w:val="24"/>
          <w:szCs w:val="24"/>
        </w:rPr>
        <w:t>diatas</w:t>
      </w:r>
      <w:proofErr w:type="spellEnd"/>
      <w:r w:rsidR="007B370C" w:rsidRPr="007D2D22">
        <w:rPr>
          <w:rFonts w:ascii="Century Gothic" w:eastAsia="Arial" w:hAnsi="Century Gothic" w:cs="Arial"/>
          <w:spacing w:val="-1"/>
          <w:sz w:val="24"/>
          <w:szCs w:val="24"/>
        </w:rPr>
        <w:t>,</w:t>
      </w:r>
      <w:r w:rsidRPr="007D2D22">
        <w:rPr>
          <w:rFonts w:ascii="Century Gothic" w:eastAsia="Arial" w:hAnsi="Century Gothic" w:cs="Arial"/>
          <w:spacing w:val="2"/>
          <w:sz w:val="24"/>
          <w:szCs w:val="24"/>
        </w:rPr>
        <w:t xml:space="preserve"> </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I/</w:t>
      </w:r>
      <w:proofErr w:type="spellStart"/>
      <w:r w:rsidRPr="007D2D22">
        <w:rPr>
          <w:rFonts w:ascii="Century Gothic" w:eastAsia="Arial" w:hAnsi="Century Gothic" w:cs="Arial"/>
          <w:sz w:val="24"/>
          <w:szCs w:val="24"/>
        </w:rPr>
        <w:t>P</w:t>
      </w:r>
      <w:r w:rsidRPr="007D2D22">
        <w:rPr>
          <w:rFonts w:ascii="Century Gothic" w:eastAsia="Arial" w:hAnsi="Century Gothic" w:cs="Arial"/>
          <w:spacing w:val="-1"/>
          <w:sz w:val="24"/>
          <w:szCs w:val="24"/>
        </w:rPr>
        <w:t>ol</w:t>
      </w:r>
      <w:r w:rsidRPr="007D2D22">
        <w:rPr>
          <w:rFonts w:ascii="Century Gothic" w:eastAsia="Arial" w:hAnsi="Century Gothic" w:cs="Arial"/>
          <w:sz w:val="24"/>
          <w:szCs w:val="24"/>
        </w:rPr>
        <w:t>ri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s</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eho</w:t>
      </w:r>
      <w:r w:rsidRPr="007D2D22">
        <w:rPr>
          <w:rFonts w:ascii="Century Gothic" w:eastAsia="Arial" w:hAnsi="Century Gothic" w:cs="Arial"/>
          <w:spacing w:val="2"/>
          <w:sz w:val="24"/>
          <w:szCs w:val="24"/>
        </w:rPr>
        <w:t>ld</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lai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ya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ja</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ga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bai</w:t>
      </w:r>
      <w:r w:rsidRPr="007D2D22">
        <w:rPr>
          <w:rFonts w:ascii="Century Gothic" w:eastAsia="Arial" w:hAnsi="Century Gothic" w:cs="Arial"/>
          <w:sz w:val="24"/>
          <w:szCs w:val="24"/>
        </w:rPr>
        <w:t>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m</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h</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l</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ega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da</w:t>
      </w:r>
      <w:proofErr w:type="spellEnd"/>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gia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j</w:t>
      </w:r>
      <w:r w:rsidRPr="007D2D22">
        <w:rPr>
          <w:rFonts w:ascii="Century Gothic" w:eastAsia="Arial" w:hAnsi="Century Gothic" w:cs="Arial"/>
          <w:spacing w:val="2"/>
          <w:sz w:val="24"/>
          <w:szCs w:val="24"/>
        </w:rPr>
        <w:t>u</w:t>
      </w:r>
      <w:r w:rsidRPr="007D2D22">
        <w:rPr>
          <w:rFonts w:ascii="Century Gothic" w:eastAsia="Arial" w:hAnsi="Century Gothic" w:cs="Arial"/>
          <w:spacing w:val="-1"/>
          <w:sz w:val="24"/>
          <w:szCs w:val="24"/>
        </w:rPr>
        <w:t>g</w:t>
      </w:r>
      <w:r w:rsidRPr="007D2D22">
        <w:rPr>
          <w:rFonts w:ascii="Century Gothic" w:eastAsia="Arial" w:hAnsi="Century Gothic" w:cs="Arial"/>
          <w:sz w:val="24"/>
          <w:szCs w:val="24"/>
        </w:rPr>
        <w:t xml:space="preserve">a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u</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ju</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ga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4"/>
          <w:sz w:val="24"/>
          <w:szCs w:val="24"/>
        </w:rPr>
        <w:t>k</w:t>
      </w:r>
      <w:r w:rsidRPr="007D2D22">
        <w:rPr>
          <w:rFonts w:ascii="Century Gothic" w:eastAsia="Arial" w:hAnsi="Century Gothic" w:cs="Arial"/>
          <w:sz w:val="24"/>
          <w:szCs w:val="24"/>
        </w:rPr>
        <w:t>e</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de</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sa</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un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an</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an</w:t>
      </w:r>
      <w:r w:rsidRPr="007D2D22">
        <w:rPr>
          <w:rFonts w:ascii="Century Gothic" w:eastAsia="Arial" w:hAnsi="Century Gothic" w:cs="Arial"/>
          <w:spacing w:val="-1"/>
          <w:sz w:val="24"/>
          <w:szCs w:val="24"/>
        </w:rPr>
        <w:t>g</w:t>
      </w:r>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un</w:t>
      </w:r>
      <w:r w:rsidRPr="007D2D22">
        <w:rPr>
          <w:rFonts w:ascii="Century Gothic" w:eastAsia="Arial" w:hAnsi="Century Gothic" w:cs="Arial"/>
          <w:spacing w:val="-1"/>
          <w:sz w:val="24"/>
          <w:szCs w:val="24"/>
        </w:rPr>
        <w:t>g</w:t>
      </w:r>
      <w:proofErr w:type="spellEnd"/>
      <w:r w:rsidRPr="007D2D22">
        <w:rPr>
          <w:rFonts w:ascii="Century Gothic" w:eastAsia="Arial" w:hAnsi="Century Gothic" w:cs="Arial"/>
          <w:sz w:val="24"/>
          <w:szCs w:val="24"/>
        </w:rPr>
        <w:t>.</w:t>
      </w:r>
      <w:r w:rsidRPr="007D2D22">
        <w:rPr>
          <w:rFonts w:ascii="Century Gothic" w:eastAsia="Arial" w:hAnsi="Century Gothic" w:cs="Arial"/>
          <w:spacing w:val="2"/>
          <w:sz w:val="24"/>
          <w:szCs w:val="24"/>
        </w:rPr>
        <w:t xml:space="preserve"> </w:t>
      </w:r>
      <w:proofErr w:type="spellStart"/>
      <w:r w:rsidR="007B370C" w:rsidRPr="007D2D22">
        <w:rPr>
          <w:rFonts w:ascii="Century Gothic" w:eastAsia="Arial" w:hAnsi="Century Gothic" w:cs="Arial"/>
          <w:sz w:val="24"/>
          <w:szCs w:val="24"/>
        </w:rPr>
        <w:t>p</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ga</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d</w:t>
      </w:r>
      <w:r w:rsidRPr="007D2D22">
        <w:rPr>
          <w:rFonts w:ascii="Century Gothic" w:eastAsia="Arial" w:hAnsi="Century Gothic" w:cs="Arial"/>
          <w:sz w:val="24"/>
          <w:szCs w:val="24"/>
        </w:rPr>
        <w:t>a</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pa</w:t>
      </w:r>
      <w:r w:rsidRPr="007D2D22">
        <w:rPr>
          <w:rFonts w:ascii="Century Gothic" w:eastAsia="Arial" w:hAnsi="Century Gothic" w:cs="Arial"/>
          <w:spacing w:val="2"/>
          <w:sz w:val="24"/>
          <w:szCs w:val="24"/>
        </w:rPr>
        <w:t>d</w:t>
      </w:r>
      <w:r w:rsidRPr="007D2D22">
        <w:rPr>
          <w:rFonts w:ascii="Century Gothic" w:eastAsia="Arial" w:hAnsi="Century Gothic" w:cs="Arial"/>
          <w:sz w:val="24"/>
          <w:szCs w:val="24"/>
        </w:rPr>
        <w:t>a</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4"/>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t</w:t>
      </w:r>
      <w:proofErr w:type="spellEnd"/>
      <w:r w:rsidRPr="007D2D22">
        <w:rPr>
          <w:rFonts w:ascii="Century Gothic" w:eastAsia="Arial" w:hAnsi="Century Gothic" w:cs="Arial"/>
          <w:sz w:val="24"/>
          <w:szCs w:val="24"/>
        </w:rPr>
        <w:t xml:space="preserve"> </w:t>
      </w:r>
      <w:r w:rsidR="007B370C" w:rsidRPr="007D2D22">
        <w:rPr>
          <w:rFonts w:ascii="Century Gothic" w:eastAsia="Arial" w:hAnsi="Century Gothic" w:cs="Arial"/>
          <w:sz w:val="24"/>
          <w:szCs w:val="24"/>
        </w:rPr>
        <w:t xml:space="preserve">yang </w:t>
      </w:r>
      <w:proofErr w:type="spellStart"/>
      <w:r w:rsidRPr="007D2D22">
        <w:rPr>
          <w:rFonts w:ascii="Century Gothic" w:eastAsia="Arial" w:hAnsi="Century Gothic" w:cs="Arial"/>
          <w:spacing w:val="-1"/>
          <w:sz w:val="24"/>
          <w:szCs w:val="24"/>
        </w:rPr>
        <w:t>belu</w:t>
      </w:r>
      <w:r w:rsidRPr="007D2D22">
        <w:rPr>
          <w:rFonts w:ascii="Century Gothic" w:eastAsia="Arial" w:hAnsi="Century Gothic" w:cs="Arial"/>
          <w:sz w:val="24"/>
          <w:szCs w:val="24"/>
        </w:rPr>
        <w:t>m</w:t>
      </w:r>
      <w:proofErr w:type="spellEnd"/>
      <w:r w:rsidRPr="007D2D22">
        <w:rPr>
          <w:rFonts w:ascii="Century Gothic" w:eastAsia="Arial" w:hAnsi="Century Gothic" w:cs="Arial"/>
          <w:spacing w:val="6"/>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ja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ra</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op</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i</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al</w:t>
      </w:r>
      <w:r w:rsidRPr="007D2D22">
        <w:rPr>
          <w:rFonts w:ascii="Century Gothic" w:eastAsia="Arial" w:hAnsi="Century Gothic" w:cs="Arial"/>
          <w:sz w:val="24"/>
          <w:szCs w:val="24"/>
        </w:rPr>
        <w: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h</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gg</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j</w:t>
      </w:r>
      <w:r w:rsidRPr="007D2D22">
        <w:rPr>
          <w:rFonts w:ascii="Century Gothic" w:eastAsia="Arial" w:hAnsi="Century Gothic" w:cs="Arial"/>
          <w:spacing w:val="-1"/>
          <w:sz w:val="24"/>
          <w:szCs w:val="24"/>
        </w:rPr>
        <w:t>ad</w:t>
      </w:r>
      <w:r w:rsidRPr="007D2D22">
        <w:rPr>
          <w:rFonts w:ascii="Century Gothic" w:eastAsia="Arial" w:hAnsi="Century Gothic" w:cs="Arial"/>
          <w:sz w:val="24"/>
          <w:szCs w:val="24"/>
        </w:rPr>
        <w:t>i</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uga</w:t>
      </w:r>
      <w:r w:rsidRPr="007D2D22">
        <w:rPr>
          <w:rFonts w:ascii="Century Gothic" w:eastAsia="Arial" w:hAnsi="Century Gothic" w:cs="Arial"/>
          <w:sz w:val="24"/>
          <w:szCs w:val="24"/>
        </w:rPr>
        <w:t>s</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ep</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nn</w:t>
      </w:r>
      <w:r w:rsidRPr="007D2D22">
        <w:rPr>
          <w:rFonts w:ascii="Century Gothic" w:eastAsia="Arial" w:hAnsi="Century Gothic" w:cs="Arial"/>
          <w:sz w:val="24"/>
          <w:szCs w:val="24"/>
        </w:rPr>
        <w:t>ya</w:t>
      </w:r>
      <w:proofErr w:type="spellEnd"/>
      <w:r w:rsidRPr="007D2D22">
        <w:rPr>
          <w:rFonts w:ascii="Century Gothic" w:eastAsia="Arial" w:hAnsi="Century Gothic" w:cs="Arial"/>
          <w:spacing w:val="4"/>
          <w:sz w:val="24"/>
          <w:szCs w:val="24"/>
        </w:rPr>
        <w:t xml:space="preserve"> </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r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ela</w:t>
      </w:r>
      <w:r w:rsidRPr="007D2D22">
        <w:rPr>
          <w:rFonts w:ascii="Century Gothic" w:eastAsia="Arial" w:hAnsi="Century Gothic" w:cs="Arial"/>
          <w:spacing w:val="2"/>
          <w:sz w:val="24"/>
          <w:szCs w:val="24"/>
        </w:rPr>
        <w:t>l</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di</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o</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li</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u</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en</w:t>
      </w:r>
      <w:r w:rsidRPr="007D2D22">
        <w:rPr>
          <w:rFonts w:ascii="Century Gothic" w:eastAsia="Arial" w:hAnsi="Century Gothic" w:cs="Arial"/>
          <w:spacing w:val="6"/>
          <w:sz w:val="24"/>
          <w:szCs w:val="24"/>
        </w:rPr>
        <w:t>j</w:t>
      </w:r>
      <w:r w:rsidRPr="007D2D22">
        <w:rPr>
          <w:rFonts w:ascii="Century Gothic" w:eastAsia="Arial" w:hAnsi="Century Gothic" w:cs="Arial"/>
          <w:spacing w:val="-1"/>
          <w:sz w:val="24"/>
          <w:szCs w:val="24"/>
        </w:rPr>
        <w:t>al</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d</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y</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a</w:t>
      </w:r>
      <w:proofErr w:type="spellEnd"/>
      <w:r w:rsidRPr="007D2D22">
        <w:rPr>
          <w:rFonts w:ascii="Century Gothic" w:eastAsia="Arial" w:hAnsi="Century Gothic" w:cs="Arial"/>
          <w:sz w:val="24"/>
          <w:szCs w:val="24"/>
        </w:rPr>
        <w:t>.</w:t>
      </w:r>
      <w:r w:rsidRPr="007D2D22">
        <w:rPr>
          <w:rFonts w:ascii="Century Gothic" w:eastAsia="Arial" w:hAnsi="Century Gothic" w:cs="Arial"/>
          <w:spacing w:val="6"/>
          <w:sz w:val="24"/>
          <w:szCs w:val="24"/>
        </w:rPr>
        <w:t xml:space="preserve"> </w:t>
      </w:r>
      <w:r w:rsidR="007B370C" w:rsidRPr="007D2D22">
        <w:rPr>
          <w:rFonts w:ascii="Century Gothic" w:eastAsia="Arial" w:hAnsi="Century Gothic" w:cs="Arial"/>
          <w:spacing w:val="6"/>
          <w:sz w:val="24"/>
          <w:szCs w:val="24"/>
        </w:rPr>
        <w:t xml:space="preserve">Masih </w:t>
      </w:r>
      <w:proofErr w:type="spellStart"/>
      <w:r w:rsidR="007B370C" w:rsidRPr="007D2D22">
        <w:rPr>
          <w:rFonts w:ascii="Century Gothic" w:eastAsia="Arial" w:hAnsi="Century Gothic" w:cs="Arial"/>
          <w:spacing w:val="6"/>
          <w:sz w:val="24"/>
          <w:szCs w:val="24"/>
        </w:rPr>
        <w:t>ada</w:t>
      </w:r>
      <w:proofErr w:type="spellEnd"/>
      <w:r w:rsidR="007B370C" w:rsidRPr="007D2D22">
        <w:rPr>
          <w:rFonts w:ascii="Century Gothic" w:eastAsia="Arial" w:hAnsi="Century Gothic" w:cs="Arial"/>
          <w:spacing w:val="6"/>
          <w:sz w:val="24"/>
          <w:szCs w:val="24"/>
        </w:rPr>
        <w:t xml:space="preserve"> </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d</w:t>
      </w:r>
      <w:r w:rsidRPr="007D2D22">
        <w:rPr>
          <w:rFonts w:ascii="Century Gothic" w:eastAsia="Arial" w:hAnsi="Century Gothic" w:cs="Arial"/>
          <w:spacing w:val="4"/>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pe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d</w:t>
      </w:r>
      <w:r w:rsidRPr="007D2D22">
        <w:rPr>
          <w:rFonts w:ascii="Century Gothic" w:eastAsia="Arial" w:hAnsi="Century Gothic" w:cs="Arial"/>
          <w:sz w:val="24"/>
          <w:szCs w:val="24"/>
        </w:rPr>
        <w:t>a</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proofErr w:type="spellEnd"/>
      <w:r w:rsidRPr="007D2D22">
        <w:rPr>
          <w:rFonts w:ascii="Century Gothic" w:eastAsia="Arial" w:hAnsi="Century Gothic" w:cs="Arial"/>
          <w:spacing w:val="2"/>
          <w:sz w:val="24"/>
          <w:szCs w:val="24"/>
        </w:rPr>
        <w:t xml:space="preserve"> </w:t>
      </w:r>
      <w:r w:rsidRPr="007D2D22">
        <w:rPr>
          <w:rFonts w:ascii="Century Gothic" w:eastAsia="Arial" w:hAnsi="Century Gothic" w:cs="Arial"/>
          <w:spacing w:val="-1"/>
          <w:sz w:val="24"/>
          <w:szCs w:val="24"/>
        </w:rPr>
        <w:t>op</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i</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l</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ila</w:t>
      </w:r>
      <w:r w:rsidRPr="007D2D22">
        <w:rPr>
          <w:rFonts w:ascii="Century Gothic" w:eastAsia="Arial" w:hAnsi="Century Gothic" w:cs="Arial"/>
          <w:sz w:val="24"/>
          <w:szCs w:val="24"/>
        </w:rPr>
        <w:t>k</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ana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ehi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g</w:t>
      </w:r>
      <w:r w:rsidRPr="007D2D22">
        <w:rPr>
          <w:rFonts w:ascii="Century Gothic" w:eastAsia="Arial" w:hAnsi="Century Gothic" w:cs="Arial"/>
          <w:spacing w:val="2"/>
          <w:sz w:val="24"/>
          <w:szCs w:val="24"/>
        </w:rPr>
        <w:t>g</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uga</w:t>
      </w:r>
      <w:r w:rsidRPr="007D2D22">
        <w:rPr>
          <w:rFonts w:ascii="Century Gothic" w:eastAsia="Arial" w:hAnsi="Century Gothic" w:cs="Arial"/>
          <w:sz w:val="24"/>
          <w:szCs w:val="24"/>
        </w:rPr>
        <w:t>s</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i</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z w:val="24"/>
          <w:szCs w:val="24"/>
        </w:rPr>
        <w:t>rs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ma</w:t>
      </w:r>
      <w:proofErr w:type="spellEnd"/>
      <w:r w:rsidRPr="007D2D22">
        <w:rPr>
          <w:rFonts w:ascii="Century Gothic" w:eastAsia="Arial" w:hAnsi="Century Gothic" w:cs="Arial"/>
          <w:spacing w:val="28"/>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lu</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u</w:t>
      </w:r>
      <w:r w:rsidRPr="007D2D22">
        <w:rPr>
          <w:rFonts w:ascii="Century Gothic" w:eastAsia="Arial" w:hAnsi="Century Gothic" w:cs="Arial"/>
          <w:sz w:val="24"/>
          <w:szCs w:val="24"/>
        </w:rPr>
        <w:t>h</w:t>
      </w:r>
      <w:proofErr w:type="spellEnd"/>
      <w:r w:rsidRPr="007D2D22">
        <w:rPr>
          <w:rFonts w:ascii="Century Gothic" w:eastAsia="Arial" w:hAnsi="Century Gothic" w:cs="Arial"/>
          <w:spacing w:val="28"/>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f</w:t>
      </w:r>
      <w:proofErr w:type="spellEnd"/>
      <w:r w:rsidRPr="007D2D22">
        <w:rPr>
          <w:rFonts w:ascii="Century Gothic" w:eastAsia="Arial" w:hAnsi="Century Gothic" w:cs="Arial"/>
          <w:sz w:val="24"/>
          <w:szCs w:val="24"/>
        </w:rPr>
        <w:t>,</w:t>
      </w:r>
      <w:r w:rsidRPr="007D2D22">
        <w:rPr>
          <w:rFonts w:ascii="Century Gothic" w:eastAsia="Arial" w:hAnsi="Century Gothic" w:cs="Arial"/>
          <w:spacing w:val="30"/>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epal</w:t>
      </w:r>
      <w:r w:rsidRPr="007D2D22">
        <w:rPr>
          <w:rFonts w:ascii="Century Gothic" w:eastAsia="Arial" w:hAnsi="Century Gothic" w:cs="Arial"/>
          <w:sz w:val="24"/>
          <w:szCs w:val="24"/>
        </w:rPr>
        <w:t>a</w:t>
      </w:r>
      <w:proofErr w:type="spellEnd"/>
      <w:r w:rsidRPr="007D2D22">
        <w:rPr>
          <w:rFonts w:ascii="Century Gothic" w:eastAsia="Arial" w:hAnsi="Century Gothic" w:cs="Arial"/>
          <w:spacing w:val="28"/>
          <w:sz w:val="24"/>
          <w:szCs w:val="24"/>
        </w:rPr>
        <w:t xml:space="preserve"> </w:t>
      </w:r>
      <w:r w:rsidRPr="007D2D22">
        <w:rPr>
          <w:rFonts w:ascii="Century Gothic" w:eastAsia="Arial" w:hAnsi="Century Gothic" w:cs="Arial"/>
          <w:spacing w:val="-1"/>
          <w:sz w:val="24"/>
          <w:szCs w:val="24"/>
        </w:rPr>
        <w:t>De</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w:t>
      </w:r>
      <w:r w:rsidRPr="007D2D22">
        <w:rPr>
          <w:rFonts w:ascii="Century Gothic" w:eastAsia="Arial" w:hAnsi="Century Gothic" w:cs="Arial"/>
          <w:spacing w:val="30"/>
          <w:sz w:val="24"/>
          <w:szCs w:val="24"/>
        </w:rPr>
        <w:t xml:space="preserve"> </w:t>
      </w:r>
    </w:p>
    <w:p w14:paraId="0ABE690B" w14:textId="72097124" w:rsidR="00100EBC" w:rsidRPr="007D2D22" w:rsidRDefault="00100EBC" w:rsidP="007B370C">
      <w:pPr>
        <w:spacing w:before="29" w:line="359" w:lineRule="auto"/>
        <w:ind w:left="1369" w:right="215"/>
        <w:jc w:val="both"/>
        <w:rPr>
          <w:rFonts w:ascii="Century Gothic" w:eastAsia="Arial" w:hAnsi="Century Gothic" w:cs="Arial"/>
          <w:sz w:val="24"/>
          <w:szCs w:val="24"/>
        </w:rPr>
      </w:pP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I/</w:t>
      </w:r>
      <w:proofErr w:type="spellStart"/>
      <w:r w:rsidRPr="007D2D22">
        <w:rPr>
          <w:rFonts w:ascii="Century Gothic" w:eastAsia="Arial" w:hAnsi="Century Gothic" w:cs="Arial"/>
          <w:sz w:val="24"/>
          <w:szCs w:val="24"/>
        </w:rPr>
        <w:t>P</w:t>
      </w:r>
      <w:r w:rsidRPr="007D2D22">
        <w:rPr>
          <w:rFonts w:ascii="Century Gothic" w:eastAsia="Arial" w:hAnsi="Century Gothic" w:cs="Arial"/>
          <w:spacing w:val="-1"/>
          <w:sz w:val="24"/>
          <w:szCs w:val="24"/>
        </w:rPr>
        <w:t>ol</w:t>
      </w:r>
      <w:r w:rsidRPr="007D2D22">
        <w:rPr>
          <w:rFonts w:ascii="Century Gothic" w:eastAsia="Arial" w:hAnsi="Century Gothic" w:cs="Arial"/>
          <w:sz w:val="24"/>
          <w:szCs w:val="24"/>
        </w:rPr>
        <w:t>ri</w:t>
      </w:r>
      <w:proofErr w:type="spellEnd"/>
      <w:r w:rsidRPr="007D2D22">
        <w:rPr>
          <w:rFonts w:ascii="Century Gothic" w:eastAsia="Arial" w:hAnsi="Century Gothic" w:cs="Arial"/>
          <w:spacing w:val="28"/>
          <w:sz w:val="24"/>
          <w:szCs w:val="24"/>
        </w:rPr>
        <w:t xml:space="preserve"> </w:t>
      </w:r>
      <w:proofErr w:type="spellStart"/>
      <w:r w:rsidRPr="007D2D22">
        <w:rPr>
          <w:rFonts w:ascii="Century Gothic" w:eastAsia="Arial" w:hAnsi="Century Gothic" w:cs="Arial"/>
          <w:spacing w:val="-1"/>
          <w:sz w:val="24"/>
          <w:szCs w:val="24"/>
        </w:rPr>
        <w:t>un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pacing w:val="29"/>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el</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w:t>
      </w:r>
      <w:r w:rsidRPr="007D2D22">
        <w:rPr>
          <w:rFonts w:ascii="Century Gothic" w:eastAsia="Arial" w:hAnsi="Century Gothic" w:cs="Arial"/>
          <w:sz w:val="24"/>
          <w:szCs w:val="24"/>
        </w:rPr>
        <w:t>u</w:t>
      </w:r>
      <w:proofErr w:type="spellEnd"/>
      <w:r w:rsidRPr="007D2D22">
        <w:rPr>
          <w:rFonts w:ascii="Century Gothic" w:eastAsia="Arial" w:hAnsi="Century Gothic" w:cs="Arial"/>
          <w:spacing w:val="28"/>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n</w:t>
      </w:r>
      <w:proofErr w:type="spellEnd"/>
      <w:r w:rsidRPr="007D2D22">
        <w:rPr>
          <w:rFonts w:ascii="Century Gothic" w:eastAsia="Arial" w:hAnsi="Century Gothic" w:cs="Arial"/>
          <w:spacing w:val="28"/>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ng</w:t>
      </w:r>
      <w:r w:rsidRPr="007D2D22">
        <w:rPr>
          <w:rFonts w:ascii="Century Gothic" w:eastAsia="Arial" w:hAnsi="Century Gothic" w:cs="Arial"/>
          <w:spacing w:val="2"/>
          <w:sz w:val="24"/>
          <w:szCs w:val="24"/>
        </w:rPr>
        <w:t>a</w:t>
      </w:r>
      <w:r w:rsidRPr="007D2D22">
        <w:rPr>
          <w:rFonts w:ascii="Century Gothic" w:eastAsia="Arial" w:hAnsi="Century Gothic" w:cs="Arial"/>
          <w:spacing w:val="11"/>
          <w:sz w:val="24"/>
          <w:szCs w:val="24"/>
        </w:rPr>
        <w:t>h</w:t>
      </w:r>
      <w:r w:rsidRPr="007D2D22">
        <w:rPr>
          <w:rFonts w:ascii="Century Gothic" w:eastAsia="Arial" w:hAnsi="Century Gothic" w:cs="Arial"/>
          <w:sz w:val="24"/>
          <w:szCs w:val="24"/>
        </w:rPr>
        <w:t>-</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eng</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sy</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t</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5"/>
          <w:sz w:val="24"/>
          <w:szCs w:val="24"/>
        </w:rPr>
        <w:t xml:space="preserve"> </w:t>
      </w:r>
      <w:proofErr w:type="spellStart"/>
      <w:r w:rsidR="007B370C" w:rsidRPr="007D2D22">
        <w:rPr>
          <w:rFonts w:ascii="Century Gothic" w:eastAsia="Arial" w:hAnsi="Century Gothic" w:cs="Arial"/>
          <w:spacing w:val="5"/>
          <w:sz w:val="24"/>
          <w:szCs w:val="24"/>
        </w:rPr>
        <w:t>untuk</w:t>
      </w:r>
      <w:proofErr w:type="spellEnd"/>
      <w:r w:rsidR="007B370C" w:rsidRPr="007D2D22">
        <w:rPr>
          <w:rFonts w:ascii="Century Gothic" w:eastAsia="Arial" w:hAnsi="Century Gothic" w:cs="Arial"/>
          <w:spacing w:val="5"/>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el</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ng</w:t>
      </w:r>
      <w:r w:rsidRPr="007D2D22">
        <w:rPr>
          <w:rFonts w:ascii="Century Gothic" w:eastAsia="Arial" w:hAnsi="Century Gothic" w:cs="Arial"/>
          <w:spacing w:val="6"/>
          <w:sz w:val="24"/>
          <w:szCs w:val="24"/>
        </w:rPr>
        <w:t>h</w:t>
      </w:r>
      <w:r w:rsidRPr="007D2D22">
        <w:rPr>
          <w:rFonts w:ascii="Century Gothic" w:eastAsia="Arial" w:hAnsi="Century Gothic" w:cs="Arial"/>
          <w:spacing w:val="3"/>
          <w:sz w:val="24"/>
          <w:szCs w:val="24"/>
        </w:rPr>
        <w:t>i</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ba</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3"/>
          <w:sz w:val="24"/>
          <w:szCs w:val="24"/>
        </w:rPr>
        <w:t xml:space="preserve"> </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ga</w:t>
      </w:r>
      <w:r w:rsidRPr="007D2D22">
        <w:rPr>
          <w:rFonts w:ascii="Century Gothic" w:eastAsia="Arial" w:hAnsi="Century Gothic" w:cs="Arial"/>
          <w:sz w:val="24"/>
          <w:szCs w:val="24"/>
        </w:rPr>
        <w:t xml:space="preserve">r  </w:t>
      </w:r>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nan</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sa</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pacing w:val="2"/>
          <w:sz w:val="24"/>
          <w:szCs w:val="24"/>
        </w:rPr>
        <w:t>p</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pacing w:val="4"/>
          <w:sz w:val="24"/>
          <w:szCs w:val="24"/>
        </w:rPr>
        <w:t>-</w:t>
      </w:r>
      <w:r w:rsidRPr="007D2D22">
        <w:rPr>
          <w:rFonts w:ascii="Century Gothic" w:eastAsia="Arial" w:hAnsi="Century Gothic" w:cs="Arial"/>
          <w:spacing w:val="-1"/>
          <w:sz w:val="24"/>
          <w:szCs w:val="24"/>
        </w:rPr>
        <w:t>pe</w:t>
      </w:r>
      <w:r w:rsidRPr="007D2D22">
        <w:rPr>
          <w:rFonts w:ascii="Century Gothic" w:eastAsia="Arial" w:hAnsi="Century Gothic" w:cs="Arial"/>
          <w:spacing w:val="4"/>
          <w:sz w:val="24"/>
          <w:szCs w:val="24"/>
        </w:rPr>
        <w:t>r</w:t>
      </w:r>
      <w:r w:rsidRPr="007D2D22">
        <w:rPr>
          <w:rFonts w:ascii="Century Gothic" w:eastAsia="Arial" w:hAnsi="Century Gothic" w:cs="Arial"/>
          <w:spacing w:val="2"/>
          <w:sz w:val="24"/>
          <w:szCs w:val="24"/>
        </w:rPr>
        <w:t>d</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rs</w:t>
      </w:r>
      <w:r w:rsidRPr="007D2D22">
        <w:rPr>
          <w:rFonts w:ascii="Century Gothic" w:eastAsia="Arial" w:hAnsi="Century Gothic" w:cs="Arial"/>
          <w:spacing w:val="-1"/>
          <w:sz w:val="24"/>
          <w:szCs w:val="24"/>
        </w:rPr>
        <w:t>ebu</w:t>
      </w:r>
      <w:r w:rsidRPr="007D2D22">
        <w:rPr>
          <w:rFonts w:ascii="Century Gothic" w:eastAsia="Arial" w:hAnsi="Century Gothic" w:cs="Arial"/>
          <w:sz w:val="24"/>
          <w:szCs w:val="24"/>
        </w:rPr>
        <w:t>t</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un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da</w:t>
      </w:r>
      <w:r w:rsidRPr="007D2D22">
        <w:rPr>
          <w:rFonts w:ascii="Century Gothic" w:eastAsia="Arial" w:hAnsi="Century Gothic" w:cs="Arial"/>
          <w:sz w:val="24"/>
          <w:szCs w:val="24"/>
        </w:rPr>
        <w:t xml:space="preserve">n </w:t>
      </w:r>
      <w:proofErr w:type="spellStart"/>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ila</w:t>
      </w:r>
      <w:r w:rsidRPr="007D2D22">
        <w:rPr>
          <w:rFonts w:ascii="Century Gothic" w:eastAsia="Arial" w:hAnsi="Century Gothic" w:cs="Arial"/>
          <w:sz w:val="24"/>
          <w:szCs w:val="24"/>
        </w:rPr>
        <w:t>k</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dala</w:t>
      </w:r>
      <w:r w:rsidRPr="007D2D22">
        <w:rPr>
          <w:rFonts w:ascii="Century Gothic" w:eastAsia="Arial" w:hAnsi="Century Gothic" w:cs="Arial"/>
          <w:sz w:val="24"/>
          <w:szCs w:val="24"/>
        </w:rPr>
        <w:t>m</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z w:val="24"/>
          <w:szCs w:val="24"/>
        </w:rPr>
        <w:t>r</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h</w:t>
      </w:r>
      <w:r w:rsidRPr="007D2D22">
        <w:rPr>
          <w:rFonts w:ascii="Century Gothic" w:eastAsia="Arial" w:hAnsi="Century Gothic" w:cs="Arial"/>
          <w:spacing w:val="-1"/>
          <w:sz w:val="24"/>
          <w:szCs w:val="24"/>
        </w:rPr>
        <w:t>id</w:t>
      </w:r>
      <w:r w:rsidRPr="007D2D22">
        <w:rPr>
          <w:rFonts w:ascii="Century Gothic" w:eastAsia="Arial" w:hAnsi="Century Gothic" w:cs="Arial"/>
          <w:spacing w:val="2"/>
          <w:sz w:val="24"/>
          <w:szCs w:val="24"/>
        </w:rPr>
        <w:t>u</w:t>
      </w:r>
      <w:r w:rsidRPr="007D2D22">
        <w:rPr>
          <w:rFonts w:ascii="Century Gothic" w:eastAsia="Arial" w:hAnsi="Century Gothic" w:cs="Arial"/>
          <w:spacing w:val="-1"/>
          <w:sz w:val="24"/>
          <w:szCs w:val="24"/>
        </w:rPr>
        <w:t>pa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ha</w:t>
      </w:r>
      <w:r w:rsidRPr="007D2D22">
        <w:rPr>
          <w:rFonts w:ascii="Century Gothic" w:eastAsia="Arial" w:hAnsi="Century Gothic" w:cs="Arial"/>
          <w:sz w:val="24"/>
          <w:szCs w:val="24"/>
        </w:rPr>
        <w:t>r</w:t>
      </w:r>
      <w:r w:rsidRPr="007D2D22">
        <w:rPr>
          <w:rFonts w:ascii="Century Gothic" w:eastAsia="Arial" w:hAnsi="Century Gothic" w:cs="Arial"/>
          <w:spacing w:val="6"/>
          <w:sz w:val="24"/>
          <w:szCs w:val="24"/>
        </w:rPr>
        <w:t>i</w:t>
      </w:r>
      <w:r w:rsidRPr="007D2D22">
        <w:rPr>
          <w:rFonts w:ascii="Century Gothic" w:eastAsia="Arial" w:hAnsi="Century Gothic" w:cs="Arial"/>
          <w:spacing w:val="4"/>
          <w:sz w:val="24"/>
          <w:szCs w:val="24"/>
        </w:rPr>
        <w:t>-</w:t>
      </w:r>
      <w:r w:rsidRPr="007D2D22">
        <w:rPr>
          <w:rFonts w:ascii="Century Gothic" w:eastAsia="Arial" w:hAnsi="Century Gothic" w:cs="Arial"/>
          <w:spacing w:val="-1"/>
          <w:sz w:val="24"/>
          <w:szCs w:val="24"/>
        </w:rPr>
        <w:t>ha</w:t>
      </w:r>
      <w:r w:rsidRPr="007D2D22">
        <w:rPr>
          <w:rFonts w:ascii="Century Gothic" w:eastAsia="Arial" w:hAnsi="Century Gothic" w:cs="Arial"/>
          <w:spacing w:val="4"/>
          <w:sz w:val="24"/>
          <w:szCs w:val="24"/>
        </w:rPr>
        <w:t>r</w:t>
      </w:r>
      <w:r w:rsidRPr="007D2D22">
        <w:rPr>
          <w:rFonts w:ascii="Century Gothic" w:eastAsia="Arial" w:hAnsi="Century Gothic" w:cs="Arial"/>
          <w:spacing w:val="-1"/>
          <w:sz w:val="24"/>
          <w:szCs w:val="24"/>
        </w:rPr>
        <w:t>i</w:t>
      </w:r>
      <w:proofErr w:type="spellEnd"/>
      <w:r w:rsidRPr="007D2D22">
        <w:rPr>
          <w:rFonts w:ascii="Century Gothic" w:eastAsia="Arial" w:hAnsi="Century Gothic" w:cs="Arial"/>
          <w:sz w:val="24"/>
          <w:szCs w:val="24"/>
        </w:rPr>
        <w:t>.</w:t>
      </w:r>
    </w:p>
    <w:p w14:paraId="75B9CD26" w14:textId="77777777" w:rsidR="00834699" w:rsidRPr="007D2D22" w:rsidRDefault="00834699" w:rsidP="007B370C">
      <w:pPr>
        <w:spacing w:before="29" w:line="359" w:lineRule="auto"/>
        <w:ind w:left="1369" w:right="215"/>
        <w:jc w:val="both"/>
        <w:rPr>
          <w:rFonts w:ascii="Century Gothic" w:hAnsi="Century Gothic"/>
          <w:sz w:val="24"/>
          <w:szCs w:val="24"/>
        </w:rPr>
      </w:pPr>
    </w:p>
    <w:p w14:paraId="60C061EA" w14:textId="02FFDE9B" w:rsidR="008B0162" w:rsidRPr="007D2D22" w:rsidRDefault="008B0162">
      <w:pPr>
        <w:rPr>
          <w:rFonts w:ascii="Century Gothic" w:eastAsia="Courier New" w:hAnsi="Century Gothic" w:cs="Courier New"/>
          <w:color w:val="000000"/>
          <w:sz w:val="24"/>
          <w:szCs w:val="24"/>
          <w:lang w:val="id-ID" w:eastAsia="id-ID"/>
        </w:rPr>
      </w:pPr>
    </w:p>
    <w:p w14:paraId="0040AE47" w14:textId="301FA077" w:rsidR="00571841" w:rsidRPr="007D2D22" w:rsidRDefault="00FF6F17" w:rsidP="00834699">
      <w:pPr>
        <w:pStyle w:val="NoSpacing"/>
        <w:numPr>
          <w:ilvl w:val="0"/>
          <w:numId w:val="49"/>
        </w:numPr>
        <w:tabs>
          <w:tab w:val="left" w:pos="900"/>
        </w:tabs>
        <w:spacing w:line="360" w:lineRule="auto"/>
        <w:ind w:hanging="810"/>
        <w:jc w:val="both"/>
        <w:rPr>
          <w:rFonts w:ascii="Century Gothic" w:hAnsi="Century Gothic"/>
          <w:sz w:val="24"/>
          <w:szCs w:val="24"/>
        </w:rPr>
      </w:pPr>
      <w:r w:rsidRPr="007D2D22">
        <w:rPr>
          <w:rFonts w:ascii="Century Gothic" w:hAnsi="Century Gothic"/>
          <w:b/>
          <w:sz w:val="24"/>
          <w:szCs w:val="24"/>
        </w:rPr>
        <w:t xml:space="preserve">Program </w:t>
      </w:r>
      <w:proofErr w:type="spellStart"/>
      <w:r w:rsidRPr="007D2D22">
        <w:rPr>
          <w:rFonts w:ascii="Century Gothic" w:hAnsi="Century Gothic"/>
          <w:b/>
          <w:sz w:val="24"/>
          <w:szCs w:val="24"/>
        </w:rPr>
        <w:t>Pembinaan</w:t>
      </w:r>
      <w:proofErr w:type="spellEnd"/>
      <w:r w:rsidRPr="007D2D22">
        <w:rPr>
          <w:rFonts w:ascii="Century Gothic" w:hAnsi="Century Gothic"/>
          <w:b/>
          <w:sz w:val="24"/>
          <w:szCs w:val="24"/>
        </w:rPr>
        <w:t xml:space="preserve"> dan </w:t>
      </w:r>
      <w:proofErr w:type="spellStart"/>
      <w:r w:rsidRPr="007D2D22">
        <w:rPr>
          <w:rFonts w:ascii="Century Gothic" w:hAnsi="Century Gothic"/>
          <w:b/>
          <w:sz w:val="24"/>
          <w:szCs w:val="24"/>
        </w:rPr>
        <w:t>Pengawasan</w:t>
      </w:r>
      <w:proofErr w:type="spellEnd"/>
      <w:r w:rsidRPr="007D2D22">
        <w:rPr>
          <w:rFonts w:ascii="Century Gothic" w:hAnsi="Century Gothic"/>
          <w:b/>
          <w:sz w:val="24"/>
          <w:szCs w:val="24"/>
        </w:rPr>
        <w:t xml:space="preserve"> </w:t>
      </w:r>
      <w:proofErr w:type="spellStart"/>
      <w:r w:rsidRPr="007D2D22">
        <w:rPr>
          <w:rFonts w:ascii="Century Gothic" w:hAnsi="Century Gothic"/>
          <w:b/>
          <w:sz w:val="24"/>
          <w:szCs w:val="24"/>
        </w:rPr>
        <w:t>Pemerintahan</w:t>
      </w:r>
      <w:proofErr w:type="spellEnd"/>
      <w:r w:rsidRPr="007D2D22">
        <w:rPr>
          <w:rFonts w:ascii="Century Gothic" w:hAnsi="Century Gothic"/>
          <w:b/>
          <w:sz w:val="24"/>
          <w:szCs w:val="24"/>
        </w:rPr>
        <w:t xml:space="preserve"> Desa</w:t>
      </w:r>
    </w:p>
    <w:p w14:paraId="1F71908E" w14:textId="75B4B7C9" w:rsidR="004203FB" w:rsidRPr="007D2D22" w:rsidRDefault="00834699" w:rsidP="004203FB">
      <w:pPr>
        <w:spacing w:before="29" w:line="358" w:lineRule="auto"/>
        <w:ind w:left="900" w:right="221" w:firstLine="360"/>
        <w:jc w:val="both"/>
        <w:rPr>
          <w:rFonts w:ascii="Century Gothic" w:eastAsia="Arial" w:hAnsi="Century Gothic" w:cs="Arial"/>
          <w:sz w:val="24"/>
          <w:szCs w:val="24"/>
        </w:rPr>
      </w:pP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n </w:t>
      </w:r>
      <w:r w:rsidRPr="007D2D22">
        <w:rPr>
          <w:rFonts w:ascii="Century Gothic" w:eastAsia="Arial" w:hAnsi="Century Gothic" w:cs="Arial"/>
          <w:spacing w:val="57"/>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o</w:t>
      </w:r>
      <w:r w:rsidRPr="007D2D22">
        <w:rPr>
          <w:rFonts w:ascii="Century Gothic" w:eastAsia="Arial" w:hAnsi="Century Gothic" w:cs="Arial"/>
          <w:spacing w:val="-1"/>
          <w:sz w:val="24"/>
          <w:szCs w:val="24"/>
        </w:rPr>
        <w:t>g</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m </w:t>
      </w:r>
      <w:r w:rsidRPr="007D2D22">
        <w:rPr>
          <w:rFonts w:ascii="Century Gothic" w:eastAsia="Arial" w:hAnsi="Century Gothic" w:cs="Arial"/>
          <w:spacing w:val="54"/>
          <w:sz w:val="24"/>
          <w:szCs w:val="24"/>
        </w:rPr>
        <w:t xml:space="preserve"> </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da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h </w:t>
      </w:r>
      <w:r w:rsidRPr="007D2D22">
        <w:rPr>
          <w:rFonts w:ascii="Century Gothic" w:eastAsia="Arial" w:hAnsi="Century Gothic" w:cs="Arial"/>
          <w:spacing w:val="53"/>
          <w:sz w:val="24"/>
          <w:szCs w:val="24"/>
        </w:rPr>
        <w:t xml:space="preserve"> </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ks</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nan</w:t>
      </w:r>
      <w:r w:rsidRPr="007D2D22">
        <w:rPr>
          <w:rFonts w:ascii="Century Gothic" w:eastAsia="Arial" w:hAnsi="Century Gothic" w:cs="Arial"/>
          <w:sz w:val="24"/>
          <w:szCs w:val="24"/>
        </w:rPr>
        <w:t xml:space="preserve">ya </w:t>
      </w:r>
      <w:r w:rsidRPr="007D2D22">
        <w:rPr>
          <w:rFonts w:ascii="Century Gothic" w:eastAsia="Arial" w:hAnsi="Century Gothic" w:cs="Arial"/>
          <w:spacing w:val="57"/>
          <w:sz w:val="24"/>
          <w:szCs w:val="24"/>
        </w:rPr>
        <w:t xml:space="preserve"> </w:t>
      </w:r>
      <w:r w:rsidRPr="007D2D22">
        <w:rPr>
          <w:rFonts w:ascii="Century Gothic" w:eastAsia="Arial" w:hAnsi="Century Gothic" w:cs="Arial"/>
          <w:spacing w:val="-1"/>
          <w:sz w:val="24"/>
          <w:szCs w:val="24"/>
        </w:rPr>
        <w:t>pe</w:t>
      </w:r>
      <w:r w:rsidRPr="007D2D22">
        <w:rPr>
          <w:rFonts w:ascii="Century Gothic" w:eastAsia="Arial" w:hAnsi="Century Gothic" w:cs="Arial"/>
          <w:spacing w:val="4"/>
          <w:sz w:val="24"/>
          <w:szCs w:val="24"/>
        </w:rPr>
        <w:t>m</w:t>
      </w:r>
      <w:r w:rsidRPr="007D2D22">
        <w:rPr>
          <w:rFonts w:ascii="Century Gothic" w:eastAsia="Arial" w:hAnsi="Century Gothic" w:cs="Arial"/>
          <w:spacing w:val="-1"/>
          <w:sz w:val="24"/>
          <w:szCs w:val="24"/>
        </w:rPr>
        <w:t>bi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aa</w:t>
      </w:r>
      <w:r w:rsidRPr="007D2D22">
        <w:rPr>
          <w:rFonts w:ascii="Century Gothic" w:eastAsia="Arial" w:hAnsi="Century Gothic" w:cs="Arial"/>
          <w:sz w:val="24"/>
          <w:szCs w:val="24"/>
        </w:rPr>
        <w:t xml:space="preserve">n </w:t>
      </w:r>
      <w:r w:rsidRPr="007D2D22">
        <w:rPr>
          <w:rFonts w:ascii="Century Gothic" w:eastAsia="Arial" w:hAnsi="Century Gothic" w:cs="Arial"/>
          <w:spacing w:val="57"/>
          <w:sz w:val="24"/>
          <w:szCs w:val="24"/>
        </w:rPr>
        <w:t xml:space="preserve"> </w:t>
      </w:r>
      <w:r w:rsidRPr="007D2D22">
        <w:rPr>
          <w:rFonts w:ascii="Century Gothic" w:eastAsia="Arial" w:hAnsi="Century Gothic" w:cs="Arial"/>
          <w:spacing w:val="-1"/>
          <w:sz w:val="24"/>
          <w:szCs w:val="24"/>
        </w:rPr>
        <w:t>da</w:t>
      </w:r>
      <w:r w:rsidRPr="007D2D22">
        <w:rPr>
          <w:rFonts w:ascii="Century Gothic" w:eastAsia="Arial" w:hAnsi="Century Gothic" w:cs="Arial"/>
          <w:sz w:val="24"/>
          <w:szCs w:val="24"/>
        </w:rPr>
        <w:t xml:space="preserve">n </w:t>
      </w:r>
      <w:r w:rsidRPr="007D2D22">
        <w:rPr>
          <w:rFonts w:ascii="Century Gothic" w:eastAsia="Arial" w:hAnsi="Century Gothic" w:cs="Arial"/>
          <w:spacing w:val="57"/>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ng</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wa</w:t>
      </w:r>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 xml:space="preserve">n </w:t>
      </w:r>
      <w:r w:rsidRPr="007D2D22">
        <w:rPr>
          <w:rFonts w:ascii="Century Gothic" w:eastAsia="Arial" w:hAnsi="Century Gothic" w:cs="Arial"/>
          <w:spacing w:val="-1"/>
          <w:sz w:val="24"/>
          <w:szCs w:val="24"/>
        </w:rPr>
        <w:t>pe</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i</w:t>
      </w:r>
      <w:r w:rsidRPr="007D2D22">
        <w:rPr>
          <w:rFonts w:ascii="Century Gothic" w:eastAsia="Arial" w:hAnsi="Century Gothic" w:cs="Arial"/>
          <w:spacing w:val="-1"/>
          <w:sz w:val="24"/>
          <w:szCs w:val="24"/>
        </w:rPr>
        <w:t>n</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h</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 xml:space="preserve">n </w:t>
      </w:r>
      <w:r w:rsidRPr="007D2D22">
        <w:rPr>
          <w:rFonts w:ascii="Century Gothic" w:eastAsia="Arial" w:hAnsi="Century Gothic" w:cs="Arial"/>
          <w:spacing w:val="-1"/>
          <w:sz w:val="24"/>
          <w:szCs w:val="24"/>
        </w:rPr>
        <w:t>de</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004203FB"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ge</w:t>
      </w:r>
      <w:r w:rsidRPr="007D2D22">
        <w:rPr>
          <w:rFonts w:ascii="Century Gothic" w:eastAsia="Arial" w:hAnsi="Century Gothic" w:cs="Arial"/>
          <w:sz w:val="24"/>
          <w:szCs w:val="24"/>
        </w:rPr>
        <w:t xml:space="preserve">t  </w:t>
      </w:r>
      <w:r w:rsidRPr="007D2D22">
        <w:rPr>
          <w:rFonts w:ascii="Century Gothic" w:eastAsia="Arial" w:hAnsi="Century Gothic" w:cs="Arial"/>
          <w:spacing w:val="1"/>
          <w:sz w:val="24"/>
          <w:szCs w:val="24"/>
        </w:rPr>
        <w:t xml:space="preserve"> </w:t>
      </w:r>
      <w:r w:rsidRPr="007D2D22">
        <w:rPr>
          <w:rFonts w:ascii="Century Gothic" w:eastAsia="Arial" w:hAnsi="Century Gothic" w:cs="Arial"/>
          <w:spacing w:val="-1"/>
          <w:sz w:val="24"/>
          <w:szCs w:val="24"/>
        </w:rPr>
        <w:t>10</w:t>
      </w:r>
      <w:r w:rsidRPr="007D2D22">
        <w:rPr>
          <w:rFonts w:ascii="Century Gothic" w:eastAsia="Arial" w:hAnsi="Century Gothic" w:cs="Arial"/>
          <w:spacing w:val="2"/>
          <w:sz w:val="24"/>
          <w:szCs w:val="24"/>
        </w:rPr>
        <w:t>0</w:t>
      </w:r>
      <w:r w:rsidRPr="007D2D22">
        <w:rPr>
          <w:rFonts w:ascii="Century Gothic" w:eastAsia="Arial" w:hAnsi="Century Gothic" w:cs="Arial"/>
          <w:sz w:val="24"/>
          <w:szCs w:val="24"/>
        </w:rPr>
        <w:t>%</w:t>
      </w:r>
      <w:r w:rsidRPr="007D2D22">
        <w:rPr>
          <w:rFonts w:ascii="Century Gothic" w:eastAsia="Arial" w:hAnsi="Century Gothic" w:cs="Arial"/>
          <w:spacing w:val="32"/>
          <w:sz w:val="24"/>
          <w:szCs w:val="24"/>
        </w:rPr>
        <w:t xml:space="preserve"> </w:t>
      </w:r>
      <w:r w:rsidRPr="007D2D22">
        <w:rPr>
          <w:rFonts w:ascii="Century Gothic" w:eastAsia="Arial" w:hAnsi="Century Gothic" w:cs="Arial"/>
          <w:spacing w:val="-1"/>
          <w:sz w:val="24"/>
          <w:szCs w:val="24"/>
        </w:rPr>
        <w:t>de</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g</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r w:rsidRPr="007D2D22">
        <w:rPr>
          <w:rFonts w:ascii="Century Gothic" w:eastAsia="Arial" w:hAnsi="Century Gothic" w:cs="Arial"/>
          <w:spacing w:val="32"/>
          <w:sz w:val="24"/>
          <w:szCs w:val="24"/>
        </w:rPr>
        <w:t xml:space="preserve"> </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ea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ai</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si</w:t>
      </w:r>
      <w:r w:rsidRPr="007D2D22">
        <w:rPr>
          <w:rFonts w:ascii="Century Gothic" w:eastAsia="Arial" w:hAnsi="Century Gothic" w:cs="Arial"/>
          <w:spacing w:val="32"/>
          <w:sz w:val="24"/>
          <w:szCs w:val="24"/>
        </w:rPr>
        <w:t xml:space="preserve"> </w:t>
      </w:r>
      <w:r w:rsidRPr="007D2D22">
        <w:rPr>
          <w:rFonts w:ascii="Century Gothic" w:eastAsia="Arial" w:hAnsi="Century Gothic" w:cs="Arial"/>
          <w:spacing w:val="-1"/>
          <w:sz w:val="24"/>
          <w:szCs w:val="24"/>
        </w:rPr>
        <w:t>1</w:t>
      </w:r>
      <w:r w:rsidRPr="007D2D22">
        <w:rPr>
          <w:rFonts w:ascii="Century Gothic" w:eastAsia="Arial" w:hAnsi="Century Gothic" w:cs="Arial"/>
          <w:spacing w:val="2"/>
          <w:sz w:val="24"/>
          <w:szCs w:val="24"/>
        </w:rPr>
        <w:t>00</w:t>
      </w:r>
      <w:r w:rsidRPr="007D2D22">
        <w:rPr>
          <w:rFonts w:ascii="Century Gothic" w:eastAsia="Arial" w:hAnsi="Century Gothic" w:cs="Arial"/>
          <w:sz w:val="24"/>
          <w:szCs w:val="24"/>
        </w:rPr>
        <w:t>%</w:t>
      </w:r>
      <w:r w:rsidRPr="007D2D22">
        <w:rPr>
          <w:rFonts w:ascii="Century Gothic" w:eastAsia="Arial" w:hAnsi="Century Gothic" w:cs="Arial"/>
          <w:spacing w:val="32"/>
          <w:sz w:val="24"/>
          <w:szCs w:val="24"/>
        </w:rPr>
        <w:t xml:space="preserve"> </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u</w:t>
      </w:r>
      <w:r w:rsidRPr="007D2D22">
        <w:rPr>
          <w:rFonts w:ascii="Century Gothic" w:eastAsia="Arial" w:hAnsi="Century Gothic" w:cs="Arial"/>
          <w:spacing w:val="32"/>
          <w:sz w:val="24"/>
          <w:szCs w:val="24"/>
        </w:rPr>
        <w:t xml:space="preserve"> </w:t>
      </w:r>
      <w:r w:rsidRPr="007D2D22">
        <w:rPr>
          <w:rFonts w:ascii="Century Gothic" w:eastAsia="Arial" w:hAnsi="Century Gothic" w:cs="Arial"/>
          <w:sz w:val="24"/>
          <w:szCs w:val="24"/>
        </w:rPr>
        <w:t>c</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pa</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r w:rsidRPr="007D2D22">
        <w:rPr>
          <w:rFonts w:ascii="Century Gothic" w:eastAsia="Arial" w:hAnsi="Century Gothic" w:cs="Arial"/>
          <w:spacing w:val="32"/>
          <w:sz w:val="24"/>
          <w:szCs w:val="24"/>
        </w:rPr>
        <w:t xml:space="preserve"> </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ne</w:t>
      </w:r>
      <w:r w:rsidRPr="007D2D22">
        <w:rPr>
          <w:rFonts w:ascii="Century Gothic" w:eastAsia="Arial" w:hAnsi="Century Gothic" w:cs="Arial"/>
          <w:sz w:val="24"/>
          <w:szCs w:val="24"/>
        </w:rPr>
        <w:t>r</w:t>
      </w:r>
      <w:r w:rsidRPr="007D2D22">
        <w:rPr>
          <w:rFonts w:ascii="Century Gothic" w:eastAsia="Arial" w:hAnsi="Century Gothic" w:cs="Arial"/>
          <w:spacing w:val="3"/>
          <w:sz w:val="24"/>
          <w:szCs w:val="24"/>
        </w:rPr>
        <w:t>j</w:t>
      </w:r>
      <w:r w:rsidRPr="007D2D22">
        <w:rPr>
          <w:rFonts w:ascii="Century Gothic" w:eastAsia="Arial" w:hAnsi="Century Gothic" w:cs="Arial"/>
          <w:sz w:val="24"/>
          <w:szCs w:val="24"/>
        </w:rPr>
        <w:t>a</w:t>
      </w:r>
      <w:r w:rsidRPr="007D2D22">
        <w:rPr>
          <w:rFonts w:ascii="Century Gothic" w:eastAsia="Arial" w:hAnsi="Century Gothic" w:cs="Arial"/>
          <w:spacing w:val="32"/>
          <w:sz w:val="24"/>
          <w:szCs w:val="24"/>
        </w:rPr>
        <w:t xml:space="preserve"> </w:t>
      </w:r>
      <w:r w:rsidRPr="007D2D22">
        <w:rPr>
          <w:rFonts w:ascii="Century Gothic" w:eastAsia="Arial" w:hAnsi="Century Gothic" w:cs="Arial"/>
          <w:spacing w:val="-1"/>
          <w:sz w:val="24"/>
          <w:szCs w:val="24"/>
        </w:rPr>
        <w:t>1</w:t>
      </w:r>
      <w:r w:rsidRPr="007D2D22">
        <w:rPr>
          <w:rFonts w:ascii="Century Gothic" w:eastAsia="Arial" w:hAnsi="Century Gothic" w:cs="Arial"/>
          <w:spacing w:val="2"/>
          <w:sz w:val="24"/>
          <w:szCs w:val="24"/>
        </w:rPr>
        <w:t>0</w:t>
      </w:r>
      <w:r w:rsidRPr="007D2D22">
        <w:rPr>
          <w:rFonts w:ascii="Century Gothic" w:eastAsia="Arial" w:hAnsi="Century Gothic" w:cs="Arial"/>
          <w:spacing w:val="-1"/>
          <w:sz w:val="24"/>
          <w:szCs w:val="24"/>
        </w:rPr>
        <w:t>0</w:t>
      </w:r>
      <w:r w:rsidRPr="007D2D22">
        <w:rPr>
          <w:rFonts w:ascii="Century Gothic" w:eastAsia="Arial" w:hAnsi="Century Gothic" w:cs="Arial"/>
          <w:sz w:val="24"/>
          <w:szCs w:val="24"/>
        </w:rPr>
        <w:t>%</w:t>
      </w:r>
      <w:r w:rsidR="004203FB" w:rsidRPr="007D2D22">
        <w:rPr>
          <w:rFonts w:ascii="Century Gothic" w:eastAsia="Arial" w:hAnsi="Century Gothic" w:cs="Arial"/>
          <w:spacing w:val="32"/>
          <w:sz w:val="24"/>
          <w:szCs w:val="24"/>
        </w:rPr>
        <w:t>.</w:t>
      </w:r>
      <w:r w:rsidR="004203FB" w:rsidRPr="007D2D22">
        <w:rPr>
          <w:rFonts w:ascii="Century Gothic" w:eastAsia="Arial" w:hAnsi="Century Gothic" w:cs="Arial"/>
          <w:spacing w:val="-1"/>
          <w:sz w:val="24"/>
          <w:szCs w:val="24"/>
        </w:rPr>
        <w:t xml:space="preserve"> </w:t>
      </w:r>
      <w:proofErr w:type="spellStart"/>
      <w:r w:rsidR="004203FB" w:rsidRPr="007D2D22">
        <w:rPr>
          <w:rFonts w:ascii="Century Gothic" w:eastAsia="Arial" w:hAnsi="Century Gothic" w:cs="Arial"/>
          <w:spacing w:val="-1"/>
          <w:sz w:val="24"/>
          <w:szCs w:val="24"/>
        </w:rPr>
        <w:t>Cap</w:t>
      </w:r>
      <w:r w:rsidR="004203FB" w:rsidRPr="007D2D22">
        <w:rPr>
          <w:rFonts w:ascii="Century Gothic" w:eastAsia="Arial" w:hAnsi="Century Gothic" w:cs="Arial"/>
          <w:spacing w:val="2"/>
          <w:sz w:val="24"/>
          <w:szCs w:val="24"/>
        </w:rPr>
        <w:t>a</w:t>
      </w:r>
      <w:r w:rsidR="004203FB" w:rsidRPr="007D2D22">
        <w:rPr>
          <w:rFonts w:ascii="Century Gothic" w:eastAsia="Arial" w:hAnsi="Century Gothic" w:cs="Arial"/>
          <w:spacing w:val="-1"/>
          <w:sz w:val="24"/>
          <w:szCs w:val="24"/>
        </w:rPr>
        <w:t>i</w:t>
      </w:r>
      <w:r w:rsidR="004203FB" w:rsidRPr="007D2D22">
        <w:rPr>
          <w:rFonts w:ascii="Century Gothic" w:eastAsia="Arial" w:hAnsi="Century Gothic" w:cs="Arial"/>
          <w:spacing w:val="2"/>
          <w:sz w:val="24"/>
          <w:szCs w:val="24"/>
        </w:rPr>
        <w:t>a</w:t>
      </w:r>
      <w:r w:rsidR="004203FB" w:rsidRPr="007D2D22">
        <w:rPr>
          <w:rFonts w:ascii="Century Gothic" w:eastAsia="Arial" w:hAnsi="Century Gothic" w:cs="Arial"/>
          <w:sz w:val="24"/>
          <w:szCs w:val="24"/>
        </w:rPr>
        <w:t>n</w:t>
      </w:r>
      <w:proofErr w:type="spellEnd"/>
      <w:r w:rsidR="004203FB" w:rsidRPr="007D2D22">
        <w:rPr>
          <w:rFonts w:ascii="Century Gothic" w:eastAsia="Arial" w:hAnsi="Century Gothic" w:cs="Arial"/>
          <w:sz w:val="24"/>
          <w:szCs w:val="24"/>
        </w:rPr>
        <w:t xml:space="preserve"> </w:t>
      </w:r>
      <w:r w:rsidR="004203FB" w:rsidRPr="007D2D22">
        <w:rPr>
          <w:rFonts w:ascii="Century Gothic" w:eastAsia="Arial" w:hAnsi="Century Gothic" w:cs="Arial"/>
          <w:spacing w:val="21"/>
          <w:sz w:val="24"/>
          <w:szCs w:val="24"/>
        </w:rPr>
        <w:t xml:space="preserve"> </w:t>
      </w:r>
      <w:proofErr w:type="spellStart"/>
      <w:r w:rsidR="004203FB" w:rsidRPr="007D2D22">
        <w:rPr>
          <w:rFonts w:ascii="Century Gothic" w:eastAsia="Arial" w:hAnsi="Century Gothic" w:cs="Arial"/>
          <w:sz w:val="24"/>
          <w:szCs w:val="24"/>
        </w:rPr>
        <w:t>k</w:t>
      </w:r>
      <w:r w:rsidR="004203FB" w:rsidRPr="007D2D22">
        <w:rPr>
          <w:rFonts w:ascii="Century Gothic" w:eastAsia="Arial" w:hAnsi="Century Gothic" w:cs="Arial"/>
          <w:spacing w:val="-1"/>
          <w:sz w:val="24"/>
          <w:szCs w:val="24"/>
        </w:rPr>
        <w:t>ine</w:t>
      </w:r>
      <w:r w:rsidR="004203FB" w:rsidRPr="007D2D22">
        <w:rPr>
          <w:rFonts w:ascii="Century Gothic" w:eastAsia="Arial" w:hAnsi="Century Gothic" w:cs="Arial"/>
          <w:sz w:val="24"/>
          <w:szCs w:val="24"/>
        </w:rPr>
        <w:t>r</w:t>
      </w:r>
      <w:r w:rsidR="004203FB" w:rsidRPr="007D2D22">
        <w:rPr>
          <w:rFonts w:ascii="Century Gothic" w:eastAsia="Arial" w:hAnsi="Century Gothic" w:cs="Arial"/>
          <w:spacing w:val="3"/>
          <w:sz w:val="24"/>
          <w:szCs w:val="24"/>
        </w:rPr>
        <w:t>j</w:t>
      </w:r>
      <w:r w:rsidR="004203FB" w:rsidRPr="007D2D22">
        <w:rPr>
          <w:rFonts w:ascii="Century Gothic" w:eastAsia="Arial" w:hAnsi="Century Gothic" w:cs="Arial"/>
          <w:sz w:val="24"/>
          <w:szCs w:val="24"/>
        </w:rPr>
        <w:t>a</w:t>
      </w:r>
      <w:proofErr w:type="spellEnd"/>
      <w:r w:rsidR="004203FB" w:rsidRPr="007D2D22">
        <w:rPr>
          <w:rFonts w:ascii="Century Gothic" w:eastAsia="Arial" w:hAnsi="Century Gothic" w:cs="Arial"/>
          <w:sz w:val="24"/>
          <w:szCs w:val="24"/>
        </w:rPr>
        <w:t xml:space="preserve"> </w:t>
      </w:r>
      <w:r w:rsidR="004203FB" w:rsidRPr="007D2D22">
        <w:rPr>
          <w:rFonts w:ascii="Century Gothic" w:eastAsia="Arial" w:hAnsi="Century Gothic" w:cs="Arial"/>
          <w:spacing w:val="21"/>
          <w:sz w:val="24"/>
          <w:szCs w:val="24"/>
        </w:rPr>
        <w:t xml:space="preserve"> </w:t>
      </w:r>
      <w:r w:rsidR="004203FB" w:rsidRPr="007D2D22">
        <w:rPr>
          <w:rFonts w:ascii="Century Gothic" w:eastAsia="Arial" w:hAnsi="Century Gothic" w:cs="Arial"/>
          <w:spacing w:val="-1"/>
          <w:sz w:val="24"/>
          <w:szCs w:val="24"/>
        </w:rPr>
        <w:t>pa</w:t>
      </w:r>
      <w:r w:rsidR="004203FB" w:rsidRPr="007D2D22">
        <w:rPr>
          <w:rFonts w:ascii="Century Gothic" w:eastAsia="Arial" w:hAnsi="Century Gothic" w:cs="Arial"/>
          <w:spacing w:val="2"/>
          <w:sz w:val="24"/>
          <w:szCs w:val="24"/>
        </w:rPr>
        <w:t>d</w:t>
      </w:r>
      <w:r w:rsidR="004203FB" w:rsidRPr="007D2D22">
        <w:rPr>
          <w:rFonts w:ascii="Century Gothic" w:eastAsia="Arial" w:hAnsi="Century Gothic" w:cs="Arial"/>
          <w:sz w:val="24"/>
          <w:szCs w:val="24"/>
        </w:rPr>
        <w:t xml:space="preserve">a </w:t>
      </w:r>
      <w:r w:rsidR="004203FB" w:rsidRPr="007D2D22">
        <w:rPr>
          <w:rFonts w:ascii="Century Gothic" w:eastAsia="Arial" w:hAnsi="Century Gothic" w:cs="Arial"/>
          <w:spacing w:val="21"/>
          <w:sz w:val="24"/>
          <w:szCs w:val="24"/>
        </w:rPr>
        <w:t xml:space="preserve"> </w:t>
      </w:r>
      <w:r w:rsidR="004203FB" w:rsidRPr="007D2D22">
        <w:rPr>
          <w:rFonts w:ascii="Century Gothic" w:eastAsia="Arial" w:hAnsi="Century Gothic" w:cs="Arial"/>
          <w:spacing w:val="-1"/>
          <w:sz w:val="24"/>
          <w:szCs w:val="24"/>
        </w:rPr>
        <w:t>p</w:t>
      </w:r>
      <w:r w:rsidR="004203FB" w:rsidRPr="007D2D22">
        <w:rPr>
          <w:rFonts w:ascii="Century Gothic" w:eastAsia="Arial" w:hAnsi="Century Gothic" w:cs="Arial"/>
          <w:sz w:val="24"/>
          <w:szCs w:val="24"/>
        </w:rPr>
        <w:t>r</w:t>
      </w:r>
      <w:r w:rsidR="004203FB" w:rsidRPr="007D2D22">
        <w:rPr>
          <w:rFonts w:ascii="Century Gothic" w:eastAsia="Arial" w:hAnsi="Century Gothic" w:cs="Arial"/>
          <w:spacing w:val="-1"/>
          <w:sz w:val="24"/>
          <w:szCs w:val="24"/>
        </w:rPr>
        <w:t>og</w:t>
      </w:r>
      <w:r w:rsidR="004203FB" w:rsidRPr="007D2D22">
        <w:rPr>
          <w:rFonts w:ascii="Century Gothic" w:eastAsia="Arial" w:hAnsi="Century Gothic" w:cs="Arial"/>
          <w:sz w:val="24"/>
          <w:szCs w:val="24"/>
        </w:rPr>
        <w:t>r</w:t>
      </w:r>
      <w:r w:rsidR="004203FB" w:rsidRPr="007D2D22">
        <w:rPr>
          <w:rFonts w:ascii="Century Gothic" w:eastAsia="Arial" w:hAnsi="Century Gothic" w:cs="Arial"/>
          <w:spacing w:val="-1"/>
          <w:sz w:val="24"/>
          <w:szCs w:val="24"/>
        </w:rPr>
        <w:t>a</w:t>
      </w:r>
      <w:r w:rsidR="004203FB" w:rsidRPr="007D2D22">
        <w:rPr>
          <w:rFonts w:ascii="Century Gothic" w:eastAsia="Arial" w:hAnsi="Century Gothic" w:cs="Arial"/>
          <w:sz w:val="24"/>
          <w:szCs w:val="24"/>
        </w:rPr>
        <w:t xml:space="preserve">m </w:t>
      </w:r>
      <w:r w:rsidR="004203FB" w:rsidRPr="007D2D22">
        <w:rPr>
          <w:rFonts w:ascii="Century Gothic" w:eastAsia="Arial" w:hAnsi="Century Gothic" w:cs="Arial"/>
          <w:spacing w:val="23"/>
          <w:sz w:val="24"/>
          <w:szCs w:val="24"/>
        </w:rPr>
        <w:t xml:space="preserve"> </w:t>
      </w:r>
      <w:proofErr w:type="spellStart"/>
      <w:r w:rsidR="004203FB" w:rsidRPr="007D2D22">
        <w:rPr>
          <w:rFonts w:ascii="Century Gothic" w:eastAsia="Arial" w:hAnsi="Century Gothic" w:cs="Arial"/>
          <w:spacing w:val="2"/>
          <w:sz w:val="24"/>
          <w:szCs w:val="24"/>
        </w:rPr>
        <w:t>ini</w:t>
      </w:r>
      <w:proofErr w:type="spellEnd"/>
      <w:r w:rsidR="004203FB" w:rsidRPr="007D2D22">
        <w:rPr>
          <w:rFonts w:ascii="Century Gothic" w:eastAsia="Arial" w:hAnsi="Century Gothic" w:cs="Arial"/>
          <w:sz w:val="24"/>
          <w:szCs w:val="24"/>
        </w:rPr>
        <w:t xml:space="preserve"> </w:t>
      </w:r>
      <w:r w:rsidR="004203FB" w:rsidRPr="007D2D22">
        <w:rPr>
          <w:rFonts w:ascii="Century Gothic" w:eastAsia="Arial" w:hAnsi="Century Gothic" w:cs="Arial"/>
          <w:spacing w:val="23"/>
          <w:sz w:val="24"/>
          <w:szCs w:val="24"/>
        </w:rPr>
        <w:t xml:space="preserve"> </w:t>
      </w:r>
      <w:proofErr w:type="spellStart"/>
      <w:r w:rsidR="004203FB" w:rsidRPr="007D2D22">
        <w:rPr>
          <w:rFonts w:ascii="Century Gothic" w:eastAsia="Arial" w:hAnsi="Century Gothic" w:cs="Arial"/>
          <w:spacing w:val="-1"/>
          <w:sz w:val="24"/>
          <w:szCs w:val="24"/>
        </w:rPr>
        <w:t>be</w:t>
      </w:r>
      <w:r w:rsidR="004203FB" w:rsidRPr="007D2D22">
        <w:rPr>
          <w:rFonts w:ascii="Century Gothic" w:eastAsia="Arial" w:hAnsi="Century Gothic" w:cs="Arial"/>
          <w:sz w:val="24"/>
          <w:szCs w:val="24"/>
        </w:rPr>
        <w:t>r</w:t>
      </w:r>
      <w:r w:rsidR="004203FB" w:rsidRPr="007D2D22">
        <w:rPr>
          <w:rFonts w:ascii="Century Gothic" w:eastAsia="Arial" w:hAnsi="Century Gothic" w:cs="Arial"/>
          <w:spacing w:val="-1"/>
          <w:sz w:val="24"/>
          <w:szCs w:val="24"/>
        </w:rPr>
        <w:t>j</w:t>
      </w:r>
      <w:r w:rsidR="004203FB" w:rsidRPr="007D2D22">
        <w:rPr>
          <w:rFonts w:ascii="Century Gothic" w:eastAsia="Arial" w:hAnsi="Century Gothic" w:cs="Arial"/>
          <w:spacing w:val="2"/>
          <w:sz w:val="24"/>
          <w:szCs w:val="24"/>
        </w:rPr>
        <w:t>a</w:t>
      </w:r>
      <w:r w:rsidR="004203FB" w:rsidRPr="007D2D22">
        <w:rPr>
          <w:rFonts w:ascii="Century Gothic" w:eastAsia="Arial" w:hAnsi="Century Gothic" w:cs="Arial"/>
          <w:spacing w:val="-1"/>
          <w:sz w:val="24"/>
          <w:szCs w:val="24"/>
        </w:rPr>
        <w:t>la</w:t>
      </w:r>
      <w:r w:rsidR="004203FB" w:rsidRPr="007D2D22">
        <w:rPr>
          <w:rFonts w:ascii="Century Gothic" w:eastAsia="Arial" w:hAnsi="Century Gothic" w:cs="Arial"/>
          <w:sz w:val="24"/>
          <w:szCs w:val="24"/>
        </w:rPr>
        <w:t>n</w:t>
      </w:r>
      <w:proofErr w:type="spellEnd"/>
      <w:r w:rsidR="004203FB" w:rsidRPr="007D2D22">
        <w:rPr>
          <w:rFonts w:ascii="Century Gothic" w:eastAsia="Arial" w:hAnsi="Century Gothic" w:cs="Arial"/>
          <w:sz w:val="24"/>
          <w:szCs w:val="24"/>
        </w:rPr>
        <w:t xml:space="preserve"> </w:t>
      </w:r>
      <w:r w:rsidR="004203FB" w:rsidRPr="007D2D22">
        <w:rPr>
          <w:rFonts w:ascii="Century Gothic" w:eastAsia="Arial" w:hAnsi="Century Gothic" w:cs="Arial"/>
          <w:spacing w:val="21"/>
          <w:sz w:val="24"/>
          <w:szCs w:val="24"/>
        </w:rPr>
        <w:t xml:space="preserve"> </w:t>
      </w:r>
      <w:proofErr w:type="spellStart"/>
      <w:r w:rsidR="004203FB" w:rsidRPr="007D2D22">
        <w:rPr>
          <w:rFonts w:ascii="Century Gothic" w:eastAsia="Arial" w:hAnsi="Century Gothic" w:cs="Arial"/>
          <w:sz w:val="24"/>
          <w:szCs w:val="24"/>
        </w:rPr>
        <w:t>s</w:t>
      </w:r>
      <w:r w:rsidR="004203FB" w:rsidRPr="007D2D22">
        <w:rPr>
          <w:rFonts w:ascii="Century Gothic" w:eastAsia="Arial" w:hAnsi="Century Gothic" w:cs="Arial"/>
          <w:spacing w:val="-1"/>
          <w:sz w:val="24"/>
          <w:szCs w:val="24"/>
        </w:rPr>
        <w:t>e</w:t>
      </w:r>
      <w:r w:rsidR="004203FB" w:rsidRPr="007D2D22">
        <w:rPr>
          <w:rFonts w:ascii="Century Gothic" w:eastAsia="Arial" w:hAnsi="Century Gothic" w:cs="Arial"/>
          <w:sz w:val="24"/>
          <w:szCs w:val="24"/>
        </w:rPr>
        <w:t>s</w:t>
      </w:r>
      <w:r w:rsidR="004203FB" w:rsidRPr="007D2D22">
        <w:rPr>
          <w:rFonts w:ascii="Century Gothic" w:eastAsia="Arial" w:hAnsi="Century Gothic" w:cs="Arial"/>
          <w:spacing w:val="-1"/>
          <w:sz w:val="24"/>
          <w:szCs w:val="24"/>
        </w:rPr>
        <w:t>u</w:t>
      </w:r>
      <w:r w:rsidR="004203FB" w:rsidRPr="007D2D22">
        <w:rPr>
          <w:rFonts w:ascii="Century Gothic" w:eastAsia="Arial" w:hAnsi="Century Gothic" w:cs="Arial"/>
          <w:spacing w:val="2"/>
          <w:sz w:val="24"/>
          <w:szCs w:val="24"/>
        </w:rPr>
        <w:t>a</w:t>
      </w:r>
      <w:r w:rsidR="004203FB" w:rsidRPr="007D2D22">
        <w:rPr>
          <w:rFonts w:ascii="Century Gothic" w:eastAsia="Arial" w:hAnsi="Century Gothic" w:cs="Arial"/>
          <w:sz w:val="24"/>
          <w:szCs w:val="24"/>
        </w:rPr>
        <w:t>i</w:t>
      </w:r>
      <w:proofErr w:type="spellEnd"/>
      <w:r w:rsidR="004203FB" w:rsidRPr="007D2D22">
        <w:rPr>
          <w:rFonts w:ascii="Century Gothic" w:eastAsia="Arial" w:hAnsi="Century Gothic" w:cs="Arial"/>
          <w:sz w:val="24"/>
          <w:szCs w:val="24"/>
        </w:rPr>
        <w:t xml:space="preserve"> </w:t>
      </w:r>
      <w:r w:rsidR="004203FB" w:rsidRPr="007D2D22">
        <w:rPr>
          <w:rFonts w:ascii="Century Gothic" w:eastAsia="Arial" w:hAnsi="Century Gothic" w:cs="Arial"/>
          <w:spacing w:val="22"/>
          <w:sz w:val="24"/>
          <w:szCs w:val="24"/>
        </w:rPr>
        <w:t xml:space="preserve"> </w:t>
      </w:r>
      <w:r w:rsidR="004203FB" w:rsidRPr="007D2D22">
        <w:rPr>
          <w:rFonts w:ascii="Century Gothic" w:eastAsia="Arial" w:hAnsi="Century Gothic" w:cs="Arial"/>
          <w:sz w:val="24"/>
          <w:szCs w:val="24"/>
        </w:rPr>
        <w:t>y</w:t>
      </w:r>
      <w:r w:rsidR="004203FB" w:rsidRPr="007D2D22">
        <w:rPr>
          <w:rFonts w:ascii="Century Gothic" w:eastAsia="Arial" w:hAnsi="Century Gothic" w:cs="Arial"/>
          <w:spacing w:val="-1"/>
          <w:sz w:val="24"/>
          <w:szCs w:val="24"/>
        </w:rPr>
        <w:t>an</w:t>
      </w:r>
      <w:r w:rsidR="004203FB" w:rsidRPr="007D2D22">
        <w:rPr>
          <w:rFonts w:ascii="Century Gothic" w:eastAsia="Arial" w:hAnsi="Century Gothic" w:cs="Arial"/>
          <w:sz w:val="24"/>
          <w:szCs w:val="24"/>
        </w:rPr>
        <w:t xml:space="preserve">g </w:t>
      </w:r>
      <w:r w:rsidR="004203FB" w:rsidRPr="007D2D22">
        <w:rPr>
          <w:rFonts w:ascii="Century Gothic" w:eastAsia="Arial" w:hAnsi="Century Gothic" w:cs="Arial"/>
          <w:spacing w:val="21"/>
          <w:sz w:val="24"/>
          <w:szCs w:val="24"/>
        </w:rPr>
        <w:t xml:space="preserve"> </w:t>
      </w:r>
      <w:proofErr w:type="spellStart"/>
      <w:r w:rsidR="004203FB" w:rsidRPr="007D2D22">
        <w:rPr>
          <w:rFonts w:ascii="Century Gothic" w:eastAsia="Arial" w:hAnsi="Century Gothic" w:cs="Arial"/>
          <w:spacing w:val="1"/>
          <w:sz w:val="24"/>
          <w:szCs w:val="24"/>
        </w:rPr>
        <w:t>t</w:t>
      </w:r>
      <w:r w:rsidR="004203FB" w:rsidRPr="007D2D22">
        <w:rPr>
          <w:rFonts w:ascii="Century Gothic" w:eastAsia="Arial" w:hAnsi="Century Gothic" w:cs="Arial"/>
          <w:spacing w:val="2"/>
          <w:sz w:val="24"/>
          <w:szCs w:val="24"/>
        </w:rPr>
        <w:t>e</w:t>
      </w:r>
      <w:r w:rsidR="004203FB" w:rsidRPr="007D2D22">
        <w:rPr>
          <w:rFonts w:ascii="Century Gothic" w:eastAsia="Arial" w:hAnsi="Century Gothic" w:cs="Arial"/>
          <w:spacing w:val="-1"/>
          <w:sz w:val="24"/>
          <w:szCs w:val="24"/>
        </w:rPr>
        <w:t>la</w:t>
      </w:r>
      <w:r w:rsidR="004203FB" w:rsidRPr="007D2D22">
        <w:rPr>
          <w:rFonts w:ascii="Century Gothic" w:eastAsia="Arial" w:hAnsi="Century Gothic" w:cs="Arial"/>
          <w:sz w:val="24"/>
          <w:szCs w:val="24"/>
        </w:rPr>
        <w:t>h</w:t>
      </w:r>
      <w:proofErr w:type="spellEnd"/>
      <w:r w:rsidR="004203FB" w:rsidRPr="007D2D22">
        <w:rPr>
          <w:rFonts w:ascii="Century Gothic" w:eastAsia="Arial" w:hAnsi="Century Gothic" w:cs="Arial"/>
          <w:sz w:val="24"/>
          <w:szCs w:val="24"/>
        </w:rPr>
        <w:t xml:space="preserve"> </w:t>
      </w:r>
      <w:proofErr w:type="spellStart"/>
      <w:r w:rsidR="004203FB" w:rsidRPr="007D2D22">
        <w:rPr>
          <w:rFonts w:ascii="Century Gothic" w:eastAsia="Arial" w:hAnsi="Century Gothic" w:cs="Arial"/>
          <w:spacing w:val="-1"/>
          <w:sz w:val="24"/>
          <w:szCs w:val="24"/>
        </w:rPr>
        <w:t>di</w:t>
      </w:r>
      <w:r w:rsidR="004203FB" w:rsidRPr="007D2D22">
        <w:rPr>
          <w:rFonts w:ascii="Century Gothic" w:eastAsia="Arial" w:hAnsi="Century Gothic" w:cs="Arial"/>
          <w:sz w:val="24"/>
          <w:szCs w:val="24"/>
        </w:rPr>
        <w:t>r</w:t>
      </w:r>
      <w:r w:rsidR="004203FB" w:rsidRPr="007D2D22">
        <w:rPr>
          <w:rFonts w:ascii="Century Gothic" w:eastAsia="Arial" w:hAnsi="Century Gothic" w:cs="Arial"/>
          <w:spacing w:val="-1"/>
          <w:sz w:val="24"/>
          <w:szCs w:val="24"/>
        </w:rPr>
        <w:t>en</w:t>
      </w:r>
      <w:r w:rsidR="004203FB" w:rsidRPr="007D2D22">
        <w:rPr>
          <w:rFonts w:ascii="Century Gothic" w:eastAsia="Arial" w:hAnsi="Century Gothic" w:cs="Arial"/>
          <w:spacing w:val="4"/>
          <w:sz w:val="24"/>
          <w:szCs w:val="24"/>
        </w:rPr>
        <w:t>c</w:t>
      </w:r>
      <w:r w:rsidR="004203FB" w:rsidRPr="007D2D22">
        <w:rPr>
          <w:rFonts w:ascii="Century Gothic" w:eastAsia="Arial" w:hAnsi="Century Gothic" w:cs="Arial"/>
          <w:spacing w:val="-1"/>
          <w:sz w:val="24"/>
          <w:szCs w:val="24"/>
        </w:rPr>
        <w:t>a</w:t>
      </w:r>
      <w:r w:rsidR="004203FB" w:rsidRPr="007D2D22">
        <w:rPr>
          <w:rFonts w:ascii="Century Gothic" w:eastAsia="Arial" w:hAnsi="Century Gothic" w:cs="Arial"/>
          <w:spacing w:val="2"/>
          <w:sz w:val="24"/>
          <w:szCs w:val="24"/>
        </w:rPr>
        <w:t>n</w:t>
      </w:r>
      <w:r w:rsidR="004203FB" w:rsidRPr="007D2D22">
        <w:rPr>
          <w:rFonts w:ascii="Century Gothic" w:eastAsia="Arial" w:hAnsi="Century Gothic" w:cs="Arial"/>
          <w:spacing w:val="-1"/>
          <w:sz w:val="24"/>
          <w:szCs w:val="24"/>
        </w:rPr>
        <w:t>a</w:t>
      </w:r>
      <w:r w:rsidR="004203FB" w:rsidRPr="007D2D22">
        <w:rPr>
          <w:rFonts w:ascii="Century Gothic" w:eastAsia="Arial" w:hAnsi="Century Gothic" w:cs="Arial"/>
          <w:sz w:val="24"/>
          <w:szCs w:val="24"/>
        </w:rPr>
        <w:t>k</w:t>
      </w:r>
      <w:r w:rsidR="004203FB" w:rsidRPr="007D2D22">
        <w:rPr>
          <w:rFonts w:ascii="Century Gothic" w:eastAsia="Arial" w:hAnsi="Century Gothic" w:cs="Arial"/>
          <w:spacing w:val="-1"/>
          <w:sz w:val="24"/>
          <w:szCs w:val="24"/>
        </w:rPr>
        <w:t>an</w:t>
      </w:r>
      <w:proofErr w:type="spellEnd"/>
      <w:r w:rsidR="004203FB" w:rsidRPr="007D2D22">
        <w:rPr>
          <w:rFonts w:ascii="Century Gothic" w:eastAsia="Arial" w:hAnsi="Century Gothic" w:cs="Arial"/>
          <w:sz w:val="24"/>
          <w:szCs w:val="24"/>
        </w:rPr>
        <w:t xml:space="preserve"> pada </w:t>
      </w:r>
      <w:proofErr w:type="spellStart"/>
      <w:r w:rsidR="004203FB" w:rsidRPr="007D2D22">
        <w:rPr>
          <w:rFonts w:ascii="Century Gothic" w:eastAsia="Arial" w:hAnsi="Century Gothic" w:cs="Arial"/>
          <w:sz w:val="24"/>
          <w:szCs w:val="24"/>
        </w:rPr>
        <w:t>rencana</w:t>
      </w:r>
      <w:proofErr w:type="spellEnd"/>
      <w:r w:rsidR="004203FB" w:rsidRPr="007D2D22">
        <w:rPr>
          <w:rFonts w:ascii="Century Gothic" w:eastAsia="Arial" w:hAnsi="Century Gothic" w:cs="Arial"/>
          <w:sz w:val="24"/>
          <w:szCs w:val="24"/>
        </w:rPr>
        <w:t xml:space="preserve"> </w:t>
      </w:r>
      <w:proofErr w:type="spellStart"/>
      <w:r w:rsidR="004203FB" w:rsidRPr="007D2D22">
        <w:rPr>
          <w:rFonts w:ascii="Century Gothic" w:eastAsia="Arial" w:hAnsi="Century Gothic" w:cs="Arial"/>
          <w:sz w:val="24"/>
          <w:szCs w:val="24"/>
        </w:rPr>
        <w:t>aksi</w:t>
      </w:r>
      <w:proofErr w:type="spellEnd"/>
      <w:r w:rsidR="004203FB" w:rsidRPr="007D2D22">
        <w:rPr>
          <w:rFonts w:ascii="Century Gothic" w:eastAsia="Arial" w:hAnsi="Century Gothic" w:cs="Arial"/>
          <w:sz w:val="24"/>
          <w:szCs w:val="24"/>
        </w:rPr>
        <w:t xml:space="preserve">. Program </w:t>
      </w:r>
      <w:proofErr w:type="spellStart"/>
      <w:r w:rsidR="004203FB" w:rsidRPr="007D2D22">
        <w:rPr>
          <w:rFonts w:ascii="Century Gothic" w:eastAsia="Arial" w:hAnsi="Century Gothic" w:cs="Arial"/>
          <w:sz w:val="24"/>
          <w:szCs w:val="24"/>
        </w:rPr>
        <w:t>ini</w:t>
      </w:r>
      <w:proofErr w:type="spellEnd"/>
      <w:r w:rsidR="004203FB" w:rsidRPr="007D2D22">
        <w:rPr>
          <w:rFonts w:ascii="Century Gothic" w:eastAsia="Arial" w:hAnsi="Century Gothic" w:cs="Arial"/>
          <w:sz w:val="24"/>
          <w:szCs w:val="24"/>
        </w:rPr>
        <w:t xml:space="preserve"> </w:t>
      </w:r>
      <w:proofErr w:type="spellStart"/>
      <w:r w:rsidR="004203FB" w:rsidRPr="007D2D22">
        <w:rPr>
          <w:rFonts w:ascii="Century Gothic" w:eastAsia="Arial" w:hAnsi="Century Gothic" w:cs="Arial"/>
          <w:sz w:val="24"/>
          <w:szCs w:val="24"/>
        </w:rPr>
        <w:t>didukung</w:t>
      </w:r>
      <w:proofErr w:type="spellEnd"/>
      <w:r w:rsidR="004203FB" w:rsidRPr="007D2D22">
        <w:rPr>
          <w:rFonts w:ascii="Century Gothic" w:eastAsia="Arial" w:hAnsi="Century Gothic" w:cs="Arial"/>
          <w:sz w:val="24"/>
          <w:szCs w:val="24"/>
        </w:rPr>
        <w:t xml:space="preserve"> oleh 1 </w:t>
      </w:r>
      <w:proofErr w:type="spellStart"/>
      <w:r w:rsidR="004203FB" w:rsidRPr="007D2D22">
        <w:rPr>
          <w:rFonts w:ascii="Century Gothic" w:eastAsia="Arial" w:hAnsi="Century Gothic" w:cs="Arial"/>
          <w:sz w:val="24"/>
          <w:szCs w:val="24"/>
        </w:rPr>
        <w:t>kegiatan</w:t>
      </w:r>
      <w:proofErr w:type="spellEnd"/>
      <w:r w:rsidR="004203FB" w:rsidRPr="007D2D22">
        <w:rPr>
          <w:rFonts w:ascii="Century Gothic" w:eastAsia="Arial" w:hAnsi="Century Gothic" w:cs="Arial"/>
          <w:sz w:val="24"/>
          <w:szCs w:val="24"/>
        </w:rPr>
        <w:t xml:space="preserve"> dan 2 sub </w:t>
      </w:r>
      <w:proofErr w:type="spellStart"/>
      <w:r w:rsidR="004203FB" w:rsidRPr="007D2D22">
        <w:rPr>
          <w:rFonts w:ascii="Century Gothic" w:eastAsia="Arial" w:hAnsi="Century Gothic" w:cs="Arial"/>
          <w:sz w:val="24"/>
          <w:szCs w:val="24"/>
        </w:rPr>
        <w:t>kegiatan</w:t>
      </w:r>
      <w:proofErr w:type="spellEnd"/>
      <w:r w:rsidR="004203FB" w:rsidRPr="007D2D22">
        <w:rPr>
          <w:rFonts w:ascii="Century Gothic" w:eastAsia="Arial" w:hAnsi="Century Gothic" w:cs="Arial"/>
          <w:sz w:val="24"/>
          <w:szCs w:val="24"/>
        </w:rPr>
        <w:t xml:space="preserve"> </w:t>
      </w:r>
      <w:proofErr w:type="spellStart"/>
      <w:r w:rsidR="004203FB" w:rsidRPr="007D2D22">
        <w:rPr>
          <w:rFonts w:ascii="Century Gothic" w:eastAsia="Arial" w:hAnsi="Century Gothic" w:cs="Arial"/>
          <w:sz w:val="24"/>
          <w:szCs w:val="24"/>
        </w:rPr>
        <w:t>yakni</w:t>
      </w:r>
      <w:proofErr w:type="spellEnd"/>
      <w:r w:rsidR="004203FB" w:rsidRPr="007D2D22">
        <w:rPr>
          <w:rFonts w:ascii="Century Gothic" w:eastAsia="Arial" w:hAnsi="Century Gothic" w:cs="Arial"/>
          <w:sz w:val="24"/>
          <w:szCs w:val="24"/>
        </w:rPr>
        <w:t xml:space="preserve"> :</w:t>
      </w:r>
    </w:p>
    <w:p w14:paraId="69FCE3C8" w14:textId="03E5809F" w:rsidR="00FF6F17" w:rsidRPr="007D2D22" w:rsidRDefault="00571841" w:rsidP="004203FB">
      <w:pPr>
        <w:pStyle w:val="NoSpacing"/>
        <w:numPr>
          <w:ilvl w:val="0"/>
          <w:numId w:val="54"/>
        </w:numPr>
        <w:tabs>
          <w:tab w:val="left" w:pos="900"/>
        </w:tabs>
        <w:spacing w:line="360" w:lineRule="auto"/>
        <w:jc w:val="both"/>
        <w:rPr>
          <w:rFonts w:ascii="Century Gothic" w:hAnsi="Century Gothic"/>
          <w:i/>
          <w:sz w:val="24"/>
          <w:szCs w:val="24"/>
          <w:u w:val="single"/>
        </w:rPr>
      </w:pPr>
      <w:proofErr w:type="spellStart"/>
      <w:r w:rsidRPr="007D2D22">
        <w:rPr>
          <w:rFonts w:ascii="Century Gothic" w:hAnsi="Century Gothic"/>
          <w:sz w:val="24"/>
          <w:szCs w:val="24"/>
        </w:rPr>
        <w:t>K</w:t>
      </w:r>
      <w:r w:rsidR="00FF6F17" w:rsidRPr="007D2D22">
        <w:rPr>
          <w:rFonts w:ascii="Century Gothic" w:hAnsi="Century Gothic"/>
          <w:sz w:val="24"/>
          <w:szCs w:val="24"/>
        </w:rPr>
        <w:t>egiatan</w:t>
      </w:r>
      <w:proofErr w:type="spellEnd"/>
      <w:r w:rsidRPr="007D2D22">
        <w:rPr>
          <w:rFonts w:ascii="Century Gothic" w:hAnsi="Century Gothic"/>
          <w:sz w:val="24"/>
          <w:szCs w:val="24"/>
        </w:rPr>
        <w:t xml:space="preserve"> </w:t>
      </w:r>
      <w:proofErr w:type="spellStart"/>
      <w:r w:rsidR="00FF6F17" w:rsidRPr="007D2D22">
        <w:rPr>
          <w:rFonts w:ascii="Century Gothic" w:hAnsi="Century Gothic"/>
          <w:iCs/>
          <w:sz w:val="24"/>
          <w:szCs w:val="24"/>
        </w:rPr>
        <w:t>Fasilitasi</w:t>
      </w:r>
      <w:proofErr w:type="spellEnd"/>
      <w:r w:rsidR="00FF6F17" w:rsidRPr="007D2D22">
        <w:rPr>
          <w:rFonts w:ascii="Century Gothic" w:hAnsi="Century Gothic"/>
          <w:iCs/>
          <w:sz w:val="24"/>
          <w:szCs w:val="24"/>
        </w:rPr>
        <w:t xml:space="preserve">, </w:t>
      </w:r>
      <w:proofErr w:type="spellStart"/>
      <w:r w:rsidR="00FF6F17" w:rsidRPr="007D2D22">
        <w:rPr>
          <w:rFonts w:ascii="Century Gothic" w:hAnsi="Century Gothic"/>
          <w:iCs/>
          <w:sz w:val="24"/>
          <w:szCs w:val="24"/>
        </w:rPr>
        <w:t>Rekomendasi</w:t>
      </w:r>
      <w:proofErr w:type="spellEnd"/>
      <w:r w:rsidR="00FF6F17" w:rsidRPr="007D2D22">
        <w:rPr>
          <w:rFonts w:ascii="Century Gothic" w:hAnsi="Century Gothic"/>
          <w:iCs/>
          <w:sz w:val="24"/>
          <w:szCs w:val="24"/>
        </w:rPr>
        <w:t xml:space="preserve"> dan </w:t>
      </w:r>
      <w:proofErr w:type="spellStart"/>
      <w:r w:rsidR="00FF6F17" w:rsidRPr="007D2D22">
        <w:rPr>
          <w:rFonts w:ascii="Century Gothic" w:hAnsi="Century Gothic"/>
          <w:iCs/>
          <w:sz w:val="24"/>
          <w:szCs w:val="24"/>
        </w:rPr>
        <w:t>Koordinasi</w:t>
      </w:r>
      <w:proofErr w:type="spellEnd"/>
      <w:r w:rsidR="00FF6F17" w:rsidRPr="007D2D22">
        <w:rPr>
          <w:rFonts w:ascii="Century Gothic" w:hAnsi="Century Gothic"/>
          <w:iCs/>
          <w:sz w:val="24"/>
          <w:szCs w:val="24"/>
        </w:rPr>
        <w:t xml:space="preserve"> </w:t>
      </w:r>
      <w:proofErr w:type="spellStart"/>
      <w:r w:rsidR="00FF6F17" w:rsidRPr="007D2D22">
        <w:rPr>
          <w:rFonts w:ascii="Century Gothic" w:hAnsi="Century Gothic"/>
          <w:iCs/>
          <w:sz w:val="24"/>
          <w:szCs w:val="24"/>
        </w:rPr>
        <w:t>Pembinaan</w:t>
      </w:r>
      <w:proofErr w:type="spellEnd"/>
      <w:r w:rsidR="00FF6F17" w:rsidRPr="007D2D22">
        <w:rPr>
          <w:rFonts w:ascii="Century Gothic" w:hAnsi="Century Gothic"/>
          <w:iCs/>
          <w:sz w:val="24"/>
          <w:szCs w:val="24"/>
        </w:rPr>
        <w:t xml:space="preserve"> dan </w:t>
      </w:r>
      <w:proofErr w:type="spellStart"/>
      <w:r w:rsidR="00FF6F17" w:rsidRPr="007D2D22">
        <w:rPr>
          <w:rFonts w:ascii="Century Gothic" w:hAnsi="Century Gothic"/>
          <w:iCs/>
          <w:sz w:val="24"/>
          <w:szCs w:val="24"/>
        </w:rPr>
        <w:t>Pengawasan</w:t>
      </w:r>
      <w:proofErr w:type="spellEnd"/>
      <w:r w:rsidR="00FF6F17" w:rsidRPr="007D2D22">
        <w:rPr>
          <w:rFonts w:ascii="Century Gothic" w:hAnsi="Century Gothic"/>
          <w:iCs/>
          <w:sz w:val="24"/>
          <w:szCs w:val="24"/>
        </w:rPr>
        <w:t xml:space="preserve"> </w:t>
      </w:r>
      <w:proofErr w:type="spellStart"/>
      <w:r w:rsidR="00FF6F17" w:rsidRPr="007D2D22">
        <w:rPr>
          <w:rFonts w:ascii="Century Gothic" w:hAnsi="Century Gothic"/>
          <w:iCs/>
          <w:sz w:val="24"/>
          <w:szCs w:val="24"/>
        </w:rPr>
        <w:t>Pemerintahan</w:t>
      </w:r>
      <w:proofErr w:type="spellEnd"/>
      <w:r w:rsidR="00FF6F17" w:rsidRPr="007D2D22">
        <w:rPr>
          <w:rFonts w:ascii="Century Gothic" w:hAnsi="Century Gothic"/>
          <w:iCs/>
          <w:sz w:val="24"/>
          <w:szCs w:val="24"/>
        </w:rPr>
        <w:t xml:space="preserve"> Desa</w:t>
      </w:r>
      <w:r w:rsidRPr="007D2D22">
        <w:rPr>
          <w:rFonts w:ascii="Century Gothic" w:hAnsi="Century Gothic"/>
          <w:iCs/>
          <w:sz w:val="24"/>
          <w:szCs w:val="24"/>
        </w:rPr>
        <w:t xml:space="preserve">, </w:t>
      </w:r>
      <w:proofErr w:type="spellStart"/>
      <w:r w:rsidRPr="007D2D22">
        <w:rPr>
          <w:rFonts w:ascii="Century Gothic" w:hAnsi="Century Gothic"/>
          <w:iCs/>
          <w:sz w:val="24"/>
          <w:szCs w:val="24"/>
        </w:rPr>
        <w:t>terdir</w:t>
      </w:r>
      <w:proofErr w:type="spellEnd"/>
      <w:r w:rsidRPr="007D2D22">
        <w:rPr>
          <w:rFonts w:ascii="Century Gothic" w:hAnsi="Century Gothic"/>
          <w:iCs/>
          <w:sz w:val="24"/>
          <w:szCs w:val="24"/>
        </w:rPr>
        <w:t xml:space="preserve"> </w:t>
      </w:r>
      <w:proofErr w:type="spellStart"/>
      <w:r w:rsidRPr="007D2D22">
        <w:rPr>
          <w:rFonts w:ascii="Century Gothic" w:hAnsi="Century Gothic"/>
          <w:iCs/>
          <w:sz w:val="24"/>
          <w:szCs w:val="24"/>
        </w:rPr>
        <w:t>dari</w:t>
      </w:r>
      <w:proofErr w:type="spellEnd"/>
      <w:r w:rsidRPr="007D2D22">
        <w:rPr>
          <w:rFonts w:ascii="Century Gothic" w:hAnsi="Century Gothic"/>
          <w:iCs/>
          <w:sz w:val="24"/>
          <w:szCs w:val="24"/>
        </w:rPr>
        <w:t xml:space="preserve"> 2 (dua) </w:t>
      </w:r>
      <w:proofErr w:type="spellStart"/>
      <w:r w:rsidRPr="007D2D22">
        <w:rPr>
          <w:rFonts w:ascii="Century Gothic" w:hAnsi="Century Gothic"/>
          <w:iCs/>
          <w:sz w:val="24"/>
          <w:szCs w:val="24"/>
        </w:rPr>
        <w:t>subkegiatan</w:t>
      </w:r>
      <w:proofErr w:type="spellEnd"/>
      <w:r w:rsidRPr="007D2D22">
        <w:rPr>
          <w:rFonts w:ascii="Century Gothic" w:hAnsi="Century Gothic"/>
          <w:iCs/>
          <w:sz w:val="24"/>
          <w:szCs w:val="24"/>
        </w:rPr>
        <w:t xml:space="preserve"> </w:t>
      </w:r>
      <w:proofErr w:type="spellStart"/>
      <w:r w:rsidRPr="007D2D22">
        <w:rPr>
          <w:rFonts w:ascii="Century Gothic" w:hAnsi="Century Gothic"/>
          <w:iCs/>
          <w:sz w:val="24"/>
          <w:szCs w:val="24"/>
        </w:rPr>
        <w:t>yakni</w:t>
      </w:r>
      <w:proofErr w:type="spellEnd"/>
      <w:r w:rsidRPr="007D2D22">
        <w:rPr>
          <w:rFonts w:ascii="Century Gothic" w:hAnsi="Century Gothic"/>
          <w:iCs/>
          <w:sz w:val="24"/>
          <w:szCs w:val="24"/>
        </w:rPr>
        <w:t xml:space="preserve"> :</w:t>
      </w:r>
    </w:p>
    <w:p w14:paraId="25BB5749" w14:textId="77777777" w:rsidR="00FF6F17" w:rsidRPr="007D2D22" w:rsidRDefault="00FF6F17">
      <w:pPr>
        <w:pStyle w:val="NoSpacing"/>
        <w:numPr>
          <w:ilvl w:val="0"/>
          <w:numId w:val="10"/>
        </w:numPr>
        <w:spacing w:line="360" w:lineRule="auto"/>
        <w:ind w:left="1530" w:hanging="367"/>
        <w:jc w:val="both"/>
        <w:rPr>
          <w:rFonts w:ascii="Century Gothic" w:hAnsi="Century Gothic"/>
          <w:sz w:val="24"/>
          <w:szCs w:val="24"/>
        </w:rPr>
      </w:pPr>
      <w:proofErr w:type="spellStart"/>
      <w:r w:rsidRPr="007D2D22">
        <w:rPr>
          <w:rFonts w:ascii="Century Gothic" w:hAnsi="Century Gothic"/>
          <w:sz w:val="24"/>
          <w:szCs w:val="24"/>
        </w:rPr>
        <w:t>Fasilitasi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penyusunan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peraturan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desa</w:t>
      </w:r>
      <w:proofErr w:type="spellEnd"/>
      <w:r w:rsidRPr="007D2D22">
        <w:rPr>
          <w:rFonts w:ascii="Century Gothic" w:hAnsi="Century Gothic"/>
          <w:sz w:val="24"/>
          <w:szCs w:val="24"/>
        </w:rPr>
        <w:t xml:space="preserve"> dan </w:t>
      </w:r>
      <w:proofErr w:type="spellStart"/>
      <w:r w:rsidRPr="007D2D22">
        <w:rPr>
          <w:rFonts w:ascii="Century Gothic" w:hAnsi="Century Gothic"/>
          <w:sz w:val="24"/>
          <w:szCs w:val="24"/>
        </w:rPr>
        <w:t>peraturan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kepala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desa</w:t>
      </w:r>
      <w:proofErr w:type="spellEnd"/>
    </w:p>
    <w:p w14:paraId="56C1519B" w14:textId="56AC2997" w:rsidR="00340D08" w:rsidRDefault="00571841" w:rsidP="00967AF3">
      <w:pPr>
        <w:pStyle w:val="NoSpacing"/>
        <w:spacing w:line="360" w:lineRule="auto"/>
        <w:ind w:left="1530" w:firstLine="457"/>
        <w:jc w:val="both"/>
        <w:rPr>
          <w:rFonts w:ascii="Century Gothic" w:hAnsi="Century Gothic"/>
          <w:sz w:val="24"/>
          <w:szCs w:val="24"/>
        </w:rPr>
      </w:pPr>
      <w:proofErr w:type="spellStart"/>
      <w:r w:rsidRPr="007D2D22">
        <w:rPr>
          <w:rFonts w:ascii="Century Gothic" w:hAnsi="Century Gothic"/>
          <w:sz w:val="24"/>
          <w:szCs w:val="24"/>
        </w:rPr>
        <w:t>Indikator</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kinerja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subkegiatan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ini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adalah</w:t>
      </w:r>
      <w:proofErr w:type="spellEnd"/>
      <w:r w:rsidRPr="007D2D22">
        <w:rPr>
          <w:rFonts w:ascii="Century Gothic" w:hAnsi="Century Gothic"/>
          <w:sz w:val="24"/>
          <w:szCs w:val="24"/>
        </w:rPr>
        <w:t xml:space="preserve"> </w:t>
      </w:r>
      <w:proofErr w:type="spellStart"/>
      <w:r w:rsidR="00C25DD3" w:rsidRPr="007D2D22">
        <w:rPr>
          <w:rFonts w:ascii="Century Gothic" w:hAnsi="Century Gothic"/>
          <w:sz w:val="24"/>
          <w:szCs w:val="24"/>
        </w:rPr>
        <w:t>Jumlah</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dokumen</w:t>
      </w:r>
      <w:proofErr w:type="spellEnd"/>
      <w:r w:rsidR="00C25DD3" w:rsidRPr="007D2D22">
        <w:rPr>
          <w:rFonts w:ascii="Century Gothic" w:hAnsi="Century Gothic"/>
          <w:sz w:val="24"/>
          <w:szCs w:val="24"/>
        </w:rPr>
        <w:t xml:space="preserve"> yang di </w:t>
      </w:r>
      <w:proofErr w:type="spellStart"/>
      <w:r w:rsidR="00C25DD3" w:rsidRPr="007D2D22">
        <w:rPr>
          <w:rFonts w:ascii="Century Gothic" w:hAnsi="Century Gothic"/>
          <w:sz w:val="24"/>
          <w:szCs w:val="24"/>
        </w:rPr>
        <w:t>fasilitasi</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dalam</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rangka</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penyusunan</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peraturan</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desa</w:t>
      </w:r>
      <w:proofErr w:type="spellEnd"/>
      <w:r w:rsidR="00C25DD3" w:rsidRPr="007D2D22">
        <w:rPr>
          <w:rFonts w:ascii="Century Gothic" w:hAnsi="Century Gothic"/>
          <w:sz w:val="24"/>
          <w:szCs w:val="24"/>
        </w:rPr>
        <w:t xml:space="preserve"> dan </w:t>
      </w:r>
      <w:proofErr w:type="spellStart"/>
      <w:r w:rsidR="00C25DD3" w:rsidRPr="007D2D22">
        <w:rPr>
          <w:rFonts w:ascii="Century Gothic" w:hAnsi="Century Gothic"/>
          <w:sz w:val="24"/>
          <w:szCs w:val="24"/>
        </w:rPr>
        <w:t>peraturan</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kepala</w:t>
      </w:r>
      <w:proofErr w:type="spellEnd"/>
      <w:r w:rsidR="00C25DD3" w:rsidRPr="007D2D22">
        <w:rPr>
          <w:rFonts w:ascii="Century Gothic" w:hAnsi="Century Gothic"/>
          <w:sz w:val="24"/>
          <w:szCs w:val="24"/>
        </w:rPr>
        <w:t xml:space="preserve"> </w:t>
      </w:r>
      <w:proofErr w:type="spellStart"/>
      <w:r w:rsidR="00C25DD3" w:rsidRPr="007D2D22">
        <w:rPr>
          <w:rFonts w:ascii="Century Gothic" w:hAnsi="Century Gothic"/>
          <w:sz w:val="24"/>
          <w:szCs w:val="24"/>
        </w:rPr>
        <w:t>desa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Sejalan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rencana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aksi</w:t>
      </w:r>
      <w:proofErr w:type="spellEnd"/>
      <w:r w:rsidRPr="007D2D22">
        <w:rPr>
          <w:rFonts w:ascii="Century Gothic" w:hAnsi="Century Gothic"/>
          <w:sz w:val="24"/>
          <w:szCs w:val="24"/>
        </w:rPr>
        <w:t xml:space="preserve"> </w:t>
      </w:r>
      <w:proofErr w:type="spellStart"/>
      <w:r w:rsidR="007D3AE2" w:rsidRPr="007D2D22">
        <w:rPr>
          <w:rFonts w:ascii="Century Gothic" w:hAnsi="Century Gothic"/>
          <w:sz w:val="24"/>
          <w:szCs w:val="24"/>
        </w:rPr>
        <w:t>triwulan</w:t>
      </w:r>
      <w:proofErr w:type="spellEnd"/>
      <w:r w:rsidR="007D3AE2" w:rsidRPr="007D2D22">
        <w:rPr>
          <w:rFonts w:ascii="Century Gothic" w:hAnsi="Century Gothic"/>
          <w:sz w:val="24"/>
          <w:szCs w:val="24"/>
        </w:rPr>
        <w:t xml:space="preserve"> I</w:t>
      </w:r>
      <w:r w:rsidR="00340D08" w:rsidRPr="007D2D22">
        <w:rPr>
          <w:rFonts w:ascii="Century Gothic" w:hAnsi="Century Gothic"/>
          <w:sz w:val="24"/>
          <w:szCs w:val="24"/>
        </w:rPr>
        <w:t>V</w:t>
      </w:r>
      <w:r w:rsidR="007D3AE2" w:rsidRPr="007D2D22">
        <w:rPr>
          <w:rFonts w:ascii="Century Gothic" w:hAnsi="Century Gothic"/>
          <w:sz w:val="24"/>
          <w:szCs w:val="24"/>
        </w:rPr>
        <w:t xml:space="preserve"> target </w:t>
      </w:r>
      <w:proofErr w:type="spellStart"/>
      <w:r w:rsidR="007D3AE2" w:rsidRPr="007D2D22">
        <w:rPr>
          <w:rFonts w:ascii="Century Gothic" w:hAnsi="Century Gothic"/>
          <w:sz w:val="24"/>
          <w:szCs w:val="24"/>
        </w:rPr>
        <w:t>indikator</w:t>
      </w:r>
      <w:proofErr w:type="spellEnd"/>
      <w:r w:rsidR="007D3AE2" w:rsidRPr="007D2D22">
        <w:rPr>
          <w:rFonts w:ascii="Century Gothic" w:hAnsi="Century Gothic"/>
          <w:sz w:val="24"/>
          <w:szCs w:val="24"/>
        </w:rPr>
        <w:t xml:space="preserve"> </w:t>
      </w:r>
      <w:proofErr w:type="spellStart"/>
      <w:r w:rsidR="007D3AE2" w:rsidRPr="007D2D22">
        <w:rPr>
          <w:rFonts w:ascii="Century Gothic" w:hAnsi="Century Gothic"/>
          <w:sz w:val="24"/>
          <w:szCs w:val="24"/>
        </w:rPr>
        <w:t>kinerja</w:t>
      </w:r>
      <w:proofErr w:type="spellEnd"/>
      <w:r w:rsidR="007D3AE2" w:rsidRPr="007D2D22">
        <w:rPr>
          <w:rFonts w:ascii="Century Gothic" w:hAnsi="Century Gothic"/>
          <w:sz w:val="24"/>
          <w:szCs w:val="24"/>
        </w:rPr>
        <w:t xml:space="preserve"> </w:t>
      </w:r>
      <w:r w:rsidR="00340D08" w:rsidRPr="007D2D22">
        <w:rPr>
          <w:rFonts w:ascii="Century Gothic" w:hAnsi="Century Gothic"/>
          <w:sz w:val="24"/>
          <w:szCs w:val="24"/>
        </w:rPr>
        <w:t xml:space="preserve">11 </w:t>
      </w:r>
      <w:proofErr w:type="spellStart"/>
      <w:r w:rsidR="00340D08" w:rsidRPr="007D2D22">
        <w:rPr>
          <w:rFonts w:ascii="Century Gothic" w:hAnsi="Century Gothic"/>
          <w:sz w:val="24"/>
          <w:szCs w:val="24"/>
        </w:rPr>
        <w:t>dokumen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terealisasi</w:t>
      </w:r>
      <w:proofErr w:type="spellEnd"/>
      <w:r w:rsidR="00340D08" w:rsidRPr="007D2D22">
        <w:rPr>
          <w:rFonts w:ascii="Century Gothic" w:hAnsi="Century Gothic"/>
          <w:sz w:val="24"/>
          <w:szCs w:val="24"/>
        </w:rPr>
        <w:t xml:space="preserve"> 11 </w:t>
      </w:r>
      <w:proofErr w:type="spellStart"/>
      <w:r w:rsidR="00340D08" w:rsidRPr="007D2D22">
        <w:rPr>
          <w:rFonts w:ascii="Century Gothic" w:hAnsi="Century Gothic"/>
          <w:sz w:val="24"/>
          <w:szCs w:val="24"/>
        </w:rPr>
        <w:t>dokumen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dengan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capaian</w:t>
      </w:r>
      <w:proofErr w:type="spellEnd"/>
      <w:r w:rsidR="00340D08" w:rsidRPr="007D2D22">
        <w:rPr>
          <w:rFonts w:ascii="Century Gothic" w:hAnsi="Century Gothic"/>
          <w:sz w:val="24"/>
          <w:szCs w:val="24"/>
        </w:rPr>
        <w:t xml:space="preserve"> 100%. </w:t>
      </w:r>
      <w:proofErr w:type="spellStart"/>
      <w:r w:rsidR="00340D08" w:rsidRPr="007D2D22">
        <w:rPr>
          <w:rFonts w:ascii="Century Gothic" w:hAnsi="Century Gothic"/>
          <w:sz w:val="24"/>
          <w:szCs w:val="24"/>
        </w:rPr>
        <w:t>Dokumen</w:t>
      </w:r>
      <w:proofErr w:type="spellEnd"/>
      <w:r w:rsidR="00340D08" w:rsidRPr="007D2D22">
        <w:rPr>
          <w:rFonts w:ascii="Century Gothic" w:hAnsi="Century Gothic"/>
          <w:sz w:val="24"/>
          <w:szCs w:val="24"/>
        </w:rPr>
        <w:t xml:space="preserve"> yang </w:t>
      </w:r>
      <w:proofErr w:type="spellStart"/>
      <w:r w:rsidR="00340D08" w:rsidRPr="007D2D22">
        <w:rPr>
          <w:rFonts w:ascii="Century Gothic" w:hAnsi="Century Gothic"/>
          <w:sz w:val="24"/>
          <w:szCs w:val="24"/>
        </w:rPr>
        <w:t>dimaksud</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adalah</w:t>
      </w:r>
      <w:proofErr w:type="spellEnd"/>
      <w:r w:rsidR="00340D08" w:rsidRPr="007D2D22">
        <w:rPr>
          <w:rFonts w:ascii="Century Gothic" w:hAnsi="Century Gothic"/>
          <w:sz w:val="24"/>
          <w:szCs w:val="24"/>
        </w:rPr>
        <w:t xml:space="preserve"> 11 </w:t>
      </w:r>
      <w:proofErr w:type="spellStart"/>
      <w:r w:rsidR="00340D08" w:rsidRPr="007D2D22">
        <w:rPr>
          <w:rFonts w:ascii="Century Gothic" w:hAnsi="Century Gothic"/>
          <w:sz w:val="24"/>
          <w:szCs w:val="24"/>
        </w:rPr>
        <w:t>Peraturan</w:t>
      </w:r>
      <w:proofErr w:type="spellEnd"/>
      <w:r w:rsidR="00340D08" w:rsidRPr="007D2D22">
        <w:rPr>
          <w:rFonts w:ascii="Century Gothic" w:hAnsi="Century Gothic"/>
          <w:sz w:val="24"/>
          <w:szCs w:val="24"/>
        </w:rPr>
        <w:t xml:space="preserve"> Desa </w:t>
      </w:r>
      <w:r w:rsidR="00340D08" w:rsidRPr="007D2D22">
        <w:rPr>
          <w:rFonts w:ascii="Century Gothic" w:hAnsi="Century Gothic"/>
          <w:sz w:val="24"/>
          <w:szCs w:val="24"/>
        </w:rPr>
        <w:lastRenderedPageBreak/>
        <w:t xml:space="preserve">dan </w:t>
      </w:r>
      <w:proofErr w:type="spellStart"/>
      <w:r w:rsidR="00340D08" w:rsidRPr="007D2D22">
        <w:rPr>
          <w:rFonts w:ascii="Century Gothic" w:hAnsi="Century Gothic"/>
          <w:sz w:val="24"/>
          <w:szCs w:val="24"/>
        </w:rPr>
        <w:t>Peraturan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Kepala</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tetang</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Perubahan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Anggaran</w:t>
      </w:r>
      <w:proofErr w:type="spellEnd"/>
      <w:r w:rsidR="00340D08" w:rsidRPr="007D2D22">
        <w:rPr>
          <w:rFonts w:ascii="Century Gothic" w:hAnsi="Century Gothic"/>
          <w:sz w:val="24"/>
          <w:szCs w:val="24"/>
        </w:rPr>
        <w:t xml:space="preserve"> dan </w:t>
      </w:r>
      <w:proofErr w:type="spellStart"/>
      <w:r w:rsidR="00340D08" w:rsidRPr="007D2D22">
        <w:rPr>
          <w:rFonts w:ascii="Century Gothic" w:hAnsi="Century Gothic"/>
          <w:sz w:val="24"/>
          <w:szCs w:val="24"/>
        </w:rPr>
        <w:t>Pendapatan</w:t>
      </w:r>
      <w:proofErr w:type="spellEnd"/>
      <w:r w:rsidR="00340D08" w:rsidRPr="007D2D22">
        <w:rPr>
          <w:rFonts w:ascii="Century Gothic" w:hAnsi="Century Gothic"/>
          <w:sz w:val="24"/>
          <w:szCs w:val="24"/>
        </w:rPr>
        <w:t xml:space="preserve"> Desa (</w:t>
      </w:r>
      <w:proofErr w:type="spellStart"/>
      <w:r w:rsidR="00340D08" w:rsidRPr="007D2D22">
        <w:rPr>
          <w:rFonts w:ascii="Century Gothic" w:hAnsi="Century Gothic"/>
          <w:sz w:val="24"/>
          <w:szCs w:val="24"/>
        </w:rPr>
        <w:t>APBDes-Perubahan</w:t>
      </w:r>
      <w:proofErr w:type="spellEnd"/>
      <w:r w:rsidR="00340D08" w:rsidRPr="007D2D22">
        <w:rPr>
          <w:rFonts w:ascii="Century Gothic" w:hAnsi="Century Gothic"/>
          <w:sz w:val="24"/>
          <w:szCs w:val="24"/>
        </w:rPr>
        <w:t>) TA. 2024 se</w:t>
      </w:r>
      <w:r w:rsidR="009822C4">
        <w:rPr>
          <w:rFonts w:ascii="Century Gothic" w:hAnsi="Century Gothic"/>
          <w:sz w:val="24"/>
          <w:szCs w:val="24"/>
        </w:rPr>
        <w:t>-</w:t>
      </w:r>
      <w:proofErr w:type="spellStart"/>
      <w:r w:rsidR="00340D08" w:rsidRPr="007D2D22">
        <w:rPr>
          <w:rFonts w:ascii="Century Gothic" w:hAnsi="Century Gothic"/>
          <w:sz w:val="24"/>
          <w:szCs w:val="24"/>
        </w:rPr>
        <w:t>Kecamatan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Mangkutana</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Sebelum</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penetapan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dokumen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dimaksud</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dilaksanakan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asistensi</w:t>
      </w:r>
      <w:proofErr w:type="spellEnd"/>
      <w:r w:rsidR="00340D08" w:rsidRPr="007D2D22">
        <w:rPr>
          <w:rFonts w:ascii="Century Gothic" w:hAnsi="Century Gothic"/>
          <w:sz w:val="24"/>
          <w:szCs w:val="24"/>
        </w:rPr>
        <w:t xml:space="preserve"> yang di </w:t>
      </w:r>
      <w:proofErr w:type="spellStart"/>
      <w:r w:rsidR="00340D08" w:rsidRPr="007D2D22">
        <w:rPr>
          <w:rFonts w:ascii="Century Gothic" w:hAnsi="Century Gothic"/>
          <w:sz w:val="24"/>
          <w:szCs w:val="24"/>
        </w:rPr>
        <w:t>fasilitasi</w:t>
      </w:r>
      <w:proofErr w:type="spellEnd"/>
      <w:r w:rsidR="00340D08" w:rsidRPr="007D2D22">
        <w:rPr>
          <w:rFonts w:ascii="Century Gothic" w:hAnsi="Century Gothic"/>
          <w:sz w:val="24"/>
          <w:szCs w:val="24"/>
        </w:rPr>
        <w:t xml:space="preserve"> oleh </w:t>
      </w:r>
      <w:proofErr w:type="spellStart"/>
      <w:r w:rsidR="00340D08" w:rsidRPr="007D2D22">
        <w:rPr>
          <w:rFonts w:ascii="Century Gothic" w:hAnsi="Century Gothic"/>
          <w:sz w:val="24"/>
          <w:szCs w:val="24"/>
        </w:rPr>
        <w:t>Kecamatan</w:t>
      </w:r>
      <w:proofErr w:type="spellEnd"/>
      <w:r w:rsidR="00340D08" w:rsidRPr="007D2D22">
        <w:rPr>
          <w:rFonts w:ascii="Century Gothic" w:hAnsi="Century Gothic"/>
          <w:sz w:val="24"/>
          <w:szCs w:val="24"/>
        </w:rPr>
        <w:t xml:space="preserve"> </w:t>
      </w:r>
      <w:proofErr w:type="spellStart"/>
      <w:r w:rsidR="00AD2314">
        <w:rPr>
          <w:rFonts w:ascii="Century Gothic" w:hAnsi="Century Gothic"/>
          <w:sz w:val="24"/>
          <w:szCs w:val="24"/>
        </w:rPr>
        <w:t>M</w:t>
      </w:r>
      <w:r w:rsidR="00340D08" w:rsidRPr="007D2D22">
        <w:rPr>
          <w:rFonts w:ascii="Century Gothic" w:hAnsi="Century Gothic"/>
          <w:sz w:val="24"/>
          <w:szCs w:val="24"/>
        </w:rPr>
        <w:t>angkutana</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untuk</w:t>
      </w:r>
      <w:proofErr w:type="spellEnd"/>
      <w:r w:rsidR="00340D08" w:rsidRPr="007D2D22">
        <w:rPr>
          <w:rFonts w:ascii="Century Gothic" w:hAnsi="Century Gothic"/>
          <w:sz w:val="24"/>
          <w:szCs w:val="24"/>
        </w:rPr>
        <w:t xml:space="preserve"> 11 Desa </w:t>
      </w:r>
      <w:proofErr w:type="spellStart"/>
      <w:r w:rsidR="00340D08" w:rsidRPr="007D2D22">
        <w:rPr>
          <w:rFonts w:ascii="Century Gothic" w:hAnsi="Century Gothic"/>
          <w:sz w:val="24"/>
          <w:szCs w:val="24"/>
        </w:rPr>
        <w:t>dengan</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menghadirkan</w:t>
      </w:r>
      <w:proofErr w:type="spellEnd"/>
      <w:r w:rsidR="00340D08" w:rsidRPr="007D2D22">
        <w:rPr>
          <w:rFonts w:ascii="Century Gothic" w:hAnsi="Century Gothic"/>
          <w:sz w:val="24"/>
          <w:szCs w:val="24"/>
        </w:rPr>
        <w:t xml:space="preserve"> </w:t>
      </w:r>
      <w:proofErr w:type="spellStart"/>
      <w:r w:rsidR="006D2FB7" w:rsidRPr="007D2D22">
        <w:rPr>
          <w:rFonts w:ascii="Century Gothic" w:hAnsi="Century Gothic"/>
          <w:sz w:val="24"/>
          <w:szCs w:val="24"/>
        </w:rPr>
        <w:t>perwakilan</w:t>
      </w:r>
      <w:proofErr w:type="spellEnd"/>
      <w:r w:rsidR="006D2FB7" w:rsidRPr="007D2D22">
        <w:rPr>
          <w:rFonts w:ascii="Century Gothic" w:hAnsi="Century Gothic"/>
          <w:sz w:val="24"/>
          <w:szCs w:val="24"/>
        </w:rPr>
        <w:t xml:space="preserve"> masing-masing </w:t>
      </w:r>
      <w:proofErr w:type="spellStart"/>
      <w:r w:rsidR="006D2FB7" w:rsidRPr="007D2D22">
        <w:rPr>
          <w:rFonts w:ascii="Century Gothic" w:hAnsi="Century Gothic"/>
          <w:sz w:val="24"/>
          <w:szCs w:val="24"/>
        </w:rPr>
        <w:t>desa</w:t>
      </w:r>
      <w:proofErr w:type="spellEnd"/>
      <w:r w:rsidR="006D2FB7" w:rsidRPr="007D2D22">
        <w:rPr>
          <w:rFonts w:ascii="Century Gothic" w:hAnsi="Century Gothic"/>
          <w:sz w:val="24"/>
          <w:szCs w:val="24"/>
        </w:rPr>
        <w:t xml:space="preserve"> dan </w:t>
      </w:r>
      <w:r w:rsidR="00340D08" w:rsidRPr="007D2D22">
        <w:rPr>
          <w:rFonts w:ascii="Century Gothic" w:hAnsi="Century Gothic"/>
          <w:sz w:val="24"/>
          <w:szCs w:val="24"/>
        </w:rPr>
        <w:t xml:space="preserve">Tim </w:t>
      </w:r>
      <w:proofErr w:type="spellStart"/>
      <w:r w:rsidR="00340D08" w:rsidRPr="007D2D22">
        <w:rPr>
          <w:rFonts w:ascii="Century Gothic" w:hAnsi="Century Gothic"/>
          <w:sz w:val="24"/>
          <w:szCs w:val="24"/>
        </w:rPr>
        <w:t>Evaluasi</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dari</w:t>
      </w:r>
      <w:proofErr w:type="spellEnd"/>
      <w:r w:rsidR="00340D08" w:rsidRPr="007D2D22">
        <w:rPr>
          <w:rFonts w:ascii="Century Gothic" w:hAnsi="Century Gothic"/>
          <w:sz w:val="24"/>
          <w:szCs w:val="24"/>
        </w:rPr>
        <w:t xml:space="preserve"> DPMPD </w:t>
      </w:r>
      <w:proofErr w:type="spellStart"/>
      <w:r w:rsidR="00340D08" w:rsidRPr="007D2D22">
        <w:rPr>
          <w:rFonts w:ascii="Century Gothic" w:hAnsi="Century Gothic"/>
          <w:sz w:val="24"/>
          <w:szCs w:val="24"/>
        </w:rPr>
        <w:t>Kab</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Luwu</w:t>
      </w:r>
      <w:proofErr w:type="spellEnd"/>
      <w:r w:rsidR="00340D08" w:rsidRPr="007D2D22">
        <w:rPr>
          <w:rFonts w:ascii="Century Gothic" w:hAnsi="Century Gothic"/>
          <w:sz w:val="24"/>
          <w:szCs w:val="24"/>
        </w:rPr>
        <w:t xml:space="preserve"> Timur yang di </w:t>
      </w:r>
      <w:proofErr w:type="spellStart"/>
      <w:r w:rsidR="00340D08" w:rsidRPr="007D2D22">
        <w:rPr>
          <w:rFonts w:ascii="Century Gothic" w:hAnsi="Century Gothic"/>
          <w:sz w:val="24"/>
          <w:szCs w:val="24"/>
        </w:rPr>
        <w:t>damping</w:t>
      </w:r>
      <w:r w:rsidR="006D2FB7" w:rsidRPr="007D2D22">
        <w:rPr>
          <w:rFonts w:ascii="Century Gothic" w:hAnsi="Century Gothic"/>
          <w:sz w:val="24"/>
          <w:szCs w:val="24"/>
        </w:rPr>
        <w:t>i</w:t>
      </w:r>
      <w:proofErr w:type="spellEnd"/>
      <w:r w:rsidR="00340D08" w:rsidRPr="007D2D22">
        <w:rPr>
          <w:rFonts w:ascii="Century Gothic" w:hAnsi="Century Gothic"/>
          <w:sz w:val="24"/>
          <w:szCs w:val="24"/>
        </w:rPr>
        <w:t xml:space="preserve"> oleh </w:t>
      </w:r>
      <w:proofErr w:type="spellStart"/>
      <w:r w:rsidR="00340D08" w:rsidRPr="007D2D22">
        <w:rPr>
          <w:rFonts w:ascii="Century Gothic" w:hAnsi="Century Gothic"/>
          <w:sz w:val="24"/>
          <w:szCs w:val="24"/>
        </w:rPr>
        <w:t>tim</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teknis</w:t>
      </w:r>
      <w:proofErr w:type="spellEnd"/>
      <w:r w:rsidR="00340D08" w:rsidRPr="007D2D22">
        <w:rPr>
          <w:rFonts w:ascii="Century Gothic" w:hAnsi="Century Gothic"/>
          <w:sz w:val="24"/>
          <w:szCs w:val="24"/>
        </w:rPr>
        <w:t xml:space="preserve"> yang </w:t>
      </w:r>
      <w:proofErr w:type="spellStart"/>
      <w:r w:rsidR="00340D08" w:rsidRPr="007D2D22">
        <w:rPr>
          <w:rFonts w:ascii="Century Gothic" w:hAnsi="Century Gothic"/>
          <w:sz w:val="24"/>
          <w:szCs w:val="24"/>
        </w:rPr>
        <w:t>telah</w:t>
      </w:r>
      <w:proofErr w:type="spellEnd"/>
      <w:r w:rsidR="00340D08" w:rsidRPr="007D2D22">
        <w:rPr>
          <w:rFonts w:ascii="Century Gothic" w:hAnsi="Century Gothic"/>
          <w:sz w:val="24"/>
          <w:szCs w:val="24"/>
        </w:rPr>
        <w:t xml:space="preserve"> </w:t>
      </w:r>
      <w:proofErr w:type="spellStart"/>
      <w:r w:rsidR="00340D08" w:rsidRPr="007D2D22">
        <w:rPr>
          <w:rFonts w:ascii="Century Gothic" w:hAnsi="Century Gothic"/>
          <w:sz w:val="24"/>
          <w:szCs w:val="24"/>
        </w:rPr>
        <w:t>ditugaskan</w:t>
      </w:r>
      <w:proofErr w:type="spellEnd"/>
      <w:r w:rsidR="00340D08" w:rsidRPr="007D2D22">
        <w:rPr>
          <w:rFonts w:ascii="Century Gothic" w:hAnsi="Century Gothic"/>
          <w:sz w:val="24"/>
          <w:szCs w:val="24"/>
        </w:rPr>
        <w:t xml:space="preserve"> di </w:t>
      </w:r>
      <w:proofErr w:type="spellStart"/>
      <w:r w:rsidR="00340D08" w:rsidRPr="007D2D22">
        <w:rPr>
          <w:rFonts w:ascii="Century Gothic" w:hAnsi="Century Gothic"/>
          <w:sz w:val="24"/>
          <w:szCs w:val="24"/>
        </w:rPr>
        <w:t>desa</w:t>
      </w:r>
      <w:proofErr w:type="spellEnd"/>
      <w:r w:rsidR="00340D08" w:rsidRPr="007D2D22">
        <w:rPr>
          <w:rFonts w:ascii="Century Gothic" w:hAnsi="Century Gothic"/>
          <w:sz w:val="24"/>
          <w:szCs w:val="24"/>
        </w:rPr>
        <w:t xml:space="preserve"> masing-masing.</w:t>
      </w:r>
    </w:p>
    <w:p w14:paraId="274D9F44" w14:textId="773E1A1F" w:rsidR="00571841" w:rsidRPr="007D2D22" w:rsidRDefault="00571841" w:rsidP="00EE5A78">
      <w:pPr>
        <w:rPr>
          <w:rFonts w:ascii="Century Gothic" w:hAnsi="Century Gothic"/>
          <w:sz w:val="24"/>
          <w:szCs w:val="24"/>
        </w:rPr>
      </w:pPr>
    </w:p>
    <w:p w14:paraId="1F104704" w14:textId="77777777" w:rsidR="00FF6F17" w:rsidRPr="007D2D22" w:rsidRDefault="00DE406A">
      <w:pPr>
        <w:pStyle w:val="NoSpacing"/>
        <w:numPr>
          <w:ilvl w:val="0"/>
          <w:numId w:val="10"/>
        </w:numPr>
        <w:tabs>
          <w:tab w:val="left" w:pos="1800"/>
        </w:tabs>
        <w:spacing w:line="360" w:lineRule="auto"/>
        <w:ind w:left="1530"/>
        <w:jc w:val="both"/>
        <w:rPr>
          <w:rFonts w:ascii="Century Gothic" w:hAnsi="Century Gothic"/>
          <w:sz w:val="24"/>
          <w:szCs w:val="24"/>
        </w:rPr>
      </w:pPr>
      <w:proofErr w:type="spellStart"/>
      <w:r w:rsidRPr="007D2D22">
        <w:rPr>
          <w:rFonts w:ascii="Century Gothic" w:hAnsi="Century Gothic"/>
          <w:sz w:val="24"/>
          <w:szCs w:val="24"/>
        </w:rPr>
        <w:t>Koordinasi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pelaksanaan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pembangunan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kawasan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perdesaan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diwilayah</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kecamatan</w:t>
      </w:r>
      <w:proofErr w:type="spellEnd"/>
      <w:r w:rsidRPr="007D2D22">
        <w:rPr>
          <w:rFonts w:ascii="Century Gothic" w:hAnsi="Century Gothic"/>
          <w:sz w:val="24"/>
          <w:szCs w:val="24"/>
        </w:rPr>
        <w:t>.</w:t>
      </w:r>
    </w:p>
    <w:p w14:paraId="14535733" w14:textId="77777777" w:rsidR="00EE5A78" w:rsidRPr="007D2D22" w:rsidRDefault="00967AF3" w:rsidP="00845CA2">
      <w:pPr>
        <w:pStyle w:val="NoSpacing"/>
        <w:tabs>
          <w:tab w:val="left" w:pos="1800"/>
        </w:tabs>
        <w:spacing w:line="360" w:lineRule="auto"/>
        <w:ind w:left="1530"/>
        <w:jc w:val="both"/>
        <w:rPr>
          <w:rFonts w:ascii="Century Gothic" w:hAnsi="Century Gothic"/>
          <w:sz w:val="24"/>
          <w:szCs w:val="24"/>
        </w:rPr>
      </w:pPr>
      <w:r w:rsidRPr="007D2D22">
        <w:rPr>
          <w:rFonts w:ascii="Century Gothic" w:hAnsi="Century Gothic"/>
          <w:sz w:val="24"/>
          <w:szCs w:val="24"/>
        </w:rPr>
        <w:tab/>
      </w:r>
      <w:r w:rsidRPr="007D2D22">
        <w:rPr>
          <w:rFonts w:ascii="Century Gothic" w:hAnsi="Century Gothic"/>
          <w:sz w:val="24"/>
          <w:szCs w:val="24"/>
        </w:rPr>
        <w:tab/>
      </w:r>
      <w:proofErr w:type="spellStart"/>
      <w:r w:rsidRPr="007D2D22">
        <w:rPr>
          <w:rFonts w:ascii="Century Gothic" w:hAnsi="Century Gothic"/>
          <w:sz w:val="24"/>
          <w:szCs w:val="24"/>
        </w:rPr>
        <w:t>Indikator</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kinerja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subkegiatan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ini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adalah</w:t>
      </w:r>
      <w:proofErr w:type="spellEnd"/>
      <w:r w:rsidRPr="007D2D22">
        <w:rPr>
          <w:rFonts w:ascii="Century Gothic" w:hAnsi="Century Gothic"/>
          <w:sz w:val="24"/>
          <w:szCs w:val="24"/>
        </w:rPr>
        <w:t xml:space="preserve"> </w:t>
      </w:r>
      <w:proofErr w:type="spellStart"/>
      <w:r w:rsidR="00845CA2" w:rsidRPr="007D2D22">
        <w:rPr>
          <w:rFonts w:ascii="Century Gothic" w:hAnsi="Century Gothic"/>
          <w:sz w:val="24"/>
          <w:szCs w:val="24"/>
        </w:rPr>
        <w:t>Jumlah</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laporan</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hasil</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koordinasi</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pelaksanaan</w:t>
      </w:r>
      <w:proofErr w:type="spellEnd"/>
      <w:r w:rsidR="00845CA2" w:rsidRPr="007D2D22">
        <w:rPr>
          <w:rFonts w:ascii="Century Gothic" w:hAnsi="Century Gothic"/>
          <w:sz w:val="24"/>
          <w:szCs w:val="24"/>
        </w:rPr>
        <w:t xml:space="preserve"> Pembangunan Kawasan </w:t>
      </w:r>
      <w:proofErr w:type="spellStart"/>
      <w:r w:rsidR="00845CA2" w:rsidRPr="007D2D22">
        <w:rPr>
          <w:rFonts w:ascii="Century Gothic" w:hAnsi="Century Gothic"/>
          <w:sz w:val="24"/>
          <w:szCs w:val="24"/>
        </w:rPr>
        <w:t>perdesaan</w:t>
      </w:r>
      <w:proofErr w:type="spellEnd"/>
      <w:r w:rsidR="00845CA2" w:rsidRPr="007D2D22">
        <w:rPr>
          <w:rFonts w:ascii="Century Gothic" w:hAnsi="Century Gothic"/>
          <w:sz w:val="24"/>
          <w:szCs w:val="24"/>
        </w:rPr>
        <w:t xml:space="preserve"> di wilayah </w:t>
      </w:r>
      <w:proofErr w:type="spellStart"/>
      <w:r w:rsidR="00845CA2" w:rsidRPr="007D2D22">
        <w:rPr>
          <w:rFonts w:ascii="Century Gothic" w:hAnsi="Century Gothic"/>
          <w:sz w:val="24"/>
          <w:szCs w:val="24"/>
        </w:rPr>
        <w:t>kecamatan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Sejalan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rencana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aksi</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triwulan</w:t>
      </w:r>
      <w:proofErr w:type="spellEnd"/>
      <w:r w:rsidRPr="007D2D22">
        <w:rPr>
          <w:rFonts w:ascii="Century Gothic" w:hAnsi="Century Gothic"/>
          <w:sz w:val="24"/>
          <w:szCs w:val="24"/>
        </w:rPr>
        <w:t xml:space="preserve"> I</w:t>
      </w:r>
      <w:r w:rsidR="00EE5A78" w:rsidRPr="007D2D22">
        <w:rPr>
          <w:rFonts w:ascii="Century Gothic" w:hAnsi="Century Gothic"/>
          <w:sz w:val="24"/>
          <w:szCs w:val="24"/>
        </w:rPr>
        <w:t>V</w:t>
      </w:r>
      <w:r w:rsidRPr="007D2D22">
        <w:rPr>
          <w:rFonts w:ascii="Century Gothic" w:hAnsi="Century Gothic"/>
          <w:sz w:val="24"/>
          <w:szCs w:val="24"/>
        </w:rPr>
        <w:t xml:space="preserve"> target </w:t>
      </w:r>
      <w:proofErr w:type="spellStart"/>
      <w:r w:rsidRPr="007D2D22">
        <w:rPr>
          <w:rFonts w:ascii="Century Gothic" w:hAnsi="Century Gothic"/>
          <w:sz w:val="24"/>
          <w:szCs w:val="24"/>
        </w:rPr>
        <w:t>indikator</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kinerja</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sebanyak</w:t>
      </w:r>
      <w:proofErr w:type="spellEnd"/>
      <w:r w:rsidRPr="007D2D22">
        <w:rPr>
          <w:rFonts w:ascii="Century Gothic" w:hAnsi="Century Gothic"/>
          <w:sz w:val="24"/>
          <w:szCs w:val="24"/>
        </w:rPr>
        <w:t xml:space="preserve"> 3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dan </w:t>
      </w:r>
      <w:proofErr w:type="spellStart"/>
      <w:r w:rsidRPr="007D2D22">
        <w:rPr>
          <w:rFonts w:ascii="Century Gothic" w:hAnsi="Century Gothic"/>
          <w:sz w:val="24"/>
          <w:szCs w:val="24"/>
        </w:rPr>
        <w:t>terealisasi</w:t>
      </w:r>
      <w:proofErr w:type="spellEnd"/>
      <w:r w:rsidRPr="007D2D22">
        <w:rPr>
          <w:rFonts w:ascii="Century Gothic" w:hAnsi="Century Gothic"/>
          <w:sz w:val="24"/>
          <w:szCs w:val="24"/>
        </w:rPr>
        <w:t xml:space="preserve"> 3 </w:t>
      </w:r>
      <w:proofErr w:type="spellStart"/>
      <w:r w:rsidRPr="007D2D22">
        <w:rPr>
          <w:rFonts w:ascii="Century Gothic" w:hAnsi="Century Gothic"/>
          <w:sz w:val="24"/>
          <w:szCs w:val="24"/>
        </w:rPr>
        <w:t>laporan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dengan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capaian</w:t>
      </w:r>
      <w:proofErr w:type="spellEnd"/>
      <w:r w:rsidRPr="007D2D22">
        <w:rPr>
          <w:rFonts w:ascii="Century Gothic" w:hAnsi="Century Gothic"/>
          <w:sz w:val="24"/>
          <w:szCs w:val="24"/>
        </w:rPr>
        <w:t xml:space="preserve"> 100%. </w:t>
      </w:r>
    </w:p>
    <w:p w14:paraId="5BF1BF01" w14:textId="44DC8288" w:rsidR="00845CA2" w:rsidRPr="007D2D22" w:rsidRDefault="00EE5A78" w:rsidP="00845CA2">
      <w:pPr>
        <w:pStyle w:val="NoSpacing"/>
        <w:tabs>
          <w:tab w:val="left" w:pos="1800"/>
        </w:tabs>
        <w:spacing w:line="360" w:lineRule="auto"/>
        <w:ind w:left="1530"/>
        <w:jc w:val="both"/>
        <w:rPr>
          <w:rFonts w:ascii="Century Gothic" w:hAnsi="Century Gothic"/>
          <w:sz w:val="24"/>
          <w:szCs w:val="24"/>
        </w:rPr>
      </w:pPr>
      <w:r w:rsidRPr="007D2D22">
        <w:rPr>
          <w:rFonts w:ascii="Century Gothic" w:hAnsi="Century Gothic"/>
          <w:sz w:val="24"/>
          <w:szCs w:val="24"/>
        </w:rPr>
        <w:tab/>
      </w:r>
      <w:r w:rsidRPr="007D2D22">
        <w:rPr>
          <w:rFonts w:ascii="Century Gothic" w:hAnsi="Century Gothic"/>
          <w:sz w:val="24"/>
          <w:szCs w:val="24"/>
        </w:rPr>
        <w:tab/>
      </w:r>
      <w:proofErr w:type="spellStart"/>
      <w:r w:rsidR="00845CA2" w:rsidRPr="007D2D22">
        <w:rPr>
          <w:rFonts w:ascii="Century Gothic" w:hAnsi="Century Gothic"/>
          <w:sz w:val="24"/>
          <w:szCs w:val="24"/>
        </w:rPr>
        <w:t>Sebagai</w:t>
      </w:r>
      <w:proofErr w:type="spellEnd"/>
      <w:r w:rsidR="00845CA2" w:rsidRPr="007D2D22">
        <w:rPr>
          <w:rFonts w:ascii="Century Gothic" w:hAnsi="Century Gothic"/>
          <w:sz w:val="24"/>
          <w:szCs w:val="24"/>
        </w:rPr>
        <w:t xml:space="preserve"> salah </w:t>
      </w:r>
      <w:proofErr w:type="spellStart"/>
      <w:r w:rsidR="00845CA2" w:rsidRPr="007D2D22">
        <w:rPr>
          <w:rFonts w:ascii="Century Gothic" w:hAnsi="Century Gothic"/>
          <w:sz w:val="24"/>
          <w:szCs w:val="24"/>
        </w:rPr>
        <w:t>satu</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kewenangan</w:t>
      </w:r>
      <w:proofErr w:type="spellEnd"/>
      <w:r w:rsidR="00845CA2" w:rsidRPr="007D2D22">
        <w:rPr>
          <w:rFonts w:ascii="Century Gothic" w:hAnsi="Century Gothic"/>
          <w:sz w:val="24"/>
          <w:szCs w:val="24"/>
        </w:rPr>
        <w:t xml:space="preserve"> Camat </w:t>
      </w:r>
      <w:proofErr w:type="spellStart"/>
      <w:r w:rsidR="00845CA2" w:rsidRPr="007D2D22">
        <w:rPr>
          <w:rFonts w:ascii="Century Gothic" w:hAnsi="Century Gothic"/>
          <w:sz w:val="24"/>
          <w:szCs w:val="24"/>
        </w:rPr>
        <w:t>adalah</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melakukan</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pengawasan</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terhadap</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kegiatan</w:t>
      </w:r>
      <w:proofErr w:type="spellEnd"/>
      <w:r w:rsidR="00845CA2" w:rsidRPr="007D2D22">
        <w:rPr>
          <w:rFonts w:ascii="Century Gothic" w:hAnsi="Century Gothic"/>
          <w:sz w:val="24"/>
          <w:szCs w:val="24"/>
        </w:rPr>
        <w:t xml:space="preserve"> Pembangunan di </w:t>
      </w:r>
      <w:proofErr w:type="spellStart"/>
      <w:r w:rsidR="00845CA2" w:rsidRPr="007D2D22">
        <w:rPr>
          <w:rFonts w:ascii="Century Gothic" w:hAnsi="Century Gothic"/>
          <w:sz w:val="24"/>
          <w:szCs w:val="24"/>
        </w:rPr>
        <w:t>desa</w:t>
      </w:r>
      <w:proofErr w:type="spellEnd"/>
      <w:r w:rsidR="00845CA2" w:rsidRPr="007D2D22">
        <w:rPr>
          <w:rFonts w:ascii="Century Gothic" w:hAnsi="Century Gothic"/>
          <w:sz w:val="24"/>
          <w:szCs w:val="24"/>
        </w:rPr>
        <w:t xml:space="preserve">. Oleh </w:t>
      </w:r>
      <w:proofErr w:type="spellStart"/>
      <w:r w:rsidR="00845CA2" w:rsidRPr="007D2D22">
        <w:rPr>
          <w:rFonts w:ascii="Century Gothic" w:hAnsi="Century Gothic"/>
          <w:sz w:val="24"/>
          <w:szCs w:val="24"/>
        </w:rPr>
        <w:t>karena</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itu</w:t>
      </w:r>
      <w:proofErr w:type="spellEnd"/>
      <w:r w:rsidR="00845CA2" w:rsidRPr="007D2D22">
        <w:rPr>
          <w:rFonts w:ascii="Century Gothic" w:hAnsi="Century Gothic"/>
          <w:sz w:val="24"/>
          <w:szCs w:val="24"/>
        </w:rPr>
        <w:t xml:space="preserve"> kami </w:t>
      </w:r>
      <w:proofErr w:type="spellStart"/>
      <w:r w:rsidR="00845CA2" w:rsidRPr="007D2D22">
        <w:rPr>
          <w:rFonts w:ascii="Century Gothic" w:hAnsi="Century Gothic"/>
          <w:sz w:val="24"/>
          <w:szCs w:val="24"/>
        </w:rPr>
        <w:t>melakukan</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koordinasi</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terkait</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kegiatan</w:t>
      </w:r>
      <w:proofErr w:type="spellEnd"/>
      <w:r w:rsidR="00845CA2" w:rsidRPr="007D2D22">
        <w:rPr>
          <w:rFonts w:ascii="Century Gothic" w:hAnsi="Century Gothic"/>
          <w:sz w:val="24"/>
          <w:szCs w:val="24"/>
        </w:rPr>
        <w:t xml:space="preserve"> Pembangunan yang </w:t>
      </w:r>
      <w:proofErr w:type="spellStart"/>
      <w:r w:rsidR="00845CA2" w:rsidRPr="007D2D22">
        <w:rPr>
          <w:rFonts w:ascii="Century Gothic" w:hAnsi="Century Gothic"/>
          <w:sz w:val="24"/>
          <w:szCs w:val="24"/>
        </w:rPr>
        <w:t>ada</w:t>
      </w:r>
      <w:proofErr w:type="spellEnd"/>
      <w:r w:rsidR="00845CA2" w:rsidRPr="007D2D22">
        <w:rPr>
          <w:rFonts w:ascii="Century Gothic" w:hAnsi="Century Gothic"/>
          <w:sz w:val="24"/>
          <w:szCs w:val="24"/>
        </w:rPr>
        <w:t xml:space="preserve"> di </w:t>
      </w:r>
      <w:proofErr w:type="spellStart"/>
      <w:r w:rsidR="00845CA2" w:rsidRPr="007D2D22">
        <w:rPr>
          <w:rFonts w:ascii="Century Gothic" w:hAnsi="Century Gothic"/>
          <w:sz w:val="24"/>
          <w:szCs w:val="24"/>
        </w:rPr>
        <w:t>desa</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setiap</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bulan</w:t>
      </w:r>
      <w:proofErr w:type="spellEnd"/>
      <w:r w:rsidR="00845CA2" w:rsidRPr="007D2D22">
        <w:rPr>
          <w:rFonts w:ascii="Century Gothic" w:hAnsi="Century Gothic"/>
          <w:sz w:val="24"/>
          <w:szCs w:val="24"/>
        </w:rPr>
        <w:t xml:space="preserve">. Adapun </w:t>
      </w:r>
      <w:proofErr w:type="spellStart"/>
      <w:r w:rsidR="00845CA2" w:rsidRPr="007D2D22">
        <w:rPr>
          <w:rFonts w:ascii="Century Gothic" w:hAnsi="Century Gothic"/>
          <w:sz w:val="24"/>
          <w:szCs w:val="24"/>
        </w:rPr>
        <w:t>hasil</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koordinasi</w:t>
      </w:r>
      <w:proofErr w:type="spellEnd"/>
      <w:r w:rsidR="00845CA2" w:rsidRPr="007D2D22">
        <w:rPr>
          <w:rFonts w:ascii="Century Gothic" w:hAnsi="Century Gothic"/>
          <w:sz w:val="24"/>
          <w:szCs w:val="24"/>
        </w:rPr>
        <w:t xml:space="preserve"> yang kami </w:t>
      </w:r>
      <w:proofErr w:type="spellStart"/>
      <w:r w:rsidR="00845CA2" w:rsidRPr="007D2D22">
        <w:rPr>
          <w:rFonts w:ascii="Century Gothic" w:hAnsi="Century Gothic"/>
          <w:sz w:val="24"/>
          <w:szCs w:val="24"/>
        </w:rPr>
        <w:t>lakukan</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selama</w:t>
      </w:r>
      <w:proofErr w:type="spellEnd"/>
      <w:r w:rsidR="00845CA2" w:rsidRPr="007D2D22">
        <w:rPr>
          <w:rFonts w:ascii="Century Gothic" w:hAnsi="Century Gothic"/>
          <w:sz w:val="24"/>
          <w:szCs w:val="24"/>
        </w:rPr>
        <w:t xml:space="preserve"> </w:t>
      </w:r>
      <w:proofErr w:type="spellStart"/>
      <w:r w:rsidR="00845CA2" w:rsidRPr="007D2D22">
        <w:rPr>
          <w:rFonts w:ascii="Century Gothic" w:hAnsi="Century Gothic"/>
          <w:sz w:val="24"/>
          <w:szCs w:val="24"/>
        </w:rPr>
        <w:t>triwulan</w:t>
      </w:r>
      <w:proofErr w:type="spellEnd"/>
      <w:r w:rsidR="00845CA2" w:rsidRPr="007D2D22">
        <w:rPr>
          <w:rFonts w:ascii="Century Gothic" w:hAnsi="Century Gothic"/>
          <w:sz w:val="24"/>
          <w:szCs w:val="24"/>
        </w:rPr>
        <w:t xml:space="preserve"> </w:t>
      </w:r>
      <w:r w:rsidR="007521C1" w:rsidRPr="007D2D22">
        <w:rPr>
          <w:rFonts w:ascii="Century Gothic" w:hAnsi="Century Gothic"/>
          <w:sz w:val="24"/>
          <w:szCs w:val="24"/>
        </w:rPr>
        <w:t>I</w:t>
      </w:r>
      <w:r w:rsidRPr="007D2D22">
        <w:rPr>
          <w:rFonts w:ascii="Century Gothic" w:hAnsi="Century Gothic"/>
          <w:sz w:val="24"/>
          <w:szCs w:val="24"/>
        </w:rPr>
        <w:t xml:space="preserve">V </w:t>
      </w:r>
      <w:proofErr w:type="spellStart"/>
      <w:r w:rsidR="00845CA2" w:rsidRPr="007D2D22">
        <w:rPr>
          <w:rFonts w:ascii="Century Gothic" w:hAnsi="Century Gothic"/>
          <w:sz w:val="24"/>
          <w:szCs w:val="24"/>
        </w:rPr>
        <w:t>yakni</w:t>
      </w:r>
      <w:proofErr w:type="spellEnd"/>
      <w:r w:rsidR="00845CA2" w:rsidRPr="007D2D22">
        <w:rPr>
          <w:rFonts w:ascii="Century Gothic" w:hAnsi="Century Gothic"/>
          <w:sz w:val="24"/>
          <w:szCs w:val="24"/>
        </w:rPr>
        <w:t xml:space="preserve"> </w:t>
      </w:r>
      <w:proofErr w:type="spellStart"/>
      <w:r w:rsidR="007521C1" w:rsidRPr="007D2D22">
        <w:rPr>
          <w:rFonts w:ascii="Century Gothic" w:hAnsi="Century Gothic"/>
          <w:sz w:val="24"/>
          <w:szCs w:val="24"/>
        </w:rPr>
        <w:t>melakukan</w:t>
      </w:r>
      <w:proofErr w:type="spellEnd"/>
      <w:r w:rsidR="007521C1" w:rsidRPr="007D2D22">
        <w:rPr>
          <w:rFonts w:ascii="Century Gothic" w:hAnsi="Century Gothic"/>
          <w:sz w:val="24"/>
          <w:szCs w:val="24"/>
        </w:rPr>
        <w:t xml:space="preserve"> </w:t>
      </w:r>
      <w:proofErr w:type="spellStart"/>
      <w:r w:rsidRPr="007D2D22">
        <w:rPr>
          <w:rFonts w:ascii="Century Gothic" w:hAnsi="Century Gothic"/>
          <w:sz w:val="24"/>
          <w:szCs w:val="24"/>
        </w:rPr>
        <w:t>pengawasan</w:t>
      </w:r>
      <w:proofErr w:type="spellEnd"/>
      <w:r w:rsidR="006521D7" w:rsidRPr="007D2D22">
        <w:rPr>
          <w:rFonts w:ascii="Century Gothic" w:hAnsi="Century Gothic"/>
          <w:sz w:val="24"/>
          <w:szCs w:val="24"/>
        </w:rPr>
        <w:t xml:space="preserve"> dan </w:t>
      </w:r>
      <w:proofErr w:type="spellStart"/>
      <w:r w:rsidR="006521D7" w:rsidRPr="007D2D22">
        <w:rPr>
          <w:rFonts w:ascii="Century Gothic" w:hAnsi="Century Gothic"/>
          <w:sz w:val="24"/>
          <w:szCs w:val="24"/>
        </w:rPr>
        <w:t>pemantauan</w:t>
      </w:r>
      <w:proofErr w:type="spellEnd"/>
      <w:r w:rsidRPr="007D2D22">
        <w:rPr>
          <w:rFonts w:ascii="Century Gothic" w:hAnsi="Century Gothic"/>
          <w:sz w:val="24"/>
          <w:szCs w:val="24"/>
        </w:rPr>
        <w:t xml:space="preserve"> </w:t>
      </w:r>
      <w:proofErr w:type="spellStart"/>
      <w:r w:rsidRPr="007D2D22">
        <w:rPr>
          <w:rFonts w:ascii="Century Gothic" w:hAnsi="Century Gothic"/>
          <w:sz w:val="24"/>
          <w:szCs w:val="24"/>
        </w:rPr>
        <w:t>pelaksanaan</w:t>
      </w:r>
      <w:proofErr w:type="spellEnd"/>
      <w:r w:rsidRPr="007D2D22">
        <w:rPr>
          <w:rFonts w:ascii="Century Gothic" w:hAnsi="Century Gothic"/>
          <w:sz w:val="24"/>
          <w:szCs w:val="24"/>
        </w:rPr>
        <w:t xml:space="preserve"> Pembangunan </w:t>
      </w:r>
      <w:proofErr w:type="spellStart"/>
      <w:r w:rsidRPr="007D2D22">
        <w:rPr>
          <w:rFonts w:ascii="Century Gothic" w:hAnsi="Century Gothic"/>
          <w:sz w:val="24"/>
          <w:szCs w:val="24"/>
        </w:rPr>
        <w:t>fisik</w:t>
      </w:r>
      <w:proofErr w:type="spellEnd"/>
      <w:r w:rsidRPr="007D2D22">
        <w:rPr>
          <w:rFonts w:ascii="Century Gothic" w:hAnsi="Century Gothic"/>
          <w:sz w:val="24"/>
          <w:szCs w:val="24"/>
        </w:rPr>
        <w:t xml:space="preserve"> yang </w:t>
      </w:r>
      <w:proofErr w:type="spellStart"/>
      <w:r w:rsidRPr="007D2D22">
        <w:rPr>
          <w:rFonts w:ascii="Century Gothic" w:hAnsi="Century Gothic"/>
          <w:sz w:val="24"/>
          <w:szCs w:val="24"/>
        </w:rPr>
        <w:t>ada</w:t>
      </w:r>
      <w:proofErr w:type="spellEnd"/>
      <w:r w:rsidRPr="007D2D22">
        <w:rPr>
          <w:rFonts w:ascii="Century Gothic" w:hAnsi="Century Gothic"/>
          <w:sz w:val="24"/>
          <w:szCs w:val="24"/>
        </w:rPr>
        <w:t xml:space="preserve"> di </w:t>
      </w:r>
      <w:r w:rsidR="006521D7" w:rsidRPr="007D2D22">
        <w:rPr>
          <w:rFonts w:ascii="Century Gothic" w:hAnsi="Century Gothic"/>
          <w:sz w:val="24"/>
          <w:szCs w:val="24"/>
        </w:rPr>
        <w:t xml:space="preserve"> 11 </w:t>
      </w:r>
      <w:r w:rsidRPr="007D2D22">
        <w:rPr>
          <w:rFonts w:ascii="Century Gothic" w:hAnsi="Century Gothic"/>
          <w:sz w:val="24"/>
          <w:szCs w:val="24"/>
        </w:rPr>
        <w:t>Desa</w:t>
      </w:r>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serta</w:t>
      </w:r>
      <w:proofErr w:type="spellEnd"/>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membuat</w:t>
      </w:r>
      <w:proofErr w:type="spellEnd"/>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laporan</w:t>
      </w:r>
      <w:proofErr w:type="spellEnd"/>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dokumen</w:t>
      </w:r>
      <w:proofErr w:type="spellEnd"/>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akhir</w:t>
      </w:r>
      <w:proofErr w:type="spellEnd"/>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tahun</w:t>
      </w:r>
      <w:proofErr w:type="spellEnd"/>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pelaksanaan</w:t>
      </w:r>
      <w:proofErr w:type="spellEnd"/>
      <w:r w:rsidR="006521D7" w:rsidRPr="007D2D22">
        <w:rPr>
          <w:rFonts w:ascii="Century Gothic" w:hAnsi="Century Gothic"/>
          <w:sz w:val="24"/>
          <w:szCs w:val="24"/>
        </w:rPr>
        <w:t xml:space="preserve"> </w:t>
      </w:r>
      <w:proofErr w:type="spellStart"/>
      <w:r w:rsidR="006521D7" w:rsidRPr="007D2D22">
        <w:rPr>
          <w:rFonts w:ascii="Century Gothic" w:hAnsi="Century Gothic"/>
          <w:sz w:val="24"/>
          <w:szCs w:val="24"/>
        </w:rPr>
        <w:t>kegiatan</w:t>
      </w:r>
      <w:proofErr w:type="spellEnd"/>
      <w:r w:rsidR="006521D7" w:rsidRPr="007D2D22">
        <w:rPr>
          <w:rFonts w:ascii="Century Gothic" w:hAnsi="Century Gothic"/>
          <w:sz w:val="24"/>
          <w:szCs w:val="24"/>
        </w:rPr>
        <w:t xml:space="preserve"> Dana BKK.</w:t>
      </w:r>
    </w:p>
    <w:p w14:paraId="0312415C" w14:textId="40C5BA6A" w:rsidR="0062276B" w:rsidRPr="007D2D22" w:rsidRDefault="0062276B" w:rsidP="0062276B">
      <w:pPr>
        <w:spacing w:line="360" w:lineRule="auto"/>
        <w:ind w:left="1440" w:right="217" w:firstLine="720"/>
        <w:jc w:val="both"/>
        <w:rPr>
          <w:rFonts w:ascii="Century Gothic" w:eastAsia="Arial" w:hAnsi="Century Gothic" w:cs="Arial"/>
          <w:sz w:val="24"/>
          <w:szCs w:val="24"/>
        </w:rPr>
      </w:pPr>
      <w:proofErr w:type="spellStart"/>
      <w:r w:rsidRPr="007D2D22">
        <w:rPr>
          <w:rFonts w:ascii="Century Gothic" w:eastAsia="Arial" w:hAnsi="Century Gothic" w:cs="Arial"/>
          <w:spacing w:val="-1"/>
          <w:sz w:val="24"/>
          <w:szCs w:val="24"/>
        </w:rPr>
        <w:t>C</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pa</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s</w:t>
      </w:r>
      <w:r w:rsidRPr="007D2D22">
        <w:rPr>
          <w:rFonts w:ascii="Century Gothic" w:eastAsia="Arial" w:hAnsi="Century Gothic" w:cs="Arial"/>
          <w:spacing w:val="2"/>
          <w:sz w:val="24"/>
          <w:szCs w:val="24"/>
        </w:rPr>
        <w:t>u</w:t>
      </w:r>
      <w:r w:rsidRPr="007D2D22">
        <w:rPr>
          <w:rFonts w:ascii="Century Gothic" w:eastAsia="Arial" w:hAnsi="Century Gothic" w:cs="Arial"/>
          <w:sz w:val="24"/>
          <w:szCs w:val="24"/>
        </w:rPr>
        <w:t xml:space="preserve">b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ia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4"/>
          <w:sz w:val="24"/>
          <w:szCs w:val="24"/>
        </w:rPr>
        <w:t xml:space="preserve"> </w:t>
      </w:r>
      <w:proofErr w:type="spellStart"/>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s</w:t>
      </w:r>
      <w:r w:rsidRPr="007D2D22">
        <w:rPr>
          <w:rFonts w:ascii="Century Gothic" w:eastAsia="Arial" w:hAnsi="Century Gothic" w:cs="Arial"/>
          <w:spacing w:val="-1"/>
          <w:sz w:val="24"/>
          <w:szCs w:val="24"/>
        </w:rPr>
        <w:t>anga</w:t>
      </w:r>
      <w:r w:rsidRPr="007D2D22">
        <w:rPr>
          <w:rFonts w:ascii="Century Gothic" w:eastAsia="Arial" w:hAnsi="Century Gothic" w:cs="Arial"/>
          <w:sz w:val="24"/>
          <w:szCs w:val="24"/>
        </w:rPr>
        <w:t>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pacing w:val="-1"/>
          <w:sz w:val="24"/>
          <w:szCs w:val="24"/>
        </w:rPr>
        <w:t>b</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i</w:t>
      </w:r>
      <w:r w:rsidRPr="007D2D22">
        <w:rPr>
          <w:rFonts w:ascii="Century Gothic" w:eastAsia="Arial" w:hAnsi="Century Gothic" w:cs="Arial"/>
          <w:spacing w:val="1"/>
          <w:sz w:val="24"/>
          <w:szCs w:val="24"/>
        </w:rPr>
        <w:t>k</w:t>
      </w:r>
      <w:proofErr w:type="spellEnd"/>
      <w:r w:rsidRPr="007D2D22">
        <w:rPr>
          <w:rFonts w:ascii="Century Gothic" w:eastAsia="Arial" w:hAnsi="Century Gothic" w:cs="Arial"/>
          <w:spacing w:val="1"/>
          <w:sz w:val="24"/>
          <w:szCs w:val="24"/>
        </w:rPr>
        <w:t xml:space="preserve"> 100%</w:t>
      </w:r>
      <w:r w:rsidRPr="007D2D22">
        <w:rPr>
          <w:rFonts w:ascii="Century Gothic" w:eastAsia="Arial" w:hAnsi="Century Gothic" w:cs="Arial"/>
          <w:sz w:val="24"/>
          <w:szCs w:val="24"/>
        </w:rPr>
        <w:t>.</w:t>
      </w:r>
      <w:r w:rsidRPr="007D2D22">
        <w:rPr>
          <w:rFonts w:ascii="Century Gothic" w:eastAsia="Arial" w:hAnsi="Century Gothic" w:cs="Arial"/>
          <w:spacing w:val="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egia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en</w:t>
      </w:r>
      <w:r w:rsidRPr="007D2D22">
        <w:rPr>
          <w:rFonts w:ascii="Century Gothic" w:eastAsia="Arial" w:hAnsi="Century Gothic" w:cs="Arial"/>
          <w:spacing w:val="2"/>
          <w:sz w:val="24"/>
          <w:szCs w:val="24"/>
        </w:rPr>
        <w:t>c</w:t>
      </w:r>
      <w:r w:rsidRPr="007D2D22">
        <w:rPr>
          <w:rFonts w:ascii="Century Gothic" w:eastAsia="Arial" w:hAnsi="Century Gothic" w:cs="Arial"/>
          <w:spacing w:val="-1"/>
          <w:sz w:val="24"/>
          <w:szCs w:val="24"/>
        </w:rPr>
        <w:t>a</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p</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did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n</w:t>
      </w:r>
      <w:r w:rsidRPr="007D2D22">
        <w:rPr>
          <w:rFonts w:ascii="Century Gothic" w:eastAsia="Arial" w:hAnsi="Century Gothic" w:cs="Arial"/>
          <w:spacing w:val="4"/>
          <w:sz w:val="24"/>
          <w:szCs w:val="24"/>
        </w:rPr>
        <w:t>y</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rk</w:t>
      </w:r>
      <w:r w:rsidRPr="007D2D22">
        <w:rPr>
          <w:rFonts w:ascii="Century Gothic" w:eastAsia="Arial" w:hAnsi="Century Gothic" w:cs="Arial"/>
          <w:spacing w:val="-1"/>
          <w:sz w:val="24"/>
          <w:szCs w:val="24"/>
        </w:rPr>
        <w:t>ai</w:t>
      </w:r>
      <w:r w:rsidRPr="007D2D22">
        <w:rPr>
          <w:rFonts w:ascii="Century Gothic" w:eastAsia="Arial" w:hAnsi="Century Gothic" w:cs="Arial"/>
          <w:sz w:val="24"/>
          <w:szCs w:val="24"/>
        </w:rPr>
        <w:t>t</w:t>
      </w:r>
      <w:proofErr w:type="spellEnd"/>
      <w:r w:rsidRPr="007D2D22">
        <w:rPr>
          <w:rFonts w:ascii="Century Gothic" w:eastAsia="Arial" w:hAnsi="Century Gothic" w:cs="Arial"/>
          <w:spacing w:val="3"/>
          <w:sz w:val="24"/>
          <w:szCs w:val="24"/>
        </w:rPr>
        <w:t xml:space="preserve"> </w:t>
      </w:r>
      <w:r w:rsidRPr="007D2D22">
        <w:rPr>
          <w:rFonts w:ascii="Century Gothic" w:eastAsia="Arial" w:hAnsi="Century Gothic" w:cs="Arial"/>
          <w:spacing w:val="-1"/>
          <w:sz w:val="24"/>
          <w:szCs w:val="24"/>
        </w:rPr>
        <w:t>p</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og</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gg</w:t>
      </w:r>
      <w:r w:rsidRPr="007D2D22">
        <w:rPr>
          <w:rFonts w:ascii="Century Gothic" w:eastAsia="Arial" w:hAnsi="Century Gothic" w:cs="Arial"/>
          <w:spacing w:val="2"/>
          <w:sz w:val="24"/>
          <w:szCs w:val="24"/>
        </w:rPr>
        <w:t>u</w:t>
      </w:r>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B</w:t>
      </w:r>
      <w:r w:rsidRPr="007D2D22">
        <w:rPr>
          <w:rFonts w:ascii="Century Gothic" w:eastAsia="Arial" w:hAnsi="Century Gothic" w:cs="Arial"/>
          <w:spacing w:val="-1"/>
          <w:sz w:val="24"/>
          <w:szCs w:val="24"/>
        </w:rPr>
        <w:t>apa</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B</w:t>
      </w:r>
      <w:r w:rsidRPr="007D2D22">
        <w:rPr>
          <w:rFonts w:ascii="Century Gothic" w:eastAsia="Arial" w:hAnsi="Century Gothic" w:cs="Arial"/>
          <w:spacing w:val="-1"/>
          <w:sz w:val="24"/>
          <w:szCs w:val="24"/>
        </w:rPr>
        <w:t>upa</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i</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L</w:t>
      </w:r>
      <w:r w:rsidRPr="007D2D22">
        <w:rPr>
          <w:rFonts w:ascii="Century Gothic" w:eastAsia="Arial" w:hAnsi="Century Gothic" w:cs="Arial"/>
          <w:spacing w:val="2"/>
          <w:sz w:val="24"/>
          <w:szCs w:val="24"/>
        </w:rPr>
        <w:t>u</w:t>
      </w:r>
      <w:r w:rsidRPr="007D2D22">
        <w:rPr>
          <w:rFonts w:ascii="Century Gothic" w:eastAsia="Arial" w:hAnsi="Century Gothic" w:cs="Arial"/>
          <w:spacing w:val="-1"/>
          <w:sz w:val="24"/>
          <w:szCs w:val="24"/>
        </w:rPr>
        <w:t>w</w:t>
      </w:r>
      <w:r w:rsidRPr="007D2D22">
        <w:rPr>
          <w:rFonts w:ascii="Century Gothic" w:eastAsia="Arial" w:hAnsi="Century Gothic" w:cs="Arial"/>
          <w:sz w:val="24"/>
          <w:szCs w:val="24"/>
        </w:rPr>
        <w:t>u</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r</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i</w:t>
      </w:r>
      <w:proofErr w:type="spellEnd"/>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p</w:t>
      </w:r>
      <w:r w:rsidRPr="007D2D22">
        <w:rPr>
          <w:rFonts w:ascii="Century Gothic" w:eastAsia="Arial" w:hAnsi="Century Gothic" w:cs="Arial"/>
          <w:spacing w:val="2"/>
          <w:sz w:val="24"/>
          <w:szCs w:val="24"/>
        </w:rPr>
        <w:t>e</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be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i</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dan</w:t>
      </w:r>
      <w:r w:rsidRPr="007D2D22">
        <w:rPr>
          <w:rFonts w:ascii="Century Gothic" w:eastAsia="Arial" w:hAnsi="Century Gothic" w:cs="Arial"/>
          <w:sz w:val="24"/>
          <w:szCs w:val="24"/>
        </w:rPr>
        <w:t xml:space="preserve">a </w:t>
      </w:r>
      <w:proofErr w:type="spellStart"/>
      <w:r w:rsidRPr="007D2D22">
        <w:rPr>
          <w:rFonts w:ascii="Century Gothic" w:eastAsia="Arial" w:hAnsi="Century Gothic" w:cs="Arial"/>
          <w:spacing w:val="-1"/>
          <w:sz w:val="24"/>
          <w:szCs w:val="24"/>
        </w:rPr>
        <w:t>h</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b</w:t>
      </w:r>
      <w:r w:rsidRPr="007D2D22">
        <w:rPr>
          <w:rFonts w:ascii="Century Gothic" w:eastAsia="Arial" w:hAnsi="Century Gothic" w:cs="Arial"/>
          <w:sz w:val="24"/>
          <w:szCs w:val="24"/>
        </w:rPr>
        <w:t>ah</w:t>
      </w:r>
      <w:proofErr w:type="spellEnd"/>
      <w:r w:rsidRPr="007D2D22">
        <w:rPr>
          <w:rFonts w:ascii="Century Gothic" w:eastAsia="Arial" w:hAnsi="Century Gothic" w:cs="Arial"/>
          <w:sz w:val="24"/>
          <w:szCs w:val="24"/>
        </w:rPr>
        <w:t xml:space="preserve"> 1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ilia</w:t>
      </w:r>
      <w:r w:rsidRPr="007D2D22">
        <w:rPr>
          <w:rFonts w:ascii="Century Gothic" w:eastAsia="Arial" w:hAnsi="Century Gothic" w:cs="Arial"/>
          <w:sz w:val="24"/>
          <w:szCs w:val="24"/>
        </w:rPr>
        <w:t>r</w:t>
      </w:r>
      <w:proofErr w:type="spellEnd"/>
      <w:r w:rsidRPr="007D2D22">
        <w:rPr>
          <w:rFonts w:ascii="Century Gothic" w:eastAsia="Arial" w:hAnsi="Century Gothic" w:cs="Arial"/>
          <w:spacing w:val="2"/>
          <w:sz w:val="24"/>
          <w:szCs w:val="24"/>
        </w:rPr>
        <w:t xml:space="preserve"> </w:t>
      </w:r>
      <w:r w:rsidRPr="007D2D22">
        <w:rPr>
          <w:rFonts w:ascii="Century Gothic" w:eastAsia="Arial" w:hAnsi="Century Gothic" w:cs="Arial"/>
          <w:sz w:val="24"/>
          <w:szCs w:val="24"/>
        </w:rPr>
        <w:t xml:space="preserve">1 </w:t>
      </w:r>
      <w:r w:rsidRPr="007D2D22">
        <w:rPr>
          <w:rFonts w:ascii="Century Gothic" w:eastAsia="Arial" w:hAnsi="Century Gothic" w:cs="Arial"/>
          <w:spacing w:val="-1"/>
          <w:sz w:val="24"/>
          <w:szCs w:val="24"/>
        </w:rPr>
        <w:t>De</w:t>
      </w:r>
      <w:r w:rsidRPr="007D2D22">
        <w:rPr>
          <w:rFonts w:ascii="Century Gothic" w:eastAsia="Arial" w:hAnsi="Century Gothic" w:cs="Arial"/>
          <w:sz w:val="24"/>
          <w:szCs w:val="24"/>
        </w:rPr>
        <w:t>s</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gia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da</w:t>
      </w:r>
      <w:r w:rsidRPr="007D2D22">
        <w:rPr>
          <w:rFonts w:ascii="Century Gothic" w:eastAsia="Arial" w:hAnsi="Century Gothic" w:cs="Arial"/>
          <w:spacing w:val="2"/>
          <w:sz w:val="24"/>
          <w:szCs w:val="24"/>
        </w:rPr>
        <w:t>l</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 xml:space="preserve"> </w:t>
      </w:r>
      <w:proofErr w:type="spellStart"/>
      <w:r w:rsidRPr="007D2D22">
        <w:rPr>
          <w:rFonts w:ascii="Century Gothic" w:eastAsia="Arial" w:hAnsi="Century Gothic" w:cs="Arial"/>
          <w:spacing w:val="-1"/>
          <w:sz w:val="24"/>
          <w:szCs w:val="24"/>
        </w:rPr>
        <w:t>de</w:t>
      </w:r>
      <w:r w:rsidRPr="007D2D22">
        <w:rPr>
          <w:rFonts w:ascii="Century Gothic" w:eastAsia="Arial" w:hAnsi="Century Gothic" w:cs="Arial"/>
          <w:spacing w:val="4"/>
          <w:sz w:val="24"/>
          <w:szCs w:val="24"/>
        </w:rPr>
        <w:t>s</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dapa</w:t>
      </w:r>
      <w:r w:rsidRPr="007D2D22">
        <w:rPr>
          <w:rFonts w:ascii="Century Gothic" w:eastAsia="Arial" w:hAnsi="Century Gothic" w:cs="Arial"/>
          <w:sz w:val="24"/>
          <w:szCs w:val="24"/>
        </w:rPr>
        <w:t>t</w:t>
      </w:r>
      <w:proofErr w:type="spellEnd"/>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ja</w:t>
      </w:r>
      <w:r w:rsidRPr="007D2D22">
        <w:rPr>
          <w:rFonts w:ascii="Century Gothic" w:eastAsia="Arial" w:hAnsi="Century Gothic" w:cs="Arial"/>
          <w:spacing w:val="2"/>
          <w:sz w:val="24"/>
          <w:szCs w:val="24"/>
        </w:rPr>
        <w:t>d</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le</w:t>
      </w:r>
      <w:r w:rsidRPr="007D2D22">
        <w:rPr>
          <w:rFonts w:ascii="Century Gothic" w:eastAsia="Arial" w:hAnsi="Century Gothic" w:cs="Arial"/>
          <w:spacing w:val="2"/>
          <w:sz w:val="24"/>
          <w:szCs w:val="24"/>
        </w:rPr>
        <w:t>b</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di</w:t>
      </w:r>
      <w:r w:rsidRPr="007D2D22">
        <w:rPr>
          <w:rFonts w:ascii="Century Gothic" w:eastAsia="Arial" w:hAnsi="Century Gothic" w:cs="Arial"/>
          <w:sz w:val="24"/>
          <w:szCs w:val="24"/>
        </w:rPr>
        <w:t>ri</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n</w:t>
      </w:r>
      <w:r w:rsidRPr="007D2D22">
        <w:rPr>
          <w:rFonts w:ascii="Century Gothic" w:eastAsia="Arial" w:hAnsi="Century Gothic" w:cs="Arial"/>
          <w:spacing w:val="2"/>
          <w:sz w:val="24"/>
          <w:szCs w:val="24"/>
        </w:rPr>
        <w:t>ga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eng</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lo</w:t>
      </w:r>
      <w:r w:rsidRPr="007D2D22">
        <w:rPr>
          <w:rFonts w:ascii="Century Gothic" w:eastAsia="Arial" w:hAnsi="Century Gothic" w:cs="Arial"/>
          <w:spacing w:val="4"/>
          <w:sz w:val="24"/>
          <w:szCs w:val="24"/>
        </w:rPr>
        <w:t>k</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i</w:t>
      </w:r>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63"/>
          <w:sz w:val="24"/>
          <w:szCs w:val="24"/>
        </w:rPr>
        <w:t xml:space="preserve"> </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a</w:t>
      </w:r>
      <w:r w:rsidRPr="007D2D22">
        <w:rPr>
          <w:rFonts w:ascii="Century Gothic" w:eastAsia="Arial" w:hAnsi="Century Gothic" w:cs="Arial"/>
          <w:spacing w:val="63"/>
          <w:sz w:val="24"/>
          <w:szCs w:val="24"/>
        </w:rPr>
        <w:t xml:space="preserve"> </w:t>
      </w:r>
      <w:proofErr w:type="spellStart"/>
      <w:r w:rsidRPr="007D2D22">
        <w:rPr>
          <w:rFonts w:ascii="Century Gothic" w:eastAsia="Arial" w:hAnsi="Century Gothic" w:cs="Arial"/>
          <w:spacing w:val="4"/>
          <w:sz w:val="24"/>
          <w:szCs w:val="24"/>
        </w:rPr>
        <w:t>k</w:t>
      </w:r>
      <w:r w:rsidRPr="007D2D22">
        <w:rPr>
          <w:rFonts w:ascii="Century Gothic" w:eastAsia="Arial" w:hAnsi="Century Gothic" w:cs="Arial"/>
          <w:sz w:val="24"/>
          <w:szCs w:val="24"/>
        </w:rPr>
        <w:t>e</w:t>
      </w:r>
      <w:proofErr w:type="spellEnd"/>
      <w:r w:rsidRPr="007D2D22">
        <w:rPr>
          <w:rFonts w:ascii="Century Gothic" w:eastAsia="Arial" w:hAnsi="Century Gothic" w:cs="Arial"/>
          <w:spacing w:val="63"/>
          <w:sz w:val="24"/>
          <w:szCs w:val="24"/>
        </w:rPr>
        <w:t xml:space="preserve"> </w:t>
      </w:r>
      <w:proofErr w:type="spellStart"/>
      <w:r w:rsidRPr="007D2D22">
        <w:rPr>
          <w:rFonts w:ascii="Century Gothic" w:eastAsia="Arial" w:hAnsi="Century Gothic" w:cs="Arial"/>
          <w:spacing w:val="2"/>
          <w:sz w:val="24"/>
          <w:szCs w:val="24"/>
        </w:rPr>
        <w:t>b</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b</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ga</w:t>
      </w:r>
      <w:r w:rsidRPr="007D2D22">
        <w:rPr>
          <w:rFonts w:ascii="Century Gothic" w:eastAsia="Arial" w:hAnsi="Century Gothic" w:cs="Arial"/>
          <w:sz w:val="24"/>
          <w:szCs w:val="24"/>
        </w:rPr>
        <w:t>i</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2"/>
          <w:sz w:val="24"/>
          <w:szCs w:val="24"/>
        </w:rPr>
        <w:t xml:space="preserve"> </w:t>
      </w:r>
      <w:proofErr w:type="spellStart"/>
      <w:r w:rsidRPr="007D2D22">
        <w:rPr>
          <w:rFonts w:ascii="Century Gothic" w:eastAsia="Arial" w:hAnsi="Century Gothic" w:cs="Arial"/>
          <w:spacing w:val="-1"/>
          <w:sz w:val="24"/>
          <w:szCs w:val="24"/>
        </w:rPr>
        <w:t>bid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ng</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i</w:t>
      </w:r>
      <w:r w:rsidRPr="007D2D22">
        <w:rPr>
          <w:rFonts w:ascii="Century Gothic" w:eastAsia="Arial" w:hAnsi="Century Gothic" w:cs="Arial"/>
          <w:spacing w:val="4"/>
          <w:sz w:val="24"/>
          <w:szCs w:val="24"/>
        </w:rPr>
        <w:t>s</w:t>
      </w:r>
      <w:r w:rsidRPr="007D2D22">
        <w:rPr>
          <w:rFonts w:ascii="Century Gothic" w:eastAsia="Arial" w:hAnsi="Century Gothic" w:cs="Arial"/>
          <w:spacing w:val="-1"/>
          <w:sz w:val="24"/>
          <w:szCs w:val="24"/>
        </w:rPr>
        <w:t>aln</w:t>
      </w:r>
      <w:r w:rsidRPr="007D2D22">
        <w:rPr>
          <w:rFonts w:ascii="Century Gothic" w:eastAsia="Arial" w:hAnsi="Century Gothic" w:cs="Arial"/>
          <w:spacing w:val="4"/>
          <w:sz w:val="24"/>
          <w:szCs w:val="24"/>
        </w:rPr>
        <w:t>y</w:t>
      </w:r>
      <w:r w:rsidRPr="007D2D22">
        <w:rPr>
          <w:rFonts w:ascii="Century Gothic" w:eastAsia="Arial" w:hAnsi="Century Gothic" w:cs="Arial"/>
          <w:sz w:val="24"/>
          <w:szCs w:val="24"/>
        </w:rPr>
        <w:t>a</w:t>
      </w:r>
      <w:proofErr w:type="spellEnd"/>
      <w:r w:rsidRPr="007D2D22">
        <w:rPr>
          <w:rFonts w:ascii="Century Gothic" w:eastAsia="Arial" w:hAnsi="Century Gothic" w:cs="Arial"/>
          <w:spacing w:val="63"/>
          <w:sz w:val="24"/>
          <w:szCs w:val="24"/>
        </w:rPr>
        <w:t xml:space="preserve"> </w:t>
      </w:r>
      <w:proofErr w:type="spellStart"/>
      <w:r w:rsidRPr="007D2D22">
        <w:rPr>
          <w:rFonts w:ascii="Century Gothic" w:eastAsia="Arial" w:hAnsi="Century Gothic" w:cs="Arial"/>
          <w:spacing w:val="2"/>
          <w:sz w:val="24"/>
          <w:szCs w:val="24"/>
        </w:rPr>
        <w:t>b</w:t>
      </w:r>
      <w:r w:rsidRPr="007D2D22">
        <w:rPr>
          <w:rFonts w:ascii="Century Gothic" w:eastAsia="Arial" w:hAnsi="Century Gothic" w:cs="Arial"/>
          <w:spacing w:val="-1"/>
          <w:sz w:val="24"/>
          <w:szCs w:val="24"/>
        </w:rPr>
        <w:t>id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g</w:t>
      </w:r>
      <w:proofErr w:type="spellEnd"/>
      <w:r w:rsidRPr="007D2D22">
        <w:rPr>
          <w:rFonts w:ascii="Century Gothic" w:eastAsia="Arial" w:hAnsi="Century Gothic" w:cs="Arial"/>
          <w:spacing w:val="6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2"/>
          <w:sz w:val="24"/>
          <w:szCs w:val="24"/>
        </w:rPr>
        <w:t>e</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proofErr w:type="spellEnd"/>
      <w:r w:rsidRPr="007D2D22">
        <w:rPr>
          <w:rFonts w:ascii="Century Gothic" w:eastAsia="Arial" w:hAnsi="Century Gothic" w:cs="Arial"/>
          <w:sz w:val="24"/>
          <w:szCs w:val="24"/>
        </w:rPr>
        <w:t xml:space="preserve">, </w:t>
      </w:r>
      <w:proofErr w:type="spellStart"/>
      <w:r w:rsidRPr="007D2D22">
        <w:rPr>
          <w:rFonts w:ascii="Century Gothic" w:eastAsia="Arial" w:hAnsi="Century Gothic" w:cs="Arial"/>
          <w:spacing w:val="-1"/>
          <w:sz w:val="24"/>
          <w:szCs w:val="24"/>
        </w:rPr>
        <w:t>bid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g</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3"/>
          <w:sz w:val="24"/>
          <w:szCs w:val="24"/>
        </w:rPr>
        <w:t xml:space="preserve"> </w:t>
      </w:r>
      <w:proofErr w:type="spellStart"/>
      <w:r w:rsidRPr="007D2D22">
        <w:rPr>
          <w:rFonts w:ascii="Century Gothic" w:eastAsia="Arial" w:hAnsi="Century Gothic" w:cs="Arial"/>
          <w:spacing w:val="-1"/>
          <w:sz w:val="24"/>
          <w:szCs w:val="24"/>
        </w:rPr>
        <w:t>in</w:t>
      </w:r>
      <w:r w:rsidRPr="007D2D22">
        <w:rPr>
          <w:rFonts w:ascii="Century Gothic" w:eastAsia="Arial" w:hAnsi="Century Gothic" w:cs="Arial"/>
          <w:spacing w:val="1"/>
          <w:sz w:val="24"/>
          <w:szCs w:val="24"/>
        </w:rPr>
        <w:t>f</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r</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6"/>
          <w:sz w:val="24"/>
          <w:szCs w:val="24"/>
        </w:rPr>
        <w:t xml:space="preserve"> </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 xml:space="preserve">MKM, </w:t>
      </w:r>
      <w:r w:rsidRPr="007D2D22">
        <w:rPr>
          <w:rFonts w:ascii="Century Gothic" w:eastAsia="Arial" w:hAnsi="Century Gothic" w:cs="Arial"/>
          <w:spacing w:val="16"/>
          <w:sz w:val="24"/>
          <w:szCs w:val="24"/>
        </w:rPr>
        <w:t xml:space="preserve"> </w:t>
      </w:r>
      <w:proofErr w:type="spellStart"/>
      <w:r w:rsidRPr="007D2D22">
        <w:rPr>
          <w:rFonts w:ascii="Century Gothic" w:eastAsia="Arial" w:hAnsi="Century Gothic" w:cs="Arial"/>
          <w:spacing w:val="-1"/>
          <w:sz w:val="24"/>
          <w:szCs w:val="24"/>
        </w:rPr>
        <w:t>be</w:t>
      </w:r>
      <w:r w:rsidRPr="007D2D22">
        <w:rPr>
          <w:rFonts w:ascii="Century Gothic" w:eastAsia="Arial" w:hAnsi="Century Gothic" w:cs="Arial"/>
          <w:spacing w:val="2"/>
          <w:sz w:val="24"/>
          <w:szCs w:val="24"/>
        </w:rPr>
        <w:t>d</w:t>
      </w:r>
      <w:r w:rsidRPr="007D2D22">
        <w:rPr>
          <w:rFonts w:ascii="Century Gothic" w:eastAsia="Arial" w:hAnsi="Century Gothic" w:cs="Arial"/>
          <w:spacing w:val="-1"/>
          <w:sz w:val="24"/>
          <w:szCs w:val="24"/>
        </w:rPr>
        <w:t>a</w:t>
      </w:r>
      <w:r w:rsidRPr="007D2D22">
        <w:rPr>
          <w:rFonts w:ascii="Century Gothic" w:eastAsia="Arial" w:hAnsi="Century Gothic" w:cs="Arial"/>
          <w:sz w:val="24"/>
          <w:szCs w:val="24"/>
        </w:rPr>
        <w:t>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7"/>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ah</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6"/>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t</w:t>
      </w:r>
      <w:r w:rsidRPr="007D2D22">
        <w:rPr>
          <w:rFonts w:ascii="Century Gothic" w:eastAsia="Arial" w:hAnsi="Century Gothic" w:cs="Arial"/>
          <w:sz w:val="24"/>
          <w:szCs w:val="24"/>
        </w:rPr>
        <w:t>a</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3"/>
          <w:sz w:val="24"/>
          <w:szCs w:val="24"/>
        </w:rPr>
        <w:t xml:space="preserve"> </w:t>
      </w:r>
      <w:proofErr w:type="spellStart"/>
      <w:r w:rsidRPr="007D2D22">
        <w:rPr>
          <w:rFonts w:ascii="Century Gothic" w:eastAsia="Arial" w:hAnsi="Century Gothic" w:cs="Arial"/>
          <w:sz w:val="24"/>
          <w:szCs w:val="24"/>
        </w:rPr>
        <w:t>k</w:t>
      </w:r>
      <w:r w:rsidRPr="007D2D22">
        <w:rPr>
          <w:rFonts w:ascii="Century Gothic" w:eastAsia="Arial" w:hAnsi="Century Gothic" w:cs="Arial"/>
          <w:spacing w:val="-1"/>
          <w:sz w:val="24"/>
          <w:szCs w:val="24"/>
        </w:rPr>
        <w:t>egia</w:t>
      </w:r>
      <w:r w:rsidRPr="007D2D22">
        <w:rPr>
          <w:rFonts w:ascii="Century Gothic" w:eastAsia="Arial" w:hAnsi="Century Gothic" w:cs="Arial"/>
          <w:spacing w:val="1"/>
          <w:sz w:val="24"/>
          <w:szCs w:val="24"/>
        </w:rPr>
        <w:t>t</w:t>
      </w:r>
      <w:r w:rsidRPr="007D2D22">
        <w:rPr>
          <w:rFonts w:ascii="Century Gothic" w:eastAsia="Arial" w:hAnsi="Century Gothic" w:cs="Arial"/>
          <w:spacing w:val="2"/>
          <w:sz w:val="24"/>
          <w:szCs w:val="24"/>
        </w:rPr>
        <w:t>a</w:t>
      </w:r>
      <w:r w:rsidRPr="007D2D22">
        <w:rPr>
          <w:rFonts w:ascii="Century Gothic" w:eastAsia="Arial" w:hAnsi="Century Gothic" w:cs="Arial"/>
          <w:sz w:val="24"/>
          <w:szCs w:val="24"/>
        </w:rPr>
        <w:t>n</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3"/>
          <w:sz w:val="24"/>
          <w:szCs w:val="24"/>
        </w:rPr>
        <w:t xml:space="preserve"> </w:t>
      </w:r>
      <w:proofErr w:type="spellStart"/>
      <w:r w:rsidRPr="007D2D22">
        <w:rPr>
          <w:rFonts w:ascii="Century Gothic" w:eastAsia="Arial" w:hAnsi="Century Gothic" w:cs="Arial"/>
          <w:spacing w:val="-1"/>
          <w:sz w:val="24"/>
          <w:szCs w:val="24"/>
        </w:rPr>
        <w:t>lai</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ya</w:t>
      </w:r>
      <w:proofErr w:type="spellEnd"/>
      <w:r w:rsidRPr="007D2D22">
        <w:rPr>
          <w:rFonts w:ascii="Century Gothic" w:eastAsia="Arial" w:hAnsi="Century Gothic" w:cs="Arial"/>
          <w:sz w:val="24"/>
          <w:szCs w:val="24"/>
        </w:rPr>
        <w:t xml:space="preserve"> </w:t>
      </w:r>
      <w:r w:rsidRPr="007D2D22">
        <w:rPr>
          <w:rFonts w:ascii="Century Gothic" w:eastAsia="Arial" w:hAnsi="Century Gothic" w:cs="Arial"/>
          <w:spacing w:val="13"/>
          <w:sz w:val="24"/>
          <w:szCs w:val="24"/>
        </w:rPr>
        <w:t xml:space="preserve"> </w:t>
      </w:r>
      <w:r w:rsidRPr="007D2D22">
        <w:rPr>
          <w:rFonts w:ascii="Century Gothic" w:eastAsia="Arial" w:hAnsi="Century Gothic" w:cs="Arial"/>
          <w:sz w:val="24"/>
          <w:szCs w:val="24"/>
        </w:rPr>
        <w:t>y</w:t>
      </w:r>
      <w:r w:rsidRPr="007D2D22">
        <w:rPr>
          <w:rFonts w:ascii="Century Gothic" w:eastAsia="Arial" w:hAnsi="Century Gothic" w:cs="Arial"/>
          <w:spacing w:val="-1"/>
          <w:sz w:val="24"/>
          <w:szCs w:val="24"/>
        </w:rPr>
        <w:t>a</w:t>
      </w:r>
      <w:r w:rsidRPr="007D2D22">
        <w:rPr>
          <w:rFonts w:ascii="Century Gothic" w:eastAsia="Arial" w:hAnsi="Century Gothic" w:cs="Arial"/>
          <w:spacing w:val="2"/>
          <w:sz w:val="24"/>
          <w:szCs w:val="24"/>
        </w:rPr>
        <w:t>n</w:t>
      </w:r>
      <w:r w:rsidRPr="007D2D22">
        <w:rPr>
          <w:rFonts w:ascii="Century Gothic" w:eastAsia="Arial" w:hAnsi="Century Gothic" w:cs="Arial"/>
          <w:sz w:val="24"/>
          <w:szCs w:val="24"/>
        </w:rPr>
        <w:t xml:space="preserve">g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uda</w:t>
      </w:r>
      <w:r w:rsidRPr="007D2D22">
        <w:rPr>
          <w:rFonts w:ascii="Century Gothic" w:eastAsia="Arial" w:hAnsi="Century Gothic" w:cs="Arial"/>
          <w:sz w:val="24"/>
          <w:szCs w:val="24"/>
        </w:rPr>
        <w:t>h</w:t>
      </w:r>
      <w:proofErr w:type="spellEnd"/>
      <w:r w:rsidRPr="007D2D22">
        <w:rPr>
          <w:rFonts w:ascii="Century Gothic" w:eastAsia="Arial" w:hAnsi="Century Gothic" w:cs="Arial"/>
          <w:spacing w:val="16"/>
          <w:sz w:val="24"/>
          <w:szCs w:val="24"/>
        </w:rPr>
        <w:t xml:space="preserve"> </w:t>
      </w:r>
      <w:proofErr w:type="spellStart"/>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i</w:t>
      </w:r>
      <w:r w:rsidRPr="007D2D22">
        <w:rPr>
          <w:rFonts w:ascii="Century Gothic" w:eastAsia="Arial" w:hAnsi="Century Gothic" w:cs="Arial"/>
          <w:spacing w:val="-1"/>
          <w:sz w:val="24"/>
          <w:szCs w:val="24"/>
        </w:rPr>
        <w:t>a</w:t>
      </w:r>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u</w:t>
      </w:r>
      <w:r w:rsidRPr="007D2D22">
        <w:rPr>
          <w:rFonts w:ascii="Century Gothic" w:eastAsia="Arial" w:hAnsi="Century Gothic" w:cs="Arial"/>
          <w:sz w:val="24"/>
          <w:szCs w:val="24"/>
        </w:rPr>
        <w:t>r</w:t>
      </w:r>
      <w:proofErr w:type="spellEnd"/>
      <w:r w:rsidRPr="007D2D22">
        <w:rPr>
          <w:rFonts w:ascii="Century Gothic" w:eastAsia="Arial" w:hAnsi="Century Gothic" w:cs="Arial"/>
          <w:spacing w:val="17"/>
          <w:sz w:val="24"/>
          <w:szCs w:val="24"/>
        </w:rPr>
        <w:t xml:space="preserve"> </w:t>
      </w:r>
      <w:proofErr w:type="spellStart"/>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s</w:t>
      </w:r>
      <w:r w:rsidRPr="007D2D22">
        <w:rPr>
          <w:rFonts w:ascii="Century Gothic" w:eastAsia="Arial" w:hAnsi="Century Gothic" w:cs="Arial"/>
          <w:spacing w:val="-1"/>
          <w:sz w:val="24"/>
          <w:szCs w:val="24"/>
        </w:rPr>
        <w:t>ua</w:t>
      </w:r>
      <w:r w:rsidRPr="007D2D22">
        <w:rPr>
          <w:rFonts w:ascii="Century Gothic" w:eastAsia="Arial" w:hAnsi="Century Gothic" w:cs="Arial"/>
          <w:sz w:val="24"/>
          <w:szCs w:val="24"/>
        </w:rPr>
        <w:t>i</w:t>
      </w:r>
      <w:proofErr w:type="spellEnd"/>
      <w:r w:rsidRPr="007D2D22">
        <w:rPr>
          <w:rFonts w:ascii="Century Gothic" w:eastAsia="Arial" w:hAnsi="Century Gothic" w:cs="Arial"/>
          <w:spacing w:val="16"/>
          <w:sz w:val="24"/>
          <w:szCs w:val="24"/>
        </w:rPr>
        <w:t xml:space="preserve"> </w:t>
      </w:r>
      <w:proofErr w:type="spellStart"/>
      <w:r w:rsidRPr="007D2D22">
        <w:rPr>
          <w:rFonts w:ascii="Century Gothic" w:eastAsia="Arial" w:hAnsi="Century Gothic" w:cs="Arial"/>
          <w:sz w:val="24"/>
          <w:szCs w:val="24"/>
        </w:rPr>
        <w:t>r</w:t>
      </w:r>
      <w:r w:rsidRPr="007D2D22">
        <w:rPr>
          <w:rFonts w:ascii="Century Gothic" w:eastAsia="Arial" w:hAnsi="Century Gothic" w:cs="Arial"/>
          <w:spacing w:val="-1"/>
          <w:sz w:val="24"/>
          <w:szCs w:val="24"/>
        </w:rPr>
        <w:t>e</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ula</w:t>
      </w:r>
      <w:r w:rsidRPr="007D2D22">
        <w:rPr>
          <w:rFonts w:ascii="Century Gothic" w:eastAsia="Arial" w:hAnsi="Century Gothic" w:cs="Arial"/>
          <w:spacing w:val="4"/>
          <w:sz w:val="24"/>
          <w:szCs w:val="24"/>
        </w:rPr>
        <w:t>s</w:t>
      </w:r>
      <w:r w:rsidRPr="007D2D22">
        <w:rPr>
          <w:rFonts w:ascii="Century Gothic" w:eastAsia="Arial" w:hAnsi="Century Gothic" w:cs="Arial"/>
          <w:sz w:val="24"/>
          <w:szCs w:val="24"/>
        </w:rPr>
        <w:t>i</w:t>
      </w:r>
      <w:proofErr w:type="spellEnd"/>
      <w:r w:rsidRPr="007D2D22">
        <w:rPr>
          <w:rFonts w:ascii="Century Gothic" w:eastAsia="Arial" w:hAnsi="Century Gothic" w:cs="Arial"/>
          <w:spacing w:val="16"/>
          <w:sz w:val="24"/>
          <w:szCs w:val="24"/>
        </w:rPr>
        <w:t xml:space="preserve"> </w:t>
      </w:r>
      <w:proofErr w:type="spellStart"/>
      <w:r w:rsidRPr="007D2D22">
        <w:rPr>
          <w:rFonts w:ascii="Century Gothic" w:eastAsia="Arial" w:hAnsi="Century Gothic" w:cs="Arial"/>
          <w:spacing w:val="1"/>
          <w:sz w:val="24"/>
          <w:szCs w:val="24"/>
        </w:rPr>
        <w:t>t</w:t>
      </w:r>
      <w:r w:rsidRPr="007D2D22">
        <w:rPr>
          <w:rFonts w:ascii="Century Gothic" w:eastAsia="Arial" w:hAnsi="Century Gothic" w:cs="Arial"/>
          <w:spacing w:val="-1"/>
          <w:sz w:val="24"/>
          <w:szCs w:val="24"/>
        </w:rPr>
        <w:t>e</w:t>
      </w:r>
      <w:r w:rsidRPr="007D2D22">
        <w:rPr>
          <w:rFonts w:ascii="Century Gothic" w:eastAsia="Arial" w:hAnsi="Century Gothic" w:cs="Arial"/>
          <w:sz w:val="24"/>
          <w:szCs w:val="24"/>
        </w:rPr>
        <w:t>rk</w:t>
      </w:r>
      <w:r w:rsidRPr="007D2D22">
        <w:rPr>
          <w:rFonts w:ascii="Century Gothic" w:eastAsia="Arial" w:hAnsi="Century Gothic" w:cs="Arial"/>
          <w:spacing w:val="-1"/>
          <w:sz w:val="24"/>
          <w:szCs w:val="24"/>
        </w:rPr>
        <w:t>ai</w:t>
      </w:r>
      <w:r w:rsidRPr="007D2D22">
        <w:rPr>
          <w:rFonts w:ascii="Century Gothic" w:eastAsia="Arial" w:hAnsi="Century Gothic" w:cs="Arial"/>
          <w:sz w:val="24"/>
          <w:szCs w:val="24"/>
        </w:rPr>
        <w:t>t</w:t>
      </w:r>
      <w:proofErr w:type="spellEnd"/>
      <w:r w:rsidRPr="007D2D22">
        <w:rPr>
          <w:rFonts w:ascii="Century Gothic" w:eastAsia="Arial" w:hAnsi="Century Gothic" w:cs="Arial"/>
          <w:spacing w:val="18"/>
          <w:sz w:val="24"/>
          <w:szCs w:val="24"/>
        </w:rPr>
        <w:t xml:space="preserve"> </w:t>
      </w:r>
      <w:proofErr w:type="spellStart"/>
      <w:r w:rsidRPr="007D2D22">
        <w:rPr>
          <w:rFonts w:ascii="Century Gothic" w:eastAsia="Arial" w:hAnsi="Century Gothic" w:cs="Arial"/>
          <w:spacing w:val="-1"/>
          <w:sz w:val="24"/>
          <w:szCs w:val="24"/>
        </w:rPr>
        <w:t>peng</w:t>
      </w:r>
      <w:r w:rsidRPr="007D2D22">
        <w:rPr>
          <w:rFonts w:ascii="Century Gothic" w:eastAsia="Arial" w:hAnsi="Century Gothic" w:cs="Arial"/>
          <w:spacing w:val="2"/>
          <w:sz w:val="24"/>
          <w:szCs w:val="24"/>
        </w:rPr>
        <w:t>g</w:t>
      </w:r>
      <w:r w:rsidRPr="007D2D22">
        <w:rPr>
          <w:rFonts w:ascii="Century Gothic" w:eastAsia="Arial" w:hAnsi="Century Gothic" w:cs="Arial"/>
          <w:spacing w:val="-1"/>
          <w:sz w:val="24"/>
          <w:szCs w:val="24"/>
        </w:rPr>
        <w:t>u</w:t>
      </w:r>
      <w:r w:rsidRPr="007D2D22">
        <w:rPr>
          <w:rFonts w:ascii="Century Gothic" w:eastAsia="Arial" w:hAnsi="Century Gothic" w:cs="Arial"/>
          <w:spacing w:val="2"/>
          <w:sz w:val="24"/>
          <w:szCs w:val="24"/>
        </w:rPr>
        <w:t>n</w:t>
      </w:r>
      <w:r w:rsidRPr="007D2D22">
        <w:rPr>
          <w:rFonts w:ascii="Century Gothic" w:eastAsia="Arial" w:hAnsi="Century Gothic" w:cs="Arial"/>
          <w:spacing w:val="-1"/>
          <w:sz w:val="24"/>
          <w:szCs w:val="24"/>
        </w:rPr>
        <w:t>aa</w:t>
      </w:r>
      <w:r w:rsidRPr="007D2D22">
        <w:rPr>
          <w:rFonts w:ascii="Century Gothic" w:eastAsia="Arial" w:hAnsi="Century Gothic" w:cs="Arial"/>
          <w:sz w:val="24"/>
          <w:szCs w:val="24"/>
        </w:rPr>
        <w:t>n</w:t>
      </w:r>
      <w:proofErr w:type="spellEnd"/>
      <w:r w:rsidRPr="007D2D22">
        <w:rPr>
          <w:rFonts w:ascii="Century Gothic" w:eastAsia="Arial" w:hAnsi="Century Gothic" w:cs="Arial"/>
          <w:spacing w:val="16"/>
          <w:sz w:val="24"/>
          <w:szCs w:val="24"/>
        </w:rPr>
        <w:t xml:space="preserve"> </w:t>
      </w:r>
      <w:r w:rsidRPr="007D2D22">
        <w:rPr>
          <w:rFonts w:ascii="Century Gothic" w:eastAsia="Arial" w:hAnsi="Century Gothic" w:cs="Arial"/>
          <w:spacing w:val="-1"/>
          <w:sz w:val="24"/>
          <w:szCs w:val="24"/>
        </w:rPr>
        <w:t>D</w:t>
      </w:r>
      <w:r w:rsidRPr="007D2D22">
        <w:rPr>
          <w:rFonts w:ascii="Century Gothic" w:eastAsia="Arial" w:hAnsi="Century Gothic" w:cs="Arial"/>
          <w:spacing w:val="2"/>
          <w:sz w:val="24"/>
          <w:szCs w:val="24"/>
        </w:rPr>
        <w:t>a</w:t>
      </w:r>
      <w:r w:rsidRPr="007D2D22">
        <w:rPr>
          <w:rFonts w:ascii="Century Gothic" w:eastAsia="Arial" w:hAnsi="Century Gothic" w:cs="Arial"/>
          <w:spacing w:val="-1"/>
          <w:sz w:val="24"/>
          <w:szCs w:val="24"/>
        </w:rPr>
        <w:t>n</w:t>
      </w:r>
      <w:r w:rsidRPr="007D2D22">
        <w:rPr>
          <w:rFonts w:ascii="Century Gothic" w:eastAsia="Arial" w:hAnsi="Century Gothic" w:cs="Arial"/>
          <w:sz w:val="24"/>
          <w:szCs w:val="24"/>
        </w:rPr>
        <w:t>a</w:t>
      </w:r>
      <w:r w:rsidRPr="007D2D22">
        <w:rPr>
          <w:rFonts w:ascii="Century Gothic" w:eastAsia="Arial" w:hAnsi="Century Gothic" w:cs="Arial"/>
          <w:spacing w:val="16"/>
          <w:sz w:val="24"/>
          <w:szCs w:val="24"/>
        </w:rPr>
        <w:t xml:space="preserve"> </w:t>
      </w:r>
      <w:r w:rsidRPr="007D2D22">
        <w:rPr>
          <w:rFonts w:ascii="Century Gothic" w:eastAsia="Arial" w:hAnsi="Century Gothic" w:cs="Arial"/>
          <w:sz w:val="24"/>
          <w:szCs w:val="24"/>
        </w:rPr>
        <w:t>1</w:t>
      </w:r>
      <w:r w:rsidRPr="007D2D22">
        <w:rPr>
          <w:rFonts w:ascii="Century Gothic" w:eastAsia="Arial" w:hAnsi="Century Gothic" w:cs="Arial"/>
          <w:spacing w:val="16"/>
          <w:sz w:val="24"/>
          <w:szCs w:val="24"/>
        </w:rPr>
        <w:t xml:space="preserve"> </w:t>
      </w:r>
      <w:proofErr w:type="spellStart"/>
      <w:r w:rsidRPr="007D2D22">
        <w:rPr>
          <w:rFonts w:ascii="Century Gothic" w:eastAsia="Arial" w:hAnsi="Century Gothic" w:cs="Arial"/>
          <w:sz w:val="24"/>
          <w:szCs w:val="24"/>
        </w:rPr>
        <w:t>M</w:t>
      </w:r>
      <w:r w:rsidRPr="007D2D22">
        <w:rPr>
          <w:rFonts w:ascii="Century Gothic" w:eastAsia="Arial" w:hAnsi="Century Gothic" w:cs="Arial"/>
          <w:spacing w:val="-1"/>
          <w:sz w:val="24"/>
          <w:szCs w:val="24"/>
        </w:rPr>
        <w:t>ilia</w:t>
      </w:r>
      <w:r w:rsidRPr="007D2D22">
        <w:rPr>
          <w:rFonts w:ascii="Century Gothic" w:eastAsia="Arial" w:hAnsi="Century Gothic" w:cs="Arial"/>
          <w:sz w:val="24"/>
          <w:szCs w:val="24"/>
        </w:rPr>
        <w:t>r</w:t>
      </w:r>
      <w:proofErr w:type="spellEnd"/>
      <w:r w:rsidR="00D25FB7" w:rsidRPr="007D2D22">
        <w:rPr>
          <w:rFonts w:ascii="Century Gothic" w:eastAsia="Arial" w:hAnsi="Century Gothic" w:cs="Arial"/>
          <w:sz w:val="24"/>
          <w:szCs w:val="24"/>
        </w:rPr>
        <w:t>.</w:t>
      </w:r>
    </w:p>
    <w:p w14:paraId="600243F9" w14:textId="6E620A76" w:rsidR="0062276B" w:rsidRPr="007D2D22" w:rsidRDefault="0062276B" w:rsidP="0062276B">
      <w:pPr>
        <w:spacing w:line="360" w:lineRule="auto"/>
        <w:ind w:right="217"/>
        <w:jc w:val="both"/>
        <w:rPr>
          <w:rFonts w:ascii="Century Gothic" w:eastAsia="Arial" w:hAnsi="Century Gothic" w:cs="Arial"/>
          <w:sz w:val="24"/>
          <w:szCs w:val="24"/>
        </w:rPr>
        <w:sectPr w:rsidR="0062276B" w:rsidRPr="007D2D22" w:rsidSect="00830652">
          <w:footerReference w:type="default" r:id="rId18"/>
          <w:pgSz w:w="11920" w:h="16840"/>
          <w:pgMar w:top="1580" w:right="1300" w:bottom="280" w:left="1180" w:header="720" w:footer="720" w:gutter="0"/>
          <w:cols w:space="720"/>
        </w:sectPr>
      </w:pPr>
      <w:r w:rsidRPr="007D2D22">
        <w:rPr>
          <w:rFonts w:ascii="Century Gothic" w:eastAsia="Arial" w:hAnsi="Century Gothic" w:cs="Arial"/>
          <w:sz w:val="24"/>
          <w:szCs w:val="24"/>
        </w:rPr>
        <w:t>.</w:t>
      </w:r>
    </w:p>
    <w:p w14:paraId="0E6B62C4" w14:textId="77777777" w:rsidR="00EB1BEF" w:rsidRPr="007B2F09" w:rsidRDefault="00D82A23" w:rsidP="00AC25C4">
      <w:pPr>
        <w:pStyle w:val="NoSpacing"/>
        <w:tabs>
          <w:tab w:val="left" w:pos="450"/>
        </w:tabs>
        <w:spacing w:line="360" w:lineRule="auto"/>
        <w:ind w:left="2160" w:hanging="1260"/>
        <w:rPr>
          <w:rFonts w:ascii="Century Gothic" w:hAnsi="Century Gothic" w:cs="Arial"/>
          <w:b/>
          <w:sz w:val="22"/>
          <w:szCs w:val="22"/>
        </w:rPr>
      </w:pPr>
      <w:r w:rsidRPr="006E1FC2">
        <w:rPr>
          <w:rFonts w:ascii="Century Gothic" w:eastAsia="Arial Unicode MS" w:hAnsi="Century Gothic" w:cs="Tahoma"/>
          <w:b/>
          <w:i/>
          <w:sz w:val="22"/>
          <w:szCs w:val="22"/>
        </w:rPr>
        <w:lastRenderedPageBreak/>
        <w:t>SASARAN II</w:t>
      </w:r>
      <w:r w:rsidR="00EB1BEF" w:rsidRPr="006E1FC2">
        <w:rPr>
          <w:rFonts w:ascii="Century Gothic" w:eastAsia="Arial Unicode MS" w:hAnsi="Century Gothic" w:cs="Tahoma"/>
          <w:b/>
          <w:i/>
          <w:sz w:val="22"/>
          <w:szCs w:val="22"/>
        </w:rPr>
        <w:t xml:space="preserve"> : </w:t>
      </w:r>
      <w:r w:rsidR="00E4343E" w:rsidRPr="006E1FC2">
        <w:rPr>
          <w:rFonts w:ascii="Century Gothic" w:eastAsia="Arial Unicode MS" w:hAnsi="Century Gothic" w:cs="Tahoma"/>
          <w:b/>
          <w:i/>
          <w:sz w:val="22"/>
          <w:szCs w:val="22"/>
        </w:rPr>
        <w:t xml:space="preserve"> </w:t>
      </w:r>
      <w:r w:rsidR="00E96DFF" w:rsidRPr="007B2F09">
        <w:rPr>
          <w:rFonts w:ascii="Century Gothic" w:eastAsia="Arial Unicode MS" w:hAnsi="Century Gothic" w:cs="Tahoma"/>
          <w:b/>
          <w:i/>
          <w:sz w:val="22"/>
          <w:szCs w:val="22"/>
        </w:rPr>
        <w:t xml:space="preserve">“ </w:t>
      </w:r>
      <w:proofErr w:type="spellStart"/>
      <w:r w:rsidR="00EB1BEF" w:rsidRPr="007B2F09">
        <w:rPr>
          <w:rFonts w:ascii="Century Gothic" w:hAnsi="Century Gothic" w:cs="Arial"/>
          <w:b/>
          <w:sz w:val="22"/>
          <w:szCs w:val="22"/>
        </w:rPr>
        <w:t>Meningkatnya</w:t>
      </w:r>
      <w:proofErr w:type="spellEnd"/>
      <w:r w:rsidR="00EB1BEF" w:rsidRPr="007B2F09">
        <w:rPr>
          <w:rFonts w:ascii="Century Gothic" w:hAnsi="Century Gothic" w:cs="Arial"/>
          <w:b/>
          <w:sz w:val="22"/>
          <w:szCs w:val="22"/>
        </w:rPr>
        <w:t xml:space="preserve"> </w:t>
      </w:r>
      <w:proofErr w:type="spellStart"/>
      <w:r w:rsidR="00EB1BEF" w:rsidRPr="007B2F09">
        <w:rPr>
          <w:rFonts w:ascii="Century Gothic" w:hAnsi="Century Gothic" w:cs="Arial"/>
          <w:b/>
          <w:sz w:val="22"/>
          <w:szCs w:val="22"/>
        </w:rPr>
        <w:t>Capaian</w:t>
      </w:r>
      <w:proofErr w:type="spellEnd"/>
      <w:r w:rsidR="00EB1BEF" w:rsidRPr="007B2F09">
        <w:rPr>
          <w:rFonts w:ascii="Century Gothic" w:hAnsi="Century Gothic" w:cs="Arial"/>
          <w:b/>
          <w:sz w:val="22"/>
          <w:szCs w:val="22"/>
        </w:rPr>
        <w:t xml:space="preserve">  </w:t>
      </w:r>
      <w:proofErr w:type="spellStart"/>
      <w:r w:rsidR="00EB1BEF" w:rsidRPr="007B2F09">
        <w:rPr>
          <w:rFonts w:ascii="Century Gothic" w:hAnsi="Century Gothic" w:cs="Arial"/>
          <w:b/>
          <w:sz w:val="22"/>
          <w:szCs w:val="22"/>
        </w:rPr>
        <w:t>kinerja</w:t>
      </w:r>
      <w:proofErr w:type="spellEnd"/>
      <w:r w:rsidR="00EB1BEF" w:rsidRPr="007B2F09">
        <w:rPr>
          <w:rFonts w:ascii="Century Gothic" w:hAnsi="Century Gothic" w:cs="Arial"/>
          <w:b/>
          <w:sz w:val="22"/>
          <w:szCs w:val="22"/>
        </w:rPr>
        <w:t xml:space="preserve"> dan </w:t>
      </w:r>
      <w:proofErr w:type="spellStart"/>
      <w:r w:rsidR="00EB1BEF" w:rsidRPr="007B2F09">
        <w:rPr>
          <w:rFonts w:ascii="Century Gothic" w:hAnsi="Century Gothic" w:cs="Arial"/>
          <w:b/>
          <w:sz w:val="22"/>
          <w:szCs w:val="22"/>
        </w:rPr>
        <w:t>keuangan</w:t>
      </w:r>
      <w:proofErr w:type="spellEnd"/>
      <w:r w:rsidR="00EB1BEF" w:rsidRPr="007B2F09">
        <w:rPr>
          <w:rFonts w:ascii="Century Gothic" w:hAnsi="Century Gothic" w:cs="Arial"/>
          <w:b/>
          <w:sz w:val="22"/>
          <w:szCs w:val="22"/>
        </w:rPr>
        <w:t xml:space="preserve">  </w:t>
      </w:r>
      <w:proofErr w:type="spellStart"/>
      <w:r w:rsidR="00EB1BEF" w:rsidRPr="007B2F09">
        <w:rPr>
          <w:rFonts w:ascii="Century Gothic" w:hAnsi="Century Gothic" w:cs="Arial"/>
          <w:b/>
          <w:sz w:val="22"/>
          <w:szCs w:val="22"/>
        </w:rPr>
        <w:t>Penyelenggaraan</w:t>
      </w:r>
      <w:proofErr w:type="spellEnd"/>
      <w:r w:rsidR="00EB1BEF" w:rsidRPr="007B2F09">
        <w:rPr>
          <w:rFonts w:ascii="Century Gothic" w:hAnsi="Century Gothic" w:cs="Arial"/>
          <w:b/>
          <w:sz w:val="22"/>
          <w:szCs w:val="22"/>
        </w:rPr>
        <w:t xml:space="preserve"> </w:t>
      </w:r>
      <w:proofErr w:type="spellStart"/>
      <w:r w:rsidR="00EB1BEF" w:rsidRPr="007B2F09">
        <w:rPr>
          <w:rFonts w:ascii="Century Gothic" w:hAnsi="Century Gothic" w:cs="Arial"/>
          <w:b/>
          <w:sz w:val="22"/>
          <w:szCs w:val="22"/>
        </w:rPr>
        <w:t>Urusan</w:t>
      </w:r>
      <w:proofErr w:type="spellEnd"/>
      <w:r w:rsidR="00EB1BEF" w:rsidRPr="007B2F09">
        <w:rPr>
          <w:rFonts w:ascii="Century Gothic" w:hAnsi="Century Gothic" w:cs="Arial"/>
          <w:b/>
          <w:sz w:val="22"/>
          <w:szCs w:val="22"/>
        </w:rPr>
        <w:t xml:space="preserve"> </w:t>
      </w:r>
      <w:proofErr w:type="spellStart"/>
      <w:r w:rsidR="00EB1BEF" w:rsidRPr="007B2F09">
        <w:rPr>
          <w:rFonts w:ascii="Century Gothic" w:hAnsi="Century Gothic" w:cs="Arial"/>
          <w:b/>
          <w:sz w:val="22"/>
          <w:szCs w:val="22"/>
        </w:rPr>
        <w:t>Pemerintahan</w:t>
      </w:r>
      <w:proofErr w:type="spellEnd"/>
      <w:r w:rsidR="00EB1BEF" w:rsidRPr="007B2F09">
        <w:rPr>
          <w:rFonts w:ascii="Century Gothic" w:hAnsi="Century Gothic" w:cs="Arial"/>
          <w:b/>
          <w:sz w:val="22"/>
          <w:szCs w:val="22"/>
        </w:rPr>
        <w:t xml:space="preserve"> </w:t>
      </w:r>
      <w:proofErr w:type="spellStart"/>
      <w:r w:rsidR="00EB1BEF" w:rsidRPr="007B2F09">
        <w:rPr>
          <w:rFonts w:ascii="Century Gothic" w:hAnsi="Century Gothic" w:cs="Arial"/>
          <w:b/>
          <w:sz w:val="22"/>
          <w:szCs w:val="22"/>
        </w:rPr>
        <w:t>Kecamatan</w:t>
      </w:r>
      <w:proofErr w:type="spellEnd"/>
      <w:r w:rsidR="00EB1BEF" w:rsidRPr="007B2F09">
        <w:rPr>
          <w:rFonts w:ascii="Century Gothic" w:hAnsi="Century Gothic" w:cs="Arial"/>
          <w:b/>
          <w:sz w:val="22"/>
          <w:szCs w:val="22"/>
        </w:rPr>
        <w:t xml:space="preserve"> </w:t>
      </w:r>
      <w:proofErr w:type="spellStart"/>
      <w:r w:rsidR="00EB1BEF" w:rsidRPr="007B2F09">
        <w:rPr>
          <w:rFonts w:ascii="Century Gothic" w:hAnsi="Century Gothic" w:cs="Arial"/>
          <w:b/>
          <w:sz w:val="22"/>
          <w:szCs w:val="22"/>
        </w:rPr>
        <w:t>Mangkutana</w:t>
      </w:r>
      <w:proofErr w:type="spellEnd"/>
      <w:r w:rsidR="00E96DFF" w:rsidRPr="007B2F09">
        <w:rPr>
          <w:rFonts w:ascii="Century Gothic" w:hAnsi="Century Gothic" w:cs="Arial"/>
          <w:b/>
          <w:sz w:val="22"/>
          <w:szCs w:val="22"/>
        </w:rPr>
        <w:t>”</w:t>
      </w:r>
    </w:p>
    <w:p w14:paraId="7158A6BA" w14:textId="77777777" w:rsidR="007B2F09" w:rsidRDefault="007B2F09" w:rsidP="00B01A57">
      <w:pPr>
        <w:pStyle w:val="NoSpacing"/>
        <w:tabs>
          <w:tab w:val="left" w:pos="450"/>
        </w:tabs>
        <w:spacing w:line="360" w:lineRule="auto"/>
        <w:ind w:left="1620" w:hanging="1260"/>
        <w:rPr>
          <w:rFonts w:ascii="Century Gothic" w:hAnsi="Century Gothic" w:cs="Arial"/>
          <w:bCs/>
          <w:sz w:val="22"/>
          <w:szCs w:val="22"/>
        </w:rPr>
      </w:pPr>
    </w:p>
    <w:p w14:paraId="6E5B312D" w14:textId="797FEA50" w:rsidR="00D82A23" w:rsidRPr="006E1FC2" w:rsidRDefault="00D82A23" w:rsidP="00B01A57">
      <w:pPr>
        <w:pStyle w:val="ListParagraph"/>
        <w:widowControl/>
        <w:numPr>
          <w:ilvl w:val="0"/>
          <w:numId w:val="5"/>
        </w:numPr>
        <w:spacing w:after="60" w:line="276" w:lineRule="auto"/>
        <w:ind w:firstLine="0"/>
        <w:rPr>
          <w:rFonts w:ascii="Century Gothic" w:hAnsi="Century Gothic" w:cs="Tahoma"/>
          <w:b/>
          <w:sz w:val="22"/>
          <w:szCs w:val="22"/>
        </w:rPr>
      </w:pPr>
      <w:r w:rsidRPr="006E1FC2">
        <w:rPr>
          <w:rFonts w:ascii="Century Gothic" w:hAnsi="Century Gothic" w:cs="Tahoma"/>
          <w:b/>
          <w:bCs/>
          <w:sz w:val="22"/>
          <w:szCs w:val="22"/>
        </w:rPr>
        <w:t>Perbandingan antara target dan realisasi kinerja tahun 20</w:t>
      </w:r>
      <w:r w:rsidR="006664F1" w:rsidRPr="006E1FC2">
        <w:rPr>
          <w:rFonts w:ascii="Century Gothic" w:hAnsi="Century Gothic" w:cs="Tahoma"/>
          <w:b/>
          <w:bCs/>
          <w:sz w:val="22"/>
          <w:szCs w:val="22"/>
          <w:lang w:val="en-US"/>
        </w:rPr>
        <w:t>2</w:t>
      </w:r>
      <w:r w:rsidR="007B2F09">
        <w:rPr>
          <w:rFonts w:ascii="Century Gothic" w:hAnsi="Century Gothic" w:cs="Tahoma"/>
          <w:b/>
          <w:bCs/>
          <w:sz w:val="22"/>
          <w:szCs w:val="22"/>
          <w:lang w:val="en-US"/>
        </w:rPr>
        <w:t>4</w:t>
      </w:r>
    </w:p>
    <w:p w14:paraId="3B7A7945" w14:textId="77777777" w:rsidR="00D82A23" w:rsidRPr="006E1FC2" w:rsidRDefault="00D82A23" w:rsidP="00D82A23">
      <w:pPr>
        <w:pStyle w:val="ListParagraph"/>
        <w:widowControl/>
        <w:tabs>
          <w:tab w:val="left" w:pos="810"/>
        </w:tabs>
        <w:spacing w:after="60" w:line="276" w:lineRule="auto"/>
        <w:ind w:left="360"/>
        <w:rPr>
          <w:rFonts w:ascii="Century Gothic" w:eastAsia="Arial Unicode MS" w:hAnsi="Century Gothic" w:cs="Tahoma"/>
          <w:b/>
          <w:i/>
          <w:sz w:val="22"/>
          <w:szCs w:val="22"/>
          <w:lang w:val="en-US"/>
        </w:rPr>
      </w:pPr>
    </w:p>
    <w:p w14:paraId="648B1186" w14:textId="34E3B51E" w:rsidR="0015403E" w:rsidRPr="006E1FC2" w:rsidRDefault="0015403E" w:rsidP="00EF5120">
      <w:pPr>
        <w:pStyle w:val="ListParagraph"/>
        <w:spacing w:line="360" w:lineRule="auto"/>
        <w:ind w:left="810" w:firstLine="630"/>
        <w:jc w:val="both"/>
        <w:rPr>
          <w:rFonts w:ascii="Century Gothic" w:hAnsi="Century Gothic" w:cs="Tahoma"/>
          <w:sz w:val="22"/>
          <w:szCs w:val="22"/>
          <w:lang w:val="en-US"/>
        </w:rPr>
      </w:pPr>
      <w:r w:rsidRPr="006E1FC2">
        <w:rPr>
          <w:rFonts w:ascii="Century Gothic" w:hAnsi="Century Gothic" w:cs="Tahoma"/>
          <w:sz w:val="22"/>
          <w:szCs w:val="22"/>
        </w:rPr>
        <w:t xml:space="preserve">Adapun perbandingan antara target dan realisasi pada </w:t>
      </w:r>
      <w:proofErr w:type="spellStart"/>
      <w:r w:rsidR="00ED4998">
        <w:rPr>
          <w:rFonts w:ascii="Century Gothic" w:hAnsi="Century Gothic" w:cs="Tahoma"/>
          <w:sz w:val="22"/>
          <w:szCs w:val="22"/>
          <w:lang w:val="en-US"/>
        </w:rPr>
        <w:t>triwulan</w:t>
      </w:r>
      <w:proofErr w:type="spellEnd"/>
      <w:r w:rsidR="00ED4998">
        <w:rPr>
          <w:rFonts w:ascii="Century Gothic" w:hAnsi="Century Gothic" w:cs="Tahoma"/>
          <w:sz w:val="22"/>
          <w:szCs w:val="22"/>
          <w:lang w:val="en-US"/>
        </w:rPr>
        <w:t xml:space="preserve"> </w:t>
      </w:r>
      <w:r w:rsidR="0007177A">
        <w:rPr>
          <w:rFonts w:ascii="Century Gothic" w:hAnsi="Century Gothic" w:cs="Tahoma"/>
          <w:sz w:val="22"/>
          <w:szCs w:val="22"/>
          <w:lang w:val="en-US"/>
        </w:rPr>
        <w:t>I</w:t>
      </w:r>
      <w:r w:rsidR="007B2F09">
        <w:rPr>
          <w:rFonts w:ascii="Century Gothic" w:hAnsi="Century Gothic" w:cs="Tahoma"/>
          <w:sz w:val="22"/>
          <w:szCs w:val="22"/>
          <w:lang w:val="en-US"/>
        </w:rPr>
        <w:t xml:space="preserve">V </w:t>
      </w:r>
      <w:r w:rsidRPr="006E1FC2">
        <w:rPr>
          <w:rFonts w:ascii="Century Gothic" w:hAnsi="Century Gothic" w:cs="Tahoma"/>
          <w:sz w:val="22"/>
          <w:szCs w:val="22"/>
        </w:rPr>
        <w:t>tahun 20</w:t>
      </w:r>
      <w:r w:rsidR="00EB1BEF" w:rsidRPr="006E1FC2">
        <w:rPr>
          <w:rFonts w:ascii="Century Gothic" w:hAnsi="Century Gothic" w:cs="Tahoma"/>
          <w:sz w:val="22"/>
          <w:szCs w:val="22"/>
          <w:lang w:val="en-US"/>
        </w:rPr>
        <w:t>2</w:t>
      </w:r>
      <w:r w:rsidR="00D839C3">
        <w:rPr>
          <w:rFonts w:ascii="Century Gothic" w:hAnsi="Century Gothic" w:cs="Tahoma"/>
          <w:sz w:val="22"/>
          <w:szCs w:val="22"/>
          <w:lang w:val="en-US"/>
        </w:rPr>
        <w:t>4</w:t>
      </w:r>
      <w:r w:rsidR="006C735D">
        <w:rPr>
          <w:rFonts w:ascii="Century Gothic" w:hAnsi="Century Gothic" w:cs="Tahoma"/>
          <w:sz w:val="22"/>
          <w:szCs w:val="22"/>
          <w:lang w:val="en-US"/>
        </w:rPr>
        <w:t xml:space="preserve"> </w:t>
      </w:r>
      <w:r w:rsidRPr="006E1FC2">
        <w:rPr>
          <w:rFonts w:ascii="Century Gothic" w:hAnsi="Century Gothic" w:cs="Tahoma"/>
          <w:sz w:val="22"/>
          <w:szCs w:val="22"/>
        </w:rPr>
        <w:t xml:space="preserve"> terkait sasaran 2 dapat dilihat pada tabel berikut ini :</w:t>
      </w:r>
    </w:p>
    <w:p w14:paraId="462C2A21" w14:textId="77777777" w:rsidR="00EB1BEF" w:rsidRPr="006E1FC2" w:rsidRDefault="00EB1BEF" w:rsidP="0015403E">
      <w:pPr>
        <w:pStyle w:val="ListParagraph"/>
        <w:ind w:left="-90" w:firstLine="810"/>
        <w:jc w:val="both"/>
        <w:rPr>
          <w:rFonts w:ascii="Century Gothic" w:hAnsi="Century Gothic" w:cs="Tahoma"/>
          <w:sz w:val="22"/>
          <w:szCs w:val="22"/>
          <w:lang w:val="en-US"/>
        </w:rPr>
      </w:pPr>
    </w:p>
    <w:p w14:paraId="275915C6" w14:textId="77777777" w:rsidR="00E4343E" w:rsidRPr="009822C4" w:rsidRDefault="00E4343E" w:rsidP="00E4343E">
      <w:pPr>
        <w:tabs>
          <w:tab w:val="left" w:pos="1080"/>
          <w:tab w:val="left" w:pos="1440"/>
        </w:tabs>
        <w:ind w:left="990"/>
        <w:jc w:val="both"/>
        <w:rPr>
          <w:rFonts w:ascii="Century Gothic" w:hAnsi="Century Gothic" w:cs="Tahoma"/>
          <w:sz w:val="22"/>
          <w:szCs w:val="22"/>
          <w:lang w:val="fi-FI"/>
        </w:rPr>
      </w:pPr>
      <w:r w:rsidRPr="009822C4">
        <w:rPr>
          <w:rFonts w:ascii="Century Gothic" w:hAnsi="Century Gothic" w:cs="Tahoma"/>
          <w:sz w:val="22"/>
          <w:szCs w:val="22"/>
          <w:lang w:val="fi-FI"/>
        </w:rPr>
        <w:t xml:space="preserve">                                            </w:t>
      </w:r>
      <w:r w:rsidRPr="009822C4">
        <w:rPr>
          <w:rFonts w:ascii="Century Gothic" w:hAnsi="Century Gothic" w:cs="Tahoma"/>
          <w:b/>
          <w:sz w:val="22"/>
          <w:szCs w:val="22"/>
          <w:lang w:val="fi-FI"/>
        </w:rPr>
        <w:t>Tabel 3.1</w:t>
      </w:r>
    </w:p>
    <w:p w14:paraId="1FA501FB" w14:textId="3A21CE07" w:rsidR="00E4343E" w:rsidRPr="009822C4" w:rsidRDefault="00E4343E" w:rsidP="00E4343E">
      <w:pPr>
        <w:jc w:val="both"/>
        <w:rPr>
          <w:rFonts w:ascii="Century Gothic" w:hAnsi="Century Gothic" w:cs="Tahoma"/>
          <w:b/>
          <w:sz w:val="22"/>
          <w:szCs w:val="22"/>
          <w:lang w:val="fi-FI"/>
        </w:rPr>
      </w:pPr>
      <w:r w:rsidRPr="009822C4">
        <w:rPr>
          <w:rFonts w:ascii="Century Gothic" w:hAnsi="Century Gothic" w:cs="Tahoma"/>
          <w:b/>
          <w:sz w:val="22"/>
          <w:szCs w:val="22"/>
          <w:lang w:val="fi-FI"/>
        </w:rPr>
        <w:t xml:space="preserve">                      Perbandingan Antara Target dan Realisasi Tahun 202</w:t>
      </w:r>
      <w:r w:rsidR="00D839C3" w:rsidRPr="009822C4">
        <w:rPr>
          <w:rFonts w:ascii="Century Gothic" w:hAnsi="Century Gothic" w:cs="Tahoma"/>
          <w:b/>
          <w:sz w:val="22"/>
          <w:szCs w:val="22"/>
          <w:lang w:val="fi-FI"/>
        </w:rPr>
        <w:t>4</w:t>
      </w:r>
      <w:r w:rsidR="000E5CC5" w:rsidRPr="009822C4">
        <w:rPr>
          <w:rFonts w:ascii="Century Gothic" w:hAnsi="Century Gothic" w:cs="Tahoma"/>
          <w:b/>
          <w:sz w:val="22"/>
          <w:szCs w:val="22"/>
          <w:lang w:val="fi-FI"/>
        </w:rPr>
        <w:t xml:space="preserve"> </w:t>
      </w:r>
      <w:r w:rsidRPr="009822C4">
        <w:rPr>
          <w:rFonts w:ascii="Century Gothic" w:hAnsi="Century Gothic" w:cs="Tahoma"/>
          <w:b/>
          <w:sz w:val="22"/>
          <w:szCs w:val="22"/>
          <w:lang w:val="fi-FI"/>
        </w:rPr>
        <w:t xml:space="preserve"> </w:t>
      </w:r>
    </w:p>
    <w:p w14:paraId="1849C4BD" w14:textId="77777777" w:rsidR="00E4343E" w:rsidRPr="009822C4" w:rsidRDefault="00E4343E" w:rsidP="00E4343E">
      <w:pPr>
        <w:jc w:val="both"/>
        <w:rPr>
          <w:rFonts w:ascii="Century Gothic" w:hAnsi="Century Gothic" w:cs="Tahoma"/>
          <w:b/>
          <w:sz w:val="22"/>
          <w:szCs w:val="22"/>
          <w:lang w:val="fi-FI"/>
        </w:rPr>
      </w:pPr>
    </w:p>
    <w:tbl>
      <w:tblPr>
        <w:tblStyle w:val="TableGrid"/>
        <w:tblW w:w="8100" w:type="dxa"/>
        <w:tblInd w:w="1188" w:type="dxa"/>
        <w:tblLayout w:type="fixed"/>
        <w:tblLook w:val="04A0" w:firstRow="1" w:lastRow="0" w:firstColumn="1" w:lastColumn="0" w:noHBand="0" w:noVBand="1"/>
      </w:tblPr>
      <w:tblGrid>
        <w:gridCol w:w="630"/>
        <w:gridCol w:w="2070"/>
        <w:gridCol w:w="1800"/>
        <w:gridCol w:w="1170"/>
        <w:gridCol w:w="1170"/>
        <w:gridCol w:w="1260"/>
      </w:tblGrid>
      <w:tr w:rsidR="00AF484C" w:rsidRPr="009822C4" w14:paraId="61F9F839" w14:textId="77777777" w:rsidTr="00D80BBF">
        <w:tc>
          <w:tcPr>
            <w:tcW w:w="630" w:type="dxa"/>
            <w:shd w:val="clear" w:color="auto" w:fill="FDE9D9" w:themeFill="accent6" w:themeFillTint="33"/>
          </w:tcPr>
          <w:p w14:paraId="610D563B" w14:textId="77777777" w:rsidR="00AF484C" w:rsidRPr="009822C4" w:rsidRDefault="00AF484C" w:rsidP="004A35CC">
            <w:pPr>
              <w:pStyle w:val="ListParagraph"/>
              <w:spacing w:line="360" w:lineRule="auto"/>
              <w:ind w:left="0"/>
              <w:jc w:val="both"/>
              <w:rPr>
                <w:rFonts w:ascii="Century Gothic" w:hAnsi="Century Gothic" w:cs="Tahoma"/>
                <w:b/>
                <w:sz w:val="22"/>
                <w:szCs w:val="22"/>
                <w:lang w:val="fi-FI"/>
              </w:rPr>
            </w:pPr>
            <w:r w:rsidRPr="009822C4">
              <w:rPr>
                <w:rFonts w:ascii="Century Gothic" w:hAnsi="Century Gothic" w:cs="Tahoma"/>
                <w:b/>
                <w:sz w:val="22"/>
                <w:szCs w:val="22"/>
                <w:lang w:val="fi-FI"/>
              </w:rPr>
              <w:t>No.</w:t>
            </w:r>
          </w:p>
        </w:tc>
        <w:tc>
          <w:tcPr>
            <w:tcW w:w="2070" w:type="dxa"/>
            <w:shd w:val="clear" w:color="auto" w:fill="FDE9D9" w:themeFill="accent6" w:themeFillTint="33"/>
          </w:tcPr>
          <w:p w14:paraId="57B211E3" w14:textId="1B52C3D0" w:rsidR="00AF484C" w:rsidRPr="009822C4" w:rsidRDefault="00AF484C" w:rsidP="004A35CC">
            <w:pPr>
              <w:pStyle w:val="ListParagraph"/>
              <w:spacing w:line="360" w:lineRule="auto"/>
              <w:ind w:left="0"/>
              <w:jc w:val="both"/>
              <w:rPr>
                <w:rFonts w:ascii="Century Gothic" w:hAnsi="Century Gothic" w:cs="Tahoma"/>
                <w:b/>
                <w:sz w:val="22"/>
                <w:szCs w:val="22"/>
                <w:lang w:val="fi-FI"/>
              </w:rPr>
            </w:pPr>
            <w:r w:rsidRPr="009822C4">
              <w:rPr>
                <w:rFonts w:ascii="Century Gothic" w:hAnsi="Century Gothic" w:cs="Tahoma"/>
                <w:b/>
                <w:sz w:val="22"/>
                <w:szCs w:val="22"/>
                <w:lang w:val="fi-FI"/>
              </w:rPr>
              <w:t xml:space="preserve">Sasaran </w:t>
            </w:r>
          </w:p>
        </w:tc>
        <w:tc>
          <w:tcPr>
            <w:tcW w:w="1800" w:type="dxa"/>
            <w:shd w:val="clear" w:color="auto" w:fill="FDE9D9" w:themeFill="accent6" w:themeFillTint="33"/>
          </w:tcPr>
          <w:p w14:paraId="6565265A" w14:textId="77777777" w:rsidR="00AF484C" w:rsidRPr="009822C4" w:rsidRDefault="00AF484C" w:rsidP="009259FF">
            <w:pPr>
              <w:pStyle w:val="ListParagraph"/>
              <w:ind w:left="0"/>
              <w:jc w:val="both"/>
              <w:rPr>
                <w:rFonts w:ascii="Century Gothic" w:hAnsi="Century Gothic" w:cs="Tahoma"/>
                <w:b/>
                <w:sz w:val="22"/>
                <w:szCs w:val="22"/>
                <w:lang w:val="fi-FI"/>
              </w:rPr>
            </w:pPr>
            <w:r w:rsidRPr="009822C4">
              <w:rPr>
                <w:rFonts w:ascii="Century Gothic" w:hAnsi="Century Gothic" w:cs="Tahoma"/>
                <w:b/>
                <w:sz w:val="22"/>
                <w:szCs w:val="22"/>
                <w:lang w:val="fi-FI"/>
              </w:rPr>
              <w:t>Indikator Kinerja</w:t>
            </w:r>
          </w:p>
        </w:tc>
        <w:tc>
          <w:tcPr>
            <w:tcW w:w="1170" w:type="dxa"/>
            <w:shd w:val="clear" w:color="auto" w:fill="FDE9D9" w:themeFill="accent6" w:themeFillTint="33"/>
          </w:tcPr>
          <w:p w14:paraId="747D3251" w14:textId="77777777" w:rsidR="00AF484C" w:rsidRPr="009822C4" w:rsidRDefault="00AF484C" w:rsidP="009259FF">
            <w:pPr>
              <w:pStyle w:val="ListParagraph"/>
              <w:spacing w:line="360" w:lineRule="auto"/>
              <w:ind w:left="0"/>
              <w:jc w:val="center"/>
              <w:rPr>
                <w:rFonts w:ascii="Century Gothic" w:hAnsi="Century Gothic" w:cs="Tahoma"/>
                <w:b/>
                <w:sz w:val="22"/>
                <w:szCs w:val="22"/>
                <w:lang w:val="fi-FI"/>
              </w:rPr>
            </w:pPr>
            <w:r w:rsidRPr="009822C4">
              <w:rPr>
                <w:rFonts w:ascii="Century Gothic" w:hAnsi="Century Gothic" w:cs="Tahoma"/>
                <w:b/>
                <w:sz w:val="22"/>
                <w:szCs w:val="22"/>
                <w:lang w:val="fi-FI"/>
              </w:rPr>
              <w:t>Target</w:t>
            </w:r>
          </w:p>
        </w:tc>
        <w:tc>
          <w:tcPr>
            <w:tcW w:w="1170" w:type="dxa"/>
            <w:shd w:val="clear" w:color="auto" w:fill="FDE9D9" w:themeFill="accent6" w:themeFillTint="33"/>
          </w:tcPr>
          <w:p w14:paraId="020055A6" w14:textId="77777777" w:rsidR="00AF484C" w:rsidRPr="009822C4" w:rsidRDefault="00AF484C" w:rsidP="004A35CC">
            <w:pPr>
              <w:jc w:val="both"/>
              <w:rPr>
                <w:rFonts w:ascii="Century Gothic" w:hAnsi="Century Gothic" w:cs="Tahoma"/>
                <w:b/>
                <w:lang w:val="fi-FI"/>
              </w:rPr>
            </w:pPr>
            <w:r w:rsidRPr="009822C4">
              <w:rPr>
                <w:rFonts w:ascii="Century Gothic" w:hAnsi="Century Gothic" w:cs="Tahoma"/>
                <w:b/>
                <w:lang w:val="fi-FI"/>
              </w:rPr>
              <w:t>Realisasi</w:t>
            </w:r>
          </w:p>
        </w:tc>
        <w:tc>
          <w:tcPr>
            <w:tcW w:w="1260" w:type="dxa"/>
            <w:shd w:val="clear" w:color="auto" w:fill="FDE9D9" w:themeFill="accent6" w:themeFillTint="33"/>
          </w:tcPr>
          <w:p w14:paraId="61E27D78" w14:textId="77777777" w:rsidR="00AF484C" w:rsidRPr="009822C4" w:rsidRDefault="00AF484C" w:rsidP="004A35CC">
            <w:pPr>
              <w:jc w:val="both"/>
              <w:rPr>
                <w:rFonts w:ascii="Century Gothic" w:hAnsi="Century Gothic" w:cs="Tahoma"/>
                <w:b/>
                <w:lang w:val="fi-FI"/>
              </w:rPr>
            </w:pPr>
            <w:r w:rsidRPr="009822C4">
              <w:rPr>
                <w:rFonts w:ascii="Century Gothic" w:hAnsi="Century Gothic" w:cs="Tahoma"/>
                <w:b/>
                <w:lang w:val="fi-FI"/>
              </w:rPr>
              <w:t>Capaian</w:t>
            </w:r>
          </w:p>
          <w:p w14:paraId="48F45F54" w14:textId="77777777" w:rsidR="00AF484C" w:rsidRPr="009822C4" w:rsidRDefault="00AF484C" w:rsidP="004A35CC">
            <w:pPr>
              <w:ind w:left="342"/>
              <w:jc w:val="both"/>
              <w:rPr>
                <w:rFonts w:ascii="Century Gothic" w:hAnsi="Century Gothic" w:cs="Tahoma"/>
                <w:b/>
                <w:lang w:val="fi-FI"/>
              </w:rPr>
            </w:pPr>
            <w:r w:rsidRPr="009822C4">
              <w:rPr>
                <w:rFonts w:ascii="Century Gothic" w:hAnsi="Century Gothic" w:cs="Tahoma"/>
                <w:b/>
                <w:lang w:val="fi-FI"/>
              </w:rPr>
              <w:t>(%)</w:t>
            </w:r>
          </w:p>
        </w:tc>
      </w:tr>
      <w:tr w:rsidR="00AF484C" w:rsidRPr="009822C4" w14:paraId="550800BE" w14:textId="77777777" w:rsidTr="00D80BBF">
        <w:tc>
          <w:tcPr>
            <w:tcW w:w="630" w:type="dxa"/>
            <w:shd w:val="clear" w:color="auto" w:fill="FDE9D9" w:themeFill="accent6" w:themeFillTint="33"/>
          </w:tcPr>
          <w:p w14:paraId="4DB49353" w14:textId="77777777" w:rsidR="00AF484C" w:rsidRPr="009822C4" w:rsidRDefault="00AF484C" w:rsidP="004A35CC">
            <w:pPr>
              <w:pStyle w:val="ListParagraph"/>
              <w:spacing w:line="360" w:lineRule="auto"/>
              <w:ind w:left="0"/>
              <w:jc w:val="both"/>
              <w:rPr>
                <w:rFonts w:ascii="Century Gothic" w:hAnsi="Century Gothic" w:cs="Tahoma"/>
                <w:b/>
                <w:sz w:val="22"/>
                <w:szCs w:val="22"/>
                <w:lang w:val="fi-FI"/>
              </w:rPr>
            </w:pPr>
          </w:p>
        </w:tc>
        <w:tc>
          <w:tcPr>
            <w:tcW w:w="2070" w:type="dxa"/>
            <w:shd w:val="clear" w:color="auto" w:fill="FDE9D9" w:themeFill="accent6" w:themeFillTint="33"/>
          </w:tcPr>
          <w:p w14:paraId="2384B138" w14:textId="77777777" w:rsidR="00AF484C" w:rsidRPr="009822C4" w:rsidRDefault="00AF484C" w:rsidP="004A35CC">
            <w:pPr>
              <w:pStyle w:val="ListParagraph"/>
              <w:spacing w:line="360" w:lineRule="auto"/>
              <w:ind w:left="0"/>
              <w:jc w:val="both"/>
              <w:rPr>
                <w:rFonts w:ascii="Century Gothic" w:hAnsi="Century Gothic" w:cs="Tahoma"/>
                <w:b/>
                <w:sz w:val="22"/>
                <w:szCs w:val="22"/>
                <w:lang w:val="fi-FI"/>
              </w:rPr>
            </w:pPr>
          </w:p>
        </w:tc>
        <w:tc>
          <w:tcPr>
            <w:tcW w:w="1800" w:type="dxa"/>
            <w:shd w:val="clear" w:color="auto" w:fill="FDE9D9" w:themeFill="accent6" w:themeFillTint="33"/>
          </w:tcPr>
          <w:p w14:paraId="348F718F" w14:textId="77777777" w:rsidR="00AF484C" w:rsidRPr="009822C4" w:rsidRDefault="00AF484C" w:rsidP="004A35CC">
            <w:pPr>
              <w:pStyle w:val="ListParagraph"/>
              <w:spacing w:line="360" w:lineRule="auto"/>
              <w:ind w:left="0"/>
              <w:jc w:val="both"/>
              <w:rPr>
                <w:rFonts w:ascii="Century Gothic" w:hAnsi="Century Gothic" w:cs="Tahoma"/>
                <w:b/>
                <w:sz w:val="22"/>
                <w:szCs w:val="22"/>
                <w:lang w:val="fi-FI"/>
              </w:rPr>
            </w:pPr>
          </w:p>
        </w:tc>
        <w:tc>
          <w:tcPr>
            <w:tcW w:w="1170" w:type="dxa"/>
            <w:shd w:val="clear" w:color="auto" w:fill="FDE9D9" w:themeFill="accent6" w:themeFillTint="33"/>
          </w:tcPr>
          <w:p w14:paraId="7E0447F9" w14:textId="5FB00B88" w:rsidR="00AF484C" w:rsidRPr="009822C4" w:rsidRDefault="00AF484C" w:rsidP="004A35CC">
            <w:pPr>
              <w:pStyle w:val="ListParagraph"/>
              <w:spacing w:line="360" w:lineRule="auto"/>
              <w:ind w:left="0"/>
              <w:jc w:val="both"/>
              <w:rPr>
                <w:rFonts w:ascii="Century Gothic" w:hAnsi="Century Gothic" w:cs="Tahoma"/>
                <w:b/>
                <w:sz w:val="22"/>
                <w:szCs w:val="22"/>
                <w:lang w:val="fi-FI"/>
              </w:rPr>
            </w:pPr>
            <w:r w:rsidRPr="009822C4">
              <w:rPr>
                <w:rFonts w:ascii="Century Gothic" w:hAnsi="Century Gothic" w:cs="Tahoma"/>
                <w:b/>
                <w:sz w:val="22"/>
                <w:szCs w:val="22"/>
                <w:lang w:val="fi-FI"/>
              </w:rPr>
              <w:t>202</w:t>
            </w:r>
            <w:r w:rsidR="00C90751" w:rsidRPr="009822C4">
              <w:rPr>
                <w:rFonts w:ascii="Century Gothic" w:hAnsi="Century Gothic" w:cs="Tahoma"/>
                <w:b/>
                <w:sz w:val="22"/>
                <w:szCs w:val="22"/>
                <w:lang w:val="fi-FI"/>
              </w:rPr>
              <w:t>4</w:t>
            </w:r>
          </w:p>
        </w:tc>
        <w:tc>
          <w:tcPr>
            <w:tcW w:w="1170" w:type="dxa"/>
            <w:shd w:val="clear" w:color="auto" w:fill="FDE9D9" w:themeFill="accent6" w:themeFillTint="33"/>
          </w:tcPr>
          <w:p w14:paraId="054A112C" w14:textId="36CBCBD2" w:rsidR="00AF484C" w:rsidRPr="009822C4" w:rsidRDefault="00AF484C" w:rsidP="004A35CC">
            <w:pPr>
              <w:jc w:val="both"/>
              <w:rPr>
                <w:rFonts w:ascii="Century Gothic" w:hAnsi="Century Gothic" w:cs="Tahoma"/>
                <w:b/>
                <w:lang w:val="fi-FI"/>
              </w:rPr>
            </w:pPr>
            <w:r w:rsidRPr="009822C4">
              <w:rPr>
                <w:rFonts w:ascii="Century Gothic" w:hAnsi="Century Gothic" w:cs="Tahoma"/>
                <w:b/>
                <w:lang w:val="fi-FI"/>
              </w:rPr>
              <w:t>202</w:t>
            </w:r>
            <w:r w:rsidR="00C90751" w:rsidRPr="009822C4">
              <w:rPr>
                <w:rFonts w:ascii="Century Gothic" w:hAnsi="Century Gothic" w:cs="Tahoma"/>
                <w:b/>
                <w:lang w:val="fi-FI"/>
              </w:rPr>
              <w:t>4</w:t>
            </w:r>
          </w:p>
        </w:tc>
        <w:tc>
          <w:tcPr>
            <w:tcW w:w="1260" w:type="dxa"/>
            <w:shd w:val="clear" w:color="auto" w:fill="FDE9D9" w:themeFill="accent6" w:themeFillTint="33"/>
          </w:tcPr>
          <w:p w14:paraId="05818640" w14:textId="77777777" w:rsidR="00AF484C" w:rsidRPr="009822C4" w:rsidRDefault="00AF484C" w:rsidP="004A35CC">
            <w:pPr>
              <w:jc w:val="both"/>
              <w:rPr>
                <w:rFonts w:ascii="Century Gothic" w:hAnsi="Century Gothic" w:cs="Tahoma"/>
                <w:b/>
                <w:lang w:val="fi-FI"/>
              </w:rPr>
            </w:pPr>
          </w:p>
        </w:tc>
      </w:tr>
      <w:tr w:rsidR="00AF484C" w:rsidRPr="009822C4" w14:paraId="3D29F5B4" w14:textId="77777777" w:rsidTr="00D80BBF">
        <w:trPr>
          <w:trHeight w:val="2908"/>
        </w:trPr>
        <w:tc>
          <w:tcPr>
            <w:tcW w:w="630" w:type="dxa"/>
          </w:tcPr>
          <w:p w14:paraId="2F115B68" w14:textId="77777777" w:rsidR="00AF484C" w:rsidRPr="009822C4" w:rsidRDefault="00AF484C" w:rsidP="004A35CC">
            <w:pPr>
              <w:pStyle w:val="ListParagraph"/>
              <w:spacing w:line="360" w:lineRule="auto"/>
              <w:ind w:left="0"/>
              <w:jc w:val="both"/>
              <w:rPr>
                <w:rFonts w:ascii="Century Gothic" w:hAnsi="Century Gothic" w:cs="Tahoma"/>
                <w:sz w:val="22"/>
                <w:szCs w:val="22"/>
                <w:lang w:val="fi-FI"/>
              </w:rPr>
            </w:pPr>
          </w:p>
          <w:p w14:paraId="47EC6B37" w14:textId="77777777" w:rsidR="00AF484C" w:rsidRPr="009822C4" w:rsidRDefault="00AF484C" w:rsidP="004A35CC">
            <w:pPr>
              <w:pStyle w:val="ListParagraph"/>
              <w:spacing w:line="360" w:lineRule="auto"/>
              <w:ind w:left="0"/>
              <w:jc w:val="both"/>
              <w:rPr>
                <w:rFonts w:ascii="Century Gothic" w:hAnsi="Century Gothic" w:cs="Tahoma"/>
                <w:sz w:val="22"/>
                <w:szCs w:val="22"/>
                <w:lang w:val="fi-FI"/>
              </w:rPr>
            </w:pPr>
            <w:r w:rsidRPr="009822C4">
              <w:rPr>
                <w:rFonts w:ascii="Century Gothic" w:hAnsi="Century Gothic" w:cs="Tahoma"/>
                <w:sz w:val="22"/>
                <w:szCs w:val="22"/>
                <w:lang w:val="fi-FI"/>
              </w:rPr>
              <w:t>1</w:t>
            </w:r>
          </w:p>
        </w:tc>
        <w:tc>
          <w:tcPr>
            <w:tcW w:w="2070" w:type="dxa"/>
          </w:tcPr>
          <w:p w14:paraId="53D9ECEE" w14:textId="77777777" w:rsidR="00AF484C" w:rsidRPr="009822C4" w:rsidRDefault="00AF484C" w:rsidP="004A35CC">
            <w:pPr>
              <w:widowControl w:val="0"/>
              <w:tabs>
                <w:tab w:val="left" w:pos="567"/>
              </w:tabs>
              <w:autoSpaceDE w:val="0"/>
              <w:autoSpaceDN w:val="0"/>
              <w:adjustRightInd w:val="0"/>
              <w:rPr>
                <w:rFonts w:ascii="Century Gothic" w:hAnsi="Century Gothic" w:cs="Tahoma"/>
              </w:rPr>
            </w:pPr>
          </w:p>
          <w:p w14:paraId="55FFC2EF" w14:textId="60498B0A" w:rsidR="00AF484C" w:rsidRPr="009822C4" w:rsidRDefault="00821D30" w:rsidP="004A35CC">
            <w:pPr>
              <w:widowControl w:val="0"/>
              <w:tabs>
                <w:tab w:val="left" w:pos="567"/>
              </w:tabs>
              <w:autoSpaceDE w:val="0"/>
              <w:autoSpaceDN w:val="0"/>
              <w:adjustRightInd w:val="0"/>
              <w:rPr>
                <w:rFonts w:ascii="Century Gothic" w:hAnsi="Century Gothic" w:cs="Tahoma"/>
              </w:rPr>
            </w:pPr>
            <w:r w:rsidRPr="009822C4">
              <w:rPr>
                <w:rFonts w:ascii="Century Gothic" w:hAnsi="Century Gothic" w:cs="Tahoma"/>
                <w:color w:val="000000"/>
              </w:rPr>
              <w:t>Meningkatnya Capaian Kinerja dan Keuangan Penyelenggaraan Urusan Pemerintahan Kecamatan</w:t>
            </w:r>
            <w:r w:rsidRPr="009822C4">
              <w:rPr>
                <w:rFonts w:ascii="Century Gothic" w:eastAsia="Times New Roman" w:hAnsi="Century Gothic" w:cs="Tahoma"/>
                <w:iCs/>
                <w:lang w:eastAsia="id-ID"/>
              </w:rPr>
              <w:t xml:space="preserve"> Mangkutana</w:t>
            </w:r>
            <w:r w:rsidRPr="009822C4">
              <w:rPr>
                <w:rFonts w:ascii="Century Gothic" w:hAnsi="Century Gothic" w:cs="Tahoma"/>
              </w:rPr>
              <w:t xml:space="preserve"> </w:t>
            </w:r>
          </w:p>
        </w:tc>
        <w:tc>
          <w:tcPr>
            <w:tcW w:w="1800" w:type="dxa"/>
          </w:tcPr>
          <w:p w14:paraId="4FE6416F" w14:textId="77777777" w:rsidR="00AF484C" w:rsidRPr="009822C4" w:rsidRDefault="00AF484C" w:rsidP="00F00944">
            <w:pPr>
              <w:pStyle w:val="ListParagraph"/>
              <w:ind w:left="0"/>
              <w:jc w:val="both"/>
              <w:rPr>
                <w:rFonts w:ascii="Century Gothic" w:hAnsi="Century Gothic" w:cs="Tahoma"/>
                <w:sz w:val="22"/>
                <w:szCs w:val="22"/>
                <w:lang w:val="fi-FI"/>
              </w:rPr>
            </w:pPr>
          </w:p>
          <w:p w14:paraId="4F692DC5" w14:textId="7F160B31" w:rsidR="00AF484C" w:rsidRPr="009822C4" w:rsidRDefault="00821D30" w:rsidP="00F00944">
            <w:pPr>
              <w:pStyle w:val="ListParagraph"/>
              <w:ind w:left="0"/>
              <w:jc w:val="both"/>
              <w:rPr>
                <w:rFonts w:ascii="Century Gothic" w:hAnsi="Century Gothic" w:cs="Tahoma"/>
                <w:sz w:val="22"/>
                <w:szCs w:val="22"/>
                <w:lang w:val="fi-FI"/>
              </w:rPr>
            </w:pPr>
            <w:r w:rsidRPr="009822C4">
              <w:rPr>
                <w:rFonts w:ascii="Century Gothic" w:eastAsia="Times New Roman" w:hAnsi="Century Gothic" w:cs="Tahoma"/>
                <w:iCs/>
                <w:sz w:val="22"/>
                <w:szCs w:val="22"/>
              </w:rPr>
              <w:t>Nilai  SAKIP Hasil Evaluasi Inspektorat</w:t>
            </w:r>
          </w:p>
        </w:tc>
        <w:tc>
          <w:tcPr>
            <w:tcW w:w="1170" w:type="dxa"/>
          </w:tcPr>
          <w:p w14:paraId="110DAE5E" w14:textId="77777777" w:rsidR="00AF484C" w:rsidRPr="009822C4" w:rsidRDefault="00AF484C" w:rsidP="004A35CC">
            <w:pPr>
              <w:pStyle w:val="ListParagraph"/>
              <w:spacing w:line="360" w:lineRule="auto"/>
              <w:ind w:left="0"/>
              <w:jc w:val="both"/>
              <w:rPr>
                <w:rFonts w:ascii="Century Gothic" w:hAnsi="Century Gothic" w:cs="Tahoma"/>
                <w:color w:val="auto"/>
                <w:sz w:val="22"/>
                <w:szCs w:val="22"/>
                <w:lang w:val="fi-FI"/>
              </w:rPr>
            </w:pPr>
          </w:p>
          <w:p w14:paraId="54E710C8" w14:textId="724FA871" w:rsidR="00AF484C" w:rsidRPr="009822C4" w:rsidRDefault="00821D30" w:rsidP="004A35CC">
            <w:pPr>
              <w:pStyle w:val="ListParagraph"/>
              <w:spacing w:line="360" w:lineRule="auto"/>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71.</w:t>
            </w:r>
            <w:r w:rsidR="007B2F09" w:rsidRPr="009822C4">
              <w:rPr>
                <w:rFonts w:ascii="Century Gothic" w:hAnsi="Century Gothic" w:cs="Tahoma"/>
                <w:color w:val="auto"/>
                <w:sz w:val="22"/>
                <w:szCs w:val="22"/>
                <w:lang w:val="fi-FI"/>
              </w:rPr>
              <w:t>55</w:t>
            </w:r>
          </w:p>
        </w:tc>
        <w:tc>
          <w:tcPr>
            <w:tcW w:w="1170" w:type="dxa"/>
          </w:tcPr>
          <w:p w14:paraId="3F7BB12E" w14:textId="77777777" w:rsidR="00AF484C" w:rsidRPr="009822C4" w:rsidRDefault="00AF484C" w:rsidP="004A35CC">
            <w:pPr>
              <w:pStyle w:val="ListParagraph"/>
              <w:spacing w:line="360" w:lineRule="auto"/>
              <w:ind w:left="0"/>
              <w:jc w:val="both"/>
              <w:rPr>
                <w:rFonts w:ascii="Century Gothic" w:hAnsi="Century Gothic" w:cs="Tahoma"/>
                <w:color w:val="auto"/>
                <w:sz w:val="22"/>
                <w:szCs w:val="22"/>
                <w:lang w:val="fi-FI"/>
              </w:rPr>
            </w:pPr>
          </w:p>
          <w:p w14:paraId="07491A77" w14:textId="144B01AF" w:rsidR="00AF484C" w:rsidRPr="009822C4" w:rsidRDefault="00FD61CC" w:rsidP="004A35CC">
            <w:pPr>
              <w:pStyle w:val="ListParagraph"/>
              <w:spacing w:line="360" w:lineRule="auto"/>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w:t>
            </w:r>
          </w:p>
        </w:tc>
        <w:tc>
          <w:tcPr>
            <w:tcW w:w="1260" w:type="dxa"/>
          </w:tcPr>
          <w:p w14:paraId="1A88F829" w14:textId="77777777" w:rsidR="00AF484C" w:rsidRPr="009822C4" w:rsidRDefault="00AF484C" w:rsidP="004A35CC">
            <w:pPr>
              <w:pStyle w:val="ListParagraph"/>
              <w:spacing w:line="360" w:lineRule="auto"/>
              <w:ind w:left="0"/>
              <w:jc w:val="both"/>
              <w:rPr>
                <w:rFonts w:ascii="Century Gothic" w:hAnsi="Century Gothic" w:cs="Tahoma"/>
                <w:color w:val="auto"/>
                <w:sz w:val="22"/>
                <w:szCs w:val="22"/>
                <w:lang w:val="fi-FI"/>
              </w:rPr>
            </w:pPr>
          </w:p>
          <w:p w14:paraId="13A507D3" w14:textId="5FF3D21E" w:rsidR="00AF484C" w:rsidRPr="009822C4" w:rsidRDefault="00AF484C" w:rsidP="004A35CC">
            <w:pPr>
              <w:pStyle w:val="ListParagraph"/>
              <w:spacing w:line="360" w:lineRule="auto"/>
              <w:ind w:left="0"/>
              <w:jc w:val="both"/>
              <w:rPr>
                <w:rFonts w:ascii="Century Gothic" w:hAnsi="Century Gothic" w:cs="Tahoma"/>
                <w:color w:val="auto"/>
                <w:sz w:val="22"/>
                <w:szCs w:val="22"/>
                <w:lang w:val="fi-FI"/>
              </w:rPr>
            </w:pPr>
          </w:p>
        </w:tc>
      </w:tr>
    </w:tbl>
    <w:p w14:paraId="0DC3E23F" w14:textId="77777777" w:rsidR="00F00944" w:rsidRPr="009822C4" w:rsidRDefault="00F00944" w:rsidP="00C805EA">
      <w:pPr>
        <w:pStyle w:val="ListParagraph"/>
        <w:widowControl/>
        <w:tabs>
          <w:tab w:val="left" w:pos="810"/>
        </w:tabs>
        <w:spacing w:after="60" w:line="276" w:lineRule="auto"/>
        <w:ind w:left="360" w:firstLine="360"/>
        <w:rPr>
          <w:rFonts w:ascii="Century Gothic" w:eastAsia="Arial Unicode MS" w:hAnsi="Century Gothic" w:cs="Tahoma"/>
          <w:bCs/>
          <w:iCs/>
          <w:sz w:val="22"/>
          <w:szCs w:val="22"/>
          <w:lang w:val="en-US"/>
        </w:rPr>
      </w:pPr>
    </w:p>
    <w:p w14:paraId="0CC77372" w14:textId="77777777" w:rsidR="00C805EA" w:rsidRPr="009822C4" w:rsidRDefault="00C805EA" w:rsidP="00C805EA">
      <w:pPr>
        <w:spacing w:line="360" w:lineRule="auto"/>
        <w:ind w:left="957" w:right="401" w:firstLine="720"/>
        <w:jc w:val="both"/>
        <w:rPr>
          <w:rFonts w:ascii="Century Gothic" w:eastAsia="Arial" w:hAnsi="Century Gothic" w:cs="Arial"/>
          <w:spacing w:val="-1"/>
          <w:sz w:val="22"/>
          <w:szCs w:val="22"/>
        </w:rPr>
      </w:pPr>
      <w:r w:rsidRPr="009822C4">
        <w:rPr>
          <w:rFonts w:ascii="Century Gothic" w:eastAsia="Arial" w:hAnsi="Century Gothic" w:cs="Arial"/>
          <w:sz w:val="22"/>
          <w:szCs w:val="22"/>
        </w:rPr>
        <w:t>P</w:t>
      </w:r>
      <w:r w:rsidRPr="009822C4">
        <w:rPr>
          <w:rFonts w:ascii="Century Gothic" w:eastAsia="Arial" w:hAnsi="Century Gothic" w:cs="Arial"/>
          <w:spacing w:val="-1"/>
          <w:sz w:val="22"/>
          <w:szCs w:val="22"/>
        </w:rPr>
        <w:t>ad</w:t>
      </w:r>
      <w:r w:rsidRPr="009822C4">
        <w:rPr>
          <w:rFonts w:ascii="Century Gothic" w:eastAsia="Arial" w:hAnsi="Century Gothic" w:cs="Arial"/>
          <w:sz w:val="22"/>
          <w:szCs w:val="22"/>
        </w:rPr>
        <w:t xml:space="preserve">a </w:t>
      </w:r>
      <w:proofErr w:type="spellStart"/>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a</w:t>
      </w:r>
      <w:r w:rsidRPr="009822C4">
        <w:rPr>
          <w:rFonts w:ascii="Century Gothic" w:eastAsia="Arial" w:hAnsi="Century Gothic" w:cs="Arial"/>
          <w:spacing w:val="4"/>
          <w:sz w:val="22"/>
          <w:szCs w:val="22"/>
        </w:rPr>
        <w:t>s</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r</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2"/>
          <w:sz w:val="22"/>
          <w:szCs w:val="22"/>
        </w:rPr>
        <w:t>i</w:t>
      </w:r>
      <w:r w:rsidRPr="009822C4">
        <w:rPr>
          <w:rFonts w:ascii="Century Gothic" w:eastAsia="Arial" w:hAnsi="Century Gothic" w:cs="Arial"/>
          <w:spacing w:val="-1"/>
          <w:sz w:val="22"/>
          <w:szCs w:val="22"/>
        </w:rPr>
        <w:t>n</w:t>
      </w:r>
      <w:r w:rsidRPr="009822C4">
        <w:rPr>
          <w:rFonts w:ascii="Century Gothic" w:eastAsia="Arial" w:hAnsi="Century Gothic" w:cs="Arial"/>
          <w:sz w:val="22"/>
          <w:szCs w:val="22"/>
        </w:rPr>
        <w:t>i</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m</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r</w:t>
      </w:r>
      <w:r w:rsidRPr="009822C4">
        <w:rPr>
          <w:rFonts w:ascii="Century Gothic" w:eastAsia="Arial" w:hAnsi="Century Gothic" w:cs="Arial"/>
          <w:spacing w:val="2"/>
          <w:sz w:val="22"/>
          <w:szCs w:val="22"/>
        </w:rPr>
        <w:t>u</w:t>
      </w:r>
      <w:r w:rsidRPr="009822C4">
        <w:rPr>
          <w:rFonts w:ascii="Century Gothic" w:eastAsia="Arial" w:hAnsi="Century Gothic" w:cs="Arial"/>
          <w:spacing w:val="-1"/>
          <w:sz w:val="22"/>
          <w:szCs w:val="22"/>
        </w:rPr>
        <w:t>pa</w:t>
      </w:r>
      <w:r w:rsidRPr="009822C4">
        <w:rPr>
          <w:rFonts w:ascii="Century Gothic" w:eastAsia="Arial" w:hAnsi="Century Gothic" w:cs="Arial"/>
          <w:sz w:val="22"/>
          <w:szCs w:val="22"/>
        </w:rPr>
        <w:t>k</w:t>
      </w:r>
      <w:r w:rsidRPr="009822C4">
        <w:rPr>
          <w:rFonts w:ascii="Century Gothic" w:eastAsia="Arial" w:hAnsi="Century Gothic" w:cs="Arial"/>
          <w:spacing w:val="2"/>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a</w:t>
      </w:r>
      <w:r w:rsidRPr="009822C4">
        <w:rPr>
          <w:rFonts w:ascii="Century Gothic" w:eastAsia="Arial" w:hAnsi="Century Gothic" w:cs="Arial"/>
          <w:spacing w:val="4"/>
          <w:sz w:val="22"/>
          <w:szCs w:val="22"/>
        </w:rPr>
        <w:t>r</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pacing w:val="4"/>
          <w:sz w:val="22"/>
          <w:szCs w:val="22"/>
        </w:rPr>
        <w:t xml:space="preserve"> </w:t>
      </w:r>
      <w:proofErr w:type="spellStart"/>
      <w:r w:rsidRPr="009822C4">
        <w:rPr>
          <w:rFonts w:ascii="Century Gothic" w:eastAsia="Arial" w:hAnsi="Century Gothic" w:cs="Arial"/>
          <w:spacing w:val="2"/>
          <w:sz w:val="22"/>
          <w:szCs w:val="22"/>
        </w:rPr>
        <w:t>p</w:t>
      </w:r>
      <w:r w:rsidRPr="009822C4">
        <w:rPr>
          <w:rFonts w:ascii="Century Gothic" w:eastAsia="Arial" w:hAnsi="Century Gothic" w:cs="Arial"/>
          <w:spacing w:val="-1"/>
          <w:sz w:val="22"/>
          <w:szCs w:val="22"/>
        </w:rPr>
        <w:t>en</w:t>
      </w:r>
      <w:r w:rsidRPr="009822C4">
        <w:rPr>
          <w:rFonts w:ascii="Century Gothic" w:eastAsia="Arial" w:hAnsi="Century Gothic" w:cs="Arial"/>
          <w:spacing w:val="2"/>
          <w:sz w:val="22"/>
          <w:szCs w:val="22"/>
        </w:rPr>
        <w:t>d</w:t>
      </w:r>
      <w:r w:rsidRPr="009822C4">
        <w:rPr>
          <w:rFonts w:ascii="Century Gothic" w:eastAsia="Arial" w:hAnsi="Century Gothic" w:cs="Arial"/>
          <w:spacing w:val="-1"/>
          <w:sz w:val="22"/>
          <w:szCs w:val="22"/>
        </w:rPr>
        <w:t>u</w:t>
      </w:r>
      <w:r w:rsidRPr="009822C4">
        <w:rPr>
          <w:rFonts w:ascii="Century Gothic" w:eastAsia="Arial" w:hAnsi="Century Gothic" w:cs="Arial"/>
          <w:sz w:val="22"/>
          <w:szCs w:val="22"/>
        </w:rPr>
        <w:t>k</w:t>
      </w:r>
      <w:r w:rsidRPr="009822C4">
        <w:rPr>
          <w:rFonts w:ascii="Century Gothic" w:eastAsia="Arial" w:hAnsi="Century Gothic" w:cs="Arial"/>
          <w:spacing w:val="-1"/>
          <w:sz w:val="22"/>
          <w:szCs w:val="22"/>
        </w:rPr>
        <w:t>u</w:t>
      </w:r>
      <w:r w:rsidRPr="009822C4">
        <w:rPr>
          <w:rFonts w:ascii="Century Gothic" w:eastAsia="Arial" w:hAnsi="Century Gothic" w:cs="Arial"/>
          <w:spacing w:val="2"/>
          <w:sz w:val="22"/>
          <w:szCs w:val="22"/>
        </w:rPr>
        <w:t>n</w:t>
      </w:r>
      <w:r w:rsidRPr="009822C4">
        <w:rPr>
          <w:rFonts w:ascii="Century Gothic" w:eastAsia="Arial" w:hAnsi="Century Gothic" w:cs="Arial"/>
          <w:sz w:val="22"/>
          <w:szCs w:val="22"/>
        </w:rPr>
        <w:t>g</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da</w:t>
      </w:r>
      <w:r w:rsidRPr="009822C4">
        <w:rPr>
          <w:rFonts w:ascii="Century Gothic" w:eastAsia="Arial" w:hAnsi="Century Gothic" w:cs="Arial"/>
          <w:spacing w:val="4"/>
          <w:sz w:val="22"/>
          <w:szCs w:val="22"/>
        </w:rPr>
        <w:t>r</w:t>
      </w:r>
      <w:r w:rsidRPr="009822C4">
        <w:rPr>
          <w:rFonts w:ascii="Century Gothic" w:eastAsia="Arial" w:hAnsi="Century Gothic" w:cs="Arial"/>
          <w:sz w:val="22"/>
          <w:szCs w:val="22"/>
        </w:rPr>
        <w:t>i</w:t>
      </w:r>
      <w:proofErr w:type="spellEnd"/>
      <w:r w:rsidRPr="009822C4">
        <w:rPr>
          <w:rFonts w:ascii="Century Gothic" w:eastAsia="Arial" w:hAnsi="Century Gothic" w:cs="Arial"/>
          <w:sz w:val="22"/>
          <w:szCs w:val="22"/>
        </w:rPr>
        <w:t xml:space="preserve"> </w:t>
      </w:r>
      <w:r w:rsidRPr="009822C4">
        <w:rPr>
          <w:rFonts w:ascii="Century Gothic" w:eastAsia="Arial" w:hAnsi="Century Gothic" w:cs="Arial"/>
          <w:spacing w:val="-1"/>
          <w:sz w:val="22"/>
          <w:szCs w:val="22"/>
        </w:rPr>
        <w:t>pa</w:t>
      </w:r>
      <w:r w:rsidRPr="009822C4">
        <w:rPr>
          <w:rFonts w:ascii="Century Gothic" w:eastAsia="Arial" w:hAnsi="Century Gothic" w:cs="Arial"/>
          <w:spacing w:val="2"/>
          <w:sz w:val="22"/>
          <w:szCs w:val="22"/>
        </w:rPr>
        <w:t>d</w:t>
      </w:r>
      <w:r w:rsidRPr="009822C4">
        <w:rPr>
          <w:rFonts w:ascii="Century Gothic" w:eastAsia="Arial" w:hAnsi="Century Gothic" w:cs="Arial"/>
          <w:sz w:val="22"/>
          <w:szCs w:val="22"/>
        </w:rPr>
        <w:t xml:space="preserve">a </w:t>
      </w:r>
      <w:r w:rsidRPr="009822C4">
        <w:rPr>
          <w:rFonts w:ascii="Century Gothic" w:eastAsia="Arial" w:hAnsi="Century Gothic" w:cs="Arial"/>
          <w:spacing w:val="1"/>
          <w:sz w:val="22"/>
          <w:szCs w:val="22"/>
        </w:rPr>
        <w:t>I</w:t>
      </w:r>
      <w:r w:rsidRPr="009822C4">
        <w:rPr>
          <w:rFonts w:ascii="Century Gothic" w:eastAsia="Arial" w:hAnsi="Century Gothic" w:cs="Arial"/>
          <w:sz w:val="22"/>
          <w:szCs w:val="22"/>
        </w:rPr>
        <w:t xml:space="preserve">KU </w:t>
      </w:r>
      <w:proofErr w:type="spellStart"/>
      <w:r w:rsidRPr="009822C4">
        <w:rPr>
          <w:rFonts w:ascii="Century Gothic" w:eastAsia="Arial" w:hAnsi="Century Gothic" w:cs="Arial"/>
          <w:sz w:val="22"/>
          <w:szCs w:val="22"/>
        </w:rPr>
        <w:t>P</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m</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r</w:t>
      </w:r>
      <w:r w:rsidRPr="009822C4">
        <w:rPr>
          <w:rFonts w:ascii="Century Gothic" w:eastAsia="Arial" w:hAnsi="Century Gothic" w:cs="Arial"/>
          <w:spacing w:val="-1"/>
          <w:sz w:val="22"/>
          <w:szCs w:val="22"/>
        </w:rPr>
        <w:t>in</w:t>
      </w:r>
      <w:r w:rsidRPr="009822C4">
        <w:rPr>
          <w:rFonts w:ascii="Century Gothic" w:eastAsia="Arial" w:hAnsi="Century Gothic" w:cs="Arial"/>
          <w:spacing w:val="1"/>
          <w:sz w:val="22"/>
          <w:szCs w:val="22"/>
        </w:rPr>
        <w:t>t</w:t>
      </w:r>
      <w:r w:rsidRPr="009822C4">
        <w:rPr>
          <w:rFonts w:ascii="Century Gothic" w:eastAsia="Arial" w:hAnsi="Century Gothic" w:cs="Arial"/>
          <w:spacing w:val="2"/>
          <w:sz w:val="22"/>
          <w:szCs w:val="22"/>
        </w:rPr>
        <w:t>a</w:t>
      </w:r>
      <w:r w:rsidRPr="009822C4">
        <w:rPr>
          <w:rFonts w:ascii="Century Gothic" w:eastAsia="Arial" w:hAnsi="Century Gothic" w:cs="Arial"/>
          <w:sz w:val="22"/>
          <w:szCs w:val="22"/>
        </w:rPr>
        <w:t>h</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K</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c</w:t>
      </w:r>
      <w:r w:rsidRPr="009822C4">
        <w:rPr>
          <w:rFonts w:ascii="Century Gothic" w:eastAsia="Arial" w:hAnsi="Century Gothic" w:cs="Arial"/>
          <w:spacing w:val="-1"/>
          <w:sz w:val="22"/>
          <w:szCs w:val="22"/>
        </w:rPr>
        <w:t>a</w:t>
      </w:r>
      <w:r w:rsidRPr="009822C4">
        <w:rPr>
          <w:rFonts w:ascii="Century Gothic" w:eastAsia="Arial" w:hAnsi="Century Gothic" w:cs="Arial"/>
          <w:spacing w:val="4"/>
          <w:sz w:val="22"/>
          <w:szCs w:val="22"/>
        </w:rPr>
        <w:t>m</w:t>
      </w:r>
      <w:r w:rsidRPr="009822C4">
        <w:rPr>
          <w:rFonts w:ascii="Century Gothic" w:eastAsia="Arial" w:hAnsi="Century Gothic" w:cs="Arial"/>
          <w:spacing w:val="-1"/>
          <w:sz w:val="22"/>
          <w:szCs w:val="22"/>
        </w:rPr>
        <w:t>a</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Mangkutana</w:t>
      </w:r>
      <w:proofErr w:type="spellEnd"/>
      <w:r w:rsidRPr="009822C4">
        <w:rPr>
          <w:rFonts w:ascii="Century Gothic" w:eastAsia="Arial" w:hAnsi="Century Gothic" w:cs="Arial"/>
          <w:spacing w:val="1"/>
          <w:sz w:val="22"/>
          <w:szCs w:val="22"/>
        </w:rPr>
        <w:t>.</w:t>
      </w:r>
      <w:r w:rsidRPr="009822C4">
        <w:rPr>
          <w:rFonts w:ascii="Century Gothic" w:eastAsia="Arial" w:hAnsi="Century Gothic" w:cs="Arial"/>
          <w:spacing w:val="2"/>
          <w:sz w:val="22"/>
          <w:szCs w:val="22"/>
        </w:rPr>
        <w:t xml:space="preserve"> </w:t>
      </w:r>
      <w:proofErr w:type="spellStart"/>
      <w:r w:rsidRPr="009822C4">
        <w:rPr>
          <w:rFonts w:ascii="Century Gothic" w:eastAsia="Arial" w:hAnsi="Century Gothic" w:cs="Arial"/>
          <w:spacing w:val="1"/>
          <w:sz w:val="22"/>
          <w:szCs w:val="22"/>
        </w:rPr>
        <w:t>W</w:t>
      </w:r>
      <w:r w:rsidRPr="009822C4">
        <w:rPr>
          <w:rFonts w:ascii="Century Gothic" w:eastAsia="Arial" w:hAnsi="Century Gothic" w:cs="Arial"/>
          <w:spacing w:val="-1"/>
          <w:sz w:val="22"/>
          <w:szCs w:val="22"/>
        </w:rPr>
        <w:t>al</w:t>
      </w:r>
      <w:r w:rsidRPr="009822C4">
        <w:rPr>
          <w:rFonts w:ascii="Century Gothic" w:eastAsia="Arial" w:hAnsi="Century Gothic" w:cs="Arial"/>
          <w:spacing w:val="2"/>
          <w:sz w:val="22"/>
          <w:szCs w:val="22"/>
        </w:rPr>
        <w:t>a</w:t>
      </w:r>
      <w:r w:rsidRPr="009822C4">
        <w:rPr>
          <w:rFonts w:ascii="Century Gothic" w:eastAsia="Arial" w:hAnsi="Century Gothic" w:cs="Arial"/>
          <w:spacing w:val="-1"/>
          <w:sz w:val="22"/>
          <w:szCs w:val="22"/>
        </w:rPr>
        <w:t>upu</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demikian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tetap</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turut</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memberi</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andil</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dalam</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m</w:t>
      </w:r>
      <w:r w:rsidRPr="009822C4">
        <w:rPr>
          <w:rFonts w:ascii="Century Gothic" w:eastAsia="Arial" w:hAnsi="Century Gothic" w:cs="Arial"/>
          <w:spacing w:val="-1"/>
          <w:sz w:val="22"/>
          <w:szCs w:val="22"/>
        </w:rPr>
        <w:t>e</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en</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u</w:t>
      </w:r>
      <w:r w:rsidRPr="009822C4">
        <w:rPr>
          <w:rFonts w:ascii="Century Gothic" w:eastAsia="Arial" w:hAnsi="Century Gothic" w:cs="Arial"/>
          <w:spacing w:val="4"/>
          <w:sz w:val="22"/>
          <w:szCs w:val="22"/>
        </w:rPr>
        <w:t>k</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k</w:t>
      </w:r>
      <w:r w:rsidRPr="009822C4">
        <w:rPr>
          <w:rFonts w:ascii="Century Gothic" w:eastAsia="Arial" w:hAnsi="Century Gothic" w:cs="Arial"/>
          <w:spacing w:val="-1"/>
          <w:sz w:val="22"/>
          <w:szCs w:val="22"/>
        </w:rPr>
        <w:t>i</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r</w:t>
      </w:r>
      <w:r w:rsidRPr="009822C4">
        <w:rPr>
          <w:rFonts w:ascii="Century Gothic" w:eastAsia="Arial" w:hAnsi="Century Gothic" w:cs="Arial"/>
          <w:spacing w:val="-1"/>
          <w:sz w:val="22"/>
          <w:szCs w:val="22"/>
        </w:rPr>
        <w:t>j</w:t>
      </w:r>
      <w:r w:rsidRPr="009822C4">
        <w:rPr>
          <w:rFonts w:ascii="Century Gothic" w:eastAsia="Arial" w:hAnsi="Century Gothic" w:cs="Arial"/>
          <w:sz w:val="22"/>
          <w:szCs w:val="22"/>
        </w:rPr>
        <w:t>a</w:t>
      </w:r>
      <w:proofErr w:type="spellEnd"/>
      <w:r w:rsidRPr="009822C4">
        <w:rPr>
          <w:rFonts w:ascii="Century Gothic" w:eastAsia="Arial" w:hAnsi="Century Gothic" w:cs="Arial"/>
          <w:spacing w:val="4"/>
          <w:sz w:val="22"/>
          <w:szCs w:val="22"/>
        </w:rPr>
        <w:t xml:space="preserve"> </w:t>
      </w:r>
      <w:proofErr w:type="spellStart"/>
      <w:r w:rsidRPr="009822C4">
        <w:rPr>
          <w:rFonts w:ascii="Century Gothic" w:eastAsia="Arial" w:hAnsi="Century Gothic" w:cs="Arial"/>
          <w:sz w:val="22"/>
          <w:szCs w:val="22"/>
        </w:rPr>
        <w:t>K</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c</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m</w:t>
      </w:r>
      <w:r w:rsidRPr="009822C4">
        <w:rPr>
          <w:rFonts w:ascii="Century Gothic" w:eastAsia="Arial" w:hAnsi="Century Gothic" w:cs="Arial"/>
          <w:spacing w:val="-1"/>
          <w:sz w:val="22"/>
          <w:szCs w:val="22"/>
        </w:rPr>
        <w:t>a</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Mangkutana</w:t>
      </w:r>
      <w:proofErr w:type="spellEnd"/>
      <w:r w:rsidRPr="009822C4">
        <w:rPr>
          <w:rFonts w:ascii="Century Gothic" w:eastAsia="Arial" w:hAnsi="Century Gothic" w:cs="Arial"/>
          <w:spacing w:val="1"/>
          <w:sz w:val="22"/>
          <w:szCs w:val="22"/>
        </w:rPr>
        <w:t xml:space="preserve"> </w:t>
      </w:r>
      <w:r w:rsidRPr="009822C4">
        <w:rPr>
          <w:rFonts w:ascii="Century Gothic" w:eastAsia="Arial" w:hAnsi="Century Gothic" w:cs="Arial"/>
          <w:spacing w:val="-1"/>
          <w:sz w:val="22"/>
          <w:szCs w:val="22"/>
        </w:rPr>
        <w:t xml:space="preserve">yang di </w:t>
      </w:r>
      <w:proofErr w:type="spellStart"/>
      <w:r w:rsidRPr="009822C4">
        <w:rPr>
          <w:rFonts w:ascii="Century Gothic" w:eastAsia="Arial" w:hAnsi="Century Gothic" w:cs="Arial"/>
          <w:spacing w:val="-1"/>
          <w:sz w:val="22"/>
          <w:szCs w:val="22"/>
        </w:rPr>
        <w:t>tunjang</w:t>
      </w:r>
      <w:proofErr w:type="spellEnd"/>
      <w:r w:rsidRPr="009822C4">
        <w:rPr>
          <w:rFonts w:ascii="Century Gothic" w:eastAsia="Arial" w:hAnsi="Century Gothic" w:cs="Arial"/>
          <w:spacing w:val="-1"/>
          <w:sz w:val="22"/>
          <w:szCs w:val="22"/>
        </w:rPr>
        <w:t xml:space="preserve">  oleh 1 program  </w:t>
      </w:r>
      <w:proofErr w:type="spellStart"/>
      <w:r w:rsidRPr="009822C4">
        <w:rPr>
          <w:rFonts w:ascii="Century Gothic" w:eastAsia="Arial" w:hAnsi="Century Gothic" w:cs="Arial"/>
          <w:spacing w:val="-1"/>
          <w:sz w:val="22"/>
          <w:szCs w:val="22"/>
        </w:rPr>
        <w:t>yakni</w:t>
      </w:r>
      <w:proofErr w:type="spellEnd"/>
      <w:r w:rsidRPr="009822C4">
        <w:rPr>
          <w:rFonts w:ascii="Century Gothic" w:eastAsia="Arial" w:hAnsi="Century Gothic" w:cs="Arial"/>
          <w:spacing w:val="-1"/>
          <w:sz w:val="22"/>
          <w:szCs w:val="22"/>
        </w:rPr>
        <w:t xml:space="preserve">  Program </w:t>
      </w:r>
      <w:proofErr w:type="spellStart"/>
      <w:r w:rsidRPr="009822C4">
        <w:rPr>
          <w:rFonts w:ascii="Century Gothic" w:eastAsia="Arial" w:hAnsi="Century Gothic" w:cs="Arial"/>
          <w:spacing w:val="-1"/>
          <w:sz w:val="22"/>
          <w:szCs w:val="22"/>
        </w:rPr>
        <w:t>Penunjang</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Urusan</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Pemerintahan</w:t>
      </w:r>
      <w:proofErr w:type="spellEnd"/>
      <w:r w:rsidRPr="009822C4">
        <w:rPr>
          <w:rFonts w:ascii="Century Gothic" w:eastAsia="Arial" w:hAnsi="Century Gothic" w:cs="Arial"/>
          <w:spacing w:val="-1"/>
          <w:sz w:val="22"/>
          <w:szCs w:val="22"/>
        </w:rPr>
        <w:t xml:space="preserve"> Daerah  </w:t>
      </w:r>
      <w:proofErr w:type="spellStart"/>
      <w:r w:rsidRPr="009822C4">
        <w:rPr>
          <w:rFonts w:ascii="Century Gothic" w:eastAsia="Arial" w:hAnsi="Century Gothic" w:cs="Arial"/>
          <w:spacing w:val="-1"/>
          <w:sz w:val="22"/>
          <w:szCs w:val="22"/>
        </w:rPr>
        <w:t>abupaten</w:t>
      </w:r>
      <w:proofErr w:type="spellEnd"/>
      <w:r w:rsidRPr="009822C4">
        <w:rPr>
          <w:rFonts w:ascii="Century Gothic" w:eastAsia="Arial" w:hAnsi="Century Gothic" w:cs="Arial"/>
          <w:spacing w:val="-1"/>
          <w:sz w:val="22"/>
          <w:szCs w:val="22"/>
        </w:rPr>
        <w:t>/ Kota.</w:t>
      </w:r>
    </w:p>
    <w:p w14:paraId="7974B7E0" w14:textId="737EC57C" w:rsidR="003944A4" w:rsidRPr="009822C4" w:rsidRDefault="003944A4" w:rsidP="003944A4">
      <w:pPr>
        <w:spacing w:line="360" w:lineRule="auto"/>
        <w:ind w:left="990" w:right="401" w:firstLine="720"/>
        <w:jc w:val="both"/>
        <w:rPr>
          <w:rFonts w:ascii="Century Gothic" w:eastAsia="Arial" w:hAnsi="Century Gothic" w:cs="Arial"/>
          <w:spacing w:val="-1"/>
          <w:sz w:val="22"/>
          <w:szCs w:val="22"/>
        </w:rPr>
      </w:pPr>
      <w:proofErr w:type="spellStart"/>
      <w:r w:rsidRPr="009822C4">
        <w:rPr>
          <w:rFonts w:ascii="Century Gothic" w:eastAsia="Arial" w:hAnsi="Century Gothic" w:cs="Arial"/>
          <w:spacing w:val="-1"/>
          <w:sz w:val="22"/>
          <w:szCs w:val="22"/>
        </w:rPr>
        <w:t>Berdasarkan</w:t>
      </w:r>
      <w:proofErr w:type="spellEnd"/>
      <w:r w:rsidRPr="009822C4">
        <w:rPr>
          <w:rFonts w:ascii="Century Gothic" w:eastAsia="Arial" w:hAnsi="Century Gothic" w:cs="Arial"/>
          <w:spacing w:val="-1"/>
          <w:sz w:val="22"/>
          <w:szCs w:val="22"/>
        </w:rPr>
        <w:t xml:space="preserve"> table di </w:t>
      </w:r>
      <w:proofErr w:type="spellStart"/>
      <w:r w:rsidRPr="009822C4">
        <w:rPr>
          <w:rFonts w:ascii="Century Gothic" w:eastAsia="Arial" w:hAnsi="Century Gothic" w:cs="Arial"/>
          <w:spacing w:val="-1"/>
          <w:sz w:val="22"/>
          <w:szCs w:val="22"/>
        </w:rPr>
        <w:t>atas</w:t>
      </w:r>
      <w:proofErr w:type="spellEnd"/>
      <w:r w:rsidRPr="009822C4">
        <w:rPr>
          <w:rFonts w:ascii="Century Gothic" w:eastAsia="Arial" w:hAnsi="Century Gothic" w:cs="Arial"/>
          <w:spacing w:val="-1"/>
          <w:sz w:val="22"/>
          <w:szCs w:val="22"/>
        </w:rPr>
        <w:t xml:space="preserve">, target </w:t>
      </w:r>
      <w:proofErr w:type="spellStart"/>
      <w:r w:rsidRPr="009822C4">
        <w:rPr>
          <w:rFonts w:ascii="Century Gothic" w:eastAsia="Arial" w:hAnsi="Century Gothic" w:cs="Arial"/>
          <w:spacing w:val="-1"/>
          <w:sz w:val="22"/>
          <w:szCs w:val="22"/>
        </w:rPr>
        <w:t>kinerja</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sasaran</w:t>
      </w:r>
      <w:proofErr w:type="spellEnd"/>
      <w:r w:rsidRPr="009822C4">
        <w:rPr>
          <w:rFonts w:ascii="Century Gothic" w:eastAsia="Arial" w:hAnsi="Century Gothic" w:cs="Arial"/>
          <w:spacing w:val="-1"/>
          <w:sz w:val="22"/>
          <w:szCs w:val="22"/>
        </w:rPr>
        <w:t xml:space="preserve"> II </w:t>
      </w:r>
      <w:proofErr w:type="spellStart"/>
      <w:r w:rsidRPr="009822C4">
        <w:rPr>
          <w:rFonts w:ascii="Century Gothic" w:eastAsia="Arial" w:hAnsi="Century Gothic" w:cs="Arial"/>
          <w:spacing w:val="-1"/>
          <w:sz w:val="22"/>
          <w:szCs w:val="22"/>
        </w:rPr>
        <w:t>triwulan</w:t>
      </w:r>
      <w:proofErr w:type="spellEnd"/>
      <w:r w:rsidRPr="009822C4">
        <w:rPr>
          <w:rFonts w:ascii="Century Gothic" w:eastAsia="Arial" w:hAnsi="Century Gothic" w:cs="Arial"/>
          <w:spacing w:val="-1"/>
          <w:sz w:val="22"/>
          <w:szCs w:val="22"/>
        </w:rPr>
        <w:t xml:space="preserve"> IV </w:t>
      </w:r>
      <w:proofErr w:type="spellStart"/>
      <w:r w:rsidRPr="009822C4">
        <w:rPr>
          <w:rFonts w:ascii="Century Gothic" w:eastAsia="Arial" w:hAnsi="Century Gothic" w:cs="Arial"/>
          <w:spacing w:val="-1"/>
          <w:sz w:val="22"/>
          <w:szCs w:val="22"/>
        </w:rPr>
        <w:t>belum</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terealisasi</w:t>
      </w:r>
      <w:proofErr w:type="spellEnd"/>
      <w:r w:rsidRPr="009822C4">
        <w:rPr>
          <w:rFonts w:ascii="Century Gothic" w:eastAsia="Arial" w:hAnsi="Century Gothic" w:cs="Arial"/>
          <w:spacing w:val="-1"/>
          <w:sz w:val="22"/>
          <w:szCs w:val="22"/>
        </w:rPr>
        <w:t xml:space="preserve">. </w:t>
      </w:r>
      <w:r w:rsidR="00854FC8" w:rsidRPr="009822C4">
        <w:rPr>
          <w:rFonts w:ascii="Century Gothic" w:eastAsia="Arial" w:hAnsi="Century Gothic" w:cs="Arial"/>
          <w:spacing w:val="-1"/>
          <w:sz w:val="22"/>
          <w:szCs w:val="22"/>
        </w:rPr>
        <w:t xml:space="preserve">Oleh </w:t>
      </w:r>
      <w:proofErr w:type="spellStart"/>
      <w:r w:rsidRPr="009822C4">
        <w:rPr>
          <w:rFonts w:ascii="Century Gothic" w:eastAsia="Arial" w:hAnsi="Century Gothic" w:cs="Arial"/>
          <w:spacing w:val="-1"/>
          <w:sz w:val="22"/>
          <w:szCs w:val="22"/>
        </w:rPr>
        <w:t>karena</w:t>
      </w:r>
      <w:proofErr w:type="spellEnd"/>
      <w:r w:rsidRPr="009822C4">
        <w:rPr>
          <w:rFonts w:ascii="Century Gothic" w:eastAsia="Arial" w:hAnsi="Century Gothic" w:cs="Arial"/>
          <w:spacing w:val="-1"/>
          <w:sz w:val="22"/>
          <w:szCs w:val="22"/>
        </w:rPr>
        <w:t xml:space="preserve"> </w:t>
      </w:r>
      <w:proofErr w:type="spellStart"/>
      <w:r w:rsidR="00854FC8" w:rsidRPr="009822C4">
        <w:rPr>
          <w:rFonts w:ascii="Century Gothic" w:eastAsia="Arial" w:hAnsi="Century Gothic" w:cs="Arial"/>
          <w:spacing w:val="-1"/>
          <w:sz w:val="22"/>
          <w:szCs w:val="22"/>
        </w:rPr>
        <w:t>penilaian</w:t>
      </w:r>
      <w:proofErr w:type="spellEnd"/>
      <w:r w:rsidRPr="009822C4">
        <w:rPr>
          <w:rFonts w:ascii="Century Gothic" w:eastAsia="Arial" w:hAnsi="Century Gothic" w:cs="Arial"/>
          <w:spacing w:val="-1"/>
          <w:sz w:val="22"/>
          <w:szCs w:val="22"/>
        </w:rPr>
        <w:t xml:space="preserve"> LAKIP </w:t>
      </w:r>
      <w:proofErr w:type="spellStart"/>
      <w:r w:rsidRPr="009822C4">
        <w:rPr>
          <w:rFonts w:ascii="Century Gothic" w:eastAsia="Arial" w:hAnsi="Century Gothic" w:cs="Arial"/>
          <w:spacing w:val="-1"/>
          <w:sz w:val="22"/>
          <w:szCs w:val="22"/>
        </w:rPr>
        <w:t>hasil</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pemeriksaan</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dari</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inspektorat</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untuk</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tahun</w:t>
      </w:r>
      <w:proofErr w:type="spellEnd"/>
      <w:r w:rsidRPr="009822C4">
        <w:rPr>
          <w:rFonts w:ascii="Century Gothic" w:eastAsia="Arial" w:hAnsi="Century Gothic" w:cs="Arial"/>
          <w:spacing w:val="-1"/>
          <w:sz w:val="22"/>
          <w:szCs w:val="22"/>
        </w:rPr>
        <w:t xml:space="preserve"> 2024 </w:t>
      </w:r>
      <w:proofErr w:type="spellStart"/>
      <w:r w:rsidR="00854FC8" w:rsidRPr="009822C4">
        <w:rPr>
          <w:rFonts w:ascii="Century Gothic" w:eastAsia="Arial" w:hAnsi="Century Gothic" w:cs="Arial"/>
          <w:spacing w:val="-1"/>
          <w:sz w:val="22"/>
          <w:szCs w:val="22"/>
        </w:rPr>
        <w:t>belum</w:t>
      </w:r>
      <w:proofErr w:type="spellEnd"/>
      <w:r w:rsidR="00854FC8" w:rsidRPr="009822C4">
        <w:rPr>
          <w:rFonts w:ascii="Century Gothic" w:eastAsia="Arial" w:hAnsi="Century Gothic" w:cs="Arial"/>
          <w:spacing w:val="-1"/>
          <w:sz w:val="22"/>
          <w:szCs w:val="22"/>
        </w:rPr>
        <w:t xml:space="preserve"> di </w:t>
      </w:r>
      <w:proofErr w:type="spellStart"/>
      <w:r w:rsidR="00854FC8" w:rsidRPr="009822C4">
        <w:rPr>
          <w:rFonts w:ascii="Century Gothic" w:eastAsia="Arial" w:hAnsi="Century Gothic" w:cs="Arial"/>
          <w:spacing w:val="-1"/>
          <w:sz w:val="22"/>
          <w:szCs w:val="22"/>
        </w:rPr>
        <w:t>lakuka</w:t>
      </w:r>
      <w:r w:rsidR="00AC25C4" w:rsidRPr="009822C4">
        <w:rPr>
          <w:rFonts w:ascii="Century Gothic" w:eastAsia="Arial" w:hAnsi="Century Gothic" w:cs="Arial"/>
          <w:spacing w:val="-1"/>
          <w:sz w:val="22"/>
          <w:szCs w:val="22"/>
        </w:rPr>
        <w:t>n</w:t>
      </w:r>
      <w:proofErr w:type="spellEnd"/>
      <w:r w:rsidR="00AC25C4" w:rsidRPr="009822C4">
        <w:rPr>
          <w:rFonts w:ascii="Century Gothic" w:eastAsia="Arial" w:hAnsi="Century Gothic" w:cs="Arial"/>
          <w:spacing w:val="-1"/>
          <w:sz w:val="22"/>
          <w:szCs w:val="22"/>
        </w:rPr>
        <w:t xml:space="preserve"> </w:t>
      </w:r>
      <w:proofErr w:type="spellStart"/>
      <w:r w:rsidR="00AC25C4" w:rsidRPr="009822C4">
        <w:rPr>
          <w:rFonts w:ascii="Century Gothic" w:eastAsia="Arial" w:hAnsi="Century Gothic" w:cs="Arial"/>
          <w:spacing w:val="-1"/>
          <w:sz w:val="22"/>
          <w:szCs w:val="22"/>
        </w:rPr>
        <w:t>sehingga</w:t>
      </w:r>
      <w:proofErr w:type="spellEnd"/>
      <w:r w:rsidR="00AC25C4" w:rsidRPr="009822C4">
        <w:rPr>
          <w:rFonts w:ascii="Century Gothic" w:eastAsia="Arial" w:hAnsi="Century Gothic" w:cs="Arial"/>
          <w:spacing w:val="-1"/>
          <w:sz w:val="22"/>
          <w:szCs w:val="22"/>
        </w:rPr>
        <w:t xml:space="preserve"> </w:t>
      </w:r>
      <w:proofErr w:type="spellStart"/>
      <w:r w:rsidR="00AC25C4" w:rsidRPr="009822C4">
        <w:rPr>
          <w:rFonts w:ascii="Century Gothic" w:eastAsia="Arial" w:hAnsi="Century Gothic" w:cs="Arial"/>
          <w:spacing w:val="-1"/>
          <w:sz w:val="22"/>
          <w:szCs w:val="22"/>
        </w:rPr>
        <w:t>belum</w:t>
      </w:r>
      <w:proofErr w:type="spellEnd"/>
      <w:r w:rsidR="00AC25C4" w:rsidRPr="009822C4">
        <w:rPr>
          <w:rFonts w:ascii="Century Gothic" w:eastAsia="Arial" w:hAnsi="Century Gothic" w:cs="Arial"/>
          <w:spacing w:val="-1"/>
          <w:sz w:val="22"/>
          <w:szCs w:val="22"/>
        </w:rPr>
        <w:t xml:space="preserve"> </w:t>
      </w:r>
      <w:proofErr w:type="spellStart"/>
      <w:r w:rsidR="00AC25C4" w:rsidRPr="009822C4">
        <w:rPr>
          <w:rFonts w:ascii="Century Gothic" w:eastAsia="Arial" w:hAnsi="Century Gothic" w:cs="Arial"/>
          <w:spacing w:val="-1"/>
          <w:sz w:val="22"/>
          <w:szCs w:val="22"/>
        </w:rPr>
        <w:t>bisa</w:t>
      </w:r>
      <w:proofErr w:type="spellEnd"/>
      <w:r w:rsidR="00AC25C4" w:rsidRPr="009822C4">
        <w:rPr>
          <w:rFonts w:ascii="Century Gothic" w:eastAsia="Arial" w:hAnsi="Century Gothic" w:cs="Arial"/>
          <w:spacing w:val="-1"/>
          <w:sz w:val="22"/>
          <w:szCs w:val="22"/>
        </w:rPr>
        <w:t xml:space="preserve"> di </w:t>
      </w:r>
      <w:proofErr w:type="spellStart"/>
      <w:r w:rsidR="00AC25C4" w:rsidRPr="009822C4">
        <w:rPr>
          <w:rFonts w:ascii="Century Gothic" w:eastAsia="Arial" w:hAnsi="Century Gothic" w:cs="Arial"/>
          <w:spacing w:val="-1"/>
          <w:sz w:val="22"/>
          <w:szCs w:val="22"/>
        </w:rPr>
        <w:t>ketahui</w:t>
      </w:r>
      <w:proofErr w:type="spellEnd"/>
      <w:r w:rsidR="00AC25C4" w:rsidRPr="009822C4">
        <w:rPr>
          <w:rFonts w:ascii="Century Gothic" w:eastAsia="Arial" w:hAnsi="Century Gothic" w:cs="Arial"/>
          <w:spacing w:val="-1"/>
          <w:sz w:val="22"/>
          <w:szCs w:val="22"/>
        </w:rPr>
        <w:t xml:space="preserve"> </w:t>
      </w:r>
      <w:proofErr w:type="spellStart"/>
      <w:r w:rsidR="00AC25C4" w:rsidRPr="009822C4">
        <w:rPr>
          <w:rFonts w:ascii="Century Gothic" w:eastAsia="Arial" w:hAnsi="Century Gothic" w:cs="Arial"/>
          <w:spacing w:val="-1"/>
          <w:sz w:val="22"/>
          <w:szCs w:val="22"/>
        </w:rPr>
        <w:t>capaian</w:t>
      </w:r>
      <w:proofErr w:type="spellEnd"/>
      <w:r w:rsidR="00AC25C4" w:rsidRPr="009822C4">
        <w:rPr>
          <w:rFonts w:ascii="Century Gothic" w:eastAsia="Arial" w:hAnsi="Century Gothic" w:cs="Arial"/>
          <w:spacing w:val="-1"/>
          <w:sz w:val="22"/>
          <w:szCs w:val="22"/>
        </w:rPr>
        <w:t xml:space="preserve">  </w:t>
      </w:r>
      <w:proofErr w:type="spellStart"/>
      <w:r w:rsidR="00AC25C4" w:rsidRPr="009822C4">
        <w:rPr>
          <w:rFonts w:ascii="Century Gothic" w:eastAsia="Arial" w:hAnsi="Century Gothic" w:cs="Arial"/>
          <w:spacing w:val="-1"/>
          <w:sz w:val="22"/>
          <w:szCs w:val="22"/>
        </w:rPr>
        <w:t>antara</w:t>
      </w:r>
      <w:proofErr w:type="spellEnd"/>
      <w:r w:rsidR="00AC25C4" w:rsidRPr="009822C4">
        <w:rPr>
          <w:rFonts w:ascii="Century Gothic" w:eastAsia="Arial" w:hAnsi="Century Gothic" w:cs="Arial"/>
          <w:spacing w:val="-1"/>
          <w:sz w:val="22"/>
          <w:szCs w:val="22"/>
        </w:rPr>
        <w:t xml:space="preserve"> target dan yang </w:t>
      </w:r>
      <w:proofErr w:type="spellStart"/>
      <w:r w:rsidR="00AC25C4" w:rsidRPr="009822C4">
        <w:rPr>
          <w:rFonts w:ascii="Century Gothic" w:eastAsia="Arial" w:hAnsi="Century Gothic" w:cs="Arial"/>
          <w:spacing w:val="-1"/>
          <w:sz w:val="22"/>
          <w:szCs w:val="22"/>
        </w:rPr>
        <w:t>terealisasi</w:t>
      </w:r>
      <w:proofErr w:type="spellEnd"/>
      <w:r w:rsidR="00AC25C4" w:rsidRPr="009822C4">
        <w:rPr>
          <w:rFonts w:ascii="Century Gothic" w:eastAsia="Arial" w:hAnsi="Century Gothic" w:cs="Arial"/>
          <w:spacing w:val="-1"/>
          <w:sz w:val="22"/>
          <w:szCs w:val="22"/>
        </w:rPr>
        <w:t>.</w:t>
      </w:r>
    </w:p>
    <w:p w14:paraId="12DDCA8B" w14:textId="1CEB0CA5" w:rsidR="003944A4" w:rsidRPr="009822C4" w:rsidRDefault="003944A4" w:rsidP="003944A4">
      <w:pPr>
        <w:spacing w:line="360" w:lineRule="auto"/>
        <w:ind w:right="401"/>
        <w:jc w:val="both"/>
        <w:rPr>
          <w:rFonts w:ascii="Century Gothic" w:eastAsia="Arial" w:hAnsi="Century Gothic" w:cs="Arial"/>
          <w:sz w:val="22"/>
          <w:szCs w:val="22"/>
        </w:rPr>
        <w:sectPr w:rsidR="003944A4" w:rsidRPr="009822C4" w:rsidSect="00C805EA">
          <w:pgSz w:w="11920" w:h="16840"/>
          <w:pgMar w:top="1580" w:right="940" w:bottom="280" w:left="1180" w:header="720" w:footer="720" w:gutter="0"/>
          <w:cols w:space="720"/>
        </w:sectPr>
      </w:pPr>
      <w:r w:rsidRPr="009822C4">
        <w:rPr>
          <w:rFonts w:ascii="Century Gothic" w:eastAsia="Arial" w:hAnsi="Century Gothic" w:cs="Arial"/>
          <w:spacing w:val="-1"/>
          <w:sz w:val="22"/>
          <w:szCs w:val="22"/>
        </w:rPr>
        <w:tab/>
      </w:r>
      <w:r w:rsidRPr="009822C4">
        <w:rPr>
          <w:rFonts w:ascii="Century Gothic" w:eastAsia="Arial" w:hAnsi="Century Gothic" w:cs="Arial"/>
          <w:spacing w:val="-1"/>
          <w:sz w:val="22"/>
          <w:szCs w:val="22"/>
        </w:rPr>
        <w:tab/>
      </w:r>
    </w:p>
    <w:p w14:paraId="2ECB34EC" w14:textId="77777777" w:rsidR="0062068C" w:rsidRPr="009822C4" w:rsidRDefault="0062068C" w:rsidP="002312C5">
      <w:pPr>
        <w:pStyle w:val="ListParagraph"/>
        <w:widowControl/>
        <w:numPr>
          <w:ilvl w:val="0"/>
          <w:numId w:val="5"/>
        </w:numPr>
        <w:tabs>
          <w:tab w:val="left" w:pos="-5670"/>
        </w:tabs>
        <w:spacing w:after="153" w:line="360" w:lineRule="auto"/>
        <w:ind w:firstLine="90"/>
        <w:jc w:val="both"/>
        <w:rPr>
          <w:rFonts w:ascii="Century Gothic" w:hAnsi="Century Gothic" w:cs="Tahoma"/>
          <w:b/>
          <w:sz w:val="22"/>
          <w:szCs w:val="22"/>
        </w:rPr>
      </w:pPr>
      <w:r w:rsidRPr="009822C4">
        <w:rPr>
          <w:rFonts w:ascii="Century Gothic" w:hAnsi="Century Gothic" w:cs="Tahoma"/>
          <w:b/>
          <w:sz w:val="22"/>
          <w:szCs w:val="22"/>
        </w:rPr>
        <w:lastRenderedPageBreak/>
        <w:t>Perbandingan antara target dan realisasi dengan tahun sebelumnya</w:t>
      </w:r>
    </w:p>
    <w:p w14:paraId="44BA17C1" w14:textId="77777777" w:rsidR="0062068C" w:rsidRPr="009822C4" w:rsidRDefault="0062068C" w:rsidP="00EF5120">
      <w:pPr>
        <w:pStyle w:val="ListParagraph"/>
        <w:tabs>
          <w:tab w:val="left" w:pos="1134"/>
        </w:tabs>
        <w:spacing w:line="360" w:lineRule="auto"/>
        <w:ind w:hanging="270"/>
        <w:jc w:val="both"/>
        <w:rPr>
          <w:rFonts w:ascii="Century Gothic" w:hAnsi="Century Gothic" w:cs="Tahoma"/>
          <w:sz w:val="22"/>
          <w:szCs w:val="22"/>
          <w:lang w:val="en-US"/>
        </w:rPr>
      </w:pPr>
      <w:r w:rsidRPr="009822C4">
        <w:rPr>
          <w:rFonts w:ascii="Century Gothic" w:hAnsi="Century Gothic" w:cs="Tahoma"/>
          <w:sz w:val="22"/>
          <w:szCs w:val="22"/>
          <w:lang w:val="en-US"/>
        </w:rPr>
        <w:tab/>
      </w:r>
      <w:r w:rsidR="00EF5120" w:rsidRPr="009822C4">
        <w:rPr>
          <w:rFonts w:ascii="Century Gothic" w:hAnsi="Century Gothic" w:cs="Tahoma"/>
          <w:sz w:val="22"/>
          <w:szCs w:val="22"/>
          <w:lang w:val="en-US"/>
        </w:rPr>
        <w:tab/>
      </w:r>
      <w:r w:rsidR="00EF5120" w:rsidRPr="009822C4">
        <w:rPr>
          <w:rFonts w:ascii="Century Gothic" w:hAnsi="Century Gothic" w:cs="Tahoma"/>
          <w:sz w:val="22"/>
          <w:szCs w:val="22"/>
          <w:lang w:val="en-US"/>
        </w:rPr>
        <w:tab/>
      </w:r>
      <w:r w:rsidRPr="009822C4">
        <w:rPr>
          <w:rFonts w:ascii="Century Gothic" w:hAnsi="Century Gothic" w:cs="Tahoma"/>
          <w:sz w:val="22"/>
          <w:szCs w:val="22"/>
        </w:rPr>
        <w:t>Adapun perbandingan antara target dan realisasi  dengan tahun-tahun sebelumnya  dapat dilihat pada tabel berikut ini :</w:t>
      </w:r>
    </w:p>
    <w:p w14:paraId="322E0EAC" w14:textId="77777777" w:rsidR="00F00944" w:rsidRPr="009822C4" w:rsidRDefault="00F00944" w:rsidP="00F00944">
      <w:pPr>
        <w:rPr>
          <w:rFonts w:ascii="Century Gothic" w:hAnsi="Century Gothic" w:cs="Tahoma"/>
          <w:b/>
          <w:sz w:val="22"/>
          <w:szCs w:val="22"/>
        </w:rPr>
      </w:pPr>
    </w:p>
    <w:p w14:paraId="2BF5A1DF" w14:textId="77777777" w:rsidR="0062068C" w:rsidRPr="009822C4" w:rsidRDefault="00F10B04" w:rsidP="00F00944">
      <w:pPr>
        <w:rPr>
          <w:rFonts w:ascii="Century Gothic" w:hAnsi="Century Gothic" w:cs="Tahoma"/>
          <w:b/>
          <w:sz w:val="22"/>
          <w:szCs w:val="22"/>
        </w:rPr>
      </w:pPr>
      <w:r w:rsidRPr="009822C4">
        <w:rPr>
          <w:rFonts w:ascii="Century Gothic" w:hAnsi="Century Gothic" w:cs="Tahoma"/>
          <w:b/>
          <w:sz w:val="22"/>
          <w:szCs w:val="22"/>
        </w:rPr>
        <w:tab/>
      </w:r>
      <w:r w:rsidRPr="009822C4">
        <w:rPr>
          <w:rFonts w:ascii="Century Gothic" w:hAnsi="Century Gothic" w:cs="Tahoma"/>
          <w:b/>
          <w:sz w:val="22"/>
          <w:szCs w:val="22"/>
        </w:rPr>
        <w:tab/>
      </w:r>
      <w:r w:rsidRPr="009822C4">
        <w:rPr>
          <w:rFonts w:ascii="Century Gothic" w:hAnsi="Century Gothic" w:cs="Tahoma"/>
          <w:b/>
          <w:sz w:val="22"/>
          <w:szCs w:val="22"/>
        </w:rPr>
        <w:tab/>
      </w:r>
      <w:r w:rsidRPr="009822C4">
        <w:rPr>
          <w:rFonts w:ascii="Century Gothic" w:hAnsi="Century Gothic" w:cs="Tahoma"/>
          <w:b/>
          <w:sz w:val="22"/>
          <w:szCs w:val="22"/>
        </w:rPr>
        <w:tab/>
      </w:r>
      <w:r w:rsidRPr="009822C4">
        <w:rPr>
          <w:rFonts w:ascii="Century Gothic" w:hAnsi="Century Gothic" w:cs="Tahoma"/>
          <w:b/>
          <w:sz w:val="22"/>
          <w:szCs w:val="22"/>
        </w:rPr>
        <w:tab/>
      </w:r>
      <w:r w:rsidRPr="009822C4">
        <w:rPr>
          <w:rFonts w:ascii="Century Gothic" w:hAnsi="Century Gothic" w:cs="Tahoma"/>
          <w:b/>
          <w:sz w:val="22"/>
          <w:szCs w:val="22"/>
        </w:rPr>
        <w:tab/>
      </w:r>
      <w:r w:rsidR="0062068C" w:rsidRPr="009822C4">
        <w:rPr>
          <w:rFonts w:ascii="Century Gothic" w:hAnsi="Century Gothic" w:cs="Tahoma"/>
          <w:b/>
          <w:sz w:val="22"/>
          <w:szCs w:val="22"/>
        </w:rPr>
        <w:t>Tabel 3.2</w:t>
      </w:r>
    </w:p>
    <w:p w14:paraId="094FA322" w14:textId="77777777" w:rsidR="0062068C" w:rsidRPr="009822C4" w:rsidRDefault="00F10B04" w:rsidP="00AC25C4">
      <w:pPr>
        <w:pStyle w:val="ListParagraph"/>
        <w:ind w:left="1260" w:hanging="900"/>
        <w:rPr>
          <w:rFonts w:ascii="Century Gothic" w:hAnsi="Century Gothic" w:cs="Tahoma"/>
          <w:sz w:val="22"/>
          <w:szCs w:val="22"/>
        </w:rPr>
      </w:pPr>
      <w:r w:rsidRPr="009822C4">
        <w:rPr>
          <w:rFonts w:ascii="Century Gothic" w:hAnsi="Century Gothic" w:cs="Tahoma"/>
          <w:sz w:val="22"/>
          <w:szCs w:val="22"/>
          <w:lang w:val="en-US"/>
        </w:rPr>
        <w:tab/>
      </w:r>
      <w:r w:rsidR="0062068C" w:rsidRPr="009822C4">
        <w:rPr>
          <w:rFonts w:ascii="Century Gothic" w:hAnsi="Century Gothic" w:cs="Tahoma"/>
          <w:sz w:val="22"/>
          <w:szCs w:val="22"/>
        </w:rPr>
        <w:t>Perbandingan Target dan Realisasi dengan Tahun-Tahun Sebelumnya</w:t>
      </w:r>
    </w:p>
    <w:p w14:paraId="4F320EE4" w14:textId="77777777" w:rsidR="0062068C" w:rsidRPr="009822C4" w:rsidRDefault="0062068C" w:rsidP="00ED4998">
      <w:pPr>
        <w:pStyle w:val="ListParagraph"/>
        <w:tabs>
          <w:tab w:val="left" w:pos="426"/>
        </w:tabs>
        <w:ind w:left="360"/>
        <w:rPr>
          <w:rFonts w:ascii="Century Gothic" w:hAnsi="Century Gothic" w:cs="Tahoma"/>
          <w:sz w:val="22"/>
          <w:szCs w:val="22"/>
        </w:rPr>
      </w:pPr>
    </w:p>
    <w:tbl>
      <w:tblPr>
        <w:tblStyle w:val="TableGrid"/>
        <w:tblW w:w="8640" w:type="dxa"/>
        <w:tblInd w:w="828" w:type="dxa"/>
        <w:tblLayout w:type="fixed"/>
        <w:tblLook w:val="04A0" w:firstRow="1" w:lastRow="0" w:firstColumn="1" w:lastColumn="0" w:noHBand="0" w:noVBand="1"/>
      </w:tblPr>
      <w:tblGrid>
        <w:gridCol w:w="630"/>
        <w:gridCol w:w="2430"/>
        <w:gridCol w:w="900"/>
        <w:gridCol w:w="990"/>
        <w:gridCol w:w="810"/>
        <w:gridCol w:w="900"/>
        <w:gridCol w:w="990"/>
        <w:gridCol w:w="990"/>
      </w:tblGrid>
      <w:tr w:rsidR="009C6E7A" w:rsidRPr="009822C4" w14:paraId="5A3267D1" w14:textId="77777777" w:rsidTr="00643E99">
        <w:tc>
          <w:tcPr>
            <w:tcW w:w="630" w:type="dxa"/>
            <w:shd w:val="clear" w:color="auto" w:fill="FDE9D9" w:themeFill="accent6" w:themeFillTint="33"/>
          </w:tcPr>
          <w:p w14:paraId="4E721BDE" w14:textId="77777777" w:rsidR="009C6E7A" w:rsidRPr="009822C4" w:rsidRDefault="009C6E7A" w:rsidP="00004753">
            <w:pPr>
              <w:pStyle w:val="ListParagraph"/>
              <w:tabs>
                <w:tab w:val="left" w:pos="990"/>
                <w:tab w:val="left" w:pos="1260"/>
              </w:tabs>
              <w:ind w:left="0"/>
              <w:jc w:val="center"/>
              <w:rPr>
                <w:rFonts w:ascii="Century Gothic" w:hAnsi="Century Gothic" w:cs="Tahoma"/>
                <w:b/>
                <w:color w:val="auto"/>
                <w:sz w:val="22"/>
                <w:szCs w:val="22"/>
                <w:lang w:val="fi-FI"/>
              </w:rPr>
            </w:pPr>
            <w:r w:rsidRPr="009822C4">
              <w:rPr>
                <w:rFonts w:ascii="Century Gothic" w:hAnsi="Century Gothic" w:cs="Tahoma"/>
                <w:b/>
                <w:color w:val="auto"/>
                <w:sz w:val="22"/>
                <w:szCs w:val="22"/>
                <w:lang w:val="fi-FI"/>
              </w:rPr>
              <w:t>No</w:t>
            </w:r>
            <w:r w:rsidR="003C767B" w:rsidRPr="009822C4">
              <w:rPr>
                <w:rFonts w:ascii="Century Gothic" w:hAnsi="Century Gothic" w:cs="Tahoma"/>
                <w:b/>
                <w:color w:val="auto"/>
                <w:sz w:val="22"/>
                <w:szCs w:val="22"/>
                <w:lang w:val="fi-FI"/>
              </w:rPr>
              <w:t>.</w:t>
            </w:r>
          </w:p>
        </w:tc>
        <w:tc>
          <w:tcPr>
            <w:tcW w:w="2430" w:type="dxa"/>
            <w:shd w:val="clear" w:color="auto" w:fill="FDE9D9" w:themeFill="accent6" w:themeFillTint="33"/>
          </w:tcPr>
          <w:p w14:paraId="0AA3E1BA" w14:textId="77777777" w:rsidR="009C6E7A" w:rsidRPr="009822C4" w:rsidRDefault="009C6E7A" w:rsidP="00004753">
            <w:pPr>
              <w:pStyle w:val="ListParagraph"/>
              <w:tabs>
                <w:tab w:val="left" w:pos="990"/>
                <w:tab w:val="left" w:pos="1260"/>
              </w:tabs>
              <w:ind w:left="0"/>
              <w:jc w:val="center"/>
              <w:rPr>
                <w:rFonts w:ascii="Century Gothic" w:hAnsi="Century Gothic" w:cs="Tahoma"/>
                <w:b/>
                <w:color w:val="auto"/>
                <w:sz w:val="22"/>
                <w:szCs w:val="22"/>
                <w:lang w:val="fi-FI"/>
              </w:rPr>
            </w:pPr>
            <w:r w:rsidRPr="009822C4">
              <w:rPr>
                <w:rFonts w:ascii="Century Gothic" w:hAnsi="Century Gothic" w:cs="Tahoma"/>
                <w:b/>
                <w:color w:val="auto"/>
                <w:sz w:val="22"/>
                <w:szCs w:val="22"/>
                <w:lang w:val="fi-FI"/>
              </w:rPr>
              <w:t>Indikator Kinerja</w:t>
            </w:r>
          </w:p>
        </w:tc>
        <w:tc>
          <w:tcPr>
            <w:tcW w:w="2700" w:type="dxa"/>
            <w:gridSpan w:val="3"/>
            <w:shd w:val="clear" w:color="auto" w:fill="FDE9D9" w:themeFill="accent6" w:themeFillTint="33"/>
          </w:tcPr>
          <w:p w14:paraId="4C175A63" w14:textId="77777777" w:rsidR="009C6E7A" w:rsidRPr="009822C4" w:rsidRDefault="009C6E7A" w:rsidP="00004753">
            <w:pPr>
              <w:pStyle w:val="ListParagraph"/>
              <w:tabs>
                <w:tab w:val="left" w:pos="990"/>
                <w:tab w:val="left" w:pos="1260"/>
              </w:tabs>
              <w:ind w:left="0"/>
              <w:jc w:val="center"/>
              <w:rPr>
                <w:rFonts w:ascii="Century Gothic" w:hAnsi="Century Gothic" w:cs="Tahoma"/>
                <w:b/>
                <w:color w:val="auto"/>
                <w:sz w:val="22"/>
                <w:szCs w:val="22"/>
                <w:lang w:val="fi-FI"/>
              </w:rPr>
            </w:pPr>
            <w:r w:rsidRPr="009822C4">
              <w:rPr>
                <w:rFonts w:ascii="Century Gothic" w:hAnsi="Century Gothic" w:cs="Tahoma"/>
                <w:b/>
                <w:color w:val="auto"/>
                <w:sz w:val="22"/>
                <w:szCs w:val="22"/>
                <w:lang w:val="fi-FI"/>
              </w:rPr>
              <w:t>Target</w:t>
            </w:r>
          </w:p>
        </w:tc>
        <w:tc>
          <w:tcPr>
            <w:tcW w:w="2880" w:type="dxa"/>
            <w:gridSpan w:val="3"/>
            <w:shd w:val="clear" w:color="auto" w:fill="FDE9D9" w:themeFill="accent6" w:themeFillTint="33"/>
          </w:tcPr>
          <w:p w14:paraId="36F35C2F" w14:textId="77777777" w:rsidR="009C6E7A" w:rsidRPr="009822C4" w:rsidRDefault="009C6E7A" w:rsidP="00004753">
            <w:pPr>
              <w:pStyle w:val="ListParagraph"/>
              <w:tabs>
                <w:tab w:val="left" w:pos="990"/>
                <w:tab w:val="left" w:pos="1260"/>
              </w:tabs>
              <w:ind w:left="0"/>
              <w:jc w:val="center"/>
              <w:rPr>
                <w:rFonts w:ascii="Century Gothic" w:hAnsi="Century Gothic" w:cs="Tahoma"/>
                <w:b/>
                <w:color w:val="auto"/>
                <w:sz w:val="22"/>
                <w:szCs w:val="22"/>
                <w:lang w:val="fi-FI"/>
              </w:rPr>
            </w:pPr>
            <w:r w:rsidRPr="009822C4">
              <w:rPr>
                <w:rFonts w:ascii="Century Gothic" w:hAnsi="Century Gothic" w:cs="Tahoma"/>
                <w:b/>
                <w:color w:val="auto"/>
                <w:sz w:val="22"/>
                <w:szCs w:val="22"/>
                <w:lang w:val="fi-FI"/>
              </w:rPr>
              <w:t>Realisasi</w:t>
            </w:r>
          </w:p>
          <w:p w14:paraId="31245735" w14:textId="77777777" w:rsidR="00C06454" w:rsidRPr="009822C4" w:rsidRDefault="00C06454" w:rsidP="00004753">
            <w:pPr>
              <w:pStyle w:val="ListParagraph"/>
              <w:tabs>
                <w:tab w:val="left" w:pos="990"/>
                <w:tab w:val="left" w:pos="1260"/>
              </w:tabs>
              <w:ind w:left="0"/>
              <w:jc w:val="center"/>
              <w:rPr>
                <w:rFonts w:ascii="Century Gothic" w:hAnsi="Century Gothic" w:cs="Tahoma"/>
                <w:b/>
                <w:color w:val="auto"/>
                <w:sz w:val="22"/>
                <w:szCs w:val="22"/>
                <w:lang w:val="fi-FI"/>
              </w:rPr>
            </w:pPr>
          </w:p>
        </w:tc>
      </w:tr>
      <w:tr w:rsidR="00661942" w:rsidRPr="009822C4" w14:paraId="2B1FCD7B" w14:textId="77777777" w:rsidTr="00643E99">
        <w:tc>
          <w:tcPr>
            <w:tcW w:w="630" w:type="dxa"/>
            <w:shd w:val="clear" w:color="auto" w:fill="FDE9D9" w:themeFill="accent6" w:themeFillTint="33"/>
          </w:tcPr>
          <w:p w14:paraId="5AC5956A" w14:textId="77777777" w:rsidR="00661942" w:rsidRPr="009822C4" w:rsidRDefault="00661942" w:rsidP="004A35CC">
            <w:pPr>
              <w:pStyle w:val="ListParagraph"/>
              <w:tabs>
                <w:tab w:val="left" w:pos="990"/>
                <w:tab w:val="left" w:pos="1260"/>
              </w:tabs>
              <w:ind w:left="0"/>
              <w:jc w:val="both"/>
              <w:rPr>
                <w:rFonts w:ascii="Century Gothic" w:hAnsi="Century Gothic" w:cs="Tahoma"/>
                <w:color w:val="auto"/>
                <w:sz w:val="22"/>
                <w:szCs w:val="22"/>
                <w:lang w:val="fi-FI"/>
              </w:rPr>
            </w:pPr>
          </w:p>
        </w:tc>
        <w:tc>
          <w:tcPr>
            <w:tcW w:w="2430" w:type="dxa"/>
            <w:shd w:val="clear" w:color="auto" w:fill="FDE9D9" w:themeFill="accent6" w:themeFillTint="33"/>
          </w:tcPr>
          <w:p w14:paraId="6901F133" w14:textId="77777777" w:rsidR="00661942" w:rsidRPr="009822C4" w:rsidRDefault="00661942" w:rsidP="004A35CC">
            <w:pPr>
              <w:pStyle w:val="ListParagraph"/>
              <w:tabs>
                <w:tab w:val="left" w:pos="990"/>
                <w:tab w:val="left" w:pos="1260"/>
              </w:tabs>
              <w:ind w:left="0"/>
              <w:jc w:val="both"/>
              <w:rPr>
                <w:rFonts w:ascii="Century Gothic" w:hAnsi="Century Gothic" w:cs="Tahoma"/>
                <w:color w:val="auto"/>
                <w:sz w:val="22"/>
                <w:szCs w:val="22"/>
                <w:lang w:val="fi-FI"/>
              </w:rPr>
            </w:pPr>
          </w:p>
        </w:tc>
        <w:tc>
          <w:tcPr>
            <w:tcW w:w="900" w:type="dxa"/>
            <w:shd w:val="clear" w:color="auto" w:fill="FDE9D9" w:themeFill="accent6" w:themeFillTint="33"/>
          </w:tcPr>
          <w:p w14:paraId="0A8F2EBC" w14:textId="4842CB82" w:rsidR="00661942" w:rsidRPr="009822C4" w:rsidRDefault="00661942" w:rsidP="009C6E7A">
            <w:pPr>
              <w:pStyle w:val="ListParagraph"/>
              <w:tabs>
                <w:tab w:val="left" w:pos="990"/>
                <w:tab w:val="left" w:pos="1260"/>
              </w:tabs>
              <w:ind w:left="0"/>
              <w:jc w:val="center"/>
              <w:rPr>
                <w:rFonts w:ascii="Century Gothic" w:hAnsi="Century Gothic" w:cs="Tahoma"/>
                <w:color w:val="auto"/>
                <w:sz w:val="22"/>
                <w:szCs w:val="22"/>
                <w:lang w:val="fi-FI"/>
              </w:rPr>
            </w:pPr>
            <w:r w:rsidRPr="009822C4">
              <w:rPr>
                <w:rFonts w:ascii="Century Gothic" w:hAnsi="Century Gothic" w:cs="Tahoma"/>
                <w:color w:val="auto"/>
                <w:sz w:val="22"/>
                <w:szCs w:val="22"/>
                <w:lang w:val="fi-FI"/>
              </w:rPr>
              <w:t>202</w:t>
            </w:r>
            <w:r w:rsidR="001B1E8C" w:rsidRPr="009822C4">
              <w:rPr>
                <w:rFonts w:ascii="Century Gothic" w:hAnsi="Century Gothic" w:cs="Tahoma"/>
                <w:color w:val="auto"/>
                <w:sz w:val="22"/>
                <w:szCs w:val="22"/>
                <w:lang w:val="fi-FI"/>
              </w:rPr>
              <w:t>2</w:t>
            </w:r>
          </w:p>
        </w:tc>
        <w:tc>
          <w:tcPr>
            <w:tcW w:w="990" w:type="dxa"/>
            <w:shd w:val="clear" w:color="auto" w:fill="FDE9D9" w:themeFill="accent6" w:themeFillTint="33"/>
          </w:tcPr>
          <w:p w14:paraId="3200A9C8" w14:textId="63B08DB7" w:rsidR="00661942" w:rsidRPr="009822C4" w:rsidRDefault="00661942" w:rsidP="009C6E7A">
            <w:pPr>
              <w:pStyle w:val="ListParagraph"/>
              <w:tabs>
                <w:tab w:val="left" w:pos="990"/>
                <w:tab w:val="left" w:pos="1260"/>
              </w:tabs>
              <w:ind w:left="0"/>
              <w:jc w:val="center"/>
              <w:rPr>
                <w:rFonts w:ascii="Century Gothic" w:hAnsi="Century Gothic" w:cs="Tahoma"/>
                <w:color w:val="auto"/>
                <w:sz w:val="22"/>
                <w:szCs w:val="22"/>
                <w:lang w:val="fi-FI"/>
              </w:rPr>
            </w:pPr>
            <w:r w:rsidRPr="009822C4">
              <w:rPr>
                <w:rFonts w:ascii="Century Gothic" w:hAnsi="Century Gothic" w:cs="Tahoma"/>
                <w:color w:val="auto"/>
                <w:sz w:val="22"/>
                <w:szCs w:val="22"/>
                <w:lang w:val="fi-FI"/>
              </w:rPr>
              <w:t>202</w:t>
            </w:r>
            <w:r w:rsidR="001B1E8C" w:rsidRPr="009822C4">
              <w:rPr>
                <w:rFonts w:ascii="Century Gothic" w:hAnsi="Century Gothic" w:cs="Tahoma"/>
                <w:color w:val="auto"/>
                <w:sz w:val="22"/>
                <w:szCs w:val="22"/>
                <w:lang w:val="fi-FI"/>
              </w:rPr>
              <w:t>3</w:t>
            </w:r>
          </w:p>
        </w:tc>
        <w:tc>
          <w:tcPr>
            <w:tcW w:w="810" w:type="dxa"/>
            <w:shd w:val="clear" w:color="auto" w:fill="FDE9D9" w:themeFill="accent6" w:themeFillTint="33"/>
          </w:tcPr>
          <w:p w14:paraId="5E7E1C12" w14:textId="6216F82E" w:rsidR="00661942" w:rsidRPr="009822C4" w:rsidRDefault="00661942" w:rsidP="009C6E7A">
            <w:pPr>
              <w:pStyle w:val="ListParagraph"/>
              <w:tabs>
                <w:tab w:val="left" w:pos="990"/>
                <w:tab w:val="left" w:pos="1260"/>
              </w:tabs>
              <w:ind w:left="0"/>
              <w:jc w:val="center"/>
              <w:rPr>
                <w:rFonts w:ascii="Century Gothic" w:hAnsi="Century Gothic" w:cs="Tahoma"/>
                <w:color w:val="auto"/>
                <w:sz w:val="22"/>
                <w:szCs w:val="22"/>
                <w:lang w:val="fi-FI"/>
              </w:rPr>
            </w:pPr>
            <w:r w:rsidRPr="009822C4">
              <w:rPr>
                <w:rFonts w:ascii="Century Gothic" w:hAnsi="Century Gothic" w:cs="Tahoma"/>
                <w:color w:val="auto"/>
                <w:sz w:val="22"/>
                <w:szCs w:val="22"/>
                <w:lang w:val="fi-FI"/>
              </w:rPr>
              <w:t>202</w:t>
            </w:r>
            <w:r w:rsidR="001B1E8C" w:rsidRPr="009822C4">
              <w:rPr>
                <w:rFonts w:ascii="Century Gothic" w:hAnsi="Century Gothic" w:cs="Tahoma"/>
                <w:color w:val="auto"/>
                <w:sz w:val="22"/>
                <w:szCs w:val="22"/>
                <w:lang w:val="fi-FI"/>
              </w:rPr>
              <w:t>4</w:t>
            </w:r>
          </w:p>
        </w:tc>
        <w:tc>
          <w:tcPr>
            <w:tcW w:w="900" w:type="dxa"/>
            <w:shd w:val="clear" w:color="auto" w:fill="FDE9D9" w:themeFill="accent6" w:themeFillTint="33"/>
          </w:tcPr>
          <w:p w14:paraId="2707C425" w14:textId="3C499415" w:rsidR="00661942" w:rsidRPr="009822C4" w:rsidRDefault="00661942" w:rsidP="009C6E7A">
            <w:pPr>
              <w:pStyle w:val="ListParagraph"/>
              <w:tabs>
                <w:tab w:val="left" w:pos="990"/>
                <w:tab w:val="left" w:pos="1260"/>
              </w:tabs>
              <w:ind w:left="0"/>
              <w:jc w:val="center"/>
              <w:rPr>
                <w:rFonts w:ascii="Century Gothic" w:hAnsi="Century Gothic" w:cs="Tahoma"/>
                <w:color w:val="auto"/>
                <w:sz w:val="22"/>
                <w:szCs w:val="22"/>
                <w:lang w:val="fi-FI"/>
              </w:rPr>
            </w:pPr>
            <w:r w:rsidRPr="009822C4">
              <w:rPr>
                <w:rFonts w:ascii="Century Gothic" w:hAnsi="Century Gothic" w:cs="Tahoma"/>
                <w:color w:val="auto"/>
                <w:sz w:val="22"/>
                <w:szCs w:val="22"/>
                <w:lang w:val="fi-FI"/>
              </w:rPr>
              <w:t>202</w:t>
            </w:r>
            <w:r w:rsidR="001B1E8C" w:rsidRPr="009822C4">
              <w:rPr>
                <w:rFonts w:ascii="Century Gothic" w:hAnsi="Century Gothic" w:cs="Tahoma"/>
                <w:color w:val="auto"/>
                <w:sz w:val="22"/>
                <w:szCs w:val="22"/>
                <w:lang w:val="fi-FI"/>
              </w:rPr>
              <w:t>2</w:t>
            </w:r>
          </w:p>
        </w:tc>
        <w:tc>
          <w:tcPr>
            <w:tcW w:w="990" w:type="dxa"/>
            <w:shd w:val="clear" w:color="auto" w:fill="FDE9D9" w:themeFill="accent6" w:themeFillTint="33"/>
          </w:tcPr>
          <w:p w14:paraId="6FFC7E9A" w14:textId="56BAD183" w:rsidR="00661942" w:rsidRPr="009822C4" w:rsidRDefault="00661942" w:rsidP="009C6E7A">
            <w:pPr>
              <w:pStyle w:val="ListParagraph"/>
              <w:tabs>
                <w:tab w:val="left" w:pos="990"/>
                <w:tab w:val="left" w:pos="1260"/>
              </w:tabs>
              <w:ind w:left="0"/>
              <w:jc w:val="center"/>
              <w:rPr>
                <w:rFonts w:ascii="Century Gothic" w:hAnsi="Century Gothic" w:cs="Tahoma"/>
                <w:color w:val="auto"/>
                <w:sz w:val="22"/>
                <w:szCs w:val="22"/>
                <w:lang w:val="fi-FI"/>
              </w:rPr>
            </w:pPr>
            <w:r w:rsidRPr="009822C4">
              <w:rPr>
                <w:rFonts w:ascii="Century Gothic" w:hAnsi="Century Gothic" w:cs="Tahoma"/>
                <w:color w:val="auto"/>
                <w:sz w:val="22"/>
                <w:szCs w:val="22"/>
                <w:lang w:val="fi-FI"/>
              </w:rPr>
              <w:t>202</w:t>
            </w:r>
            <w:r w:rsidR="001B1E8C" w:rsidRPr="009822C4">
              <w:rPr>
                <w:rFonts w:ascii="Century Gothic" w:hAnsi="Century Gothic" w:cs="Tahoma"/>
                <w:color w:val="auto"/>
                <w:sz w:val="22"/>
                <w:szCs w:val="22"/>
                <w:lang w:val="fi-FI"/>
              </w:rPr>
              <w:t>3</w:t>
            </w:r>
          </w:p>
        </w:tc>
        <w:tc>
          <w:tcPr>
            <w:tcW w:w="990" w:type="dxa"/>
            <w:shd w:val="clear" w:color="auto" w:fill="FDE9D9" w:themeFill="accent6" w:themeFillTint="33"/>
          </w:tcPr>
          <w:p w14:paraId="4491DEDE" w14:textId="4A9BFD2C" w:rsidR="00661942" w:rsidRPr="009822C4" w:rsidRDefault="00661942" w:rsidP="009C6E7A">
            <w:pPr>
              <w:pStyle w:val="ListParagraph"/>
              <w:tabs>
                <w:tab w:val="left" w:pos="990"/>
                <w:tab w:val="left" w:pos="1260"/>
              </w:tabs>
              <w:ind w:left="0"/>
              <w:jc w:val="center"/>
              <w:rPr>
                <w:rFonts w:ascii="Century Gothic" w:hAnsi="Century Gothic" w:cs="Tahoma"/>
                <w:color w:val="auto"/>
                <w:sz w:val="22"/>
                <w:szCs w:val="22"/>
                <w:lang w:val="fi-FI"/>
              </w:rPr>
            </w:pPr>
            <w:r w:rsidRPr="009822C4">
              <w:rPr>
                <w:rFonts w:ascii="Century Gothic" w:hAnsi="Century Gothic" w:cs="Tahoma"/>
                <w:color w:val="auto"/>
                <w:sz w:val="22"/>
                <w:szCs w:val="22"/>
                <w:lang w:val="fi-FI"/>
              </w:rPr>
              <w:t>202</w:t>
            </w:r>
            <w:r w:rsidR="001B1E8C" w:rsidRPr="009822C4">
              <w:rPr>
                <w:rFonts w:ascii="Century Gothic" w:hAnsi="Century Gothic" w:cs="Tahoma"/>
                <w:color w:val="auto"/>
                <w:sz w:val="22"/>
                <w:szCs w:val="22"/>
                <w:lang w:val="fi-FI"/>
              </w:rPr>
              <w:t>4</w:t>
            </w:r>
          </w:p>
        </w:tc>
      </w:tr>
      <w:tr w:rsidR="00821D30" w:rsidRPr="009822C4" w14:paraId="078716EB" w14:textId="77777777" w:rsidTr="00643E99">
        <w:tc>
          <w:tcPr>
            <w:tcW w:w="630" w:type="dxa"/>
          </w:tcPr>
          <w:p w14:paraId="7E1AB18F" w14:textId="77777777" w:rsidR="00821D30" w:rsidRPr="009822C4" w:rsidRDefault="00821D30" w:rsidP="00821D30">
            <w:pPr>
              <w:pStyle w:val="ListParagraph"/>
              <w:tabs>
                <w:tab w:val="left" w:pos="990"/>
                <w:tab w:val="left" w:pos="1260"/>
              </w:tabs>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1</w:t>
            </w:r>
          </w:p>
        </w:tc>
        <w:tc>
          <w:tcPr>
            <w:tcW w:w="2430" w:type="dxa"/>
          </w:tcPr>
          <w:p w14:paraId="2C867F12" w14:textId="77777777" w:rsidR="00821D30" w:rsidRPr="009822C4" w:rsidRDefault="00821D30" w:rsidP="00821D30">
            <w:pPr>
              <w:pStyle w:val="ListParagraph"/>
              <w:ind w:left="0"/>
              <w:jc w:val="both"/>
              <w:rPr>
                <w:rFonts w:ascii="Century Gothic" w:hAnsi="Century Gothic" w:cs="Tahoma"/>
                <w:sz w:val="22"/>
                <w:szCs w:val="22"/>
                <w:lang w:val="fi-FI"/>
              </w:rPr>
            </w:pPr>
          </w:p>
          <w:p w14:paraId="65CD4C9F" w14:textId="77777777" w:rsidR="00821D30" w:rsidRPr="009822C4" w:rsidRDefault="00821D30" w:rsidP="00821D30">
            <w:pPr>
              <w:pStyle w:val="ListParagraph"/>
              <w:tabs>
                <w:tab w:val="left" w:pos="990"/>
                <w:tab w:val="left" w:pos="1260"/>
              </w:tabs>
              <w:ind w:left="0"/>
              <w:rPr>
                <w:rFonts w:ascii="Century Gothic" w:eastAsia="Times New Roman" w:hAnsi="Century Gothic" w:cs="Tahoma"/>
                <w:iCs/>
                <w:sz w:val="22"/>
                <w:szCs w:val="22"/>
              </w:rPr>
            </w:pPr>
            <w:r w:rsidRPr="009822C4">
              <w:rPr>
                <w:rFonts w:ascii="Century Gothic" w:eastAsia="Times New Roman" w:hAnsi="Century Gothic" w:cs="Tahoma"/>
                <w:iCs/>
                <w:sz w:val="22"/>
                <w:szCs w:val="22"/>
              </w:rPr>
              <w:t>Nilai  SAKIP Hasil Evaluasi Inspektorat</w:t>
            </w:r>
          </w:p>
          <w:p w14:paraId="611ABEE5" w14:textId="3EC59993" w:rsidR="00AC25C4" w:rsidRPr="009822C4" w:rsidRDefault="00AC25C4" w:rsidP="00821D30">
            <w:pPr>
              <w:pStyle w:val="ListParagraph"/>
              <w:tabs>
                <w:tab w:val="left" w:pos="990"/>
                <w:tab w:val="left" w:pos="1260"/>
              </w:tabs>
              <w:ind w:left="0"/>
              <w:rPr>
                <w:rFonts w:ascii="Century Gothic" w:hAnsi="Century Gothic" w:cs="Tahoma"/>
                <w:color w:val="auto"/>
                <w:sz w:val="22"/>
                <w:szCs w:val="22"/>
                <w:lang w:val="fi-FI"/>
              </w:rPr>
            </w:pPr>
          </w:p>
        </w:tc>
        <w:tc>
          <w:tcPr>
            <w:tcW w:w="900" w:type="dxa"/>
          </w:tcPr>
          <w:p w14:paraId="5A1A5272" w14:textId="6B413EF1" w:rsidR="00821D30" w:rsidRPr="009822C4" w:rsidRDefault="00821D30" w:rsidP="00821D30">
            <w:pPr>
              <w:pStyle w:val="ListParagraph"/>
              <w:tabs>
                <w:tab w:val="left" w:pos="990"/>
                <w:tab w:val="left" w:pos="1260"/>
              </w:tabs>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64</w:t>
            </w:r>
          </w:p>
        </w:tc>
        <w:tc>
          <w:tcPr>
            <w:tcW w:w="990" w:type="dxa"/>
          </w:tcPr>
          <w:p w14:paraId="3ED9D7E6" w14:textId="2582BFDD" w:rsidR="00821D30" w:rsidRPr="009822C4" w:rsidRDefault="00821D30" w:rsidP="00821D30">
            <w:pPr>
              <w:pStyle w:val="ListParagraph"/>
              <w:tabs>
                <w:tab w:val="left" w:pos="990"/>
                <w:tab w:val="left" w:pos="1260"/>
              </w:tabs>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66</w:t>
            </w:r>
          </w:p>
        </w:tc>
        <w:tc>
          <w:tcPr>
            <w:tcW w:w="810" w:type="dxa"/>
          </w:tcPr>
          <w:p w14:paraId="463C6F64" w14:textId="6E594EDE" w:rsidR="00821D30" w:rsidRPr="009822C4" w:rsidRDefault="00821D30" w:rsidP="00821D30">
            <w:pPr>
              <w:pStyle w:val="ListParagraph"/>
              <w:tabs>
                <w:tab w:val="left" w:pos="990"/>
                <w:tab w:val="left" w:pos="1260"/>
              </w:tabs>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71.</w:t>
            </w:r>
            <w:r w:rsidR="00AC25C4" w:rsidRPr="009822C4">
              <w:rPr>
                <w:rFonts w:ascii="Century Gothic" w:hAnsi="Century Gothic" w:cs="Tahoma"/>
                <w:color w:val="auto"/>
                <w:sz w:val="22"/>
                <w:szCs w:val="22"/>
                <w:lang w:val="fi-FI"/>
              </w:rPr>
              <w:t>55</w:t>
            </w:r>
          </w:p>
        </w:tc>
        <w:tc>
          <w:tcPr>
            <w:tcW w:w="900" w:type="dxa"/>
          </w:tcPr>
          <w:p w14:paraId="178A2B31" w14:textId="3112BA88" w:rsidR="00821D30" w:rsidRPr="009822C4" w:rsidRDefault="00821D30" w:rsidP="00821D30">
            <w:pPr>
              <w:pStyle w:val="ListParagraph"/>
              <w:tabs>
                <w:tab w:val="left" w:pos="990"/>
                <w:tab w:val="left" w:pos="1260"/>
              </w:tabs>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72.5</w:t>
            </w:r>
            <w:r w:rsidR="00AC25C4" w:rsidRPr="009822C4">
              <w:rPr>
                <w:rFonts w:ascii="Century Gothic" w:hAnsi="Century Gothic" w:cs="Tahoma"/>
                <w:color w:val="auto"/>
                <w:sz w:val="22"/>
                <w:szCs w:val="22"/>
                <w:lang w:val="fi-FI"/>
              </w:rPr>
              <w:t>0</w:t>
            </w:r>
          </w:p>
        </w:tc>
        <w:tc>
          <w:tcPr>
            <w:tcW w:w="990" w:type="dxa"/>
          </w:tcPr>
          <w:p w14:paraId="2AA7C4CE" w14:textId="563D1560" w:rsidR="00821D30" w:rsidRPr="009822C4" w:rsidRDefault="00821D30" w:rsidP="00821D30">
            <w:pPr>
              <w:pStyle w:val="ListParagraph"/>
              <w:tabs>
                <w:tab w:val="left" w:pos="990"/>
                <w:tab w:val="left" w:pos="1260"/>
              </w:tabs>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71.55</w:t>
            </w:r>
          </w:p>
        </w:tc>
        <w:tc>
          <w:tcPr>
            <w:tcW w:w="990" w:type="dxa"/>
          </w:tcPr>
          <w:p w14:paraId="0135C9B0" w14:textId="733396F4" w:rsidR="00821D30" w:rsidRPr="009822C4" w:rsidRDefault="00AC25C4" w:rsidP="00821D30">
            <w:pPr>
              <w:pStyle w:val="ListParagraph"/>
              <w:tabs>
                <w:tab w:val="left" w:pos="990"/>
                <w:tab w:val="left" w:pos="1260"/>
              </w:tabs>
              <w:ind w:left="0"/>
              <w:jc w:val="both"/>
              <w:rPr>
                <w:rFonts w:ascii="Century Gothic" w:hAnsi="Century Gothic" w:cs="Tahoma"/>
                <w:color w:val="auto"/>
                <w:sz w:val="22"/>
                <w:szCs w:val="22"/>
                <w:lang w:val="fi-FI"/>
              </w:rPr>
            </w:pPr>
            <w:r w:rsidRPr="009822C4">
              <w:rPr>
                <w:rFonts w:ascii="Century Gothic" w:hAnsi="Century Gothic" w:cs="Tahoma"/>
                <w:color w:val="auto"/>
                <w:sz w:val="22"/>
                <w:szCs w:val="22"/>
                <w:lang w:val="fi-FI"/>
              </w:rPr>
              <w:t>-</w:t>
            </w:r>
          </w:p>
        </w:tc>
      </w:tr>
    </w:tbl>
    <w:p w14:paraId="75DA7ED9" w14:textId="77777777" w:rsidR="00821D30" w:rsidRPr="009822C4" w:rsidRDefault="00821D30" w:rsidP="00EF5120">
      <w:pPr>
        <w:pStyle w:val="BodyText13"/>
        <w:shd w:val="clear" w:color="auto" w:fill="auto"/>
        <w:tabs>
          <w:tab w:val="left" w:pos="720"/>
        </w:tabs>
        <w:spacing w:after="0" w:line="360" w:lineRule="auto"/>
        <w:ind w:left="810" w:hanging="360"/>
        <w:rPr>
          <w:rFonts w:ascii="Century Gothic" w:hAnsi="Century Gothic" w:cs="Arial"/>
          <w:b/>
          <w:sz w:val="22"/>
          <w:szCs w:val="22"/>
        </w:rPr>
      </w:pPr>
    </w:p>
    <w:p w14:paraId="1513B397" w14:textId="55A1A483" w:rsidR="00821D30" w:rsidRPr="009822C4" w:rsidRDefault="00AC25C4" w:rsidP="00AC25C4">
      <w:pPr>
        <w:spacing w:line="360" w:lineRule="auto"/>
        <w:ind w:left="810" w:firstLine="720"/>
        <w:jc w:val="both"/>
        <w:rPr>
          <w:rFonts w:ascii="Century Gothic" w:hAnsi="Century Gothic" w:cs="Arial"/>
          <w:bCs/>
          <w:sz w:val="22"/>
          <w:szCs w:val="22"/>
        </w:rPr>
      </w:pPr>
      <w:proofErr w:type="spellStart"/>
      <w:r w:rsidRPr="009822C4">
        <w:rPr>
          <w:rFonts w:ascii="Century Gothic" w:hAnsi="Century Gothic" w:cs="Arial"/>
          <w:bCs/>
          <w:sz w:val="22"/>
          <w:szCs w:val="22"/>
        </w:rPr>
        <w:t>Dengan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melihat</w:t>
      </w:r>
      <w:proofErr w:type="spellEnd"/>
      <w:r w:rsidRPr="009822C4">
        <w:rPr>
          <w:rFonts w:ascii="Century Gothic" w:hAnsi="Century Gothic" w:cs="Arial"/>
          <w:bCs/>
          <w:sz w:val="22"/>
          <w:szCs w:val="22"/>
        </w:rPr>
        <w:t xml:space="preserve"> table </w:t>
      </w:r>
      <w:proofErr w:type="spellStart"/>
      <w:r w:rsidRPr="009822C4">
        <w:rPr>
          <w:rFonts w:ascii="Century Gothic" w:hAnsi="Century Gothic" w:cs="Arial"/>
          <w:bCs/>
          <w:sz w:val="22"/>
          <w:szCs w:val="22"/>
        </w:rPr>
        <w:t>diatas</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dari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tahun</w:t>
      </w:r>
      <w:proofErr w:type="spellEnd"/>
      <w:r w:rsidRPr="009822C4">
        <w:rPr>
          <w:rFonts w:ascii="Century Gothic" w:hAnsi="Century Gothic" w:cs="Arial"/>
          <w:bCs/>
          <w:sz w:val="22"/>
          <w:szCs w:val="22"/>
        </w:rPr>
        <w:t xml:space="preserve"> 2022 </w:t>
      </w:r>
      <w:proofErr w:type="spellStart"/>
      <w:r w:rsidRPr="009822C4">
        <w:rPr>
          <w:rFonts w:ascii="Century Gothic" w:hAnsi="Century Gothic" w:cs="Arial"/>
          <w:bCs/>
          <w:sz w:val="22"/>
          <w:szCs w:val="22"/>
        </w:rPr>
        <w:t>ke</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tahun</w:t>
      </w:r>
      <w:proofErr w:type="spellEnd"/>
      <w:r w:rsidRPr="009822C4">
        <w:rPr>
          <w:rFonts w:ascii="Century Gothic" w:hAnsi="Century Gothic" w:cs="Arial"/>
          <w:bCs/>
          <w:sz w:val="22"/>
          <w:szCs w:val="22"/>
        </w:rPr>
        <w:t xml:space="preserve"> 2023 </w:t>
      </w:r>
      <w:proofErr w:type="spellStart"/>
      <w:r w:rsidRPr="009822C4">
        <w:rPr>
          <w:rFonts w:ascii="Century Gothic" w:hAnsi="Century Gothic" w:cs="Arial"/>
          <w:bCs/>
          <w:sz w:val="22"/>
          <w:szCs w:val="22"/>
        </w:rPr>
        <w:t>mengalami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penurunan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realisasi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nilai</w:t>
      </w:r>
      <w:proofErr w:type="spellEnd"/>
      <w:r w:rsidRPr="009822C4">
        <w:rPr>
          <w:rFonts w:ascii="Century Gothic" w:hAnsi="Century Gothic" w:cs="Arial"/>
          <w:bCs/>
          <w:sz w:val="22"/>
          <w:szCs w:val="22"/>
        </w:rPr>
        <w:t xml:space="preserve"> LAKIP. </w:t>
      </w:r>
      <w:proofErr w:type="spellStart"/>
      <w:r w:rsidRPr="009822C4">
        <w:rPr>
          <w:rFonts w:ascii="Century Gothic" w:hAnsi="Century Gothic" w:cs="Arial"/>
          <w:bCs/>
          <w:sz w:val="22"/>
          <w:szCs w:val="22"/>
        </w:rPr>
        <w:t>Namun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menurunnya</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nilai</w:t>
      </w:r>
      <w:proofErr w:type="spellEnd"/>
      <w:r w:rsidRPr="009822C4">
        <w:rPr>
          <w:rFonts w:ascii="Century Gothic" w:hAnsi="Century Gothic" w:cs="Arial"/>
          <w:bCs/>
          <w:sz w:val="22"/>
          <w:szCs w:val="22"/>
        </w:rPr>
        <w:t xml:space="preserve"> LAKIP </w:t>
      </w:r>
      <w:proofErr w:type="spellStart"/>
      <w:r w:rsidRPr="009822C4">
        <w:rPr>
          <w:rFonts w:ascii="Century Gothic" w:hAnsi="Century Gothic" w:cs="Arial"/>
          <w:bCs/>
          <w:sz w:val="22"/>
          <w:szCs w:val="22"/>
        </w:rPr>
        <w:t>ini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tidak</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serta</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merta</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berarti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menurunkan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capaian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kinerja</w:t>
      </w:r>
      <w:proofErr w:type="spellEnd"/>
      <w:r w:rsidRPr="009822C4">
        <w:rPr>
          <w:rFonts w:ascii="Century Gothic" w:hAnsi="Century Gothic" w:cs="Arial"/>
          <w:bCs/>
          <w:sz w:val="22"/>
          <w:szCs w:val="22"/>
        </w:rPr>
        <w:t xml:space="preserve"> dan </w:t>
      </w:r>
      <w:proofErr w:type="spellStart"/>
      <w:r w:rsidRPr="009822C4">
        <w:rPr>
          <w:rFonts w:ascii="Century Gothic" w:hAnsi="Century Gothic" w:cs="Arial"/>
          <w:bCs/>
          <w:sz w:val="22"/>
          <w:szCs w:val="22"/>
        </w:rPr>
        <w:t>keuangan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Penyelenggaraan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Urusan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Pemerintahan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Kecamatan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Mangkutana</w:t>
      </w:r>
      <w:proofErr w:type="spellEnd"/>
      <w:r w:rsidRPr="009822C4">
        <w:rPr>
          <w:rFonts w:ascii="Century Gothic" w:hAnsi="Century Gothic" w:cs="Arial"/>
          <w:bCs/>
          <w:sz w:val="22"/>
          <w:szCs w:val="22"/>
        </w:rPr>
        <w:t xml:space="preserve">. Hal </w:t>
      </w:r>
      <w:proofErr w:type="spellStart"/>
      <w:r w:rsidRPr="009822C4">
        <w:rPr>
          <w:rFonts w:ascii="Century Gothic" w:hAnsi="Century Gothic" w:cs="Arial"/>
          <w:bCs/>
          <w:sz w:val="22"/>
          <w:szCs w:val="22"/>
        </w:rPr>
        <w:t>ini</w:t>
      </w:r>
      <w:proofErr w:type="spellEnd"/>
      <w:r w:rsidRPr="009822C4">
        <w:rPr>
          <w:rFonts w:ascii="Century Gothic" w:hAnsi="Century Gothic" w:cs="Arial"/>
          <w:bCs/>
          <w:sz w:val="22"/>
          <w:szCs w:val="22"/>
        </w:rPr>
        <w:t xml:space="preserve"> di </w:t>
      </w:r>
      <w:proofErr w:type="spellStart"/>
      <w:r w:rsidRPr="009822C4">
        <w:rPr>
          <w:rFonts w:ascii="Century Gothic" w:hAnsi="Century Gothic" w:cs="Arial"/>
          <w:bCs/>
          <w:sz w:val="22"/>
          <w:szCs w:val="22"/>
        </w:rPr>
        <w:t>buktikan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dengan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capaian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kinerja</w:t>
      </w:r>
      <w:proofErr w:type="spellEnd"/>
      <w:r w:rsidRPr="009822C4">
        <w:rPr>
          <w:rFonts w:ascii="Century Gothic" w:hAnsi="Century Gothic" w:cs="Arial"/>
          <w:bCs/>
          <w:sz w:val="22"/>
          <w:szCs w:val="22"/>
        </w:rPr>
        <w:t xml:space="preserve"> program </w:t>
      </w:r>
      <w:proofErr w:type="spellStart"/>
      <w:r w:rsidRPr="009822C4">
        <w:rPr>
          <w:rFonts w:ascii="Century Gothic" w:hAnsi="Century Gothic" w:cs="Arial"/>
          <w:bCs/>
          <w:sz w:val="22"/>
          <w:szCs w:val="22"/>
        </w:rPr>
        <w:t>sebagai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pendukung</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sasaran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ini</w:t>
      </w:r>
      <w:proofErr w:type="spellEnd"/>
      <w:r w:rsidRPr="009822C4">
        <w:rPr>
          <w:rFonts w:ascii="Century Gothic" w:hAnsi="Century Gothic" w:cs="Arial"/>
          <w:bCs/>
          <w:sz w:val="22"/>
          <w:szCs w:val="22"/>
        </w:rPr>
        <w:t xml:space="preserve"> </w:t>
      </w:r>
      <w:r w:rsidR="00756EF4" w:rsidRPr="009822C4">
        <w:rPr>
          <w:rFonts w:ascii="Century Gothic" w:hAnsi="Century Gothic" w:cs="Arial"/>
          <w:bCs/>
          <w:sz w:val="22"/>
          <w:szCs w:val="22"/>
        </w:rPr>
        <w:t xml:space="preserve"> di </w:t>
      </w:r>
      <w:proofErr w:type="spellStart"/>
      <w:r w:rsidR="00756EF4" w:rsidRPr="009822C4">
        <w:rPr>
          <w:rFonts w:ascii="Century Gothic" w:hAnsi="Century Gothic" w:cs="Arial"/>
          <w:bCs/>
          <w:sz w:val="22"/>
          <w:szCs w:val="22"/>
        </w:rPr>
        <w:t>tahun</w:t>
      </w:r>
      <w:proofErr w:type="spellEnd"/>
      <w:r w:rsidR="00756EF4" w:rsidRPr="009822C4">
        <w:rPr>
          <w:rFonts w:ascii="Century Gothic" w:hAnsi="Century Gothic" w:cs="Arial"/>
          <w:bCs/>
          <w:sz w:val="22"/>
          <w:szCs w:val="22"/>
        </w:rPr>
        <w:t xml:space="preserve"> 2023 </w:t>
      </w:r>
      <w:proofErr w:type="spellStart"/>
      <w:r w:rsidR="00756EF4" w:rsidRPr="009822C4">
        <w:rPr>
          <w:rFonts w:ascii="Century Gothic" w:hAnsi="Century Gothic" w:cs="Arial"/>
          <w:bCs/>
          <w:sz w:val="22"/>
          <w:szCs w:val="22"/>
        </w:rPr>
        <w:t>mencapai</w:t>
      </w:r>
      <w:proofErr w:type="spellEnd"/>
      <w:r w:rsidR="00756EF4" w:rsidRPr="009822C4">
        <w:rPr>
          <w:rFonts w:ascii="Century Gothic" w:hAnsi="Century Gothic" w:cs="Arial"/>
          <w:bCs/>
          <w:sz w:val="22"/>
          <w:szCs w:val="22"/>
        </w:rPr>
        <w:t xml:space="preserve"> 99,71% dan </w:t>
      </w:r>
      <w:proofErr w:type="spellStart"/>
      <w:r w:rsidR="00756EF4" w:rsidRPr="009822C4">
        <w:rPr>
          <w:rFonts w:ascii="Century Gothic" w:hAnsi="Century Gothic" w:cs="Arial"/>
          <w:bCs/>
          <w:sz w:val="22"/>
          <w:szCs w:val="22"/>
        </w:rPr>
        <w:t>capaian</w:t>
      </w:r>
      <w:proofErr w:type="spellEnd"/>
      <w:r w:rsidR="00756EF4" w:rsidRPr="009822C4">
        <w:rPr>
          <w:rFonts w:ascii="Century Gothic" w:hAnsi="Century Gothic" w:cs="Arial"/>
          <w:bCs/>
          <w:sz w:val="22"/>
          <w:szCs w:val="22"/>
        </w:rPr>
        <w:t xml:space="preserve"> </w:t>
      </w:r>
      <w:proofErr w:type="spellStart"/>
      <w:r w:rsidR="00756EF4" w:rsidRPr="009822C4">
        <w:rPr>
          <w:rFonts w:ascii="Century Gothic" w:hAnsi="Century Gothic" w:cs="Arial"/>
          <w:bCs/>
          <w:sz w:val="22"/>
          <w:szCs w:val="22"/>
        </w:rPr>
        <w:t>realisasi</w:t>
      </w:r>
      <w:proofErr w:type="spellEnd"/>
      <w:r w:rsidR="00756EF4" w:rsidRPr="009822C4">
        <w:rPr>
          <w:rFonts w:ascii="Century Gothic" w:hAnsi="Century Gothic" w:cs="Arial"/>
          <w:bCs/>
          <w:sz w:val="22"/>
          <w:szCs w:val="22"/>
        </w:rPr>
        <w:t xml:space="preserve"> </w:t>
      </w:r>
      <w:proofErr w:type="spellStart"/>
      <w:r w:rsidR="00756EF4" w:rsidRPr="009822C4">
        <w:rPr>
          <w:rFonts w:ascii="Century Gothic" w:hAnsi="Century Gothic" w:cs="Arial"/>
          <w:bCs/>
          <w:sz w:val="22"/>
          <w:szCs w:val="22"/>
        </w:rPr>
        <w:t>keuangan</w:t>
      </w:r>
      <w:proofErr w:type="spellEnd"/>
      <w:r w:rsidR="00756EF4" w:rsidRPr="009822C4">
        <w:rPr>
          <w:rFonts w:ascii="Century Gothic" w:hAnsi="Century Gothic" w:cs="Arial"/>
          <w:bCs/>
          <w:sz w:val="22"/>
          <w:szCs w:val="22"/>
        </w:rPr>
        <w:t xml:space="preserve"> 98,10%.</w:t>
      </w:r>
    </w:p>
    <w:p w14:paraId="38EFC0B1" w14:textId="3055F311" w:rsidR="00756EF4" w:rsidRPr="009822C4" w:rsidRDefault="00756EF4" w:rsidP="00AC25C4">
      <w:pPr>
        <w:spacing w:line="360" w:lineRule="auto"/>
        <w:ind w:left="810" w:firstLine="720"/>
        <w:jc w:val="both"/>
        <w:rPr>
          <w:rFonts w:ascii="Century Gothic" w:hAnsi="Century Gothic" w:cs="Arial"/>
          <w:bCs/>
          <w:sz w:val="22"/>
          <w:szCs w:val="22"/>
        </w:rPr>
      </w:pPr>
      <w:proofErr w:type="spellStart"/>
      <w:r w:rsidRPr="009822C4">
        <w:rPr>
          <w:rFonts w:ascii="Century Gothic" w:hAnsi="Century Gothic" w:cs="Arial"/>
          <w:bCs/>
          <w:sz w:val="22"/>
          <w:szCs w:val="22"/>
        </w:rPr>
        <w:t>Penyebab</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menurunnya</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nilai</w:t>
      </w:r>
      <w:proofErr w:type="spellEnd"/>
      <w:r w:rsidRPr="009822C4">
        <w:rPr>
          <w:rFonts w:ascii="Century Gothic" w:hAnsi="Century Gothic" w:cs="Arial"/>
          <w:bCs/>
          <w:sz w:val="22"/>
          <w:szCs w:val="22"/>
        </w:rPr>
        <w:t xml:space="preserve"> LAKIP oleh </w:t>
      </w:r>
      <w:proofErr w:type="spellStart"/>
      <w:r w:rsidRPr="009822C4">
        <w:rPr>
          <w:rFonts w:ascii="Century Gothic" w:hAnsi="Century Gothic" w:cs="Arial"/>
          <w:bCs/>
          <w:sz w:val="22"/>
          <w:szCs w:val="22"/>
        </w:rPr>
        <w:t>karena</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ada</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beberapa</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tambahan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dokumen</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evaluasi</w:t>
      </w:r>
      <w:proofErr w:type="spellEnd"/>
      <w:r w:rsidRPr="009822C4">
        <w:rPr>
          <w:rFonts w:ascii="Century Gothic" w:hAnsi="Century Gothic" w:cs="Arial"/>
          <w:bCs/>
          <w:sz w:val="22"/>
          <w:szCs w:val="22"/>
        </w:rPr>
        <w:t xml:space="preserve"> LAKIP yang </w:t>
      </w:r>
      <w:proofErr w:type="spellStart"/>
      <w:r w:rsidRPr="009822C4">
        <w:rPr>
          <w:rFonts w:ascii="Century Gothic" w:hAnsi="Century Gothic" w:cs="Arial"/>
          <w:bCs/>
          <w:sz w:val="22"/>
          <w:szCs w:val="22"/>
        </w:rPr>
        <w:t>tidak</w:t>
      </w:r>
      <w:proofErr w:type="spellEnd"/>
      <w:r w:rsidRPr="009822C4">
        <w:rPr>
          <w:rFonts w:ascii="Century Gothic" w:hAnsi="Century Gothic" w:cs="Arial"/>
          <w:bCs/>
          <w:sz w:val="22"/>
          <w:szCs w:val="22"/>
        </w:rPr>
        <w:t xml:space="preserve"> </w:t>
      </w:r>
      <w:proofErr w:type="spellStart"/>
      <w:r w:rsidR="00C432D9">
        <w:rPr>
          <w:rFonts w:ascii="Century Gothic" w:hAnsi="Century Gothic" w:cs="Arial"/>
          <w:bCs/>
          <w:sz w:val="22"/>
          <w:szCs w:val="22"/>
        </w:rPr>
        <w:t>ter</w:t>
      </w:r>
      <w:r w:rsidRPr="009822C4">
        <w:rPr>
          <w:rFonts w:ascii="Century Gothic" w:hAnsi="Century Gothic" w:cs="Arial"/>
          <w:bCs/>
          <w:sz w:val="22"/>
          <w:szCs w:val="22"/>
        </w:rPr>
        <w:t>penuhi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sebagai</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tindak</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lanjut</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hasil</w:t>
      </w:r>
      <w:proofErr w:type="spellEnd"/>
      <w:r w:rsidRPr="009822C4">
        <w:rPr>
          <w:rFonts w:ascii="Century Gothic" w:hAnsi="Century Gothic" w:cs="Arial"/>
          <w:bCs/>
          <w:sz w:val="22"/>
          <w:szCs w:val="22"/>
        </w:rPr>
        <w:t xml:space="preserve"> </w:t>
      </w:r>
      <w:proofErr w:type="spellStart"/>
      <w:r w:rsidRPr="009822C4">
        <w:rPr>
          <w:rFonts w:ascii="Century Gothic" w:hAnsi="Century Gothic" w:cs="Arial"/>
          <w:bCs/>
          <w:sz w:val="22"/>
          <w:szCs w:val="22"/>
        </w:rPr>
        <w:t>evaluasi</w:t>
      </w:r>
      <w:proofErr w:type="spellEnd"/>
      <w:r w:rsidRPr="009822C4">
        <w:rPr>
          <w:rFonts w:ascii="Century Gothic" w:hAnsi="Century Gothic" w:cs="Arial"/>
          <w:bCs/>
          <w:sz w:val="22"/>
          <w:szCs w:val="22"/>
        </w:rPr>
        <w:t xml:space="preserve"> SAKIP </w:t>
      </w:r>
      <w:proofErr w:type="spellStart"/>
      <w:r w:rsidRPr="009822C4">
        <w:rPr>
          <w:rFonts w:ascii="Century Gothic" w:hAnsi="Century Gothic" w:cs="Arial"/>
          <w:bCs/>
          <w:sz w:val="22"/>
          <w:szCs w:val="22"/>
        </w:rPr>
        <w:t>Kabupaten</w:t>
      </w:r>
      <w:proofErr w:type="spellEnd"/>
      <w:r w:rsidRPr="009822C4">
        <w:rPr>
          <w:rFonts w:ascii="Century Gothic" w:hAnsi="Century Gothic" w:cs="Arial"/>
          <w:bCs/>
          <w:sz w:val="22"/>
          <w:szCs w:val="22"/>
        </w:rPr>
        <w:t xml:space="preserve"> oleh </w:t>
      </w:r>
      <w:proofErr w:type="spellStart"/>
      <w:r w:rsidRPr="009822C4">
        <w:rPr>
          <w:rFonts w:ascii="Century Gothic" w:hAnsi="Century Gothic" w:cs="Arial"/>
          <w:bCs/>
          <w:sz w:val="22"/>
          <w:szCs w:val="22"/>
        </w:rPr>
        <w:t>Kemenpan</w:t>
      </w:r>
      <w:proofErr w:type="spellEnd"/>
      <w:r w:rsidRPr="009822C4">
        <w:rPr>
          <w:rFonts w:ascii="Century Gothic" w:hAnsi="Century Gothic" w:cs="Arial"/>
          <w:bCs/>
          <w:sz w:val="22"/>
          <w:szCs w:val="22"/>
        </w:rPr>
        <w:t xml:space="preserve">-RB. </w:t>
      </w:r>
    </w:p>
    <w:p w14:paraId="4536DC96" w14:textId="77777777" w:rsidR="00634185" w:rsidRPr="009822C4" w:rsidRDefault="00634185" w:rsidP="00634185">
      <w:pPr>
        <w:spacing w:line="360" w:lineRule="auto"/>
        <w:jc w:val="both"/>
        <w:rPr>
          <w:rFonts w:ascii="Century Gothic" w:hAnsi="Century Gothic" w:cs="Arial"/>
          <w:bCs/>
          <w:sz w:val="22"/>
          <w:szCs w:val="22"/>
        </w:rPr>
      </w:pPr>
    </w:p>
    <w:p w14:paraId="60607DBC" w14:textId="3D938542" w:rsidR="00634185" w:rsidRPr="009822C4" w:rsidRDefault="00634185" w:rsidP="00634185">
      <w:pPr>
        <w:ind w:left="810" w:hanging="360"/>
        <w:rPr>
          <w:rFonts w:ascii="Century Gothic" w:eastAsia="Arial" w:hAnsi="Century Gothic" w:cs="Arial"/>
          <w:sz w:val="22"/>
          <w:szCs w:val="22"/>
        </w:rPr>
      </w:pPr>
      <w:r w:rsidRPr="009822C4">
        <w:rPr>
          <w:rFonts w:ascii="Century Gothic" w:eastAsia="Arial" w:hAnsi="Century Gothic" w:cs="Arial"/>
          <w:b/>
          <w:sz w:val="22"/>
          <w:szCs w:val="22"/>
        </w:rPr>
        <w:t xml:space="preserve">3. </w:t>
      </w:r>
      <w:r w:rsidRPr="009822C4">
        <w:rPr>
          <w:rFonts w:ascii="Century Gothic" w:eastAsia="Arial" w:hAnsi="Century Gothic" w:cs="Arial"/>
          <w:b/>
          <w:spacing w:val="28"/>
          <w:sz w:val="22"/>
          <w:szCs w:val="22"/>
        </w:rPr>
        <w:t xml:space="preserve"> </w:t>
      </w:r>
      <w:proofErr w:type="spellStart"/>
      <w:r w:rsidRPr="009822C4">
        <w:rPr>
          <w:rFonts w:ascii="Century Gothic" w:eastAsia="Arial" w:hAnsi="Century Gothic" w:cs="Arial"/>
          <w:b/>
          <w:sz w:val="22"/>
          <w:szCs w:val="22"/>
        </w:rPr>
        <w:t>P</w:t>
      </w:r>
      <w:r w:rsidRPr="009822C4">
        <w:rPr>
          <w:rFonts w:ascii="Century Gothic" w:eastAsia="Arial" w:hAnsi="Century Gothic" w:cs="Arial"/>
          <w:b/>
          <w:spacing w:val="-1"/>
          <w:sz w:val="22"/>
          <w:szCs w:val="22"/>
        </w:rPr>
        <w:t>er</w:t>
      </w:r>
      <w:r w:rsidRPr="009822C4">
        <w:rPr>
          <w:rFonts w:ascii="Century Gothic" w:eastAsia="Arial" w:hAnsi="Century Gothic" w:cs="Arial"/>
          <w:b/>
          <w:spacing w:val="1"/>
          <w:sz w:val="22"/>
          <w:szCs w:val="22"/>
        </w:rPr>
        <w:t>b</w:t>
      </w:r>
      <w:r w:rsidRPr="009822C4">
        <w:rPr>
          <w:rFonts w:ascii="Century Gothic" w:eastAsia="Arial" w:hAnsi="Century Gothic" w:cs="Arial"/>
          <w:b/>
          <w:spacing w:val="-1"/>
          <w:sz w:val="22"/>
          <w:szCs w:val="22"/>
        </w:rPr>
        <w:t>a</w:t>
      </w:r>
      <w:r w:rsidRPr="009822C4">
        <w:rPr>
          <w:rFonts w:ascii="Century Gothic" w:eastAsia="Arial" w:hAnsi="Century Gothic" w:cs="Arial"/>
          <w:b/>
          <w:spacing w:val="1"/>
          <w:sz w:val="22"/>
          <w:szCs w:val="22"/>
        </w:rPr>
        <w:t>nding</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n</w:t>
      </w:r>
      <w:proofErr w:type="spellEnd"/>
      <w:r w:rsidRPr="009822C4">
        <w:rPr>
          <w:rFonts w:ascii="Century Gothic" w:eastAsia="Arial" w:hAnsi="Century Gothic" w:cs="Arial"/>
          <w:b/>
          <w:sz w:val="22"/>
          <w:szCs w:val="22"/>
        </w:rPr>
        <w:t xml:space="preserve">  </w:t>
      </w:r>
      <w:r w:rsidRPr="009822C4">
        <w:rPr>
          <w:rFonts w:ascii="Century Gothic" w:eastAsia="Arial" w:hAnsi="Century Gothic" w:cs="Arial"/>
          <w:b/>
          <w:spacing w:val="30"/>
          <w:sz w:val="22"/>
          <w:szCs w:val="22"/>
        </w:rPr>
        <w:t xml:space="preserve"> </w:t>
      </w:r>
      <w:proofErr w:type="spellStart"/>
      <w:r w:rsidRPr="009822C4">
        <w:rPr>
          <w:rFonts w:ascii="Century Gothic" w:eastAsia="Arial" w:hAnsi="Century Gothic" w:cs="Arial"/>
          <w:b/>
          <w:spacing w:val="-1"/>
          <w:sz w:val="22"/>
          <w:szCs w:val="22"/>
        </w:rPr>
        <w:t>Ca</w:t>
      </w:r>
      <w:r w:rsidRPr="009822C4">
        <w:rPr>
          <w:rFonts w:ascii="Century Gothic" w:eastAsia="Arial" w:hAnsi="Century Gothic" w:cs="Arial"/>
          <w:b/>
          <w:spacing w:val="1"/>
          <w:sz w:val="22"/>
          <w:szCs w:val="22"/>
        </w:rPr>
        <w:t>p</w:t>
      </w:r>
      <w:r w:rsidRPr="009822C4">
        <w:rPr>
          <w:rFonts w:ascii="Century Gothic" w:eastAsia="Arial" w:hAnsi="Century Gothic" w:cs="Arial"/>
          <w:b/>
          <w:spacing w:val="-1"/>
          <w:sz w:val="22"/>
          <w:szCs w:val="22"/>
        </w:rPr>
        <w:t>a</w:t>
      </w:r>
      <w:r w:rsidRPr="009822C4">
        <w:rPr>
          <w:rFonts w:ascii="Century Gothic" w:eastAsia="Arial" w:hAnsi="Century Gothic" w:cs="Arial"/>
          <w:b/>
          <w:spacing w:val="1"/>
          <w:sz w:val="22"/>
          <w:szCs w:val="22"/>
        </w:rPr>
        <w:t>i</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n</w:t>
      </w:r>
      <w:proofErr w:type="spellEnd"/>
      <w:r w:rsidRPr="009822C4">
        <w:rPr>
          <w:rFonts w:ascii="Century Gothic" w:eastAsia="Arial" w:hAnsi="Century Gothic" w:cs="Arial"/>
          <w:b/>
          <w:sz w:val="22"/>
          <w:szCs w:val="22"/>
        </w:rPr>
        <w:t xml:space="preserve">  </w:t>
      </w:r>
      <w:r w:rsidRPr="009822C4">
        <w:rPr>
          <w:rFonts w:ascii="Century Gothic" w:eastAsia="Arial" w:hAnsi="Century Gothic" w:cs="Arial"/>
          <w:b/>
          <w:spacing w:val="33"/>
          <w:sz w:val="22"/>
          <w:szCs w:val="22"/>
        </w:rPr>
        <w:t xml:space="preserve"> </w:t>
      </w:r>
      <w:r w:rsidRPr="009822C4">
        <w:rPr>
          <w:rFonts w:ascii="Century Gothic" w:eastAsia="Arial" w:hAnsi="Century Gothic" w:cs="Arial"/>
          <w:b/>
          <w:spacing w:val="-1"/>
          <w:sz w:val="22"/>
          <w:szCs w:val="22"/>
        </w:rPr>
        <w:t>K</w:t>
      </w:r>
      <w:r w:rsidRPr="009822C4">
        <w:rPr>
          <w:rFonts w:ascii="Century Gothic" w:eastAsia="Arial" w:hAnsi="Century Gothic" w:cs="Arial"/>
          <w:b/>
          <w:spacing w:val="1"/>
          <w:sz w:val="22"/>
          <w:szCs w:val="22"/>
        </w:rPr>
        <w:t>in</w:t>
      </w:r>
      <w:r w:rsidRPr="009822C4">
        <w:rPr>
          <w:rFonts w:ascii="Century Gothic" w:eastAsia="Arial" w:hAnsi="Century Gothic" w:cs="Arial"/>
          <w:b/>
          <w:spacing w:val="-1"/>
          <w:sz w:val="22"/>
          <w:szCs w:val="22"/>
        </w:rPr>
        <w:t>er</w:t>
      </w:r>
      <w:r w:rsidRPr="009822C4">
        <w:rPr>
          <w:rFonts w:ascii="Century Gothic" w:eastAsia="Arial" w:hAnsi="Century Gothic" w:cs="Arial"/>
          <w:b/>
          <w:spacing w:val="1"/>
          <w:sz w:val="22"/>
          <w:szCs w:val="22"/>
        </w:rPr>
        <w:t>j</w:t>
      </w:r>
      <w:r w:rsidRPr="009822C4">
        <w:rPr>
          <w:rFonts w:ascii="Century Gothic" w:eastAsia="Arial" w:hAnsi="Century Gothic" w:cs="Arial"/>
          <w:b/>
          <w:sz w:val="22"/>
          <w:szCs w:val="22"/>
        </w:rPr>
        <w:t xml:space="preserve">a  </w:t>
      </w:r>
      <w:r w:rsidRPr="009822C4">
        <w:rPr>
          <w:rFonts w:ascii="Century Gothic" w:eastAsia="Arial" w:hAnsi="Century Gothic" w:cs="Arial"/>
          <w:b/>
          <w:spacing w:val="27"/>
          <w:sz w:val="22"/>
          <w:szCs w:val="22"/>
        </w:rPr>
        <w:t xml:space="preserve"> </w:t>
      </w:r>
      <w:proofErr w:type="spellStart"/>
      <w:r w:rsidRPr="009822C4">
        <w:rPr>
          <w:rFonts w:ascii="Century Gothic" w:eastAsia="Arial" w:hAnsi="Century Gothic" w:cs="Arial"/>
          <w:b/>
          <w:spacing w:val="5"/>
          <w:sz w:val="22"/>
          <w:szCs w:val="22"/>
        </w:rPr>
        <w:t>T</w:t>
      </w:r>
      <w:r w:rsidRPr="009822C4">
        <w:rPr>
          <w:rFonts w:ascii="Century Gothic" w:eastAsia="Arial" w:hAnsi="Century Gothic" w:cs="Arial"/>
          <w:b/>
          <w:spacing w:val="-1"/>
          <w:sz w:val="22"/>
          <w:szCs w:val="22"/>
        </w:rPr>
        <w:t>a</w:t>
      </w:r>
      <w:r w:rsidRPr="009822C4">
        <w:rPr>
          <w:rFonts w:ascii="Century Gothic" w:eastAsia="Arial" w:hAnsi="Century Gothic" w:cs="Arial"/>
          <w:b/>
          <w:spacing w:val="-3"/>
          <w:sz w:val="22"/>
          <w:szCs w:val="22"/>
        </w:rPr>
        <w:t>h</w:t>
      </w:r>
      <w:r w:rsidRPr="009822C4">
        <w:rPr>
          <w:rFonts w:ascii="Century Gothic" w:eastAsia="Arial" w:hAnsi="Century Gothic" w:cs="Arial"/>
          <w:b/>
          <w:spacing w:val="1"/>
          <w:sz w:val="22"/>
          <w:szCs w:val="22"/>
        </w:rPr>
        <w:t>u</w:t>
      </w:r>
      <w:r w:rsidRPr="009822C4">
        <w:rPr>
          <w:rFonts w:ascii="Century Gothic" w:eastAsia="Arial" w:hAnsi="Century Gothic" w:cs="Arial"/>
          <w:b/>
          <w:sz w:val="22"/>
          <w:szCs w:val="22"/>
        </w:rPr>
        <w:t>n</w:t>
      </w:r>
      <w:proofErr w:type="spellEnd"/>
      <w:r w:rsidRPr="009822C4">
        <w:rPr>
          <w:rFonts w:ascii="Century Gothic" w:eastAsia="Arial" w:hAnsi="Century Gothic" w:cs="Arial"/>
          <w:b/>
          <w:sz w:val="22"/>
          <w:szCs w:val="22"/>
        </w:rPr>
        <w:t xml:space="preserve">  </w:t>
      </w:r>
      <w:r w:rsidRPr="009822C4">
        <w:rPr>
          <w:rFonts w:ascii="Century Gothic" w:eastAsia="Arial" w:hAnsi="Century Gothic" w:cs="Arial"/>
          <w:b/>
          <w:spacing w:val="30"/>
          <w:sz w:val="22"/>
          <w:szCs w:val="22"/>
        </w:rPr>
        <w:t xml:space="preserve"> </w:t>
      </w:r>
      <w:r w:rsidRPr="009822C4">
        <w:rPr>
          <w:rFonts w:ascii="Century Gothic" w:eastAsia="Arial" w:hAnsi="Century Gothic" w:cs="Arial"/>
          <w:b/>
          <w:spacing w:val="-1"/>
          <w:sz w:val="22"/>
          <w:szCs w:val="22"/>
        </w:rPr>
        <w:t>202</w:t>
      </w:r>
      <w:r w:rsidRPr="009822C4">
        <w:rPr>
          <w:rFonts w:ascii="Century Gothic" w:eastAsia="Arial" w:hAnsi="Century Gothic" w:cs="Arial"/>
          <w:b/>
          <w:sz w:val="22"/>
          <w:szCs w:val="22"/>
        </w:rPr>
        <w:t xml:space="preserve">3  </w:t>
      </w:r>
      <w:r w:rsidRPr="009822C4">
        <w:rPr>
          <w:rFonts w:ascii="Century Gothic" w:eastAsia="Arial" w:hAnsi="Century Gothic" w:cs="Arial"/>
          <w:b/>
          <w:spacing w:val="31"/>
          <w:sz w:val="22"/>
          <w:szCs w:val="22"/>
        </w:rPr>
        <w:t xml:space="preserve"> </w:t>
      </w:r>
      <w:proofErr w:type="spellStart"/>
      <w:r w:rsidRPr="009822C4">
        <w:rPr>
          <w:rFonts w:ascii="Century Gothic" w:eastAsia="Arial" w:hAnsi="Century Gothic" w:cs="Arial"/>
          <w:b/>
          <w:spacing w:val="-1"/>
          <w:sz w:val="22"/>
          <w:szCs w:val="22"/>
        </w:rPr>
        <w:t>De</w:t>
      </w:r>
      <w:r w:rsidRPr="009822C4">
        <w:rPr>
          <w:rFonts w:ascii="Century Gothic" w:eastAsia="Arial" w:hAnsi="Century Gothic" w:cs="Arial"/>
          <w:b/>
          <w:spacing w:val="1"/>
          <w:sz w:val="22"/>
          <w:szCs w:val="22"/>
        </w:rPr>
        <w:t>ng</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n</w:t>
      </w:r>
      <w:proofErr w:type="spellEnd"/>
      <w:r w:rsidRPr="009822C4">
        <w:rPr>
          <w:rFonts w:ascii="Century Gothic" w:eastAsia="Arial" w:hAnsi="Century Gothic" w:cs="Arial"/>
          <w:b/>
          <w:sz w:val="22"/>
          <w:szCs w:val="22"/>
        </w:rPr>
        <w:t xml:space="preserve">  </w:t>
      </w:r>
      <w:r w:rsidRPr="009822C4">
        <w:rPr>
          <w:rFonts w:ascii="Century Gothic" w:eastAsia="Arial" w:hAnsi="Century Gothic" w:cs="Arial"/>
          <w:b/>
          <w:spacing w:val="30"/>
          <w:sz w:val="22"/>
          <w:szCs w:val="22"/>
        </w:rPr>
        <w:t xml:space="preserve"> </w:t>
      </w:r>
      <w:r w:rsidRPr="009822C4">
        <w:rPr>
          <w:rFonts w:ascii="Century Gothic" w:eastAsia="Arial" w:hAnsi="Century Gothic" w:cs="Arial"/>
          <w:b/>
          <w:spacing w:val="5"/>
          <w:sz w:val="22"/>
          <w:szCs w:val="22"/>
        </w:rPr>
        <w:t>T</w:t>
      </w:r>
      <w:r w:rsidRPr="009822C4">
        <w:rPr>
          <w:rFonts w:ascii="Century Gothic" w:eastAsia="Arial" w:hAnsi="Century Gothic" w:cs="Arial"/>
          <w:b/>
          <w:spacing w:val="-1"/>
          <w:sz w:val="22"/>
          <w:szCs w:val="22"/>
        </w:rPr>
        <w:t>ar</w:t>
      </w:r>
      <w:r w:rsidRPr="009822C4">
        <w:rPr>
          <w:rFonts w:ascii="Century Gothic" w:eastAsia="Arial" w:hAnsi="Century Gothic" w:cs="Arial"/>
          <w:b/>
          <w:spacing w:val="1"/>
          <w:sz w:val="22"/>
          <w:szCs w:val="22"/>
        </w:rPr>
        <w:t>g</w:t>
      </w:r>
      <w:r w:rsidRPr="009822C4">
        <w:rPr>
          <w:rFonts w:ascii="Century Gothic" w:eastAsia="Arial" w:hAnsi="Century Gothic" w:cs="Arial"/>
          <w:b/>
          <w:spacing w:val="-1"/>
          <w:sz w:val="22"/>
          <w:szCs w:val="22"/>
        </w:rPr>
        <w:t>e</w:t>
      </w:r>
      <w:r w:rsidRPr="009822C4">
        <w:rPr>
          <w:rFonts w:ascii="Century Gothic" w:eastAsia="Arial" w:hAnsi="Century Gothic" w:cs="Arial"/>
          <w:b/>
          <w:sz w:val="22"/>
          <w:szCs w:val="22"/>
        </w:rPr>
        <w:t xml:space="preserve">t  </w:t>
      </w:r>
      <w:r w:rsidRPr="009822C4">
        <w:rPr>
          <w:rFonts w:ascii="Century Gothic" w:eastAsia="Arial" w:hAnsi="Century Gothic" w:cs="Arial"/>
          <w:b/>
          <w:spacing w:val="32"/>
          <w:sz w:val="22"/>
          <w:szCs w:val="22"/>
        </w:rPr>
        <w:t xml:space="preserve"> </w:t>
      </w:r>
      <w:proofErr w:type="spellStart"/>
      <w:r w:rsidRPr="009822C4">
        <w:rPr>
          <w:rFonts w:ascii="Century Gothic" w:eastAsia="Arial" w:hAnsi="Century Gothic" w:cs="Arial"/>
          <w:b/>
          <w:spacing w:val="-1"/>
          <w:sz w:val="22"/>
          <w:szCs w:val="22"/>
        </w:rPr>
        <w:t>Ja</w:t>
      </w:r>
      <w:r w:rsidRPr="009822C4">
        <w:rPr>
          <w:rFonts w:ascii="Century Gothic" w:eastAsia="Arial" w:hAnsi="Century Gothic" w:cs="Arial"/>
          <w:b/>
          <w:spacing w:val="1"/>
          <w:sz w:val="22"/>
          <w:szCs w:val="22"/>
        </w:rPr>
        <w:t>ng</w:t>
      </w:r>
      <w:r w:rsidRPr="009822C4">
        <w:rPr>
          <w:rFonts w:ascii="Century Gothic" w:eastAsia="Arial" w:hAnsi="Century Gothic" w:cs="Arial"/>
          <w:b/>
          <w:spacing w:val="-1"/>
          <w:sz w:val="22"/>
          <w:szCs w:val="22"/>
        </w:rPr>
        <w:t>k</w:t>
      </w:r>
      <w:r w:rsidRPr="009822C4">
        <w:rPr>
          <w:rFonts w:ascii="Century Gothic" w:eastAsia="Arial" w:hAnsi="Century Gothic" w:cs="Arial"/>
          <w:b/>
          <w:sz w:val="22"/>
          <w:szCs w:val="22"/>
        </w:rPr>
        <w:t>a</w:t>
      </w:r>
      <w:proofErr w:type="spellEnd"/>
      <w:r w:rsidRPr="009822C4">
        <w:rPr>
          <w:rFonts w:ascii="Century Gothic" w:eastAsia="Arial" w:hAnsi="Century Gothic" w:cs="Arial"/>
          <w:b/>
          <w:sz w:val="22"/>
          <w:szCs w:val="22"/>
        </w:rPr>
        <w:t xml:space="preserve"> </w:t>
      </w:r>
      <w:proofErr w:type="spellStart"/>
      <w:r w:rsidRPr="009822C4">
        <w:rPr>
          <w:rFonts w:ascii="Century Gothic" w:eastAsia="Arial" w:hAnsi="Century Gothic" w:cs="Arial"/>
          <w:b/>
          <w:sz w:val="22"/>
          <w:szCs w:val="22"/>
        </w:rPr>
        <w:t>M</w:t>
      </w:r>
      <w:r w:rsidRPr="009822C4">
        <w:rPr>
          <w:rFonts w:ascii="Century Gothic" w:eastAsia="Arial" w:hAnsi="Century Gothic" w:cs="Arial"/>
          <w:b/>
          <w:spacing w:val="-1"/>
          <w:sz w:val="22"/>
          <w:szCs w:val="22"/>
        </w:rPr>
        <w:t>e</w:t>
      </w:r>
      <w:r w:rsidRPr="009822C4">
        <w:rPr>
          <w:rFonts w:ascii="Century Gothic" w:eastAsia="Arial" w:hAnsi="Century Gothic" w:cs="Arial"/>
          <w:b/>
          <w:spacing w:val="1"/>
          <w:sz w:val="22"/>
          <w:szCs w:val="22"/>
        </w:rPr>
        <w:t>n</w:t>
      </w:r>
      <w:r w:rsidRPr="009822C4">
        <w:rPr>
          <w:rFonts w:ascii="Century Gothic" w:eastAsia="Arial" w:hAnsi="Century Gothic" w:cs="Arial"/>
          <w:b/>
          <w:spacing w:val="-1"/>
          <w:sz w:val="22"/>
          <w:szCs w:val="22"/>
        </w:rPr>
        <w:t>e</w:t>
      </w:r>
      <w:r w:rsidRPr="009822C4">
        <w:rPr>
          <w:rFonts w:ascii="Century Gothic" w:eastAsia="Arial" w:hAnsi="Century Gothic" w:cs="Arial"/>
          <w:b/>
          <w:spacing w:val="1"/>
          <w:sz w:val="22"/>
          <w:szCs w:val="22"/>
        </w:rPr>
        <w:t>ng</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h</w:t>
      </w:r>
      <w:proofErr w:type="spellEnd"/>
      <w:r w:rsidRPr="009822C4">
        <w:rPr>
          <w:rFonts w:ascii="Century Gothic" w:eastAsia="Arial" w:hAnsi="Century Gothic" w:cs="Arial"/>
          <w:b/>
          <w:spacing w:val="2"/>
          <w:sz w:val="22"/>
          <w:szCs w:val="22"/>
        </w:rPr>
        <w:t xml:space="preserve"> </w:t>
      </w:r>
      <w:r w:rsidRPr="009822C4">
        <w:rPr>
          <w:rFonts w:ascii="Century Gothic" w:eastAsia="Arial" w:hAnsi="Century Gothic" w:cs="Arial"/>
          <w:b/>
          <w:sz w:val="22"/>
          <w:szCs w:val="22"/>
        </w:rPr>
        <w:t>(</w:t>
      </w:r>
      <w:proofErr w:type="spellStart"/>
      <w:r w:rsidRPr="009822C4">
        <w:rPr>
          <w:rFonts w:ascii="Century Gothic" w:eastAsia="Arial" w:hAnsi="Century Gothic" w:cs="Arial"/>
          <w:b/>
          <w:spacing w:val="-1"/>
          <w:sz w:val="22"/>
          <w:szCs w:val="22"/>
        </w:rPr>
        <w:t>Re</w:t>
      </w:r>
      <w:r w:rsidRPr="009822C4">
        <w:rPr>
          <w:rFonts w:ascii="Century Gothic" w:eastAsia="Arial" w:hAnsi="Century Gothic" w:cs="Arial"/>
          <w:b/>
          <w:spacing w:val="1"/>
          <w:sz w:val="22"/>
          <w:szCs w:val="22"/>
        </w:rPr>
        <w:t>n</w:t>
      </w:r>
      <w:r w:rsidRPr="009822C4">
        <w:rPr>
          <w:rFonts w:ascii="Century Gothic" w:eastAsia="Arial" w:hAnsi="Century Gothic" w:cs="Arial"/>
          <w:b/>
          <w:spacing w:val="-1"/>
          <w:sz w:val="22"/>
          <w:szCs w:val="22"/>
        </w:rPr>
        <w:t>s</w:t>
      </w:r>
      <w:r w:rsidRPr="009822C4">
        <w:rPr>
          <w:rFonts w:ascii="Century Gothic" w:eastAsia="Arial" w:hAnsi="Century Gothic" w:cs="Arial"/>
          <w:b/>
          <w:sz w:val="22"/>
          <w:szCs w:val="22"/>
        </w:rPr>
        <w:t>t</w:t>
      </w:r>
      <w:r w:rsidRPr="009822C4">
        <w:rPr>
          <w:rFonts w:ascii="Century Gothic" w:eastAsia="Arial" w:hAnsi="Century Gothic" w:cs="Arial"/>
          <w:b/>
          <w:spacing w:val="-1"/>
          <w:sz w:val="22"/>
          <w:szCs w:val="22"/>
        </w:rPr>
        <w:t>r</w:t>
      </w:r>
      <w:r w:rsidRPr="009822C4">
        <w:rPr>
          <w:rFonts w:ascii="Century Gothic" w:eastAsia="Arial" w:hAnsi="Century Gothic" w:cs="Arial"/>
          <w:b/>
          <w:sz w:val="22"/>
          <w:szCs w:val="22"/>
        </w:rPr>
        <w:t>a</w:t>
      </w:r>
      <w:proofErr w:type="spellEnd"/>
      <w:r w:rsidRPr="009822C4">
        <w:rPr>
          <w:rFonts w:ascii="Century Gothic" w:eastAsia="Arial" w:hAnsi="Century Gothic" w:cs="Arial"/>
          <w:b/>
          <w:sz w:val="22"/>
          <w:szCs w:val="22"/>
        </w:rPr>
        <w:t xml:space="preserve"> </w:t>
      </w:r>
      <w:r w:rsidRPr="009822C4">
        <w:rPr>
          <w:rFonts w:ascii="Century Gothic" w:eastAsia="Arial" w:hAnsi="Century Gothic" w:cs="Arial"/>
          <w:b/>
          <w:spacing w:val="-1"/>
          <w:sz w:val="22"/>
          <w:szCs w:val="22"/>
        </w:rPr>
        <w:t>2</w:t>
      </w:r>
      <w:r w:rsidRPr="009822C4">
        <w:rPr>
          <w:rFonts w:ascii="Century Gothic" w:eastAsia="Arial" w:hAnsi="Century Gothic" w:cs="Arial"/>
          <w:b/>
          <w:spacing w:val="2"/>
          <w:sz w:val="22"/>
          <w:szCs w:val="22"/>
        </w:rPr>
        <w:t>0</w:t>
      </w:r>
      <w:r w:rsidRPr="009822C4">
        <w:rPr>
          <w:rFonts w:ascii="Century Gothic" w:eastAsia="Arial" w:hAnsi="Century Gothic" w:cs="Arial"/>
          <w:b/>
          <w:spacing w:val="-1"/>
          <w:sz w:val="22"/>
          <w:szCs w:val="22"/>
        </w:rPr>
        <w:t>2</w:t>
      </w:r>
      <w:r w:rsidRPr="009822C4">
        <w:rPr>
          <w:rFonts w:ascii="Century Gothic" w:eastAsia="Arial" w:hAnsi="Century Gothic" w:cs="Arial"/>
          <w:b/>
          <w:spacing w:val="1"/>
          <w:sz w:val="22"/>
          <w:szCs w:val="22"/>
        </w:rPr>
        <w:t>1</w:t>
      </w:r>
      <w:r w:rsidRPr="009822C4">
        <w:rPr>
          <w:rFonts w:ascii="Century Gothic" w:eastAsia="Arial" w:hAnsi="Century Gothic" w:cs="Arial"/>
          <w:b/>
          <w:sz w:val="22"/>
          <w:szCs w:val="22"/>
        </w:rPr>
        <w:t>-</w:t>
      </w:r>
      <w:r w:rsidRPr="009822C4">
        <w:rPr>
          <w:rFonts w:ascii="Century Gothic" w:eastAsia="Arial" w:hAnsi="Century Gothic" w:cs="Arial"/>
          <w:b/>
          <w:spacing w:val="2"/>
          <w:sz w:val="22"/>
          <w:szCs w:val="22"/>
        </w:rPr>
        <w:t>2</w:t>
      </w:r>
      <w:r w:rsidRPr="009822C4">
        <w:rPr>
          <w:rFonts w:ascii="Century Gothic" w:eastAsia="Arial" w:hAnsi="Century Gothic" w:cs="Arial"/>
          <w:b/>
          <w:spacing w:val="-1"/>
          <w:sz w:val="22"/>
          <w:szCs w:val="22"/>
        </w:rPr>
        <w:t>026</w:t>
      </w:r>
      <w:r w:rsidRPr="009822C4">
        <w:rPr>
          <w:rFonts w:ascii="Century Gothic" w:eastAsia="Arial" w:hAnsi="Century Gothic" w:cs="Arial"/>
          <w:b/>
          <w:sz w:val="22"/>
          <w:szCs w:val="22"/>
        </w:rPr>
        <w:t>)</w:t>
      </w:r>
    </w:p>
    <w:p w14:paraId="3433140A" w14:textId="77777777" w:rsidR="00634185" w:rsidRPr="009822C4" w:rsidRDefault="00634185" w:rsidP="00634185">
      <w:pPr>
        <w:spacing w:line="360" w:lineRule="auto"/>
        <w:jc w:val="both"/>
        <w:rPr>
          <w:rFonts w:ascii="Century Gothic" w:hAnsi="Century Gothic" w:cs="Arial"/>
          <w:bCs/>
          <w:sz w:val="22"/>
          <w:szCs w:val="22"/>
        </w:rPr>
      </w:pPr>
    </w:p>
    <w:p w14:paraId="5F9908A5" w14:textId="5D114D90" w:rsidR="00634185" w:rsidRPr="009822C4" w:rsidRDefault="00634185" w:rsidP="00634185">
      <w:pPr>
        <w:spacing w:line="362" w:lineRule="auto"/>
        <w:ind w:left="957" w:right="220" w:firstLine="720"/>
        <w:rPr>
          <w:rFonts w:ascii="Century Gothic" w:eastAsia="Arial" w:hAnsi="Century Gothic" w:cs="Arial"/>
          <w:sz w:val="22"/>
          <w:szCs w:val="22"/>
        </w:rPr>
      </w:pPr>
      <w:proofErr w:type="spellStart"/>
      <w:r w:rsidRPr="009822C4">
        <w:rPr>
          <w:rFonts w:ascii="Century Gothic" w:eastAsia="Arial" w:hAnsi="Century Gothic" w:cs="Arial"/>
          <w:spacing w:val="-1"/>
          <w:sz w:val="22"/>
          <w:szCs w:val="22"/>
        </w:rPr>
        <w:t>Un</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u</w:t>
      </w:r>
      <w:r w:rsidRPr="009822C4">
        <w:rPr>
          <w:rFonts w:ascii="Century Gothic" w:eastAsia="Arial" w:hAnsi="Century Gothic" w:cs="Arial"/>
          <w:sz w:val="22"/>
          <w:szCs w:val="22"/>
        </w:rPr>
        <w:t>k</w:t>
      </w:r>
      <w:proofErr w:type="spellEnd"/>
      <w:r w:rsidRPr="009822C4">
        <w:rPr>
          <w:rFonts w:ascii="Century Gothic" w:eastAsia="Arial" w:hAnsi="Century Gothic" w:cs="Arial"/>
          <w:spacing w:val="53"/>
          <w:sz w:val="22"/>
          <w:szCs w:val="22"/>
        </w:rPr>
        <w:t xml:space="preserve"> </w:t>
      </w:r>
      <w:proofErr w:type="spellStart"/>
      <w:r w:rsidRPr="009822C4">
        <w:rPr>
          <w:rFonts w:ascii="Century Gothic" w:eastAsia="Arial" w:hAnsi="Century Gothic" w:cs="Arial"/>
          <w:spacing w:val="-1"/>
          <w:sz w:val="22"/>
          <w:szCs w:val="22"/>
        </w:rPr>
        <w:t>pe</w:t>
      </w:r>
      <w:r w:rsidRPr="009822C4">
        <w:rPr>
          <w:rFonts w:ascii="Century Gothic" w:eastAsia="Arial" w:hAnsi="Century Gothic" w:cs="Arial"/>
          <w:spacing w:val="4"/>
          <w:sz w:val="22"/>
          <w:szCs w:val="22"/>
        </w:rPr>
        <w:t>r</w:t>
      </w:r>
      <w:r w:rsidRPr="009822C4">
        <w:rPr>
          <w:rFonts w:ascii="Century Gothic" w:eastAsia="Arial" w:hAnsi="Century Gothic" w:cs="Arial"/>
          <w:spacing w:val="-1"/>
          <w:sz w:val="22"/>
          <w:szCs w:val="22"/>
        </w:rPr>
        <w:t>ba</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di</w:t>
      </w:r>
      <w:r w:rsidRPr="009822C4">
        <w:rPr>
          <w:rFonts w:ascii="Century Gothic" w:eastAsia="Arial" w:hAnsi="Century Gothic" w:cs="Arial"/>
          <w:spacing w:val="4"/>
          <w:sz w:val="22"/>
          <w:szCs w:val="22"/>
        </w:rPr>
        <w:t>n</w:t>
      </w:r>
      <w:r w:rsidRPr="009822C4">
        <w:rPr>
          <w:rFonts w:ascii="Century Gothic" w:eastAsia="Arial" w:hAnsi="Century Gothic" w:cs="Arial"/>
          <w:spacing w:val="-1"/>
          <w:sz w:val="22"/>
          <w:szCs w:val="22"/>
        </w:rPr>
        <w:t>g</w:t>
      </w:r>
      <w:r w:rsidRPr="009822C4">
        <w:rPr>
          <w:rFonts w:ascii="Century Gothic" w:eastAsia="Arial" w:hAnsi="Century Gothic" w:cs="Arial"/>
          <w:spacing w:val="2"/>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pacing w:val="51"/>
          <w:sz w:val="22"/>
          <w:szCs w:val="22"/>
        </w:rPr>
        <w:t xml:space="preserve"> </w:t>
      </w:r>
      <w:proofErr w:type="spellStart"/>
      <w:r w:rsidRPr="009822C4">
        <w:rPr>
          <w:rFonts w:ascii="Century Gothic" w:eastAsia="Arial" w:hAnsi="Century Gothic" w:cs="Arial"/>
          <w:sz w:val="22"/>
          <w:szCs w:val="22"/>
        </w:rPr>
        <w:t>c</w:t>
      </w:r>
      <w:r w:rsidRPr="009822C4">
        <w:rPr>
          <w:rFonts w:ascii="Century Gothic" w:eastAsia="Arial" w:hAnsi="Century Gothic" w:cs="Arial"/>
          <w:spacing w:val="-1"/>
          <w:sz w:val="22"/>
          <w:szCs w:val="22"/>
        </w:rPr>
        <w:t>ap</w:t>
      </w:r>
      <w:r w:rsidRPr="009822C4">
        <w:rPr>
          <w:rFonts w:ascii="Century Gothic" w:eastAsia="Arial" w:hAnsi="Century Gothic" w:cs="Arial"/>
          <w:spacing w:val="2"/>
          <w:sz w:val="22"/>
          <w:szCs w:val="22"/>
        </w:rPr>
        <w:t>a</w:t>
      </w:r>
      <w:r w:rsidRPr="009822C4">
        <w:rPr>
          <w:rFonts w:ascii="Century Gothic" w:eastAsia="Arial" w:hAnsi="Century Gothic" w:cs="Arial"/>
          <w:spacing w:val="-1"/>
          <w:sz w:val="22"/>
          <w:szCs w:val="22"/>
        </w:rPr>
        <w:t>i</w:t>
      </w:r>
      <w:r w:rsidRPr="009822C4">
        <w:rPr>
          <w:rFonts w:ascii="Century Gothic" w:eastAsia="Arial" w:hAnsi="Century Gothic" w:cs="Arial"/>
          <w:spacing w:val="2"/>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pacing w:val="51"/>
          <w:sz w:val="22"/>
          <w:szCs w:val="22"/>
        </w:rPr>
        <w:t xml:space="preserve"> </w:t>
      </w:r>
      <w:proofErr w:type="spellStart"/>
      <w:r w:rsidRPr="009822C4">
        <w:rPr>
          <w:rFonts w:ascii="Century Gothic" w:eastAsia="Arial" w:hAnsi="Century Gothic" w:cs="Arial"/>
          <w:sz w:val="22"/>
          <w:szCs w:val="22"/>
        </w:rPr>
        <w:t>k</w:t>
      </w:r>
      <w:r w:rsidRPr="009822C4">
        <w:rPr>
          <w:rFonts w:ascii="Century Gothic" w:eastAsia="Arial" w:hAnsi="Century Gothic" w:cs="Arial"/>
          <w:spacing w:val="-1"/>
          <w:sz w:val="22"/>
          <w:szCs w:val="22"/>
        </w:rPr>
        <w:t>ine</w:t>
      </w:r>
      <w:r w:rsidRPr="009822C4">
        <w:rPr>
          <w:rFonts w:ascii="Century Gothic" w:eastAsia="Arial" w:hAnsi="Century Gothic" w:cs="Arial"/>
          <w:spacing w:val="5"/>
          <w:sz w:val="22"/>
          <w:szCs w:val="22"/>
        </w:rPr>
        <w:t>r</w:t>
      </w:r>
      <w:r w:rsidRPr="009822C4">
        <w:rPr>
          <w:rFonts w:ascii="Century Gothic" w:eastAsia="Arial" w:hAnsi="Century Gothic" w:cs="Arial"/>
          <w:spacing w:val="-1"/>
          <w:sz w:val="22"/>
          <w:szCs w:val="22"/>
        </w:rPr>
        <w:t>j</w:t>
      </w:r>
      <w:r w:rsidRPr="009822C4">
        <w:rPr>
          <w:rFonts w:ascii="Century Gothic" w:eastAsia="Arial" w:hAnsi="Century Gothic" w:cs="Arial"/>
          <w:sz w:val="22"/>
          <w:szCs w:val="22"/>
        </w:rPr>
        <w:t>a</w:t>
      </w:r>
      <w:proofErr w:type="spellEnd"/>
      <w:r w:rsidRPr="009822C4">
        <w:rPr>
          <w:rFonts w:ascii="Century Gothic" w:eastAsia="Arial" w:hAnsi="Century Gothic" w:cs="Arial"/>
          <w:spacing w:val="55"/>
          <w:sz w:val="22"/>
          <w:szCs w:val="22"/>
        </w:rPr>
        <w:t xml:space="preserve"> </w:t>
      </w:r>
      <w:proofErr w:type="spellStart"/>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ahu</w:t>
      </w:r>
      <w:r w:rsidRPr="009822C4">
        <w:rPr>
          <w:rFonts w:ascii="Century Gothic" w:eastAsia="Arial" w:hAnsi="Century Gothic" w:cs="Arial"/>
          <w:sz w:val="22"/>
          <w:szCs w:val="22"/>
        </w:rPr>
        <w:t>n</w:t>
      </w:r>
      <w:proofErr w:type="spellEnd"/>
      <w:r w:rsidRPr="009822C4">
        <w:rPr>
          <w:rFonts w:ascii="Century Gothic" w:eastAsia="Arial" w:hAnsi="Century Gothic" w:cs="Arial"/>
          <w:spacing w:val="51"/>
          <w:sz w:val="22"/>
          <w:szCs w:val="22"/>
        </w:rPr>
        <w:t xml:space="preserve"> </w:t>
      </w:r>
      <w:r w:rsidRPr="009822C4">
        <w:rPr>
          <w:rFonts w:ascii="Century Gothic" w:eastAsia="Arial" w:hAnsi="Century Gothic" w:cs="Arial"/>
          <w:spacing w:val="2"/>
          <w:sz w:val="22"/>
          <w:szCs w:val="22"/>
        </w:rPr>
        <w:t>2</w:t>
      </w:r>
      <w:r w:rsidRPr="009822C4">
        <w:rPr>
          <w:rFonts w:ascii="Century Gothic" w:eastAsia="Arial" w:hAnsi="Century Gothic" w:cs="Arial"/>
          <w:spacing w:val="-1"/>
          <w:sz w:val="22"/>
          <w:szCs w:val="22"/>
        </w:rPr>
        <w:t>02</w:t>
      </w:r>
      <w:r w:rsidRPr="009822C4">
        <w:rPr>
          <w:rFonts w:ascii="Century Gothic" w:eastAsia="Arial" w:hAnsi="Century Gothic" w:cs="Arial"/>
          <w:sz w:val="22"/>
          <w:szCs w:val="22"/>
        </w:rPr>
        <w:t>4</w:t>
      </w:r>
      <w:r w:rsidRPr="009822C4">
        <w:rPr>
          <w:rFonts w:ascii="Century Gothic" w:eastAsia="Arial" w:hAnsi="Century Gothic" w:cs="Arial"/>
          <w:spacing w:val="53"/>
          <w:sz w:val="22"/>
          <w:szCs w:val="22"/>
        </w:rPr>
        <w:t xml:space="preserve"> </w:t>
      </w:r>
      <w:proofErr w:type="spellStart"/>
      <w:r w:rsidRPr="009822C4">
        <w:rPr>
          <w:rFonts w:ascii="Century Gothic" w:eastAsia="Arial" w:hAnsi="Century Gothic" w:cs="Arial"/>
          <w:spacing w:val="2"/>
          <w:sz w:val="22"/>
          <w:szCs w:val="22"/>
        </w:rPr>
        <w:t>d</w:t>
      </w:r>
      <w:r w:rsidRPr="009822C4">
        <w:rPr>
          <w:rFonts w:ascii="Century Gothic" w:eastAsia="Arial" w:hAnsi="Century Gothic" w:cs="Arial"/>
          <w:spacing w:val="-1"/>
          <w:sz w:val="22"/>
          <w:szCs w:val="22"/>
        </w:rPr>
        <w:t>e</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ga</w:t>
      </w:r>
      <w:r w:rsidRPr="009822C4">
        <w:rPr>
          <w:rFonts w:ascii="Century Gothic" w:eastAsia="Arial" w:hAnsi="Century Gothic" w:cs="Arial"/>
          <w:sz w:val="22"/>
          <w:szCs w:val="22"/>
        </w:rPr>
        <w:t>n</w:t>
      </w:r>
      <w:proofErr w:type="spellEnd"/>
      <w:r w:rsidRPr="009822C4">
        <w:rPr>
          <w:rFonts w:ascii="Century Gothic" w:eastAsia="Arial" w:hAnsi="Century Gothic" w:cs="Arial"/>
          <w:spacing w:val="51"/>
          <w:sz w:val="22"/>
          <w:szCs w:val="22"/>
        </w:rPr>
        <w:t xml:space="preserve"> </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r</w:t>
      </w:r>
      <w:r w:rsidRPr="009822C4">
        <w:rPr>
          <w:rFonts w:ascii="Century Gothic" w:eastAsia="Arial" w:hAnsi="Century Gothic" w:cs="Arial"/>
          <w:spacing w:val="2"/>
          <w:sz w:val="22"/>
          <w:szCs w:val="22"/>
        </w:rPr>
        <w:t>g</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t</w:t>
      </w:r>
      <w:r w:rsidRPr="009822C4">
        <w:rPr>
          <w:rFonts w:ascii="Century Gothic" w:eastAsia="Arial" w:hAnsi="Century Gothic" w:cs="Arial"/>
          <w:spacing w:val="54"/>
          <w:sz w:val="22"/>
          <w:szCs w:val="22"/>
        </w:rPr>
        <w:t xml:space="preserve"> </w:t>
      </w:r>
      <w:proofErr w:type="spellStart"/>
      <w:r w:rsidRPr="009822C4">
        <w:rPr>
          <w:rFonts w:ascii="Century Gothic" w:eastAsia="Arial" w:hAnsi="Century Gothic" w:cs="Arial"/>
          <w:spacing w:val="-1"/>
          <w:sz w:val="22"/>
          <w:szCs w:val="22"/>
        </w:rPr>
        <w:t>ja</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g</w:t>
      </w:r>
      <w:r w:rsidRPr="009822C4">
        <w:rPr>
          <w:rFonts w:ascii="Century Gothic" w:eastAsia="Arial" w:hAnsi="Century Gothic" w:cs="Arial"/>
          <w:sz w:val="22"/>
          <w:szCs w:val="22"/>
        </w:rPr>
        <w:t>ka</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m</w:t>
      </w:r>
      <w:r w:rsidRPr="009822C4">
        <w:rPr>
          <w:rFonts w:ascii="Century Gothic" w:eastAsia="Arial" w:hAnsi="Century Gothic" w:cs="Arial"/>
          <w:spacing w:val="-1"/>
          <w:sz w:val="22"/>
          <w:szCs w:val="22"/>
        </w:rPr>
        <w:t>ene</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g</w:t>
      </w:r>
      <w:r w:rsidRPr="009822C4">
        <w:rPr>
          <w:rFonts w:ascii="Century Gothic" w:eastAsia="Arial" w:hAnsi="Century Gothic" w:cs="Arial"/>
          <w:spacing w:val="2"/>
          <w:sz w:val="22"/>
          <w:szCs w:val="22"/>
        </w:rPr>
        <w:t>a</w:t>
      </w:r>
      <w:r w:rsidRPr="009822C4">
        <w:rPr>
          <w:rFonts w:ascii="Century Gothic" w:eastAsia="Arial" w:hAnsi="Century Gothic" w:cs="Arial"/>
          <w:sz w:val="22"/>
          <w:szCs w:val="22"/>
        </w:rPr>
        <w:t>h</w:t>
      </w:r>
      <w:proofErr w:type="spellEnd"/>
      <w:r w:rsidRPr="009822C4">
        <w:rPr>
          <w:rFonts w:ascii="Century Gothic" w:eastAsia="Arial" w:hAnsi="Century Gothic" w:cs="Arial"/>
          <w:spacing w:val="1"/>
          <w:sz w:val="22"/>
          <w:szCs w:val="22"/>
        </w:rPr>
        <w:t xml:space="preserve"> </w:t>
      </w:r>
      <w:r w:rsidRPr="009822C4">
        <w:rPr>
          <w:rFonts w:ascii="Century Gothic" w:eastAsia="Arial" w:hAnsi="Century Gothic" w:cs="Arial"/>
          <w:sz w:val="22"/>
          <w:szCs w:val="22"/>
        </w:rPr>
        <w:t>(</w:t>
      </w:r>
      <w:proofErr w:type="spellStart"/>
      <w:r w:rsidRPr="009822C4">
        <w:rPr>
          <w:rFonts w:ascii="Century Gothic" w:eastAsia="Arial" w:hAnsi="Century Gothic" w:cs="Arial"/>
          <w:sz w:val="22"/>
          <w:szCs w:val="22"/>
        </w:rPr>
        <w:t>r</w:t>
      </w:r>
      <w:r w:rsidRPr="009822C4">
        <w:rPr>
          <w:rFonts w:ascii="Century Gothic" w:eastAsia="Arial" w:hAnsi="Century Gothic" w:cs="Arial"/>
          <w:spacing w:val="-1"/>
          <w:sz w:val="22"/>
          <w:szCs w:val="22"/>
        </w:rPr>
        <w:t>en</w:t>
      </w:r>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t</w:t>
      </w:r>
      <w:r w:rsidRPr="009822C4">
        <w:rPr>
          <w:rFonts w:ascii="Century Gothic" w:eastAsia="Arial" w:hAnsi="Century Gothic" w:cs="Arial"/>
          <w:sz w:val="22"/>
          <w:szCs w:val="22"/>
        </w:rPr>
        <w:t>ra</w:t>
      </w:r>
      <w:proofErr w:type="spellEnd"/>
      <w:r w:rsidRPr="009822C4">
        <w:rPr>
          <w:rFonts w:ascii="Century Gothic" w:eastAsia="Arial" w:hAnsi="Century Gothic" w:cs="Arial"/>
          <w:sz w:val="22"/>
          <w:szCs w:val="22"/>
        </w:rPr>
        <w:t xml:space="preserve"> </w:t>
      </w:r>
      <w:r w:rsidRPr="009822C4">
        <w:rPr>
          <w:rFonts w:ascii="Century Gothic" w:eastAsia="Arial" w:hAnsi="Century Gothic" w:cs="Arial"/>
          <w:spacing w:val="-1"/>
          <w:sz w:val="22"/>
          <w:szCs w:val="22"/>
        </w:rPr>
        <w:t>2</w:t>
      </w:r>
      <w:r w:rsidRPr="009822C4">
        <w:rPr>
          <w:rFonts w:ascii="Century Gothic" w:eastAsia="Arial" w:hAnsi="Century Gothic" w:cs="Arial"/>
          <w:spacing w:val="2"/>
          <w:sz w:val="22"/>
          <w:szCs w:val="22"/>
        </w:rPr>
        <w:t>0</w:t>
      </w:r>
      <w:r w:rsidRPr="009822C4">
        <w:rPr>
          <w:rFonts w:ascii="Century Gothic" w:eastAsia="Arial" w:hAnsi="Century Gothic" w:cs="Arial"/>
          <w:spacing w:val="-1"/>
          <w:sz w:val="22"/>
          <w:szCs w:val="22"/>
        </w:rPr>
        <w:t>2</w:t>
      </w:r>
      <w:r w:rsidRPr="009822C4">
        <w:rPr>
          <w:rFonts w:ascii="Century Gothic" w:eastAsia="Arial" w:hAnsi="Century Gothic" w:cs="Arial"/>
          <w:sz w:val="22"/>
          <w:szCs w:val="22"/>
        </w:rPr>
        <w:t>1-</w:t>
      </w:r>
      <w:r w:rsidRPr="009822C4">
        <w:rPr>
          <w:rFonts w:ascii="Century Gothic" w:eastAsia="Arial" w:hAnsi="Century Gothic" w:cs="Arial"/>
          <w:spacing w:val="2"/>
          <w:sz w:val="22"/>
          <w:szCs w:val="22"/>
        </w:rPr>
        <w:t>2</w:t>
      </w:r>
      <w:r w:rsidRPr="009822C4">
        <w:rPr>
          <w:rFonts w:ascii="Century Gothic" w:eastAsia="Arial" w:hAnsi="Century Gothic" w:cs="Arial"/>
          <w:spacing w:val="-1"/>
          <w:sz w:val="22"/>
          <w:szCs w:val="22"/>
        </w:rPr>
        <w:t>0</w:t>
      </w:r>
      <w:r w:rsidRPr="009822C4">
        <w:rPr>
          <w:rFonts w:ascii="Century Gothic" w:eastAsia="Arial" w:hAnsi="Century Gothic" w:cs="Arial"/>
          <w:spacing w:val="2"/>
          <w:sz w:val="22"/>
          <w:szCs w:val="22"/>
        </w:rPr>
        <w:t>2</w:t>
      </w:r>
      <w:r w:rsidRPr="009822C4">
        <w:rPr>
          <w:rFonts w:ascii="Century Gothic" w:eastAsia="Arial" w:hAnsi="Century Gothic" w:cs="Arial"/>
          <w:spacing w:val="-1"/>
          <w:sz w:val="22"/>
          <w:szCs w:val="22"/>
        </w:rPr>
        <w:t>6</w:t>
      </w:r>
      <w:r w:rsidRPr="009822C4">
        <w:rPr>
          <w:rFonts w:ascii="Century Gothic" w:eastAsia="Arial" w:hAnsi="Century Gothic" w:cs="Arial"/>
          <w:sz w:val="22"/>
          <w:szCs w:val="22"/>
        </w:rPr>
        <w:t>)</w:t>
      </w:r>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da</w:t>
      </w:r>
      <w:r w:rsidRPr="009822C4">
        <w:rPr>
          <w:rFonts w:ascii="Century Gothic" w:eastAsia="Arial" w:hAnsi="Century Gothic" w:cs="Arial"/>
          <w:spacing w:val="2"/>
          <w:sz w:val="22"/>
          <w:szCs w:val="22"/>
        </w:rPr>
        <w:t>p</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t</w:t>
      </w:r>
      <w:proofErr w:type="spellEnd"/>
      <w:r w:rsidRPr="009822C4">
        <w:rPr>
          <w:rFonts w:ascii="Century Gothic" w:eastAsia="Arial" w:hAnsi="Century Gothic" w:cs="Arial"/>
          <w:spacing w:val="2"/>
          <w:sz w:val="22"/>
          <w:szCs w:val="22"/>
        </w:rPr>
        <w:t xml:space="preserve"> </w:t>
      </w:r>
      <w:proofErr w:type="spellStart"/>
      <w:r w:rsidRPr="009822C4">
        <w:rPr>
          <w:rFonts w:ascii="Century Gothic" w:eastAsia="Arial" w:hAnsi="Century Gothic" w:cs="Arial"/>
          <w:spacing w:val="-1"/>
          <w:sz w:val="22"/>
          <w:szCs w:val="22"/>
        </w:rPr>
        <w:t>dil</w:t>
      </w:r>
      <w:r w:rsidRPr="009822C4">
        <w:rPr>
          <w:rFonts w:ascii="Century Gothic" w:eastAsia="Arial" w:hAnsi="Century Gothic" w:cs="Arial"/>
          <w:spacing w:val="2"/>
          <w:sz w:val="22"/>
          <w:szCs w:val="22"/>
        </w:rPr>
        <w:t>i</w:t>
      </w:r>
      <w:r w:rsidRPr="009822C4">
        <w:rPr>
          <w:rFonts w:ascii="Century Gothic" w:eastAsia="Arial" w:hAnsi="Century Gothic" w:cs="Arial"/>
          <w:spacing w:val="-1"/>
          <w:sz w:val="22"/>
          <w:szCs w:val="22"/>
        </w:rPr>
        <w:t>ha</w:t>
      </w:r>
      <w:r w:rsidRPr="009822C4">
        <w:rPr>
          <w:rFonts w:ascii="Century Gothic" w:eastAsia="Arial" w:hAnsi="Century Gothic" w:cs="Arial"/>
          <w:sz w:val="22"/>
          <w:szCs w:val="22"/>
        </w:rPr>
        <w:t>t</w:t>
      </w:r>
      <w:proofErr w:type="spellEnd"/>
      <w:r w:rsidRPr="009822C4">
        <w:rPr>
          <w:rFonts w:ascii="Century Gothic" w:eastAsia="Arial" w:hAnsi="Century Gothic" w:cs="Arial"/>
          <w:spacing w:val="2"/>
          <w:sz w:val="22"/>
          <w:szCs w:val="22"/>
        </w:rPr>
        <w:t xml:space="preserve"> </w:t>
      </w:r>
      <w:proofErr w:type="spellStart"/>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s</w:t>
      </w:r>
      <w:r w:rsidRPr="009822C4">
        <w:rPr>
          <w:rFonts w:ascii="Century Gothic" w:eastAsia="Arial" w:hAnsi="Century Gothic" w:cs="Arial"/>
          <w:spacing w:val="2"/>
          <w:sz w:val="22"/>
          <w:szCs w:val="22"/>
        </w:rPr>
        <w:t>u</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i</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ab</w:t>
      </w:r>
      <w:r w:rsidRPr="009822C4">
        <w:rPr>
          <w:rFonts w:ascii="Century Gothic" w:eastAsia="Arial" w:hAnsi="Century Gothic" w:cs="Arial"/>
          <w:spacing w:val="2"/>
          <w:sz w:val="22"/>
          <w:szCs w:val="22"/>
        </w:rPr>
        <w:t>e</w:t>
      </w:r>
      <w:r w:rsidRPr="009822C4">
        <w:rPr>
          <w:rFonts w:ascii="Century Gothic" w:eastAsia="Arial" w:hAnsi="Century Gothic" w:cs="Arial"/>
          <w:sz w:val="22"/>
          <w:szCs w:val="22"/>
        </w:rPr>
        <w:t>l</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be</w:t>
      </w:r>
      <w:r w:rsidRPr="009822C4">
        <w:rPr>
          <w:rFonts w:ascii="Century Gothic" w:eastAsia="Arial" w:hAnsi="Century Gothic" w:cs="Arial"/>
          <w:sz w:val="22"/>
          <w:szCs w:val="22"/>
        </w:rPr>
        <w:t>r</w:t>
      </w:r>
      <w:r w:rsidRPr="009822C4">
        <w:rPr>
          <w:rFonts w:ascii="Century Gothic" w:eastAsia="Arial" w:hAnsi="Century Gothic" w:cs="Arial"/>
          <w:spacing w:val="-1"/>
          <w:sz w:val="22"/>
          <w:szCs w:val="22"/>
        </w:rPr>
        <w:t>i</w:t>
      </w:r>
      <w:r w:rsidRPr="009822C4">
        <w:rPr>
          <w:rFonts w:ascii="Century Gothic" w:eastAsia="Arial" w:hAnsi="Century Gothic" w:cs="Arial"/>
          <w:spacing w:val="4"/>
          <w:sz w:val="22"/>
          <w:szCs w:val="22"/>
        </w:rPr>
        <w:t>k</w:t>
      </w:r>
      <w:r w:rsidRPr="009822C4">
        <w:rPr>
          <w:rFonts w:ascii="Century Gothic" w:eastAsia="Arial" w:hAnsi="Century Gothic" w:cs="Arial"/>
          <w:spacing w:val="-1"/>
          <w:sz w:val="22"/>
          <w:szCs w:val="22"/>
        </w:rPr>
        <w:t>u</w:t>
      </w:r>
      <w:r w:rsidRPr="009822C4">
        <w:rPr>
          <w:rFonts w:ascii="Century Gothic" w:eastAsia="Arial" w:hAnsi="Century Gothic" w:cs="Arial"/>
          <w:spacing w:val="1"/>
          <w:sz w:val="22"/>
          <w:szCs w:val="22"/>
        </w:rPr>
        <w:t>t</w:t>
      </w:r>
      <w:proofErr w:type="spellEnd"/>
      <w:r w:rsidRPr="009822C4">
        <w:rPr>
          <w:rFonts w:ascii="Century Gothic" w:eastAsia="Arial" w:hAnsi="Century Gothic" w:cs="Arial"/>
          <w:sz w:val="22"/>
          <w:szCs w:val="22"/>
        </w:rPr>
        <w:t>:</w:t>
      </w:r>
    </w:p>
    <w:p w14:paraId="7BD962A7" w14:textId="77777777" w:rsidR="00634185" w:rsidRPr="009822C4" w:rsidRDefault="00634185">
      <w:pPr>
        <w:rPr>
          <w:rFonts w:ascii="Century Gothic" w:eastAsia="Arial" w:hAnsi="Century Gothic" w:cs="Arial"/>
          <w:sz w:val="22"/>
          <w:szCs w:val="22"/>
        </w:rPr>
      </w:pPr>
      <w:r w:rsidRPr="009822C4">
        <w:rPr>
          <w:rFonts w:ascii="Century Gothic" w:eastAsia="Arial" w:hAnsi="Century Gothic" w:cs="Arial"/>
          <w:sz w:val="22"/>
          <w:szCs w:val="22"/>
        </w:rPr>
        <w:br w:type="page"/>
      </w:r>
    </w:p>
    <w:p w14:paraId="5387C225" w14:textId="77777777" w:rsidR="00634185" w:rsidRPr="009822C4" w:rsidRDefault="00634185" w:rsidP="00634185">
      <w:pPr>
        <w:pStyle w:val="BodyText13"/>
        <w:shd w:val="clear" w:color="auto" w:fill="auto"/>
        <w:tabs>
          <w:tab w:val="left" w:pos="1620"/>
        </w:tabs>
        <w:spacing w:after="0" w:line="240" w:lineRule="auto"/>
        <w:ind w:firstLine="0"/>
        <w:jc w:val="center"/>
        <w:rPr>
          <w:rFonts w:ascii="Century Gothic" w:hAnsi="Century Gothic" w:cs="Tahoma"/>
          <w:b/>
          <w:sz w:val="22"/>
          <w:szCs w:val="22"/>
          <w:lang w:val="fi-FI"/>
        </w:rPr>
      </w:pPr>
      <w:r w:rsidRPr="009822C4">
        <w:rPr>
          <w:rFonts w:ascii="Century Gothic" w:hAnsi="Century Gothic" w:cs="Tahoma"/>
          <w:b/>
          <w:sz w:val="22"/>
          <w:szCs w:val="22"/>
          <w:lang w:val="fi-FI"/>
        </w:rPr>
        <w:lastRenderedPageBreak/>
        <w:t>Tabel  3.3.</w:t>
      </w:r>
    </w:p>
    <w:p w14:paraId="1A2FDEFC" w14:textId="77777777" w:rsidR="00634185" w:rsidRPr="009822C4" w:rsidRDefault="00634185" w:rsidP="00634185">
      <w:pPr>
        <w:pStyle w:val="BodyText13"/>
        <w:shd w:val="clear" w:color="auto" w:fill="auto"/>
        <w:tabs>
          <w:tab w:val="left" w:pos="1620"/>
        </w:tabs>
        <w:spacing w:after="0" w:line="240" w:lineRule="auto"/>
        <w:ind w:firstLine="0"/>
        <w:jc w:val="center"/>
        <w:rPr>
          <w:rFonts w:ascii="Century Gothic" w:eastAsia="Arial" w:hAnsi="Century Gothic" w:cs="Arial"/>
          <w:b/>
          <w:sz w:val="22"/>
          <w:szCs w:val="22"/>
        </w:rPr>
      </w:pPr>
      <w:proofErr w:type="spellStart"/>
      <w:r w:rsidRPr="009822C4">
        <w:rPr>
          <w:rFonts w:ascii="Century Gothic" w:eastAsia="Arial" w:hAnsi="Century Gothic" w:cs="Arial"/>
          <w:b/>
          <w:sz w:val="22"/>
          <w:szCs w:val="22"/>
        </w:rPr>
        <w:t>P</w:t>
      </w:r>
      <w:r w:rsidRPr="009822C4">
        <w:rPr>
          <w:rFonts w:ascii="Century Gothic" w:eastAsia="Arial" w:hAnsi="Century Gothic" w:cs="Arial"/>
          <w:b/>
          <w:spacing w:val="-1"/>
          <w:sz w:val="22"/>
          <w:szCs w:val="22"/>
        </w:rPr>
        <w:t>er</w:t>
      </w:r>
      <w:r w:rsidRPr="009822C4">
        <w:rPr>
          <w:rFonts w:ascii="Century Gothic" w:eastAsia="Arial" w:hAnsi="Century Gothic" w:cs="Arial"/>
          <w:b/>
          <w:spacing w:val="1"/>
          <w:sz w:val="22"/>
          <w:szCs w:val="22"/>
        </w:rPr>
        <w:t>b</w:t>
      </w:r>
      <w:r w:rsidRPr="009822C4">
        <w:rPr>
          <w:rFonts w:ascii="Century Gothic" w:eastAsia="Arial" w:hAnsi="Century Gothic" w:cs="Arial"/>
          <w:b/>
          <w:spacing w:val="-1"/>
          <w:sz w:val="22"/>
          <w:szCs w:val="22"/>
        </w:rPr>
        <w:t>a</w:t>
      </w:r>
      <w:r w:rsidRPr="009822C4">
        <w:rPr>
          <w:rFonts w:ascii="Century Gothic" w:eastAsia="Arial" w:hAnsi="Century Gothic" w:cs="Arial"/>
          <w:b/>
          <w:spacing w:val="1"/>
          <w:sz w:val="22"/>
          <w:szCs w:val="22"/>
        </w:rPr>
        <w:t>nding</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n</w:t>
      </w:r>
      <w:proofErr w:type="spellEnd"/>
      <w:r w:rsidRPr="009822C4">
        <w:rPr>
          <w:rFonts w:ascii="Century Gothic" w:eastAsia="Arial" w:hAnsi="Century Gothic" w:cs="Arial"/>
          <w:b/>
          <w:spacing w:val="2"/>
          <w:sz w:val="22"/>
          <w:szCs w:val="22"/>
        </w:rPr>
        <w:t xml:space="preserve"> </w:t>
      </w:r>
      <w:proofErr w:type="spellStart"/>
      <w:r w:rsidRPr="009822C4">
        <w:rPr>
          <w:rFonts w:ascii="Century Gothic" w:eastAsia="Arial" w:hAnsi="Century Gothic" w:cs="Arial"/>
          <w:b/>
          <w:spacing w:val="-1"/>
          <w:sz w:val="22"/>
          <w:szCs w:val="22"/>
        </w:rPr>
        <w:t>ca</w:t>
      </w:r>
      <w:r w:rsidRPr="009822C4">
        <w:rPr>
          <w:rFonts w:ascii="Century Gothic" w:eastAsia="Arial" w:hAnsi="Century Gothic" w:cs="Arial"/>
          <w:b/>
          <w:spacing w:val="1"/>
          <w:sz w:val="22"/>
          <w:szCs w:val="22"/>
        </w:rPr>
        <w:t>p</w:t>
      </w:r>
      <w:r w:rsidRPr="009822C4">
        <w:rPr>
          <w:rFonts w:ascii="Century Gothic" w:eastAsia="Arial" w:hAnsi="Century Gothic" w:cs="Arial"/>
          <w:b/>
          <w:spacing w:val="-1"/>
          <w:sz w:val="22"/>
          <w:szCs w:val="22"/>
        </w:rPr>
        <w:t>a</w:t>
      </w:r>
      <w:r w:rsidRPr="009822C4">
        <w:rPr>
          <w:rFonts w:ascii="Century Gothic" w:eastAsia="Arial" w:hAnsi="Century Gothic" w:cs="Arial"/>
          <w:b/>
          <w:spacing w:val="1"/>
          <w:sz w:val="22"/>
          <w:szCs w:val="22"/>
        </w:rPr>
        <w:t>i</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n</w:t>
      </w:r>
      <w:proofErr w:type="spellEnd"/>
      <w:r w:rsidRPr="009822C4">
        <w:rPr>
          <w:rFonts w:ascii="Century Gothic" w:eastAsia="Arial" w:hAnsi="Century Gothic" w:cs="Arial"/>
          <w:b/>
          <w:spacing w:val="2"/>
          <w:sz w:val="22"/>
          <w:szCs w:val="22"/>
        </w:rPr>
        <w:t xml:space="preserve"> </w:t>
      </w:r>
      <w:proofErr w:type="spellStart"/>
      <w:r w:rsidRPr="009822C4">
        <w:rPr>
          <w:rFonts w:ascii="Century Gothic" w:eastAsia="Arial" w:hAnsi="Century Gothic" w:cs="Arial"/>
          <w:b/>
          <w:spacing w:val="-1"/>
          <w:sz w:val="22"/>
          <w:szCs w:val="22"/>
        </w:rPr>
        <w:t>k</w:t>
      </w:r>
      <w:r w:rsidRPr="009822C4">
        <w:rPr>
          <w:rFonts w:ascii="Century Gothic" w:eastAsia="Arial" w:hAnsi="Century Gothic" w:cs="Arial"/>
          <w:b/>
          <w:spacing w:val="5"/>
          <w:sz w:val="22"/>
          <w:szCs w:val="22"/>
        </w:rPr>
        <w:t>i</w:t>
      </w:r>
      <w:r w:rsidRPr="009822C4">
        <w:rPr>
          <w:rFonts w:ascii="Century Gothic" w:eastAsia="Arial" w:hAnsi="Century Gothic" w:cs="Arial"/>
          <w:b/>
          <w:spacing w:val="1"/>
          <w:sz w:val="22"/>
          <w:szCs w:val="22"/>
        </w:rPr>
        <w:t>n</w:t>
      </w:r>
      <w:r w:rsidRPr="009822C4">
        <w:rPr>
          <w:rFonts w:ascii="Century Gothic" w:eastAsia="Arial" w:hAnsi="Century Gothic" w:cs="Arial"/>
          <w:b/>
          <w:spacing w:val="-1"/>
          <w:sz w:val="22"/>
          <w:szCs w:val="22"/>
        </w:rPr>
        <w:t>er</w:t>
      </w:r>
      <w:r w:rsidRPr="009822C4">
        <w:rPr>
          <w:rFonts w:ascii="Century Gothic" w:eastAsia="Arial" w:hAnsi="Century Gothic" w:cs="Arial"/>
          <w:b/>
          <w:spacing w:val="1"/>
          <w:sz w:val="22"/>
          <w:szCs w:val="22"/>
        </w:rPr>
        <w:t>j</w:t>
      </w:r>
      <w:r w:rsidRPr="009822C4">
        <w:rPr>
          <w:rFonts w:ascii="Century Gothic" w:eastAsia="Arial" w:hAnsi="Century Gothic" w:cs="Arial"/>
          <w:b/>
          <w:sz w:val="22"/>
          <w:szCs w:val="22"/>
        </w:rPr>
        <w:t>a</w:t>
      </w:r>
      <w:proofErr w:type="spellEnd"/>
      <w:r w:rsidRPr="009822C4">
        <w:rPr>
          <w:rFonts w:ascii="Century Gothic" w:eastAsia="Arial" w:hAnsi="Century Gothic" w:cs="Arial"/>
          <w:b/>
          <w:sz w:val="22"/>
          <w:szCs w:val="22"/>
        </w:rPr>
        <w:t xml:space="preserve"> </w:t>
      </w:r>
      <w:proofErr w:type="spellStart"/>
      <w:r w:rsidRPr="009822C4">
        <w:rPr>
          <w:rFonts w:ascii="Century Gothic" w:eastAsia="Arial" w:hAnsi="Century Gothic" w:cs="Arial"/>
          <w:b/>
          <w:sz w:val="22"/>
          <w:szCs w:val="22"/>
        </w:rPr>
        <w:t>t</w:t>
      </w:r>
      <w:r w:rsidRPr="009822C4">
        <w:rPr>
          <w:rFonts w:ascii="Century Gothic" w:eastAsia="Arial" w:hAnsi="Century Gothic" w:cs="Arial"/>
          <w:b/>
          <w:spacing w:val="-1"/>
          <w:sz w:val="22"/>
          <w:szCs w:val="22"/>
        </w:rPr>
        <w:t>a</w:t>
      </w:r>
      <w:r w:rsidRPr="009822C4">
        <w:rPr>
          <w:rFonts w:ascii="Century Gothic" w:eastAsia="Arial" w:hAnsi="Century Gothic" w:cs="Arial"/>
          <w:b/>
          <w:spacing w:val="1"/>
          <w:sz w:val="22"/>
          <w:szCs w:val="22"/>
        </w:rPr>
        <w:t>h</w:t>
      </w:r>
      <w:r w:rsidRPr="009822C4">
        <w:rPr>
          <w:rFonts w:ascii="Century Gothic" w:eastAsia="Arial" w:hAnsi="Century Gothic" w:cs="Arial"/>
          <w:b/>
          <w:spacing w:val="-3"/>
          <w:sz w:val="22"/>
          <w:szCs w:val="22"/>
        </w:rPr>
        <w:t>u</w:t>
      </w:r>
      <w:r w:rsidRPr="009822C4">
        <w:rPr>
          <w:rFonts w:ascii="Century Gothic" w:eastAsia="Arial" w:hAnsi="Century Gothic" w:cs="Arial"/>
          <w:b/>
          <w:sz w:val="22"/>
          <w:szCs w:val="22"/>
        </w:rPr>
        <w:t>n</w:t>
      </w:r>
      <w:proofErr w:type="spellEnd"/>
      <w:r w:rsidRPr="009822C4">
        <w:rPr>
          <w:rFonts w:ascii="Century Gothic" w:eastAsia="Arial" w:hAnsi="Century Gothic" w:cs="Arial"/>
          <w:b/>
          <w:spacing w:val="2"/>
          <w:sz w:val="22"/>
          <w:szCs w:val="22"/>
        </w:rPr>
        <w:t xml:space="preserve"> </w:t>
      </w:r>
      <w:r w:rsidRPr="009822C4">
        <w:rPr>
          <w:rFonts w:ascii="Century Gothic" w:eastAsia="Arial" w:hAnsi="Century Gothic" w:cs="Arial"/>
          <w:b/>
          <w:spacing w:val="-1"/>
          <w:sz w:val="22"/>
          <w:szCs w:val="22"/>
        </w:rPr>
        <w:t>202</w:t>
      </w:r>
      <w:r w:rsidRPr="009822C4">
        <w:rPr>
          <w:rFonts w:ascii="Century Gothic" w:eastAsia="Arial" w:hAnsi="Century Gothic" w:cs="Arial"/>
          <w:b/>
          <w:sz w:val="22"/>
          <w:szCs w:val="22"/>
        </w:rPr>
        <w:t>4</w:t>
      </w:r>
      <w:r w:rsidRPr="009822C4">
        <w:rPr>
          <w:rFonts w:ascii="Century Gothic" w:eastAsia="Arial" w:hAnsi="Century Gothic" w:cs="Arial"/>
          <w:b/>
          <w:spacing w:val="2"/>
          <w:sz w:val="22"/>
          <w:szCs w:val="22"/>
        </w:rPr>
        <w:t xml:space="preserve"> </w:t>
      </w:r>
      <w:proofErr w:type="spellStart"/>
      <w:r w:rsidRPr="009822C4">
        <w:rPr>
          <w:rFonts w:ascii="Century Gothic" w:eastAsia="Arial" w:hAnsi="Century Gothic" w:cs="Arial"/>
          <w:b/>
          <w:spacing w:val="1"/>
          <w:sz w:val="22"/>
          <w:szCs w:val="22"/>
        </w:rPr>
        <w:t>d</w:t>
      </w:r>
      <w:r w:rsidRPr="009822C4">
        <w:rPr>
          <w:rFonts w:ascii="Century Gothic" w:eastAsia="Arial" w:hAnsi="Century Gothic" w:cs="Arial"/>
          <w:b/>
          <w:spacing w:val="-1"/>
          <w:sz w:val="22"/>
          <w:szCs w:val="22"/>
        </w:rPr>
        <w:t>e</w:t>
      </w:r>
      <w:r w:rsidRPr="009822C4">
        <w:rPr>
          <w:rFonts w:ascii="Century Gothic" w:eastAsia="Arial" w:hAnsi="Century Gothic" w:cs="Arial"/>
          <w:b/>
          <w:spacing w:val="1"/>
          <w:sz w:val="22"/>
          <w:szCs w:val="22"/>
        </w:rPr>
        <w:t>ng</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n</w:t>
      </w:r>
      <w:proofErr w:type="spellEnd"/>
      <w:r w:rsidRPr="009822C4">
        <w:rPr>
          <w:rFonts w:ascii="Century Gothic" w:eastAsia="Arial" w:hAnsi="Century Gothic" w:cs="Arial"/>
          <w:b/>
          <w:spacing w:val="2"/>
          <w:sz w:val="22"/>
          <w:szCs w:val="22"/>
        </w:rPr>
        <w:t xml:space="preserve"> </w:t>
      </w:r>
      <w:r w:rsidRPr="009822C4">
        <w:rPr>
          <w:rFonts w:ascii="Century Gothic" w:eastAsia="Arial" w:hAnsi="Century Gothic" w:cs="Arial"/>
          <w:b/>
          <w:sz w:val="22"/>
          <w:szCs w:val="22"/>
        </w:rPr>
        <w:t>t</w:t>
      </w:r>
      <w:r w:rsidRPr="009822C4">
        <w:rPr>
          <w:rFonts w:ascii="Century Gothic" w:eastAsia="Arial" w:hAnsi="Century Gothic" w:cs="Arial"/>
          <w:b/>
          <w:spacing w:val="-1"/>
          <w:sz w:val="22"/>
          <w:szCs w:val="22"/>
        </w:rPr>
        <w:t>ar</w:t>
      </w:r>
      <w:r w:rsidRPr="009822C4">
        <w:rPr>
          <w:rFonts w:ascii="Century Gothic" w:eastAsia="Arial" w:hAnsi="Century Gothic" w:cs="Arial"/>
          <w:b/>
          <w:spacing w:val="1"/>
          <w:sz w:val="22"/>
          <w:szCs w:val="22"/>
        </w:rPr>
        <w:t>g</w:t>
      </w:r>
      <w:r w:rsidRPr="009822C4">
        <w:rPr>
          <w:rFonts w:ascii="Century Gothic" w:eastAsia="Arial" w:hAnsi="Century Gothic" w:cs="Arial"/>
          <w:b/>
          <w:spacing w:val="-1"/>
          <w:sz w:val="22"/>
          <w:szCs w:val="22"/>
        </w:rPr>
        <w:t>e</w:t>
      </w:r>
      <w:r w:rsidRPr="009822C4">
        <w:rPr>
          <w:rFonts w:ascii="Century Gothic" w:eastAsia="Arial" w:hAnsi="Century Gothic" w:cs="Arial"/>
          <w:b/>
          <w:sz w:val="22"/>
          <w:szCs w:val="22"/>
        </w:rPr>
        <w:t>t</w:t>
      </w:r>
      <w:r w:rsidRPr="009822C4">
        <w:rPr>
          <w:rFonts w:ascii="Century Gothic" w:eastAsia="Arial" w:hAnsi="Century Gothic" w:cs="Arial"/>
          <w:b/>
          <w:spacing w:val="1"/>
          <w:sz w:val="22"/>
          <w:szCs w:val="22"/>
        </w:rPr>
        <w:t xml:space="preserve">  </w:t>
      </w:r>
      <w:proofErr w:type="spellStart"/>
      <w:r w:rsidRPr="009822C4">
        <w:rPr>
          <w:rFonts w:ascii="Century Gothic" w:eastAsia="Arial" w:hAnsi="Century Gothic" w:cs="Arial"/>
          <w:b/>
          <w:spacing w:val="1"/>
          <w:sz w:val="22"/>
          <w:szCs w:val="22"/>
        </w:rPr>
        <w:t>j</w:t>
      </w:r>
      <w:r w:rsidRPr="009822C4">
        <w:rPr>
          <w:rFonts w:ascii="Century Gothic" w:eastAsia="Arial" w:hAnsi="Century Gothic" w:cs="Arial"/>
          <w:b/>
          <w:spacing w:val="-1"/>
          <w:sz w:val="22"/>
          <w:szCs w:val="22"/>
        </w:rPr>
        <w:t>a</w:t>
      </w:r>
      <w:r w:rsidRPr="009822C4">
        <w:rPr>
          <w:rFonts w:ascii="Century Gothic" w:eastAsia="Arial" w:hAnsi="Century Gothic" w:cs="Arial"/>
          <w:b/>
          <w:spacing w:val="1"/>
          <w:sz w:val="22"/>
          <w:szCs w:val="22"/>
        </w:rPr>
        <w:t>ng</w:t>
      </w:r>
      <w:r w:rsidRPr="009822C4">
        <w:rPr>
          <w:rFonts w:ascii="Century Gothic" w:eastAsia="Arial" w:hAnsi="Century Gothic" w:cs="Arial"/>
          <w:b/>
          <w:spacing w:val="-1"/>
          <w:sz w:val="22"/>
          <w:szCs w:val="22"/>
        </w:rPr>
        <w:t>k</w:t>
      </w:r>
      <w:r w:rsidRPr="009822C4">
        <w:rPr>
          <w:rFonts w:ascii="Century Gothic" w:eastAsia="Arial" w:hAnsi="Century Gothic" w:cs="Arial"/>
          <w:b/>
          <w:sz w:val="22"/>
          <w:szCs w:val="22"/>
        </w:rPr>
        <w:t>a</w:t>
      </w:r>
      <w:proofErr w:type="spellEnd"/>
      <w:r w:rsidRPr="009822C4">
        <w:rPr>
          <w:rFonts w:ascii="Century Gothic" w:eastAsia="Arial" w:hAnsi="Century Gothic" w:cs="Arial"/>
          <w:b/>
          <w:sz w:val="22"/>
          <w:szCs w:val="22"/>
        </w:rPr>
        <w:t xml:space="preserve"> </w:t>
      </w:r>
      <w:proofErr w:type="spellStart"/>
      <w:r w:rsidRPr="009822C4">
        <w:rPr>
          <w:rFonts w:ascii="Century Gothic" w:eastAsia="Arial" w:hAnsi="Century Gothic" w:cs="Arial"/>
          <w:b/>
          <w:spacing w:val="-1"/>
          <w:sz w:val="22"/>
          <w:szCs w:val="22"/>
        </w:rPr>
        <w:t>me</w:t>
      </w:r>
      <w:r w:rsidRPr="009822C4">
        <w:rPr>
          <w:rFonts w:ascii="Century Gothic" w:eastAsia="Arial" w:hAnsi="Century Gothic" w:cs="Arial"/>
          <w:b/>
          <w:spacing w:val="1"/>
          <w:sz w:val="22"/>
          <w:szCs w:val="22"/>
        </w:rPr>
        <w:t>n</w:t>
      </w:r>
      <w:r w:rsidRPr="009822C4">
        <w:rPr>
          <w:rFonts w:ascii="Century Gothic" w:eastAsia="Arial" w:hAnsi="Century Gothic" w:cs="Arial"/>
          <w:b/>
          <w:spacing w:val="-1"/>
          <w:sz w:val="22"/>
          <w:szCs w:val="22"/>
        </w:rPr>
        <w:t>e</w:t>
      </w:r>
      <w:r w:rsidRPr="009822C4">
        <w:rPr>
          <w:rFonts w:ascii="Century Gothic" w:eastAsia="Arial" w:hAnsi="Century Gothic" w:cs="Arial"/>
          <w:b/>
          <w:spacing w:val="1"/>
          <w:sz w:val="22"/>
          <w:szCs w:val="22"/>
        </w:rPr>
        <w:t>ng</w:t>
      </w:r>
      <w:r w:rsidRPr="009822C4">
        <w:rPr>
          <w:rFonts w:ascii="Century Gothic" w:eastAsia="Arial" w:hAnsi="Century Gothic" w:cs="Arial"/>
          <w:b/>
          <w:spacing w:val="-1"/>
          <w:sz w:val="22"/>
          <w:szCs w:val="22"/>
        </w:rPr>
        <w:t>a</w:t>
      </w:r>
      <w:r w:rsidRPr="009822C4">
        <w:rPr>
          <w:rFonts w:ascii="Century Gothic" w:eastAsia="Arial" w:hAnsi="Century Gothic" w:cs="Arial"/>
          <w:b/>
          <w:sz w:val="22"/>
          <w:szCs w:val="22"/>
        </w:rPr>
        <w:t>h</w:t>
      </w:r>
      <w:proofErr w:type="spellEnd"/>
    </w:p>
    <w:p w14:paraId="398A1F59" w14:textId="77777777" w:rsidR="00634185" w:rsidRPr="009822C4" w:rsidRDefault="00634185" w:rsidP="00634185">
      <w:pPr>
        <w:pStyle w:val="BodyText13"/>
        <w:shd w:val="clear" w:color="auto" w:fill="auto"/>
        <w:tabs>
          <w:tab w:val="left" w:pos="1620"/>
        </w:tabs>
        <w:spacing w:after="0" w:line="240" w:lineRule="auto"/>
        <w:ind w:firstLine="0"/>
        <w:jc w:val="center"/>
        <w:rPr>
          <w:rFonts w:ascii="Century Gothic" w:eastAsia="Arial" w:hAnsi="Century Gothic" w:cs="Arial"/>
          <w:b/>
          <w:sz w:val="22"/>
          <w:szCs w:val="22"/>
        </w:rPr>
      </w:pPr>
    </w:p>
    <w:tbl>
      <w:tblPr>
        <w:tblW w:w="9089" w:type="dxa"/>
        <w:tblInd w:w="378" w:type="dxa"/>
        <w:tblLook w:val="04A0" w:firstRow="1" w:lastRow="0" w:firstColumn="1" w:lastColumn="0" w:noHBand="0" w:noVBand="1"/>
      </w:tblPr>
      <w:tblGrid>
        <w:gridCol w:w="2153"/>
        <w:gridCol w:w="1399"/>
        <w:gridCol w:w="892"/>
        <w:gridCol w:w="1096"/>
        <w:gridCol w:w="1203"/>
        <w:gridCol w:w="892"/>
        <w:gridCol w:w="1096"/>
        <w:gridCol w:w="1174"/>
      </w:tblGrid>
      <w:tr w:rsidR="00634185" w:rsidRPr="009822C4" w14:paraId="1771CE09" w14:textId="77777777" w:rsidTr="002E5A0B">
        <w:trPr>
          <w:trHeight w:val="315"/>
        </w:trPr>
        <w:tc>
          <w:tcPr>
            <w:tcW w:w="1867" w:type="dxa"/>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02E15CD9" w14:textId="77777777" w:rsidR="00634185" w:rsidRPr="009822C4" w:rsidRDefault="00634185" w:rsidP="002E5A0B">
            <w:pPr>
              <w:jc w:val="center"/>
              <w:rPr>
                <w:rFonts w:ascii="Century Gothic" w:hAnsi="Century Gothic" w:cs="Calibri"/>
                <w:color w:val="000000"/>
                <w:sz w:val="22"/>
                <w:szCs w:val="22"/>
              </w:rPr>
            </w:pPr>
            <w:r w:rsidRPr="009822C4">
              <w:rPr>
                <w:rFonts w:ascii="Century Gothic" w:hAnsi="Century Gothic" w:cs="Calibri"/>
                <w:color w:val="000000"/>
                <w:sz w:val="22"/>
                <w:szCs w:val="22"/>
              </w:rPr>
              <w:t>SASARAN</w:t>
            </w:r>
          </w:p>
        </w:tc>
        <w:tc>
          <w:tcPr>
            <w:tcW w:w="1262"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1AB39733" w14:textId="77777777" w:rsidR="00634185" w:rsidRPr="009822C4" w:rsidRDefault="00634185" w:rsidP="002E5A0B">
            <w:pPr>
              <w:jc w:val="center"/>
              <w:rPr>
                <w:rFonts w:ascii="Century Gothic" w:hAnsi="Century Gothic" w:cs="Calibri"/>
                <w:color w:val="000000"/>
                <w:sz w:val="22"/>
                <w:szCs w:val="22"/>
              </w:rPr>
            </w:pPr>
            <w:r w:rsidRPr="009822C4">
              <w:rPr>
                <w:rFonts w:ascii="Century Gothic" w:hAnsi="Century Gothic" w:cs="Calibri"/>
                <w:color w:val="000000"/>
                <w:sz w:val="22"/>
                <w:szCs w:val="22"/>
              </w:rPr>
              <w:t>INDIKATOR</w:t>
            </w:r>
          </w:p>
        </w:tc>
        <w:tc>
          <w:tcPr>
            <w:tcW w:w="3080" w:type="dxa"/>
            <w:gridSpan w:val="3"/>
            <w:tcBorders>
              <w:top w:val="double" w:sz="6" w:space="0" w:color="auto"/>
              <w:left w:val="nil"/>
              <w:bottom w:val="single" w:sz="4" w:space="0" w:color="auto"/>
              <w:right w:val="single" w:sz="4" w:space="0" w:color="auto"/>
            </w:tcBorders>
            <w:shd w:val="clear" w:color="auto" w:fill="auto"/>
            <w:noWrap/>
            <w:vAlign w:val="bottom"/>
            <w:hideMark/>
          </w:tcPr>
          <w:p w14:paraId="76BC3301" w14:textId="77777777" w:rsidR="00634185" w:rsidRPr="009822C4" w:rsidRDefault="00634185" w:rsidP="002E5A0B">
            <w:pPr>
              <w:jc w:val="center"/>
              <w:rPr>
                <w:rFonts w:ascii="Century Gothic" w:hAnsi="Century Gothic" w:cs="Calibri"/>
                <w:color w:val="000000"/>
                <w:sz w:val="22"/>
                <w:szCs w:val="22"/>
              </w:rPr>
            </w:pPr>
            <w:r w:rsidRPr="009822C4">
              <w:rPr>
                <w:rFonts w:ascii="Century Gothic" w:hAnsi="Century Gothic" w:cs="Calibri"/>
                <w:color w:val="000000"/>
                <w:sz w:val="22"/>
                <w:szCs w:val="22"/>
              </w:rPr>
              <w:t>TAHUN 2024</w:t>
            </w:r>
          </w:p>
        </w:tc>
        <w:tc>
          <w:tcPr>
            <w:tcW w:w="2880" w:type="dxa"/>
            <w:gridSpan w:val="3"/>
            <w:tcBorders>
              <w:top w:val="double" w:sz="6" w:space="0" w:color="auto"/>
              <w:left w:val="nil"/>
              <w:bottom w:val="single" w:sz="4" w:space="0" w:color="auto"/>
              <w:right w:val="double" w:sz="6" w:space="0" w:color="000000"/>
            </w:tcBorders>
            <w:shd w:val="clear" w:color="auto" w:fill="auto"/>
            <w:noWrap/>
            <w:vAlign w:val="bottom"/>
            <w:hideMark/>
          </w:tcPr>
          <w:p w14:paraId="2CFD960A" w14:textId="0B7FAD3F" w:rsidR="00634185" w:rsidRPr="009822C4" w:rsidRDefault="00634185" w:rsidP="002E5A0B">
            <w:pPr>
              <w:jc w:val="center"/>
              <w:rPr>
                <w:rFonts w:ascii="Century Gothic" w:hAnsi="Century Gothic" w:cs="Calibri"/>
                <w:color w:val="000000"/>
                <w:sz w:val="22"/>
                <w:szCs w:val="22"/>
              </w:rPr>
            </w:pPr>
            <w:r w:rsidRPr="009822C4">
              <w:rPr>
                <w:rFonts w:ascii="Century Gothic" w:hAnsi="Century Gothic" w:cs="Calibri"/>
                <w:color w:val="000000"/>
                <w:sz w:val="22"/>
                <w:szCs w:val="22"/>
              </w:rPr>
              <w:t>TAR</w:t>
            </w:r>
            <w:r w:rsidR="004855C7" w:rsidRPr="009822C4">
              <w:rPr>
                <w:rFonts w:ascii="Century Gothic" w:hAnsi="Century Gothic" w:cs="Calibri"/>
                <w:color w:val="000000"/>
                <w:sz w:val="22"/>
                <w:szCs w:val="22"/>
              </w:rPr>
              <w:t>G</w:t>
            </w:r>
            <w:r w:rsidRPr="009822C4">
              <w:rPr>
                <w:rFonts w:ascii="Century Gothic" w:hAnsi="Century Gothic" w:cs="Calibri"/>
                <w:color w:val="000000"/>
                <w:sz w:val="22"/>
                <w:szCs w:val="22"/>
              </w:rPr>
              <w:t>ET AKHIR RENSTRA</w:t>
            </w:r>
          </w:p>
        </w:tc>
      </w:tr>
      <w:tr w:rsidR="00634185" w:rsidRPr="009822C4" w14:paraId="6068BEDB" w14:textId="77777777" w:rsidTr="002E5A0B">
        <w:trPr>
          <w:trHeight w:val="300"/>
        </w:trPr>
        <w:tc>
          <w:tcPr>
            <w:tcW w:w="1867" w:type="dxa"/>
            <w:vMerge/>
            <w:tcBorders>
              <w:top w:val="double" w:sz="6" w:space="0" w:color="auto"/>
              <w:left w:val="double" w:sz="6" w:space="0" w:color="auto"/>
              <w:bottom w:val="single" w:sz="4" w:space="0" w:color="auto"/>
              <w:right w:val="single" w:sz="4" w:space="0" w:color="auto"/>
            </w:tcBorders>
            <w:vAlign w:val="center"/>
            <w:hideMark/>
          </w:tcPr>
          <w:p w14:paraId="03F9DEEE" w14:textId="77777777" w:rsidR="00634185" w:rsidRPr="009822C4" w:rsidRDefault="00634185" w:rsidP="002E5A0B">
            <w:pPr>
              <w:rPr>
                <w:rFonts w:ascii="Century Gothic" w:hAnsi="Century Gothic" w:cs="Calibri"/>
                <w:color w:val="000000"/>
                <w:sz w:val="22"/>
                <w:szCs w:val="22"/>
              </w:rPr>
            </w:pPr>
          </w:p>
        </w:tc>
        <w:tc>
          <w:tcPr>
            <w:tcW w:w="1262" w:type="dxa"/>
            <w:vMerge/>
            <w:tcBorders>
              <w:top w:val="double" w:sz="6" w:space="0" w:color="auto"/>
              <w:left w:val="single" w:sz="4" w:space="0" w:color="auto"/>
              <w:bottom w:val="single" w:sz="4" w:space="0" w:color="auto"/>
              <w:right w:val="single" w:sz="4" w:space="0" w:color="auto"/>
            </w:tcBorders>
            <w:vAlign w:val="center"/>
            <w:hideMark/>
          </w:tcPr>
          <w:p w14:paraId="23E9F1A8" w14:textId="77777777" w:rsidR="00634185" w:rsidRPr="009822C4" w:rsidRDefault="00634185" w:rsidP="002E5A0B">
            <w:pPr>
              <w:rPr>
                <w:rFonts w:ascii="Century Gothic" w:hAnsi="Century Gothic" w:cs="Calibri"/>
                <w:color w:val="000000"/>
                <w:sz w:val="22"/>
                <w:szCs w:val="22"/>
              </w:rPr>
            </w:pPr>
          </w:p>
        </w:tc>
        <w:tc>
          <w:tcPr>
            <w:tcW w:w="809" w:type="dxa"/>
            <w:tcBorders>
              <w:top w:val="nil"/>
              <w:left w:val="nil"/>
              <w:bottom w:val="single" w:sz="4" w:space="0" w:color="auto"/>
              <w:right w:val="single" w:sz="4" w:space="0" w:color="auto"/>
            </w:tcBorders>
            <w:shd w:val="clear" w:color="auto" w:fill="auto"/>
            <w:noWrap/>
            <w:vAlign w:val="bottom"/>
            <w:hideMark/>
          </w:tcPr>
          <w:p w14:paraId="60E87F6A" w14:textId="77777777" w:rsidR="00634185" w:rsidRPr="009822C4" w:rsidRDefault="00634185" w:rsidP="002E5A0B">
            <w:pPr>
              <w:rPr>
                <w:rFonts w:ascii="Century Gothic" w:hAnsi="Century Gothic" w:cs="Calibri"/>
                <w:color w:val="000000"/>
                <w:sz w:val="22"/>
                <w:szCs w:val="22"/>
              </w:rPr>
            </w:pPr>
            <w:r w:rsidRPr="009822C4">
              <w:rPr>
                <w:rFonts w:ascii="Century Gothic" w:hAnsi="Century Gothic" w:cs="Calibri"/>
                <w:color w:val="000000"/>
                <w:sz w:val="22"/>
                <w:szCs w:val="22"/>
              </w:rPr>
              <w:t>Target</w:t>
            </w:r>
          </w:p>
        </w:tc>
        <w:tc>
          <w:tcPr>
            <w:tcW w:w="1068" w:type="dxa"/>
            <w:tcBorders>
              <w:top w:val="nil"/>
              <w:left w:val="nil"/>
              <w:bottom w:val="single" w:sz="4" w:space="0" w:color="auto"/>
              <w:right w:val="single" w:sz="4" w:space="0" w:color="auto"/>
            </w:tcBorders>
            <w:shd w:val="clear" w:color="auto" w:fill="auto"/>
            <w:noWrap/>
            <w:vAlign w:val="bottom"/>
            <w:hideMark/>
          </w:tcPr>
          <w:p w14:paraId="526CE6FD" w14:textId="77777777" w:rsidR="00634185" w:rsidRPr="009822C4" w:rsidRDefault="00634185" w:rsidP="002E5A0B">
            <w:pPr>
              <w:rPr>
                <w:rFonts w:ascii="Century Gothic" w:hAnsi="Century Gothic" w:cs="Calibri"/>
                <w:color w:val="000000"/>
                <w:sz w:val="22"/>
                <w:szCs w:val="22"/>
              </w:rPr>
            </w:pPr>
            <w:proofErr w:type="spellStart"/>
            <w:r w:rsidRPr="009822C4">
              <w:rPr>
                <w:rFonts w:ascii="Century Gothic" w:hAnsi="Century Gothic" w:cs="Calibri"/>
                <w:color w:val="000000"/>
                <w:sz w:val="22"/>
                <w:szCs w:val="22"/>
              </w:rPr>
              <w:t>Realisasi</w:t>
            </w:r>
            <w:proofErr w:type="spellEnd"/>
          </w:p>
        </w:tc>
        <w:tc>
          <w:tcPr>
            <w:tcW w:w="1203" w:type="dxa"/>
            <w:tcBorders>
              <w:top w:val="nil"/>
              <w:left w:val="nil"/>
              <w:bottom w:val="single" w:sz="4" w:space="0" w:color="auto"/>
              <w:right w:val="single" w:sz="4" w:space="0" w:color="auto"/>
            </w:tcBorders>
            <w:shd w:val="clear" w:color="auto" w:fill="auto"/>
            <w:noWrap/>
            <w:vAlign w:val="bottom"/>
            <w:hideMark/>
          </w:tcPr>
          <w:p w14:paraId="36E65DD0" w14:textId="77777777" w:rsidR="00634185" w:rsidRPr="009822C4" w:rsidRDefault="00634185" w:rsidP="002E5A0B">
            <w:pPr>
              <w:rPr>
                <w:rFonts w:ascii="Century Gothic" w:hAnsi="Century Gothic" w:cs="Calibri"/>
                <w:color w:val="000000"/>
                <w:sz w:val="22"/>
                <w:szCs w:val="22"/>
              </w:rPr>
            </w:pPr>
            <w:proofErr w:type="spellStart"/>
            <w:r w:rsidRPr="009822C4">
              <w:rPr>
                <w:rFonts w:ascii="Century Gothic" w:hAnsi="Century Gothic" w:cs="Calibri"/>
                <w:color w:val="000000"/>
                <w:sz w:val="22"/>
                <w:szCs w:val="22"/>
              </w:rPr>
              <w:t>Capaian</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3EA9CF9A" w14:textId="77777777" w:rsidR="00634185" w:rsidRPr="009822C4" w:rsidRDefault="00634185" w:rsidP="002E5A0B">
            <w:pPr>
              <w:rPr>
                <w:rFonts w:ascii="Century Gothic" w:hAnsi="Century Gothic" w:cs="Calibri"/>
                <w:color w:val="000000"/>
                <w:sz w:val="22"/>
                <w:szCs w:val="22"/>
              </w:rPr>
            </w:pPr>
            <w:r w:rsidRPr="009822C4">
              <w:rPr>
                <w:rFonts w:ascii="Century Gothic" w:hAnsi="Century Gothic" w:cs="Calibri"/>
                <w:color w:val="000000"/>
                <w:sz w:val="22"/>
                <w:szCs w:val="22"/>
              </w:rPr>
              <w:t>Target</w:t>
            </w:r>
          </w:p>
        </w:tc>
        <w:tc>
          <w:tcPr>
            <w:tcW w:w="1059" w:type="dxa"/>
            <w:tcBorders>
              <w:top w:val="nil"/>
              <w:left w:val="nil"/>
              <w:bottom w:val="single" w:sz="4" w:space="0" w:color="auto"/>
              <w:right w:val="single" w:sz="4" w:space="0" w:color="auto"/>
            </w:tcBorders>
            <w:shd w:val="clear" w:color="auto" w:fill="auto"/>
            <w:noWrap/>
            <w:vAlign w:val="bottom"/>
            <w:hideMark/>
          </w:tcPr>
          <w:p w14:paraId="138E1506" w14:textId="77777777" w:rsidR="00634185" w:rsidRPr="009822C4" w:rsidRDefault="00634185" w:rsidP="002E5A0B">
            <w:pPr>
              <w:rPr>
                <w:rFonts w:ascii="Century Gothic" w:hAnsi="Century Gothic" w:cs="Calibri"/>
                <w:color w:val="000000"/>
                <w:sz w:val="22"/>
                <w:szCs w:val="22"/>
              </w:rPr>
            </w:pPr>
            <w:proofErr w:type="spellStart"/>
            <w:r w:rsidRPr="009822C4">
              <w:rPr>
                <w:rFonts w:ascii="Century Gothic" w:hAnsi="Century Gothic" w:cs="Calibri"/>
                <w:color w:val="000000"/>
                <w:sz w:val="22"/>
                <w:szCs w:val="22"/>
              </w:rPr>
              <w:t>Realisasi</w:t>
            </w:r>
            <w:proofErr w:type="spellEnd"/>
          </w:p>
        </w:tc>
        <w:tc>
          <w:tcPr>
            <w:tcW w:w="1018" w:type="dxa"/>
            <w:tcBorders>
              <w:top w:val="nil"/>
              <w:left w:val="nil"/>
              <w:bottom w:val="single" w:sz="4" w:space="0" w:color="auto"/>
              <w:right w:val="double" w:sz="6" w:space="0" w:color="auto"/>
            </w:tcBorders>
            <w:shd w:val="clear" w:color="auto" w:fill="auto"/>
            <w:noWrap/>
            <w:vAlign w:val="bottom"/>
            <w:hideMark/>
          </w:tcPr>
          <w:p w14:paraId="4CC944FF" w14:textId="77777777" w:rsidR="00634185" w:rsidRPr="009822C4" w:rsidRDefault="00634185" w:rsidP="002E5A0B">
            <w:pPr>
              <w:rPr>
                <w:rFonts w:ascii="Century Gothic" w:hAnsi="Century Gothic" w:cs="Calibri"/>
                <w:color w:val="000000"/>
                <w:sz w:val="22"/>
                <w:szCs w:val="22"/>
              </w:rPr>
            </w:pPr>
            <w:proofErr w:type="spellStart"/>
            <w:r w:rsidRPr="009822C4">
              <w:rPr>
                <w:rFonts w:ascii="Century Gothic" w:hAnsi="Century Gothic" w:cs="Calibri"/>
                <w:color w:val="000000"/>
                <w:sz w:val="22"/>
                <w:szCs w:val="22"/>
              </w:rPr>
              <w:t>Capaian</w:t>
            </w:r>
            <w:proofErr w:type="spellEnd"/>
          </w:p>
        </w:tc>
      </w:tr>
      <w:tr w:rsidR="00634185" w:rsidRPr="009822C4" w14:paraId="6B4AAC75" w14:textId="77777777" w:rsidTr="002E5A0B">
        <w:trPr>
          <w:trHeight w:val="1575"/>
        </w:trPr>
        <w:tc>
          <w:tcPr>
            <w:tcW w:w="1867" w:type="dxa"/>
            <w:tcBorders>
              <w:top w:val="nil"/>
              <w:left w:val="double" w:sz="6" w:space="0" w:color="auto"/>
              <w:bottom w:val="double" w:sz="6" w:space="0" w:color="auto"/>
              <w:right w:val="single" w:sz="4" w:space="0" w:color="auto"/>
            </w:tcBorders>
            <w:shd w:val="clear" w:color="auto" w:fill="auto"/>
            <w:hideMark/>
          </w:tcPr>
          <w:p w14:paraId="2D6EB7B1" w14:textId="2D4AAAF0" w:rsidR="00634185" w:rsidRPr="009822C4" w:rsidRDefault="00634185" w:rsidP="002E5A0B">
            <w:pPr>
              <w:rPr>
                <w:rFonts w:ascii="Century Gothic" w:hAnsi="Century Gothic" w:cs="Calibri"/>
                <w:color w:val="000000"/>
                <w:sz w:val="22"/>
                <w:szCs w:val="22"/>
              </w:rPr>
            </w:pPr>
            <w:proofErr w:type="spellStart"/>
            <w:r w:rsidRPr="009822C4">
              <w:rPr>
                <w:rFonts w:ascii="Century Gothic" w:hAnsi="Century Gothic" w:cs="Tahoma"/>
                <w:color w:val="000000"/>
                <w:sz w:val="22"/>
                <w:szCs w:val="22"/>
              </w:rPr>
              <w:t>Meningkatnya</w:t>
            </w:r>
            <w:proofErr w:type="spellEnd"/>
            <w:r w:rsidRPr="009822C4">
              <w:rPr>
                <w:rFonts w:ascii="Century Gothic" w:hAnsi="Century Gothic" w:cs="Tahoma"/>
                <w:color w:val="000000"/>
                <w:sz w:val="22"/>
                <w:szCs w:val="22"/>
              </w:rPr>
              <w:t xml:space="preserve"> </w:t>
            </w:r>
            <w:proofErr w:type="spellStart"/>
            <w:r w:rsidRPr="009822C4">
              <w:rPr>
                <w:rFonts w:ascii="Century Gothic" w:hAnsi="Century Gothic" w:cs="Tahoma"/>
                <w:color w:val="000000"/>
                <w:sz w:val="22"/>
                <w:szCs w:val="22"/>
              </w:rPr>
              <w:t>Capaian</w:t>
            </w:r>
            <w:proofErr w:type="spellEnd"/>
            <w:r w:rsidRPr="009822C4">
              <w:rPr>
                <w:rFonts w:ascii="Century Gothic" w:hAnsi="Century Gothic" w:cs="Tahoma"/>
                <w:color w:val="000000"/>
                <w:sz w:val="22"/>
                <w:szCs w:val="22"/>
              </w:rPr>
              <w:t xml:space="preserve"> Kinerja dan </w:t>
            </w:r>
            <w:proofErr w:type="spellStart"/>
            <w:r w:rsidRPr="009822C4">
              <w:rPr>
                <w:rFonts w:ascii="Century Gothic" w:hAnsi="Century Gothic" w:cs="Tahoma"/>
                <w:color w:val="000000"/>
                <w:sz w:val="22"/>
                <w:szCs w:val="22"/>
              </w:rPr>
              <w:t>Keuangan</w:t>
            </w:r>
            <w:proofErr w:type="spellEnd"/>
            <w:r w:rsidRPr="009822C4">
              <w:rPr>
                <w:rFonts w:ascii="Century Gothic" w:hAnsi="Century Gothic" w:cs="Tahoma"/>
                <w:color w:val="000000"/>
                <w:sz w:val="22"/>
                <w:szCs w:val="22"/>
              </w:rPr>
              <w:t xml:space="preserve"> </w:t>
            </w:r>
            <w:proofErr w:type="spellStart"/>
            <w:r w:rsidRPr="009822C4">
              <w:rPr>
                <w:rFonts w:ascii="Century Gothic" w:hAnsi="Century Gothic" w:cs="Tahoma"/>
                <w:color w:val="000000"/>
                <w:sz w:val="22"/>
                <w:szCs w:val="22"/>
              </w:rPr>
              <w:t>Penyelenggaraan</w:t>
            </w:r>
            <w:proofErr w:type="spellEnd"/>
            <w:r w:rsidRPr="009822C4">
              <w:rPr>
                <w:rFonts w:ascii="Century Gothic" w:hAnsi="Century Gothic" w:cs="Tahoma"/>
                <w:color w:val="000000"/>
                <w:sz w:val="22"/>
                <w:szCs w:val="22"/>
              </w:rPr>
              <w:t xml:space="preserve"> </w:t>
            </w:r>
            <w:proofErr w:type="spellStart"/>
            <w:r w:rsidRPr="009822C4">
              <w:rPr>
                <w:rFonts w:ascii="Century Gothic" w:hAnsi="Century Gothic" w:cs="Tahoma"/>
                <w:color w:val="000000"/>
                <w:sz w:val="22"/>
                <w:szCs w:val="22"/>
              </w:rPr>
              <w:t>Urusan</w:t>
            </w:r>
            <w:proofErr w:type="spellEnd"/>
            <w:r w:rsidRPr="009822C4">
              <w:rPr>
                <w:rFonts w:ascii="Century Gothic" w:hAnsi="Century Gothic" w:cs="Tahoma"/>
                <w:color w:val="000000"/>
                <w:sz w:val="22"/>
                <w:szCs w:val="22"/>
              </w:rPr>
              <w:t xml:space="preserve"> </w:t>
            </w:r>
            <w:proofErr w:type="spellStart"/>
            <w:r w:rsidRPr="009822C4">
              <w:rPr>
                <w:rFonts w:ascii="Century Gothic" w:hAnsi="Century Gothic" w:cs="Tahoma"/>
                <w:color w:val="000000"/>
                <w:sz w:val="22"/>
                <w:szCs w:val="22"/>
              </w:rPr>
              <w:t>Pemerintahan</w:t>
            </w:r>
            <w:proofErr w:type="spellEnd"/>
            <w:r w:rsidRPr="009822C4">
              <w:rPr>
                <w:rFonts w:ascii="Century Gothic" w:hAnsi="Century Gothic" w:cs="Tahoma"/>
                <w:color w:val="000000"/>
                <w:sz w:val="22"/>
                <w:szCs w:val="22"/>
              </w:rPr>
              <w:t xml:space="preserve"> </w:t>
            </w:r>
            <w:proofErr w:type="spellStart"/>
            <w:r w:rsidRPr="009822C4">
              <w:rPr>
                <w:rFonts w:ascii="Century Gothic" w:hAnsi="Century Gothic" w:cs="Tahoma"/>
                <w:color w:val="000000"/>
                <w:sz w:val="22"/>
                <w:szCs w:val="22"/>
              </w:rPr>
              <w:t>Kecamatan</w:t>
            </w:r>
            <w:proofErr w:type="spellEnd"/>
            <w:r w:rsidRPr="009822C4">
              <w:rPr>
                <w:rFonts w:ascii="Century Gothic" w:hAnsi="Century Gothic" w:cs="Tahoma"/>
                <w:iCs/>
                <w:sz w:val="22"/>
                <w:szCs w:val="22"/>
                <w:lang w:eastAsia="id-ID"/>
              </w:rPr>
              <w:t xml:space="preserve"> </w:t>
            </w:r>
            <w:proofErr w:type="spellStart"/>
            <w:r w:rsidRPr="009822C4">
              <w:rPr>
                <w:rFonts w:ascii="Century Gothic" w:hAnsi="Century Gothic" w:cs="Tahoma"/>
                <w:iCs/>
                <w:sz w:val="22"/>
                <w:szCs w:val="22"/>
                <w:lang w:eastAsia="id-ID"/>
              </w:rPr>
              <w:t>Mangkutana</w:t>
            </w:r>
            <w:proofErr w:type="spellEnd"/>
          </w:p>
        </w:tc>
        <w:tc>
          <w:tcPr>
            <w:tcW w:w="1262" w:type="dxa"/>
            <w:tcBorders>
              <w:top w:val="nil"/>
              <w:left w:val="nil"/>
              <w:bottom w:val="double" w:sz="6" w:space="0" w:color="auto"/>
              <w:right w:val="single" w:sz="4" w:space="0" w:color="auto"/>
            </w:tcBorders>
            <w:shd w:val="clear" w:color="auto" w:fill="auto"/>
            <w:hideMark/>
          </w:tcPr>
          <w:p w14:paraId="6BD34B6F" w14:textId="77777777" w:rsidR="00634185" w:rsidRPr="009822C4" w:rsidRDefault="00634185" w:rsidP="00634185">
            <w:pPr>
              <w:pStyle w:val="ListParagraph"/>
              <w:tabs>
                <w:tab w:val="left" w:pos="990"/>
                <w:tab w:val="left" w:pos="1260"/>
              </w:tabs>
              <w:ind w:left="0"/>
              <w:rPr>
                <w:rFonts w:ascii="Century Gothic" w:eastAsia="Times New Roman" w:hAnsi="Century Gothic" w:cs="Tahoma"/>
                <w:iCs/>
                <w:sz w:val="22"/>
                <w:szCs w:val="22"/>
              </w:rPr>
            </w:pPr>
            <w:r w:rsidRPr="009822C4">
              <w:rPr>
                <w:rFonts w:ascii="Century Gothic" w:eastAsia="Times New Roman" w:hAnsi="Century Gothic" w:cs="Tahoma"/>
                <w:iCs/>
                <w:sz w:val="22"/>
                <w:szCs w:val="22"/>
              </w:rPr>
              <w:t>Nilai  SAKIP Hasil Evaluasi Inspektorat</w:t>
            </w:r>
          </w:p>
          <w:p w14:paraId="0B89DCDE" w14:textId="2412444F" w:rsidR="00634185" w:rsidRPr="009822C4" w:rsidRDefault="00634185" w:rsidP="002E5A0B">
            <w:pPr>
              <w:rPr>
                <w:rFonts w:ascii="Century Gothic" w:hAnsi="Century Gothic" w:cs="Calibri"/>
                <w:color w:val="000000"/>
                <w:sz w:val="22"/>
                <w:szCs w:val="22"/>
              </w:rPr>
            </w:pPr>
          </w:p>
        </w:tc>
        <w:tc>
          <w:tcPr>
            <w:tcW w:w="809" w:type="dxa"/>
            <w:tcBorders>
              <w:top w:val="nil"/>
              <w:left w:val="nil"/>
              <w:bottom w:val="double" w:sz="6" w:space="0" w:color="auto"/>
              <w:right w:val="single" w:sz="4" w:space="0" w:color="auto"/>
            </w:tcBorders>
            <w:shd w:val="clear" w:color="auto" w:fill="auto"/>
            <w:noWrap/>
            <w:hideMark/>
          </w:tcPr>
          <w:p w14:paraId="42EAE2C7" w14:textId="7BE03120" w:rsidR="00634185" w:rsidRPr="009822C4" w:rsidRDefault="00634185" w:rsidP="002E5A0B">
            <w:pPr>
              <w:jc w:val="right"/>
              <w:rPr>
                <w:rFonts w:ascii="Century Gothic" w:hAnsi="Century Gothic" w:cs="Calibri"/>
                <w:color w:val="000000"/>
                <w:sz w:val="22"/>
                <w:szCs w:val="22"/>
              </w:rPr>
            </w:pPr>
            <w:r w:rsidRPr="009822C4">
              <w:rPr>
                <w:rFonts w:ascii="Century Gothic" w:hAnsi="Century Gothic" w:cs="Calibri"/>
                <w:color w:val="000000"/>
                <w:sz w:val="22"/>
                <w:szCs w:val="22"/>
              </w:rPr>
              <w:t>71,55</w:t>
            </w:r>
          </w:p>
        </w:tc>
        <w:tc>
          <w:tcPr>
            <w:tcW w:w="1068" w:type="dxa"/>
            <w:tcBorders>
              <w:top w:val="nil"/>
              <w:left w:val="nil"/>
              <w:bottom w:val="double" w:sz="6" w:space="0" w:color="auto"/>
              <w:right w:val="single" w:sz="4" w:space="0" w:color="auto"/>
            </w:tcBorders>
            <w:shd w:val="clear" w:color="auto" w:fill="auto"/>
            <w:noWrap/>
            <w:hideMark/>
          </w:tcPr>
          <w:p w14:paraId="480AB3A0" w14:textId="6B9127D5" w:rsidR="00634185" w:rsidRPr="009822C4" w:rsidRDefault="00634185" w:rsidP="002E5A0B">
            <w:pPr>
              <w:jc w:val="right"/>
              <w:rPr>
                <w:rFonts w:ascii="Century Gothic" w:hAnsi="Century Gothic" w:cs="Calibri"/>
                <w:color w:val="000000"/>
                <w:sz w:val="22"/>
                <w:szCs w:val="22"/>
              </w:rPr>
            </w:pPr>
            <w:r w:rsidRPr="009822C4">
              <w:rPr>
                <w:rFonts w:ascii="Century Gothic" w:hAnsi="Century Gothic" w:cs="Calibri"/>
                <w:color w:val="000000"/>
                <w:sz w:val="22"/>
                <w:szCs w:val="22"/>
              </w:rPr>
              <w:t>-</w:t>
            </w:r>
          </w:p>
        </w:tc>
        <w:tc>
          <w:tcPr>
            <w:tcW w:w="1203" w:type="dxa"/>
            <w:tcBorders>
              <w:top w:val="nil"/>
              <w:left w:val="nil"/>
              <w:bottom w:val="double" w:sz="6" w:space="0" w:color="auto"/>
              <w:right w:val="single" w:sz="4" w:space="0" w:color="auto"/>
            </w:tcBorders>
            <w:shd w:val="clear" w:color="auto" w:fill="auto"/>
            <w:noWrap/>
            <w:hideMark/>
          </w:tcPr>
          <w:p w14:paraId="5D99D7F7" w14:textId="590B72A3" w:rsidR="00634185" w:rsidRPr="009822C4" w:rsidRDefault="00634185" w:rsidP="002E5A0B">
            <w:pPr>
              <w:rPr>
                <w:rFonts w:ascii="Century Gothic" w:hAnsi="Century Gothic" w:cs="Calibri"/>
                <w:color w:val="000000"/>
                <w:sz w:val="22"/>
                <w:szCs w:val="22"/>
              </w:rPr>
            </w:pPr>
            <w:r w:rsidRPr="009822C4">
              <w:rPr>
                <w:rFonts w:ascii="Century Gothic" w:hAnsi="Century Gothic" w:cs="Calibri"/>
                <w:color w:val="000000"/>
                <w:sz w:val="22"/>
                <w:szCs w:val="22"/>
              </w:rPr>
              <w:t xml:space="preserve">     - </w:t>
            </w:r>
          </w:p>
        </w:tc>
        <w:tc>
          <w:tcPr>
            <w:tcW w:w="803" w:type="dxa"/>
            <w:tcBorders>
              <w:top w:val="nil"/>
              <w:left w:val="nil"/>
              <w:bottom w:val="double" w:sz="6" w:space="0" w:color="auto"/>
              <w:right w:val="single" w:sz="4" w:space="0" w:color="auto"/>
            </w:tcBorders>
            <w:shd w:val="clear" w:color="auto" w:fill="auto"/>
            <w:noWrap/>
            <w:hideMark/>
          </w:tcPr>
          <w:p w14:paraId="71FF0C93" w14:textId="75B79D8A" w:rsidR="00634185" w:rsidRPr="009822C4" w:rsidRDefault="00634185" w:rsidP="002E5A0B">
            <w:pPr>
              <w:jc w:val="right"/>
              <w:rPr>
                <w:rFonts w:ascii="Century Gothic" w:hAnsi="Century Gothic" w:cs="Calibri"/>
                <w:color w:val="000000"/>
                <w:sz w:val="22"/>
                <w:szCs w:val="22"/>
              </w:rPr>
            </w:pPr>
            <w:r w:rsidRPr="009822C4">
              <w:rPr>
                <w:rFonts w:ascii="Century Gothic" w:hAnsi="Century Gothic" w:cs="Calibri"/>
                <w:color w:val="000000"/>
                <w:sz w:val="22"/>
                <w:szCs w:val="22"/>
              </w:rPr>
              <w:t>72</w:t>
            </w:r>
          </w:p>
        </w:tc>
        <w:tc>
          <w:tcPr>
            <w:tcW w:w="1059" w:type="dxa"/>
            <w:tcBorders>
              <w:top w:val="nil"/>
              <w:left w:val="nil"/>
              <w:bottom w:val="double" w:sz="6" w:space="0" w:color="auto"/>
              <w:right w:val="single" w:sz="4" w:space="0" w:color="auto"/>
            </w:tcBorders>
            <w:shd w:val="clear" w:color="auto" w:fill="auto"/>
            <w:noWrap/>
            <w:hideMark/>
          </w:tcPr>
          <w:p w14:paraId="6092482E" w14:textId="77777777" w:rsidR="00634185" w:rsidRPr="009822C4" w:rsidRDefault="00634185" w:rsidP="002E5A0B">
            <w:pPr>
              <w:rPr>
                <w:rFonts w:ascii="Century Gothic" w:hAnsi="Century Gothic" w:cs="Calibri"/>
                <w:color w:val="000000"/>
                <w:sz w:val="22"/>
                <w:szCs w:val="22"/>
              </w:rPr>
            </w:pPr>
            <w:r w:rsidRPr="009822C4">
              <w:rPr>
                <w:rFonts w:ascii="Century Gothic" w:hAnsi="Century Gothic" w:cs="Calibri"/>
                <w:color w:val="000000"/>
                <w:sz w:val="22"/>
                <w:szCs w:val="22"/>
              </w:rPr>
              <w:t>-</w:t>
            </w:r>
          </w:p>
        </w:tc>
        <w:tc>
          <w:tcPr>
            <w:tcW w:w="1018" w:type="dxa"/>
            <w:tcBorders>
              <w:top w:val="nil"/>
              <w:left w:val="nil"/>
              <w:bottom w:val="double" w:sz="6" w:space="0" w:color="auto"/>
              <w:right w:val="double" w:sz="6" w:space="0" w:color="auto"/>
            </w:tcBorders>
            <w:shd w:val="clear" w:color="auto" w:fill="auto"/>
            <w:noWrap/>
            <w:hideMark/>
          </w:tcPr>
          <w:p w14:paraId="66E7F263" w14:textId="77777777" w:rsidR="00634185" w:rsidRPr="009822C4" w:rsidRDefault="00634185" w:rsidP="002E5A0B">
            <w:pPr>
              <w:rPr>
                <w:rFonts w:ascii="Century Gothic" w:hAnsi="Century Gothic" w:cs="Calibri"/>
                <w:color w:val="000000"/>
                <w:sz w:val="22"/>
                <w:szCs w:val="22"/>
              </w:rPr>
            </w:pPr>
            <w:r w:rsidRPr="009822C4">
              <w:rPr>
                <w:rFonts w:ascii="Century Gothic" w:hAnsi="Century Gothic" w:cs="Calibri"/>
                <w:color w:val="000000"/>
                <w:sz w:val="22"/>
                <w:szCs w:val="22"/>
              </w:rPr>
              <w:t>-</w:t>
            </w:r>
          </w:p>
        </w:tc>
      </w:tr>
    </w:tbl>
    <w:p w14:paraId="2AC7054F" w14:textId="77777777" w:rsidR="00634185" w:rsidRPr="009822C4" w:rsidRDefault="00634185" w:rsidP="00634185">
      <w:pPr>
        <w:pStyle w:val="BodyText13"/>
        <w:shd w:val="clear" w:color="auto" w:fill="auto"/>
        <w:tabs>
          <w:tab w:val="left" w:pos="1620"/>
        </w:tabs>
        <w:spacing w:after="0" w:line="240" w:lineRule="auto"/>
        <w:ind w:firstLine="0"/>
        <w:jc w:val="center"/>
        <w:rPr>
          <w:rFonts w:ascii="Century Gothic" w:eastAsia="Arial" w:hAnsi="Century Gothic" w:cs="Arial"/>
          <w:b/>
          <w:sz w:val="22"/>
          <w:szCs w:val="22"/>
        </w:rPr>
      </w:pPr>
    </w:p>
    <w:p w14:paraId="30236478" w14:textId="77777777" w:rsidR="00634185" w:rsidRPr="009822C4" w:rsidRDefault="00634185" w:rsidP="00634185">
      <w:pPr>
        <w:pStyle w:val="BodyText13"/>
        <w:shd w:val="clear" w:color="auto" w:fill="auto"/>
        <w:tabs>
          <w:tab w:val="left" w:pos="360"/>
        </w:tabs>
        <w:spacing w:after="0" w:line="360" w:lineRule="auto"/>
        <w:ind w:left="540" w:hanging="540"/>
        <w:rPr>
          <w:rFonts w:ascii="Century Gothic" w:hAnsi="Century Gothic" w:cs="Arial"/>
          <w:b/>
          <w:sz w:val="22"/>
          <w:szCs w:val="22"/>
        </w:rPr>
      </w:pPr>
      <w:r w:rsidRPr="009822C4">
        <w:rPr>
          <w:rFonts w:ascii="Century Gothic" w:hAnsi="Century Gothic" w:cs="Arial"/>
          <w:b/>
          <w:sz w:val="22"/>
          <w:szCs w:val="22"/>
        </w:rPr>
        <w:tab/>
      </w:r>
      <w:r w:rsidRPr="009822C4">
        <w:rPr>
          <w:rFonts w:ascii="Century Gothic" w:hAnsi="Century Gothic" w:cs="Arial"/>
          <w:b/>
          <w:sz w:val="22"/>
          <w:szCs w:val="22"/>
        </w:rPr>
        <w:tab/>
      </w:r>
    </w:p>
    <w:p w14:paraId="0CC0B162" w14:textId="22B8AB91" w:rsidR="00634185" w:rsidRPr="009822C4" w:rsidRDefault="00634185" w:rsidP="00634185">
      <w:pPr>
        <w:pStyle w:val="ListParagraph"/>
        <w:tabs>
          <w:tab w:val="left" w:pos="990"/>
          <w:tab w:val="left" w:pos="1260"/>
          <w:tab w:val="left" w:pos="1800"/>
        </w:tabs>
        <w:spacing w:line="360" w:lineRule="auto"/>
        <w:ind w:left="990" w:hanging="990"/>
        <w:jc w:val="both"/>
        <w:rPr>
          <w:rFonts w:ascii="Century Gothic" w:eastAsia="Times New Roman" w:hAnsi="Century Gothic" w:cs="Tahoma"/>
          <w:iCs/>
          <w:sz w:val="22"/>
          <w:szCs w:val="22"/>
        </w:rPr>
      </w:pPr>
      <w:r w:rsidRPr="009822C4">
        <w:rPr>
          <w:rFonts w:ascii="Century Gothic" w:eastAsia="Arial" w:hAnsi="Century Gothic" w:cs="Arial"/>
          <w:spacing w:val="-1"/>
          <w:sz w:val="22"/>
          <w:szCs w:val="22"/>
        </w:rPr>
        <w:tab/>
      </w:r>
      <w:r w:rsidRPr="009822C4">
        <w:rPr>
          <w:rFonts w:ascii="Century Gothic" w:eastAsia="Arial" w:hAnsi="Century Gothic" w:cs="Arial"/>
          <w:spacing w:val="-1"/>
          <w:sz w:val="22"/>
          <w:szCs w:val="22"/>
        </w:rPr>
        <w:tab/>
      </w:r>
      <w:r w:rsidRPr="009822C4">
        <w:rPr>
          <w:rFonts w:ascii="Century Gothic" w:eastAsia="Arial" w:hAnsi="Century Gothic" w:cs="Arial"/>
          <w:spacing w:val="-1"/>
          <w:sz w:val="22"/>
          <w:szCs w:val="22"/>
        </w:rPr>
        <w:tab/>
        <w:t>Da</w:t>
      </w:r>
      <w:r w:rsidRPr="009822C4">
        <w:rPr>
          <w:rFonts w:ascii="Century Gothic" w:eastAsia="Arial" w:hAnsi="Century Gothic" w:cs="Arial"/>
          <w:sz w:val="22"/>
          <w:szCs w:val="22"/>
        </w:rPr>
        <w:t>ri</w:t>
      </w:r>
      <w:r w:rsidRPr="009822C4">
        <w:rPr>
          <w:rFonts w:ascii="Century Gothic" w:eastAsia="Arial" w:hAnsi="Century Gothic" w:cs="Arial"/>
          <w:spacing w:val="1"/>
          <w:sz w:val="22"/>
          <w:szCs w:val="22"/>
        </w:rPr>
        <w:t xml:space="preserve"> t</w:t>
      </w:r>
      <w:r w:rsidRPr="009822C4">
        <w:rPr>
          <w:rFonts w:ascii="Century Gothic" w:eastAsia="Arial" w:hAnsi="Century Gothic" w:cs="Arial"/>
          <w:spacing w:val="-1"/>
          <w:sz w:val="22"/>
          <w:szCs w:val="22"/>
        </w:rPr>
        <w:t>a</w:t>
      </w:r>
      <w:r w:rsidRPr="009822C4">
        <w:rPr>
          <w:rFonts w:ascii="Century Gothic" w:eastAsia="Arial" w:hAnsi="Century Gothic" w:cs="Arial"/>
          <w:spacing w:val="2"/>
          <w:sz w:val="22"/>
          <w:szCs w:val="22"/>
        </w:rPr>
        <w:t>b</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l</w:t>
      </w:r>
      <w:r w:rsidRPr="009822C4">
        <w:rPr>
          <w:rFonts w:ascii="Century Gothic" w:eastAsia="Arial" w:hAnsi="Century Gothic" w:cs="Arial"/>
          <w:spacing w:val="1"/>
          <w:sz w:val="22"/>
          <w:szCs w:val="22"/>
        </w:rPr>
        <w:t xml:space="preserve"> </w:t>
      </w:r>
      <w:r w:rsidRPr="009822C4">
        <w:rPr>
          <w:rFonts w:ascii="Century Gothic" w:eastAsia="Arial" w:hAnsi="Century Gothic" w:cs="Arial"/>
          <w:spacing w:val="2"/>
          <w:sz w:val="22"/>
          <w:szCs w:val="22"/>
        </w:rPr>
        <w:t>d</w:t>
      </w:r>
      <w:r w:rsidRPr="009822C4">
        <w:rPr>
          <w:rFonts w:ascii="Century Gothic" w:eastAsia="Arial" w:hAnsi="Century Gothic" w:cs="Arial"/>
          <w:spacing w:val="-1"/>
          <w:sz w:val="22"/>
          <w:szCs w:val="22"/>
        </w:rPr>
        <w:t>ia</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s</w:t>
      </w:r>
      <w:r w:rsidRPr="009822C4">
        <w:rPr>
          <w:rFonts w:ascii="Century Gothic" w:eastAsia="Arial" w:hAnsi="Century Gothic" w:cs="Arial"/>
          <w:spacing w:val="5"/>
          <w:sz w:val="22"/>
          <w:szCs w:val="22"/>
        </w:rPr>
        <w:t xml:space="preserve"> </w:t>
      </w:r>
      <w:r w:rsidRPr="009822C4">
        <w:rPr>
          <w:rFonts w:ascii="Century Gothic" w:eastAsia="Arial" w:hAnsi="Century Gothic" w:cs="Arial"/>
          <w:spacing w:val="-1"/>
          <w:sz w:val="22"/>
          <w:szCs w:val="22"/>
        </w:rPr>
        <w:t>da</w:t>
      </w:r>
      <w:r w:rsidRPr="009822C4">
        <w:rPr>
          <w:rFonts w:ascii="Century Gothic" w:eastAsia="Arial" w:hAnsi="Century Gothic" w:cs="Arial"/>
          <w:spacing w:val="2"/>
          <w:sz w:val="22"/>
          <w:szCs w:val="22"/>
        </w:rPr>
        <w:t>p</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t</w:t>
      </w:r>
      <w:r w:rsidRPr="009822C4">
        <w:rPr>
          <w:rFonts w:ascii="Century Gothic" w:eastAsia="Arial" w:hAnsi="Century Gothic" w:cs="Arial"/>
          <w:spacing w:val="3"/>
          <w:sz w:val="22"/>
          <w:szCs w:val="22"/>
        </w:rPr>
        <w:t xml:space="preserve"> </w:t>
      </w:r>
      <w:r w:rsidRPr="009822C4">
        <w:rPr>
          <w:rFonts w:ascii="Century Gothic" w:eastAsia="Arial" w:hAnsi="Century Gothic" w:cs="Arial"/>
          <w:spacing w:val="-1"/>
          <w:sz w:val="22"/>
          <w:szCs w:val="22"/>
        </w:rPr>
        <w:t>di</w:t>
      </w:r>
      <w:r w:rsidRPr="009822C4">
        <w:rPr>
          <w:rFonts w:ascii="Century Gothic" w:eastAsia="Arial" w:hAnsi="Century Gothic" w:cs="Arial"/>
          <w:spacing w:val="2"/>
          <w:sz w:val="22"/>
          <w:szCs w:val="22"/>
        </w:rPr>
        <w:t>l</w:t>
      </w:r>
      <w:r w:rsidRPr="009822C4">
        <w:rPr>
          <w:rFonts w:ascii="Century Gothic" w:eastAsia="Arial" w:hAnsi="Century Gothic" w:cs="Arial"/>
          <w:spacing w:val="-1"/>
          <w:sz w:val="22"/>
          <w:szCs w:val="22"/>
        </w:rPr>
        <w:t>iha</w:t>
      </w:r>
      <w:r w:rsidRPr="009822C4">
        <w:rPr>
          <w:rFonts w:ascii="Century Gothic" w:eastAsia="Arial" w:hAnsi="Century Gothic" w:cs="Arial"/>
          <w:sz w:val="22"/>
          <w:szCs w:val="22"/>
        </w:rPr>
        <w:t>t</w:t>
      </w:r>
      <w:r w:rsidRPr="009822C4">
        <w:rPr>
          <w:rFonts w:ascii="Century Gothic" w:eastAsia="Arial" w:hAnsi="Century Gothic" w:cs="Arial"/>
          <w:spacing w:val="6"/>
          <w:sz w:val="22"/>
          <w:szCs w:val="22"/>
        </w:rPr>
        <w:t xml:space="preserve"> </w:t>
      </w:r>
      <w:r w:rsidRPr="009822C4">
        <w:rPr>
          <w:rFonts w:ascii="Century Gothic" w:eastAsia="Arial" w:hAnsi="Century Gothic" w:cs="Arial"/>
          <w:spacing w:val="2"/>
          <w:sz w:val="22"/>
          <w:szCs w:val="22"/>
        </w:rPr>
        <w:t>p</w:t>
      </w:r>
      <w:r w:rsidRPr="009822C4">
        <w:rPr>
          <w:rFonts w:ascii="Century Gothic" w:eastAsia="Arial" w:hAnsi="Century Gothic" w:cs="Arial"/>
          <w:spacing w:val="-1"/>
          <w:sz w:val="22"/>
          <w:szCs w:val="22"/>
        </w:rPr>
        <w:t>a</w:t>
      </w:r>
      <w:r w:rsidRPr="009822C4">
        <w:rPr>
          <w:rFonts w:ascii="Century Gothic" w:eastAsia="Arial" w:hAnsi="Century Gothic" w:cs="Arial"/>
          <w:spacing w:val="2"/>
          <w:sz w:val="22"/>
          <w:szCs w:val="22"/>
        </w:rPr>
        <w:t>d</w:t>
      </w:r>
      <w:r w:rsidRPr="009822C4">
        <w:rPr>
          <w:rFonts w:ascii="Century Gothic" w:eastAsia="Arial" w:hAnsi="Century Gothic" w:cs="Arial"/>
          <w:sz w:val="22"/>
          <w:szCs w:val="22"/>
        </w:rPr>
        <w:t>a S</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r</w:t>
      </w:r>
      <w:r w:rsidRPr="009822C4">
        <w:rPr>
          <w:rFonts w:ascii="Century Gothic" w:eastAsia="Arial" w:hAnsi="Century Gothic" w:cs="Arial"/>
          <w:spacing w:val="4"/>
          <w:sz w:val="22"/>
          <w:szCs w:val="22"/>
        </w:rPr>
        <w:t>a</w:t>
      </w:r>
      <w:r w:rsidRPr="009822C4">
        <w:rPr>
          <w:rFonts w:ascii="Century Gothic" w:eastAsia="Arial" w:hAnsi="Century Gothic" w:cs="Arial"/>
          <w:sz w:val="22"/>
          <w:szCs w:val="22"/>
        </w:rPr>
        <w:t>n II</w:t>
      </w:r>
      <w:r w:rsidRPr="009822C4">
        <w:rPr>
          <w:rFonts w:ascii="Century Gothic" w:eastAsia="Arial" w:hAnsi="Century Gothic" w:cs="Arial"/>
          <w:spacing w:val="3"/>
          <w:sz w:val="22"/>
          <w:szCs w:val="22"/>
        </w:rPr>
        <w:t xml:space="preserve"> </w:t>
      </w:r>
      <w:r w:rsidRPr="009822C4">
        <w:rPr>
          <w:rFonts w:ascii="Century Gothic" w:eastAsia="Arial" w:hAnsi="Century Gothic" w:cs="Arial"/>
          <w:sz w:val="22"/>
          <w:szCs w:val="22"/>
        </w:rPr>
        <w:t>y</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k</w:t>
      </w:r>
      <w:r w:rsidRPr="009822C4">
        <w:rPr>
          <w:rFonts w:ascii="Century Gothic" w:eastAsia="Arial" w:hAnsi="Century Gothic" w:cs="Arial"/>
          <w:spacing w:val="2"/>
          <w:sz w:val="22"/>
          <w:szCs w:val="22"/>
        </w:rPr>
        <w:t>n</w:t>
      </w:r>
      <w:r w:rsidRPr="009822C4">
        <w:rPr>
          <w:rFonts w:ascii="Century Gothic" w:eastAsia="Arial" w:hAnsi="Century Gothic" w:cs="Arial"/>
          <w:sz w:val="22"/>
          <w:szCs w:val="22"/>
        </w:rPr>
        <w:t>i</w:t>
      </w:r>
      <w:r w:rsidRPr="009822C4">
        <w:rPr>
          <w:rFonts w:ascii="Century Gothic" w:eastAsia="Arial" w:hAnsi="Century Gothic" w:cs="Arial"/>
          <w:spacing w:val="1"/>
          <w:sz w:val="22"/>
          <w:szCs w:val="22"/>
        </w:rPr>
        <w:t xml:space="preserve"> </w:t>
      </w:r>
      <w:r w:rsidRPr="009822C4">
        <w:rPr>
          <w:rFonts w:ascii="Century Gothic" w:hAnsi="Century Gothic" w:cs="Tahoma"/>
          <w:sz w:val="22"/>
          <w:szCs w:val="22"/>
        </w:rPr>
        <w:t>Meningkatnya Capaian Kinerja dan Keuangan Penyelenggaraan Urusan Pemerintahan Kecamatan</w:t>
      </w:r>
      <w:r w:rsidRPr="009822C4">
        <w:rPr>
          <w:rFonts w:ascii="Century Gothic" w:eastAsia="Times New Roman" w:hAnsi="Century Gothic" w:cs="Tahoma"/>
          <w:iCs/>
          <w:sz w:val="22"/>
          <w:szCs w:val="22"/>
        </w:rPr>
        <w:t xml:space="preserve"> Mangkutana</w:t>
      </w:r>
      <w:r w:rsidRPr="009822C4">
        <w:rPr>
          <w:rFonts w:ascii="Century Gothic" w:eastAsia="Arial" w:hAnsi="Century Gothic" w:cs="Arial"/>
          <w:spacing w:val="20"/>
          <w:sz w:val="22"/>
          <w:szCs w:val="22"/>
        </w:rPr>
        <w:t xml:space="preserve"> </w:t>
      </w:r>
      <w:r w:rsidRPr="009822C4">
        <w:rPr>
          <w:rFonts w:ascii="Century Gothic" w:eastAsia="Arial" w:hAnsi="Century Gothic" w:cs="Arial"/>
          <w:spacing w:val="-1"/>
          <w:sz w:val="22"/>
          <w:szCs w:val="22"/>
        </w:rPr>
        <w:t>de</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g</w:t>
      </w:r>
      <w:r w:rsidRPr="009822C4">
        <w:rPr>
          <w:rFonts w:ascii="Century Gothic" w:eastAsia="Arial" w:hAnsi="Century Gothic" w:cs="Arial"/>
          <w:spacing w:val="2"/>
          <w:sz w:val="22"/>
          <w:szCs w:val="22"/>
        </w:rPr>
        <w:t>a</w:t>
      </w:r>
      <w:r w:rsidRPr="009822C4">
        <w:rPr>
          <w:rFonts w:ascii="Century Gothic" w:eastAsia="Arial" w:hAnsi="Century Gothic" w:cs="Arial"/>
          <w:sz w:val="22"/>
          <w:szCs w:val="22"/>
        </w:rPr>
        <w:t>n</w:t>
      </w:r>
      <w:r w:rsidRPr="009822C4">
        <w:rPr>
          <w:rFonts w:ascii="Century Gothic" w:eastAsia="Arial" w:hAnsi="Century Gothic" w:cs="Arial"/>
          <w:spacing w:val="16"/>
          <w:sz w:val="22"/>
          <w:szCs w:val="22"/>
        </w:rPr>
        <w:t xml:space="preserve"> </w:t>
      </w:r>
      <w:r w:rsidRPr="009822C4">
        <w:rPr>
          <w:rFonts w:ascii="Century Gothic" w:eastAsia="Arial" w:hAnsi="Century Gothic" w:cs="Arial"/>
          <w:spacing w:val="1"/>
          <w:sz w:val="22"/>
          <w:szCs w:val="22"/>
        </w:rPr>
        <w:t>I</w:t>
      </w:r>
      <w:r w:rsidRPr="009822C4">
        <w:rPr>
          <w:rFonts w:ascii="Century Gothic" w:eastAsia="Arial" w:hAnsi="Century Gothic" w:cs="Arial"/>
          <w:spacing w:val="-1"/>
          <w:sz w:val="22"/>
          <w:szCs w:val="22"/>
        </w:rPr>
        <w:t>n</w:t>
      </w:r>
      <w:r w:rsidRPr="009822C4">
        <w:rPr>
          <w:rFonts w:ascii="Century Gothic" w:eastAsia="Arial" w:hAnsi="Century Gothic" w:cs="Arial"/>
          <w:spacing w:val="1"/>
          <w:sz w:val="22"/>
          <w:szCs w:val="22"/>
        </w:rPr>
        <w:t>d</w:t>
      </w:r>
      <w:r w:rsidRPr="009822C4">
        <w:rPr>
          <w:rFonts w:ascii="Century Gothic" w:eastAsia="Arial" w:hAnsi="Century Gothic" w:cs="Arial"/>
          <w:spacing w:val="-1"/>
          <w:sz w:val="22"/>
          <w:szCs w:val="22"/>
        </w:rPr>
        <w:t>i</w:t>
      </w:r>
      <w:r w:rsidRPr="009822C4">
        <w:rPr>
          <w:rFonts w:ascii="Century Gothic" w:eastAsia="Arial" w:hAnsi="Century Gothic" w:cs="Arial"/>
          <w:spacing w:val="4"/>
          <w:sz w:val="22"/>
          <w:szCs w:val="22"/>
        </w:rPr>
        <w:t>k</w:t>
      </w:r>
      <w:r w:rsidRPr="009822C4">
        <w:rPr>
          <w:rFonts w:ascii="Century Gothic" w:eastAsia="Arial" w:hAnsi="Century Gothic" w:cs="Arial"/>
          <w:spacing w:val="-1"/>
          <w:sz w:val="22"/>
          <w:szCs w:val="22"/>
        </w:rPr>
        <w:t>a</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o</w:t>
      </w:r>
      <w:r w:rsidRPr="009822C4">
        <w:rPr>
          <w:rFonts w:ascii="Century Gothic" w:eastAsia="Arial" w:hAnsi="Century Gothic" w:cs="Arial"/>
          <w:sz w:val="22"/>
          <w:szCs w:val="22"/>
        </w:rPr>
        <w:t>r</w:t>
      </w:r>
      <w:r w:rsidRPr="009822C4">
        <w:rPr>
          <w:rFonts w:ascii="Century Gothic" w:eastAsia="Arial" w:hAnsi="Century Gothic" w:cs="Arial"/>
          <w:spacing w:val="17"/>
          <w:sz w:val="22"/>
          <w:szCs w:val="22"/>
        </w:rPr>
        <w:t xml:space="preserve"> </w:t>
      </w:r>
      <w:r w:rsidRPr="009822C4">
        <w:rPr>
          <w:rFonts w:ascii="Century Gothic" w:eastAsia="Times New Roman" w:hAnsi="Century Gothic" w:cs="Tahoma"/>
          <w:iCs/>
          <w:sz w:val="22"/>
          <w:szCs w:val="22"/>
        </w:rPr>
        <w:t>Nilai  SAKIP Hasil Evaluasi Inspektorat.</w:t>
      </w:r>
    </w:p>
    <w:p w14:paraId="37370C20" w14:textId="6AF20A59" w:rsidR="00634185" w:rsidRPr="009822C4" w:rsidRDefault="00634185" w:rsidP="00634185">
      <w:pPr>
        <w:spacing w:before="67" w:line="360" w:lineRule="auto"/>
        <w:ind w:left="957" w:right="83" w:firstLine="720"/>
        <w:jc w:val="both"/>
        <w:rPr>
          <w:rFonts w:ascii="Century Gothic" w:eastAsia="Arial" w:hAnsi="Century Gothic" w:cs="Arial"/>
          <w:spacing w:val="1"/>
          <w:sz w:val="22"/>
          <w:szCs w:val="22"/>
        </w:rPr>
      </w:pPr>
      <w:r w:rsidRPr="009822C4">
        <w:rPr>
          <w:rFonts w:ascii="Century Gothic" w:eastAsia="Arial" w:hAnsi="Century Gothic" w:cs="Arial"/>
          <w:sz w:val="22"/>
          <w:szCs w:val="22"/>
        </w:rPr>
        <w:t>.</w:t>
      </w:r>
      <w:r w:rsidRPr="009822C4">
        <w:rPr>
          <w:rFonts w:ascii="Century Gothic" w:eastAsia="Arial" w:hAnsi="Century Gothic" w:cs="Arial"/>
          <w:spacing w:val="18"/>
          <w:sz w:val="22"/>
          <w:szCs w:val="22"/>
        </w:rPr>
        <w:t xml:space="preserve"> </w:t>
      </w:r>
      <w:r w:rsidRPr="009822C4">
        <w:rPr>
          <w:rFonts w:ascii="Century Gothic" w:eastAsia="Arial" w:hAnsi="Century Gothic" w:cs="Arial"/>
          <w:spacing w:val="2"/>
          <w:sz w:val="22"/>
          <w:szCs w:val="22"/>
        </w:rPr>
        <w:t>P</w:t>
      </w:r>
      <w:r w:rsidRPr="009822C4">
        <w:rPr>
          <w:rFonts w:ascii="Century Gothic" w:eastAsia="Arial" w:hAnsi="Century Gothic" w:cs="Arial"/>
          <w:spacing w:val="-1"/>
          <w:sz w:val="22"/>
          <w:szCs w:val="22"/>
        </w:rPr>
        <w:t>ad</w:t>
      </w:r>
      <w:r w:rsidRPr="009822C4">
        <w:rPr>
          <w:rFonts w:ascii="Century Gothic" w:eastAsia="Arial" w:hAnsi="Century Gothic" w:cs="Arial"/>
          <w:sz w:val="22"/>
          <w:szCs w:val="22"/>
        </w:rPr>
        <w:t>a</w:t>
      </w:r>
      <w:r w:rsidRPr="009822C4">
        <w:rPr>
          <w:rFonts w:ascii="Century Gothic" w:eastAsia="Arial" w:hAnsi="Century Gothic" w:cs="Arial"/>
          <w:spacing w:val="20"/>
          <w:sz w:val="22"/>
          <w:szCs w:val="22"/>
        </w:rPr>
        <w:t xml:space="preserve"> </w:t>
      </w:r>
      <w:proofErr w:type="spellStart"/>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ahu</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r w:rsidRPr="009822C4">
        <w:rPr>
          <w:rFonts w:ascii="Century Gothic" w:eastAsia="Arial" w:hAnsi="Century Gothic" w:cs="Arial"/>
          <w:spacing w:val="-1"/>
          <w:sz w:val="22"/>
          <w:szCs w:val="22"/>
        </w:rPr>
        <w:t xml:space="preserve">2024 </w:t>
      </w:r>
      <w:proofErr w:type="spellStart"/>
      <w:r w:rsidRPr="009822C4">
        <w:rPr>
          <w:rFonts w:ascii="Century Gothic" w:eastAsia="Arial" w:hAnsi="Century Gothic" w:cs="Arial"/>
          <w:spacing w:val="-1"/>
          <w:sz w:val="22"/>
          <w:szCs w:val="22"/>
        </w:rPr>
        <w:t>sampai</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dengan</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triwulan</w:t>
      </w:r>
      <w:proofErr w:type="spellEnd"/>
      <w:r w:rsidRPr="009822C4">
        <w:rPr>
          <w:rFonts w:ascii="Century Gothic" w:eastAsia="Arial" w:hAnsi="Century Gothic" w:cs="Arial"/>
          <w:spacing w:val="-1"/>
          <w:sz w:val="22"/>
          <w:szCs w:val="22"/>
        </w:rPr>
        <w:t xml:space="preserve"> IV target </w:t>
      </w:r>
      <w:proofErr w:type="spellStart"/>
      <w:r w:rsidRPr="009822C4">
        <w:rPr>
          <w:rFonts w:ascii="Century Gothic" w:eastAsia="Arial" w:hAnsi="Century Gothic" w:cs="Arial"/>
          <w:spacing w:val="-1"/>
          <w:sz w:val="22"/>
          <w:szCs w:val="22"/>
        </w:rPr>
        <w:t>indikator</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kinerja</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belum</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terealisasi</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disebabkan</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karena</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belum</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dilakukan</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evaluasi</w:t>
      </w:r>
      <w:proofErr w:type="spellEnd"/>
      <w:r w:rsidRPr="009822C4">
        <w:rPr>
          <w:rFonts w:ascii="Century Gothic" w:eastAsia="Arial" w:hAnsi="Century Gothic" w:cs="Arial"/>
          <w:spacing w:val="1"/>
          <w:sz w:val="22"/>
          <w:szCs w:val="22"/>
        </w:rPr>
        <w:t xml:space="preserve"> LAKIP </w:t>
      </w:r>
      <w:proofErr w:type="spellStart"/>
      <w:r w:rsidRPr="009822C4">
        <w:rPr>
          <w:rFonts w:ascii="Century Gothic" w:eastAsia="Arial" w:hAnsi="Century Gothic" w:cs="Arial"/>
          <w:spacing w:val="1"/>
          <w:sz w:val="22"/>
          <w:szCs w:val="22"/>
        </w:rPr>
        <w:t>tahun</w:t>
      </w:r>
      <w:proofErr w:type="spellEnd"/>
      <w:r w:rsidRPr="009822C4">
        <w:rPr>
          <w:rFonts w:ascii="Century Gothic" w:eastAsia="Arial" w:hAnsi="Century Gothic" w:cs="Arial"/>
          <w:spacing w:val="1"/>
          <w:sz w:val="22"/>
          <w:szCs w:val="22"/>
        </w:rPr>
        <w:t xml:space="preserve"> 2024 </w:t>
      </w:r>
      <w:proofErr w:type="spellStart"/>
      <w:r w:rsidR="004855C7" w:rsidRPr="009822C4">
        <w:rPr>
          <w:rFonts w:ascii="Century Gothic" w:eastAsia="Arial" w:hAnsi="Century Gothic" w:cs="Arial"/>
          <w:spacing w:val="1"/>
          <w:sz w:val="22"/>
          <w:szCs w:val="22"/>
        </w:rPr>
        <w:t>untuk</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Kecamatan</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Mangkutana</w:t>
      </w:r>
      <w:proofErr w:type="spellEnd"/>
      <w:r w:rsidR="004855C7" w:rsidRPr="009822C4">
        <w:rPr>
          <w:rFonts w:ascii="Century Gothic" w:eastAsia="Arial" w:hAnsi="Century Gothic" w:cs="Arial"/>
          <w:spacing w:val="1"/>
          <w:sz w:val="22"/>
          <w:szCs w:val="22"/>
        </w:rPr>
        <w:t xml:space="preserve"> </w:t>
      </w:r>
      <w:r w:rsidRPr="009822C4">
        <w:rPr>
          <w:rFonts w:ascii="Century Gothic" w:eastAsia="Arial" w:hAnsi="Century Gothic" w:cs="Arial"/>
          <w:spacing w:val="1"/>
          <w:sz w:val="22"/>
          <w:szCs w:val="22"/>
        </w:rPr>
        <w:t>oleh Tim Inspektorat</w:t>
      </w:r>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sehingga</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belum</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bisa</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diketahui</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berapa</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perbandingan</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capaian</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anatar</w:t>
      </w:r>
      <w:proofErr w:type="spellEnd"/>
      <w:r w:rsidR="004855C7" w:rsidRPr="009822C4">
        <w:rPr>
          <w:rFonts w:ascii="Century Gothic" w:eastAsia="Arial" w:hAnsi="Century Gothic" w:cs="Arial"/>
          <w:spacing w:val="1"/>
          <w:sz w:val="22"/>
          <w:szCs w:val="22"/>
        </w:rPr>
        <w:t xml:space="preserve"> target dan </w:t>
      </w:r>
      <w:proofErr w:type="spellStart"/>
      <w:r w:rsidR="004855C7" w:rsidRPr="009822C4">
        <w:rPr>
          <w:rFonts w:ascii="Century Gothic" w:eastAsia="Arial" w:hAnsi="Century Gothic" w:cs="Arial"/>
          <w:spacing w:val="1"/>
          <w:sz w:val="22"/>
          <w:szCs w:val="22"/>
        </w:rPr>
        <w:t>realisasi</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tahun</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ini</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dengan</w:t>
      </w:r>
      <w:proofErr w:type="spellEnd"/>
      <w:r w:rsidR="004855C7" w:rsidRPr="009822C4">
        <w:rPr>
          <w:rFonts w:ascii="Century Gothic" w:eastAsia="Arial" w:hAnsi="Century Gothic" w:cs="Arial"/>
          <w:spacing w:val="1"/>
          <w:sz w:val="22"/>
          <w:szCs w:val="22"/>
        </w:rPr>
        <w:t xml:space="preserve"> </w:t>
      </w:r>
      <w:proofErr w:type="spellStart"/>
      <w:r w:rsidR="004855C7" w:rsidRPr="009822C4">
        <w:rPr>
          <w:rFonts w:ascii="Century Gothic" w:eastAsia="Arial" w:hAnsi="Century Gothic" w:cs="Arial"/>
          <w:spacing w:val="1"/>
          <w:sz w:val="22"/>
          <w:szCs w:val="22"/>
        </w:rPr>
        <w:t>capaian</w:t>
      </w:r>
      <w:proofErr w:type="spellEnd"/>
      <w:r w:rsidR="004855C7" w:rsidRPr="009822C4">
        <w:rPr>
          <w:rFonts w:ascii="Century Gothic" w:eastAsia="Arial" w:hAnsi="Century Gothic" w:cs="Arial"/>
          <w:spacing w:val="1"/>
          <w:sz w:val="22"/>
          <w:szCs w:val="22"/>
        </w:rPr>
        <w:t xml:space="preserve"> LAKIP di </w:t>
      </w:r>
      <w:proofErr w:type="spellStart"/>
      <w:r w:rsidR="004855C7" w:rsidRPr="009822C4">
        <w:rPr>
          <w:rFonts w:ascii="Century Gothic" w:eastAsia="Arial" w:hAnsi="Century Gothic" w:cs="Arial"/>
          <w:spacing w:val="1"/>
          <w:sz w:val="22"/>
          <w:szCs w:val="22"/>
        </w:rPr>
        <w:t>akhir</w:t>
      </w:r>
      <w:proofErr w:type="spellEnd"/>
      <w:r w:rsidR="004855C7" w:rsidRPr="009822C4">
        <w:rPr>
          <w:rFonts w:ascii="Century Gothic" w:eastAsia="Arial" w:hAnsi="Century Gothic" w:cs="Arial"/>
          <w:spacing w:val="1"/>
          <w:sz w:val="22"/>
          <w:szCs w:val="22"/>
        </w:rPr>
        <w:t xml:space="preserve"> target </w:t>
      </w:r>
      <w:proofErr w:type="spellStart"/>
      <w:r w:rsidR="004855C7" w:rsidRPr="009822C4">
        <w:rPr>
          <w:rFonts w:ascii="Century Gothic" w:eastAsia="Arial" w:hAnsi="Century Gothic" w:cs="Arial"/>
          <w:spacing w:val="1"/>
          <w:sz w:val="22"/>
          <w:szCs w:val="22"/>
        </w:rPr>
        <w:t>Renstra</w:t>
      </w:r>
      <w:proofErr w:type="spellEnd"/>
      <w:r w:rsidR="004855C7" w:rsidRPr="009822C4">
        <w:rPr>
          <w:rFonts w:ascii="Century Gothic" w:eastAsia="Arial" w:hAnsi="Century Gothic" w:cs="Arial"/>
          <w:spacing w:val="1"/>
          <w:sz w:val="22"/>
          <w:szCs w:val="22"/>
        </w:rPr>
        <w:t xml:space="preserve"> 2021-2026.</w:t>
      </w:r>
    </w:p>
    <w:p w14:paraId="0D95A6A7" w14:textId="77777777" w:rsidR="00634185" w:rsidRPr="009822C4" w:rsidRDefault="00634185" w:rsidP="00634185">
      <w:pPr>
        <w:pStyle w:val="BodyText13"/>
        <w:shd w:val="clear" w:color="auto" w:fill="auto"/>
        <w:tabs>
          <w:tab w:val="left" w:pos="360"/>
        </w:tabs>
        <w:spacing w:after="0" w:line="360" w:lineRule="auto"/>
        <w:ind w:left="540" w:hanging="540"/>
        <w:rPr>
          <w:rFonts w:ascii="Century Gothic" w:hAnsi="Century Gothic" w:cs="Arial"/>
          <w:b/>
          <w:sz w:val="22"/>
          <w:szCs w:val="22"/>
        </w:rPr>
      </w:pPr>
    </w:p>
    <w:p w14:paraId="4127049F" w14:textId="3A0BAA6E" w:rsidR="00634185" w:rsidRPr="009822C4" w:rsidRDefault="00950FA3" w:rsidP="00634185">
      <w:pPr>
        <w:pStyle w:val="BodyText13"/>
        <w:shd w:val="clear" w:color="auto" w:fill="auto"/>
        <w:tabs>
          <w:tab w:val="left" w:pos="720"/>
        </w:tabs>
        <w:spacing w:after="0" w:line="360" w:lineRule="auto"/>
        <w:ind w:left="720" w:hanging="360"/>
        <w:rPr>
          <w:rFonts w:ascii="Century Gothic" w:eastAsia="Arial" w:hAnsi="Century Gothic" w:cs="Arial"/>
          <w:b/>
          <w:sz w:val="22"/>
          <w:szCs w:val="22"/>
        </w:rPr>
      </w:pPr>
      <w:r w:rsidRPr="009822C4">
        <w:rPr>
          <w:rFonts w:ascii="Century Gothic" w:eastAsia="Arial" w:hAnsi="Century Gothic" w:cs="Arial"/>
          <w:b/>
          <w:spacing w:val="1"/>
          <w:sz w:val="22"/>
          <w:szCs w:val="22"/>
        </w:rPr>
        <w:t>4</w:t>
      </w:r>
      <w:r w:rsidR="00634185" w:rsidRPr="009822C4">
        <w:rPr>
          <w:rFonts w:ascii="Century Gothic" w:eastAsia="Arial" w:hAnsi="Century Gothic" w:cs="Arial"/>
          <w:b/>
          <w:sz w:val="22"/>
          <w:szCs w:val="22"/>
        </w:rPr>
        <w:t xml:space="preserve">. </w:t>
      </w:r>
      <w:r w:rsidR="00634185" w:rsidRPr="009822C4">
        <w:rPr>
          <w:rFonts w:ascii="Century Gothic" w:eastAsia="Arial" w:hAnsi="Century Gothic" w:cs="Arial"/>
          <w:b/>
          <w:spacing w:val="12"/>
          <w:sz w:val="22"/>
          <w:szCs w:val="22"/>
        </w:rPr>
        <w:t xml:space="preserve"> </w:t>
      </w:r>
      <w:proofErr w:type="spellStart"/>
      <w:r w:rsidR="00634185" w:rsidRPr="009822C4">
        <w:rPr>
          <w:rFonts w:ascii="Century Gothic" w:eastAsia="Arial" w:hAnsi="Century Gothic" w:cs="Arial"/>
          <w:b/>
          <w:sz w:val="22"/>
          <w:szCs w:val="22"/>
        </w:rPr>
        <w:t>P</w:t>
      </w:r>
      <w:r w:rsidR="00634185" w:rsidRPr="009822C4">
        <w:rPr>
          <w:rFonts w:ascii="Century Gothic" w:eastAsia="Arial" w:hAnsi="Century Gothic" w:cs="Arial"/>
          <w:b/>
          <w:spacing w:val="-1"/>
          <w:sz w:val="22"/>
          <w:szCs w:val="22"/>
        </w:rPr>
        <w:t>er</w:t>
      </w:r>
      <w:r w:rsidR="00634185" w:rsidRPr="009822C4">
        <w:rPr>
          <w:rFonts w:ascii="Century Gothic" w:eastAsia="Arial" w:hAnsi="Century Gothic" w:cs="Arial"/>
          <w:b/>
          <w:spacing w:val="1"/>
          <w:sz w:val="22"/>
          <w:szCs w:val="22"/>
        </w:rPr>
        <w:t>b</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pacing w:val="1"/>
          <w:sz w:val="22"/>
          <w:szCs w:val="22"/>
        </w:rPr>
        <w:t>n</w:t>
      </w:r>
      <w:r w:rsidR="00634185" w:rsidRPr="009822C4">
        <w:rPr>
          <w:rFonts w:ascii="Century Gothic" w:eastAsia="Arial" w:hAnsi="Century Gothic" w:cs="Arial"/>
          <w:b/>
          <w:spacing w:val="2"/>
          <w:sz w:val="22"/>
          <w:szCs w:val="22"/>
        </w:rPr>
        <w:t>d</w:t>
      </w:r>
      <w:r w:rsidR="00634185" w:rsidRPr="009822C4">
        <w:rPr>
          <w:rFonts w:ascii="Century Gothic" w:eastAsia="Arial" w:hAnsi="Century Gothic" w:cs="Arial"/>
          <w:b/>
          <w:spacing w:val="1"/>
          <w:sz w:val="22"/>
          <w:szCs w:val="22"/>
        </w:rPr>
        <w:t>ing</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z w:val="22"/>
          <w:szCs w:val="22"/>
        </w:rPr>
        <w:t>n</w:t>
      </w:r>
      <w:proofErr w:type="spellEnd"/>
      <w:r w:rsidR="00634185" w:rsidRPr="009822C4">
        <w:rPr>
          <w:rFonts w:ascii="Century Gothic" w:eastAsia="Arial" w:hAnsi="Century Gothic" w:cs="Arial"/>
          <w:b/>
          <w:spacing w:val="2"/>
          <w:sz w:val="22"/>
          <w:szCs w:val="22"/>
        </w:rPr>
        <w:t xml:space="preserve"> </w:t>
      </w:r>
      <w:proofErr w:type="spellStart"/>
      <w:r w:rsidR="00634185" w:rsidRPr="009822C4">
        <w:rPr>
          <w:rFonts w:ascii="Century Gothic" w:eastAsia="Arial" w:hAnsi="Century Gothic" w:cs="Arial"/>
          <w:b/>
          <w:spacing w:val="-1"/>
          <w:sz w:val="22"/>
          <w:szCs w:val="22"/>
        </w:rPr>
        <w:t>ca</w:t>
      </w:r>
      <w:r w:rsidR="00634185" w:rsidRPr="009822C4">
        <w:rPr>
          <w:rFonts w:ascii="Century Gothic" w:eastAsia="Arial" w:hAnsi="Century Gothic" w:cs="Arial"/>
          <w:b/>
          <w:spacing w:val="1"/>
          <w:sz w:val="22"/>
          <w:szCs w:val="22"/>
        </w:rPr>
        <w:t>p</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pacing w:val="1"/>
          <w:sz w:val="22"/>
          <w:szCs w:val="22"/>
        </w:rPr>
        <w:t>i</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z w:val="22"/>
          <w:szCs w:val="22"/>
        </w:rPr>
        <w:t>n</w:t>
      </w:r>
      <w:proofErr w:type="spellEnd"/>
      <w:r w:rsidR="00634185" w:rsidRPr="009822C4">
        <w:rPr>
          <w:rFonts w:ascii="Century Gothic" w:eastAsia="Arial" w:hAnsi="Century Gothic" w:cs="Arial"/>
          <w:b/>
          <w:spacing w:val="2"/>
          <w:sz w:val="22"/>
          <w:szCs w:val="22"/>
        </w:rPr>
        <w:t xml:space="preserve"> </w:t>
      </w:r>
      <w:proofErr w:type="spellStart"/>
      <w:r w:rsidR="00634185" w:rsidRPr="009822C4">
        <w:rPr>
          <w:rFonts w:ascii="Century Gothic" w:eastAsia="Arial" w:hAnsi="Century Gothic" w:cs="Arial"/>
          <w:b/>
          <w:spacing w:val="-1"/>
          <w:sz w:val="22"/>
          <w:szCs w:val="22"/>
        </w:rPr>
        <w:t>k</w:t>
      </w:r>
      <w:r w:rsidR="00634185" w:rsidRPr="009822C4">
        <w:rPr>
          <w:rFonts w:ascii="Century Gothic" w:eastAsia="Arial" w:hAnsi="Century Gothic" w:cs="Arial"/>
          <w:b/>
          <w:spacing w:val="1"/>
          <w:sz w:val="22"/>
          <w:szCs w:val="22"/>
        </w:rPr>
        <w:t>in</w:t>
      </w:r>
      <w:r w:rsidR="00634185" w:rsidRPr="009822C4">
        <w:rPr>
          <w:rFonts w:ascii="Century Gothic" w:eastAsia="Arial" w:hAnsi="Century Gothic" w:cs="Arial"/>
          <w:b/>
          <w:spacing w:val="-1"/>
          <w:sz w:val="22"/>
          <w:szCs w:val="22"/>
        </w:rPr>
        <w:t>er</w:t>
      </w:r>
      <w:r w:rsidR="00634185" w:rsidRPr="009822C4">
        <w:rPr>
          <w:rFonts w:ascii="Century Gothic" w:eastAsia="Arial" w:hAnsi="Century Gothic" w:cs="Arial"/>
          <w:b/>
          <w:spacing w:val="1"/>
          <w:sz w:val="22"/>
          <w:szCs w:val="22"/>
        </w:rPr>
        <w:t>j</w:t>
      </w:r>
      <w:r w:rsidR="00634185" w:rsidRPr="009822C4">
        <w:rPr>
          <w:rFonts w:ascii="Century Gothic" w:eastAsia="Arial" w:hAnsi="Century Gothic" w:cs="Arial"/>
          <w:b/>
          <w:sz w:val="22"/>
          <w:szCs w:val="22"/>
        </w:rPr>
        <w:t>a</w:t>
      </w:r>
      <w:proofErr w:type="spellEnd"/>
      <w:r w:rsidR="00634185" w:rsidRPr="009822C4">
        <w:rPr>
          <w:rFonts w:ascii="Century Gothic" w:eastAsia="Arial" w:hAnsi="Century Gothic" w:cs="Arial"/>
          <w:b/>
          <w:sz w:val="22"/>
          <w:szCs w:val="22"/>
        </w:rPr>
        <w:t xml:space="preserve"> </w:t>
      </w:r>
      <w:proofErr w:type="spellStart"/>
      <w:r w:rsidR="00634185" w:rsidRPr="009822C4">
        <w:rPr>
          <w:rFonts w:ascii="Century Gothic" w:eastAsia="Arial" w:hAnsi="Century Gothic" w:cs="Arial"/>
          <w:b/>
          <w:sz w:val="22"/>
          <w:szCs w:val="22"/>
        </w:rPr>
        <w:t>t</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pacing w:val="1"/>
          <w:sz w:val="22"/>
          <w:szCs w:val="22"/>
        </w:rPr>
        <w:t>h</w:t>
      </w:r>
      <w:r w:rsidR="00634185" w:rsidRPr="009822C4">
        <w:rPr>
          <w:rFonts w:ascii="Century Gothic" w:eastAsia="Arial" w:hAnsi="Century Gothic" w:cs="Arial"/>
          <w:b/>
          <w:spacing w:val="-3"/>
          <w:sz w:val="22"/>
          <w:szCs w:val="22"/>
        </w:rPr>
        <w:t>u</w:t>
      </w:r>
      <w:r w:rsidR="00634185" w:rsidRPr="009822C4">
        <w:rPr>
          <w:rFonts w:ascii="Century Gothic" w:eastAsia="Arial" w:hAnsi="Century Gothic" w:cs="Arial"/>
          <w:b/>
          <w:sz w:val="22"/>
          <w:szCs w:val="22"/>
        </w:rPr>
        <w:t>n</w:t>
      </w:r>
      <w:proofErr w:type="spellEnd"/>
      <w:r w:rsidR="00634185" w:rsidRPr="009822C4">
        <w:rPr>
          <w:rFonts w:ascii="Century Gothic" w:eastAsia="Arial" w:hAnsi="Century Gothic" w:cs="Arial"/>
          <w:b/>
          <w:spacing w:val="2"/>
          <w:sz w:val="22"/>
          <w:szCs w:val="22"/>
        </w:rPr>
        <w:t xml:space="preserve"> </w:t>
      </w:r>
      <w:r w:rsidR="00634185" w:rsidRPr="009822C4">
        <w:rPr>
          <w:rFonts w:ascii="Century Gothic" w:eastAsia="Arial" w:hAnsi="Century Gothic" w:cs="Arial"/>
          <w:b/>
          <w:spacing w:val="-1"/>
          <w:sz w:val="22"/>
          <w:szCs w:val="22"/>
        </w:rPr>
        <w:t>202</w:t>
      </w:r>
      <w:r w:rsidR="00634185" w:rsidRPr="009822C4">
        <w:rPr>
          <w:rFonts w:ascii="Century Gothic" w:eastAsia="Arial" w:hAnsi="Century Gothic" w:cs="Arial"/>
          <w:b/>
          <w:sz w:val="22"/>
          <w:szCs w:val="22"/>
        </w:rPr>
        <w:t>4</w:t>
      </w:r>
      <w:r w:rsidR="00634185" w:rsidRPr="009822C4">
        <w:rPr>
          <w:rFonts w:ascii="Century Gothic" w:eastAsia="Arial" w:hAnsi="Century Gothic" w:cs="Arial"/>
          <w:b/>
          <w:spacing w:val="5"/>
          <w:sz w:val="22"/>
          <w:szCs w:val="22"/>
        </w:rPr>
        <w:t xml:space="preserve"> </w:t>
      </w:r>
      <w:proofErr w:type="spellStart"/>
      <w:r w:rsidR="00634185" w:rsidRPr="009822C4">
        <w:rPr>
          <w:rFonts w:ascii="Century Gothic" w:eastAsia="Arial" w:hAnsi="Century Gothic" w:cs="Arial"/>
          <w:b/>
          <w:spacing w:val="1"/>
          <w:sz w:val="22"/>
          <w:szCs w:val="22"/>
        </w:rPr>
        <w:t>d</w:t>
      </w:r>
      <w:r w:rsidR="00634185" w:rsidRPr="009822C4">
        <w:rPr>
          <w:rFonts w:ascii="Century Gothic" w:eastAsia="Arial" w:hAnsi="Century Gothic" w:cs="Arial"/>
          <w:b/>
          <w:spacing w:val="-1"/>
          <w:sz w:val="22"/>
          <w:szCs w:val="22"/>
        </w:rPr>
        <w:t>e</w:t>
      </w:r>
      <w:r w:rsidR="00634185" w:rsidRPr="009822C4">
        <w:rPr>
          <w:rFonts w:ascii="Century Gothic" w:eastAsia="Arial" w:hAnsi="Century Gothic" w:cs="Arial"/>
          <w:b/>
          <w:spacing w:val="1"/>
          <w:sz w:val="22"/>
          <w:szCs w:val="22"/>
        </w:rPr>
        <w:t>ng</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z w:val="22"/>
          <w:szCs w:val="22"/>
        </w:rPr>
        <w:t>n</w:t>
      </w:r>
      <w:proofErr w:type="spellEnd"/>
      <w:r w:rsidR="00634185" w:rsidRPr="009822C4">
        <w:rPr>
          <w:rFonts w:ascii="Century Gothic" w:eastAsia="Arial" w:hAnsi="Century Gothic" w:cs="Arial"/>
          <w:b/>
          <w:spacing w:val="4"/>
          <w:sz w:val="22"/>
          <w:szCs w:val="22"/>
        </w:rPr>
        <w:t xml:space="preserve"> </w:t>
      </w:r>
      <w:proofErr w:type="spellStart"/>
      <w:r w:rsidR="00634185" w:rsidRPr="009822C4">
        <w:rPr>
          <w:rFonts w:ascii="Century Gothic" w:eastAsia="Arial" w:hAnsi="Century Gothic" w:cs="Arial"/>
          <w:b/>
          <w:spacing w:val="-1"/>
          <w:sz w:val="22"/>
          <w:szCs w:val="22"/>
        </w:rPr>
        <w:t>s</w:t>
      </w:r>
      <w:r w:rsidR="00634185" w:rsidRPr="009822C4">
        <w:rPr>
          <w:rFonts w:ascii="Century Gothic" w:eastAsia="Arial" w:hAnsi="Century Gothic" w:cs="Arial"/>
          <w:b/>
          <w:sz w:val="22"/>
          <w:szCs w:val="22"/>
        </w:rPr>
        <w:t>t</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pacing w:val="1"/>
          <w:sz w:val="22"/>
          <w:szCs w:val="22"/>
        </w:rPr>
        <w:t>nd</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z w:val="22"/>
          <w:szCs w:val="22"/>
        </w:rPr>
        <w:t>r</w:t>
      </w:r>
      <w:proofErr w:type="spellEnd"/>
      <w:r w:rsidR="00634185" w:rsidRPr="009822C4">
        <w:rPr>
          <w:rFonts w:ascii="Century Gothic" w:eastAsia="Arial" w:hAnsi="Century Gothic" w:cs="Arial"/>
          <w:b/>
          <w:sz w:val="22"/>
          <w:szCs w:val="22"/>
        </w:rPr>
        <w:t xml:space="preserve"> </w:t>
      </w:r>
      <w:proofErr w:type="spellStart"/>
      <w:r w:rsidR="00634185" w:rsidRPr="009822C4">
        <w:rPr>
          <w:rFonts w:ascii="Century Gothic" w:eastAsia="Arial" w:hAnsi="Century Gothic" w:cs="Arial"/>
          <w:b/>
          <w:spacing w:val="1"/>
          <w:sz w:val="22"/>
          <w:szCs w:val="22"/>
        </w:rPr>
        <w:t>n</w:t>
      </w:r>
      <w:r w:rsidR="00634185" w:rsidRPr="009822C4">
        <w:rPr>
          <w:rFonts w:ascii="Century Gothic" w:eastAsia="Arial" w:hAnsi="Century Gothic" w:cs="Arial"/>
          <w:b/>
          <w:spacing w:val="-1"/>
          <w:sz w:val="22"/>
          <w:szCs w:val="22"/>
        </w:rPr>
        <w:t>as</w:t>
      </w:r>
      <w:r w:rsidR="00634185" w:rsidRPr="009822C4">
        <w:rPr>
          <w:rFonts w:ascii="Century Gothic" w:eastAsia="Arial" w:hAnsi="Century Gothic" w:cs="Arial"/>
          <w:b/>
          <w:spacing w:val="1"/>
          <w:sz w:val="22"/>
          <w:szCs w:val="22"/>
        </w:rPr>
        <w:t>ion</w:t>
      </w:r>
      <w:r w:rsidR="00634185" w:rsidRPr="009822C4">
        <w:rPr>
          <w:rFonts w:ascii="Century Gothic" w:eastAsia="Arial" w:hAnsi="Century Gothic" w:cs="Arial"/>
          <w:b/>
          <w:spacing w:val="-1"/>
          <w:sz w:val="22"/>
          <w:szCs w:val="22"/>
        </w:rPr>
        <w:t>a</w:t>
      </w:r>
      <w:r w:rsidR="00634185" w:rsidRPr="009822C4">
        <w:rPr>
          <w:rFonts w:ascii="Century Gothic" w:eastAsia="Arial" w:hAnsi="Century Gothic" w:cs="Arial"/>
          <w:b/>
          <w:sz w:val="22"/>
          <w:szCs w:val="22"/>
        </w:rPr>
        <w:t>l</w:t>
      </w:r>
      <w:proofErr w:type="spellEnd"/>
    </w:p>
    <w:p w14:paraId="10E92B32" w14:textId="77777777" w:rsidR="00634185" w:rsidRPr="009822C4" w:rsidRDefault="00634185" w:rsidP="00634185">
      <w:pPr>
        <w:spacing w:before="5" w:line="400" w:lineRule="atLeast"/>
        <w:ind w:left="957" w:right="221" w:firstLine="483"/>
        <w:jc w:val="both"/>
        <w:rPr>
          <w:rFonts w:ascii="Century Gothic" w:eastAsia="Arial" w:hAnsi="Century Gothic" w:cs="Arial"/>
          <w:sz w:val="22"/>
          <w:szCs w:val="22"/>
        </w:rPr>
      </w:pPr>
      <w:r w:rsidRPr="009822C4">
        <w:rPr>
          <w:rFonts w:ascii="Century Gothic" w:eastAsia="Arial" w:hAnsi="Century Gothic" w:cs="Arial"/>
          <w:sz w:val="22"/>
          <w:szCs w:val="22"/>
        </w:rPr>
        <w:t>P</w:t>
      </w:r>
      <w:r w:rsidRPr="009822C4">
        <w:rPr>
          <w:rFonts w:ascii="Century Gothic" w:eastAsia="Arial" w:hAnsi="Century Gothic" w:cs="Arial"/>
          <w:spacing w:val="-1"/>
          <w:sz w:val="22"/>
          <w:szCs w:val="22"/>
        </w:rPr>
        <w:t>ad</w:t>
      </w:r>
      <w:r w:rsidRPr="009822C4">
        <w:rPr>
          <w:rFonts w:ascii="Century Gothic" w:eastAsia="Arial" w:hAnsi="Century Gothic" w:cs="Arial"/>
          <w:sz w:val="22"/>
          <w:szCs w:val="22"/>
        </w:rPr>
        <w:t xml:space="preserve">a </w:t>
      </w:r>
      <w:proofErr w:type="spellStart"/>
      <w:r w:rsidRPr="009822C4">
        <w:rPr>
          <w:rFonts w:ascii="Century Gothic" w:eastAsia="Arial" w:hAnsi="Century Gothic" w:cs="Arial"/>
          <w:spacing w:val="-1"/>
          <w:sz w:val="22"/>
          <w:szCs w:val="22"/>
        </w:rPr>
        <w:t>p</w:t>
      </w:r>
      <w:r w:rsidRPr="009822C4">
        <w:rPr>
          <w:rFonts w:ascii="Century Gothic" w:eastAsia="Arial" w:hAnsi="Century Gothic" w:cs="Arial"/>
          <w:spacing w:val="2"/>
          <w:sz w:val="22"/>
          <w:szCs w:val="22"/>
        </w:rPr>
        <w:t>o</w:t>
      </w:r>
      <w:r w:rsidRPr="009822C4">
        <w:rPr>
          <w:rFonts w:ascii="Century Gothic" w:eastAsia="Arial" w:hAnsi="Century Gothic" w:cs="Arial"/>
          <w:spacing w:val="-1"/>
          <w:sz w:val="22"/>
          <w:szCs w:val="22"/>
        </w:rPr>
        <w:t>i</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4 </w:t>
      </w:r>
      <w:proofErr w:type="spellStart"/>
      <w:r w:rsidRPr="009822C4">
        <w:rPr>
          <w:rFonts w:ascii="Century Gothic" w:eastAsia="Arial" w:hAnsi="Century Gothic" w:cs="Arial"/>
          <w:spacing w:val="-1"/>
          <w:sz w:val="22"/>
          <w:szCs w:val="22"/>
        </w:rPr>
        <w:t>in</w:t>
      </w:r>
      <w:r w:rsidRPr="009822C4">
        <w:rPr>
          <w:rFonts w:ascii="Century Gothic" w:eastAsia="Arial" w:hAnsi="Century Gothic" w:cs="Arial"/>
          <w:sz w:val="22"/>
          <w:szCs w:val="22"/>
        </w:rPr>
        <w:t>i</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2"/>
          <w:sz w:val="22"/>
          <w:szCs w:val="22"/>
        </w:rPr>
        <w:t>u</w:t>
      </w:r>
      <w:r w:rsidRPr="009822C4">
        <w:rPr>
          <w:rFonts w:ascii="Century Gothic" w:eastAsia="Arial" w:hAnsi="Century Gothic" w:cs="Arial"/>
          <w:spacing w:val="-1"/>
          <w:sz w:val="22"/>
          <w:szCs w:val="22"/>
        </w:rPr>
        <w:t>n</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u</w:t>
      </w:r>
      <w:r w:rsidRPr="009822C4">
        <w:rPr>
          <w:rFonts w:ascii="Century Gothic" w:eastAsia="Arial" w:hAnsi="Century Gothic" w:cs="Arial"/>
          <w:sz w:val="22"/>
          <w:szCs w:val="22"/>
        </w:rPr>
        <w:t>k</w:t>
      </w:r>
      <w:proofErr w:type="spellEnd"/>
      <w:r w:rsidRPr="009822C4">
        <w:rPr>
          <w:rFonts w:ascii="Century Gothic" w:eastAsia="Arial" w:hAnsi="Century Gothic" w:cs="Arial"/>
          <w:spacing w:val="2"/>
          <w:sz w:val="22"/>
          <w:szCs w:val="22"/>
        </w:rPr>
        <w:t xml:space="preserve"> </w:t>
      </w:r>
      <w:proofErr w:type="spellStart"/>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ing</w:t>
      </w:r>
      <w:r w:rsidRPr="009822C4">
        <w:rPr>
          <w:rFonts w:ascii="Century Gothic" w:eastAsia="Arial" w:hAnsi="Century Gothic" w:cs="Arial"/>
          <w:sz w:val="22"/>
          <w:szCs w:val="22"/>
        </w:rPr>
        <w:t>k</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t</w:t>
      </w:r>
      <w:proofErr w:type="spellEnd"/>
      <w:r w:rsidRPr="009822C4">
        <w:rPr>
          <w:rFonts w:ascii="Century Gothic" w:eastAsia="Arial" w:hAnsi="Century Gothic" w:cs="Arial"/>
          <w:spacing w:val="3"/>
          <w:sz w:val="22"/>
          <w:szCs w:val="22"/>
        </w:rPr>
        <w:t xml:space="preserve"> </w:t>
      </w:r>
      <w:proofErr w:type="spellStart"/>
      <w:r w:rsidRPr="009822C4">
        <w:rPr>
          <w:rFonts w:ascii="Century Gothic" w:eastAsia="Arial" w:hAnsi="Century Gothic" w:cs="Arial"/>
          <w:sz w:val="22"/>
          <w:szCs w:val="22"/>
        </w:rPr>
        <w:t>k</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c</w:t>
      </w:r>
      <w:r w:rsidRPr="009822C4">
        <w:rPr>
          <w:rFonts w:ascii="Century Gothic" w:eastAsia="Arial" w:hAnsi="Century Gothic" w:cs="Arial"/>
          <w:spacing w:val="-1"/>
          <w:sz w:val="22"/>
          <w:szCs w:val="22"/>
        </w:rPr>
        <w:t>a</w:t>
      </w:r>
      <w:r w:rsidRPr="009822C4">
        <w:rPr>
          <w:rFonts w:ascii="Century Gothic" w:eastAsia="Arial" w:hAnsi="Century Gothic" w:cs="Arial"/>
          <w:spacing w:val="4"/>
          <w:sz w:val="22"/>
          <w:szCs w:val="22"/>
        </w:rPr>
        <w:t>m</w:t>
      </w:r>
      <w:r w:rsidRPr="009822C4">
        <w:rPr>
          <w:rFonts w:ascii="Century Gothic" w:eastAsia="Arial" w:hAnsi="Century Gothic" w:cs="Arial"/>
          <w:spacing w:val="-1"/>
          <w:sz w:val="22"/>
          <w:szCs w:val="22"/>
        </w:rPr>
        <w:t>a</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ida</w:t>
      </w:r>
      <w:r w:rsidRPr="009822C4">
        <w:rPr>
          <w:rFonts w:ascii="Century Gothic" w:eastAsia="Arial" w:hAnsi="Century Gothic" w:cs="Arial"/>
          <w:sz w:val="22"/>
          <w:szCs w:val="22"/>
        </w:rPr>
        <w:t>k</w:t>
      </w:r>
      <w:proofErr w:type="spellEnd"/>
      <w:r w:rsidRPr="009822C4">
        <w:rPr>
          <w:rFonts w:ascii="Century Gothic" w:eastAsia="Arial" w:hAnsi="Century Gothic" w:cs="Arial"/>
          <w:spacing w:val="7"/>
          <w:sz w:val="22"/>
          <w:szCs w:val="22"/>
        </w:rPr>
        <w:t xml:space="preserve"> </w:t>
      </w:r>
      <w:proofErr w:type="spellStart"/>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e</w:t>
      </w:r>
      <w:r w:rsidRPr="009822C4">
        <w:rPr>
          <w:rFonts w:ascii="Century Gothic" w:eastAsia="Arial" w:hAnsi="Century Gothic" w:cs="Arial"/>
          <w:sz w:val="22"/>
          <w:szCs w:val="22"/>
        </w:rPr>
        <w:t>r</w:t>
      </w:r>
      <w:r w:rsidRPr="009822C4">
        <w:rPr>
          <w:rFonts w:ascii="Century Gothic" w:eastAsia="Arial" w:hAnsi="Century Gothic" w:cs="Arial"/>
          <w:spacing w:val="-1"/>
          <w:sz w:val="22"/>
          <w:szCs w:val="22"/>
        </w:rPr>
        <w:t>d</w:t>
      </w:r>
      <w:r w:rsidRPr="009822C4">
        <w:rPr>
          <w:rFonts w:ascii="Century Gothic" w:eastAsia="Arial" w:hAnsi="Century Gothic" w:cs="Arial"/>
          <w:spacing w:val="2"/>
          <w:sz w:val="22"/>
          <w:szCs w:val="22"/>
        </w:rPr>
        <w:t>a</w:t>
      </w:r>
      <w:r w:rsidRPr="009822C4">
        <w:rPr>
          <w:rFonts w:ascii="Century Gothic" w:eastAsia="Arial" w:hAnsi="Century Gothic" w:cs="Arial"/>
          <w:spacing w:val="-1"/>
          <w:sz w:val="22"/>
          <w:szCs w:val="22"/>
        </w:rPr>
        <w:t>pa</w:t>
      </w:r>
      <w:r w:rsidRPr="009822C4">
        <w:rPr>
          <w:rFonts w:ascii="Century Gothic" w:eastAsia="Arial" w:hAnsi="Century Gothic" w:cs="Arial"/>
          <w:sz w:val="22"/>
          <w:szCs w:val="22"/>
        </w:rPr>
        <w:t>t</w:t>
      </w:r>
      <w:proofErr w:type="spellEnd"/>
      <w:r w:rsidRPr="009822C4">
        <w:rPr>
          <w:rFonts w:ascii="Century Gothic" w:eastAsia="Arial" w:hAnsi="Century Gothic" w:cs="Arial"/>
          <w:spacing w:val="3"/>
          <w:sz w:val="22"/>
          <w:szCs w:val="22"/>
        </w:rPr>
        <w:t xml:space="preserve"> </w:t>
      </w:r>
      <w:proofErr w:type="spellStart"/>
      <w:r w:rsidRPr="009822C4">
        <w:rPr>
          <w:rFonts w:ascii="Century Gothic" w:eastAsia="Arial" w:hAnsi="Century Gothic" w:cs="Arial"/>
          <w:spacing w:val="-1"/>
          <w:sz w:val="22"/>
          <w:szCs w:val="22"/>
        </w:rPr>
        <w:t>pe</w:t>
      </w:r>
      <w:r w:rsidRPr="009822C4">
        <w:rPr>
          <w:rFonts w:ascii="Century Gothic" w:eastAsia="Arial" w:hAnsi="Century Gothic" w:cs="Arial"/>
          <w:sz w:val="22"/>
          <w:szCs w:val="22"/>
        </w:rPr>
        <w:t>r</w:t>
      </w:r>
      <w:r w:rsidRPr="009822C4">
        <w:rPr>
          <w:rFonts w:ascii="Century Gothic" w:eastAsia="Arial" w:hAnsi="Century Gothic" w:cs="Arial"/>
          <w:spacing w:val="2"/>
          <w:sz w:val="22"/>
          <w:szCs w:val="22"/>
        </w:rPr>
        <w:t>b</w:t>
      </w:r>
      <w:r w:rsidRPr="009822C4">
        <w:rPr>
          <w:rFonts w:ascii="Century Gothic" w:eastAsia="Arial" w:hAnsi="Century Gothic" w:cs="Arial"/>
          <w:spacing w:val="-1"/>
          <w:sz w:val="22"/>
          <w:szCs w:val="22"/>
        </w:rPr>
        <w:t>an</w:t>
      </w:r>
      <w:r w:rsidRPr="009822C4">
        <w:rPr>
          <w:rFonts w:ascii="Century Gothic" w:eastAsia="Arial" w:hAnsi="Century Gothic" w:cs="Arial"/>
          <w:spacing w:val="2"/>
          <w:sz w:val="22"/>
          <w:szCs w:val="22"/>
        </w:rPr>
        <w:t>d</w:t>
      </w:r>
      <w:r w:rsidRPr="009822C4">
        <w:rPr>
          <w:rFonts w:ascii="Century Gothic" w:eastAsia="Arial" w:hAnsi="Century Gothic" w:cs="Arial"/>
          <w:spacing w:val="-1"/>
          <w:sz w:val="22"/>
          <w:szCs w:val="22"/>
        </w:rPr>
        <w:t>in</w:t>
      </w:r>
      <w:r w:rsidRPr="009822C4">
        <w:rPr>
          <w:rFonts w:ascii="Century Gothic" w:eastAsia="Arial" w:hAnsi="Century Gothic" w:cs="Arial"/>
          <w:spacing w:val="2"/>
          <w:sz w:val="22"/>
          <w:szCs w:val="22"/>
        </w:rPr>
        <w:t>g</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d</w:t>
      </w:r>
      <w:r w:rsidRPr="009822C4">
        <w:rPr>
          <w:rFonts w:ascii="Century Gothic" w:eastAsia="Arial" w:hAnsi="Century Gothic" w:cs="Arial"/>
          <w:spacing w:val="2"/>
          <w:sz w:val="22"/>
          <w:szCs w:val="22"/>
        </w:rPr>
        <w:t>e</w:t>
      </w:r>
      <w:r w:rsidRPr="009822C4">
        <w:rPr>
          <w:rFonts w:ascii="Century Gothic" w:eastAsia="Arial" w:hAnsi="Century Gothic" w:cs="Arial"/>
          <w:spacing w:val="-1"/>
          <w:sz w:val="22"/>
          <w:szCs w:val="22"/>
        </w:rPr>
        <w:t>ng</w:t>
      </w:r>
      <w:r w:rsidRPr="009822C4">
        <w:rPr>
          <w:rFonts w:ascii="Century Gothic" w:eastAsia="Arial" w:hAnsi="Century Gothic" w:cs="Arial"/>
          <w:spacing w:val="2"/>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anda</w:t>
      </w:r>
      <w:r w:rsidRPr="009822C4">
        <w:rPr>
          <w:rFonts w:ascii="Century Gothic" w:eastAsia="Arial" w:hAnsi="Century Gothic" w:cs="Arial"/>
          <w:sz w:val="22"/>
          <w:szCs w:val="22"/>
        </w:rPr>
        <w:t>r</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s</w:t>
      </w:r>
      <w:r w:rsidRPr="009822C4">
        <w:rPr>
          <w:rFonts w:ascii="Century Gothic" w:eastAsia="Arial" w:hAnsi="Century Gothic" w:cs="Arial"/>
          <w:spacing w:val="-1"/>
          <w:sz w:val="22"/>
          <w:szCs w:val="22"/>
        </w:rPr>
        <w:t>i</w:t>
      </w:r>
      <w:r w:rsidRPr="009822C4">
        <w:rPr>
          <w:rFonts w:ascii="Century Gothic" w:eastAsia="Arial" w:hAnsi="Century Gothic" w:cs="Arial"/>
          <w:spacing w:val="2"/>
          <w:sz w:val="22"/>
          <w:szCs w:val="22"/>
        </w:rPr>
        <w:t>o</w:t>
      </w:r>
      <w:r w:rsidRPr="009822C4">
        <w:rPr>
          <w:rFonts w:ascii="Century Gothic" w:eastAsia="Arial" w:hAnsi="Century Gothic" w:cs="Arial"/>
          <w:spacing w:val="-1"/>
          <w:sz w:val="22"/>
          <w:szCs w:val="22"/>
        </w:rPr>
        <w:t>na</w:t>
      </w:r>
      <w:r w:rsidRPr="009822C4">
        <w:rPr>
          <w:rFonts w:ascii="Century Gothic" w:eastAsia="Arial" w:hAnsi="Century Gothic" w:cs="Arial"/>
          <w:sz w:val="22"/>
          <w:szCs w:val="22"/>
        </w:rPr>
        <w:t>l</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z w:val="22"/>
          <w:szCs w:val="22"/>
        </w:rPr>
        <w:t>s</w:t>
      </w:r>
      <w:r w:rsidRPr="009822C4">
        <w:rPr>
          <w:rFonts w:ascii="Century Gothic" w:eastAsia="Arial" w:hAnsi="Century Gothic" w:cs="Arial"/>
          <w:spacing w:val="2"/>
          <w:sz w:val="22"/>
          <w:szCs w:val="22"/>
        </w:rPr>
        <w:t>e</w:t>
      </w:r>
      <w:r w:rsidRPr="009822C4">
        <w:rPr>
          <w:rFonts w:ascii="Century Gothic" w:eastAsia="Arial" w:hAnsi="Century Gothic" w:cs="Arial"/>
          <w:spacing w:val="-1"/>
          <w:sz w:val="22"/>
          <w:szCs w:val="22"/>
        </w:rPr>
        <w:t>hi</w:t>
      </w:r>
      <w:r w:rsidRPr="009822C4">
        <w:rPr>
          <w:rFonts w:ascii="Century Gothic" w:eastAsia="Arial" w:hAnsi="Century Gothic" w:cs="Arial"/>
          <w:spacing w:val="2"/>
          <w:sz w:val="22"/>
          <w:szCs w:val="22"/>
        </w:rPr>
        <w:t>n</w:t>
      </w:r>
      <w:r w:rsidRPr="009822C4">
        <w:rPr>
          <w:rFonts w:ascii="Century Gothic" w:eastAsia="Arial" w:hAnsi="Century Gothic" w:cs="Arial"/>
          <w:spacing w:val="-1"/>
          <w:sz w:val="22"/>
          <w:szCs w:val="22"/>
        </w:rPr>
        <w:t>g</w:t>
      </w:r>
      <w:r w:rsidRPr="009822C4">
        <w:rPr>
          <w:rFonts w:ascii="Century Gothic" w:eastAsia="Arial" w:hAnsi="Century Gothic" w:cs="Arial"/>
          <w:spacing w:val="2"/>
          <w:sz w:val="22"/>
          <w:szCs w:val="22"/>
        </w:rPr>
        <w:t>g</w:t>
      </w:r>
      <w:r w:rsidRPr="009822C4">
        <w:rPr>
          <w:rFonts w:ascii="Century Gothic" w:eastAsia="Arial" w:hAnsi="Century Gothic" w:cs="Arial"/>
          <w:sz w:val="22"/>
          <w:szCs w:val="22"/>
        </w:rPr>
        <w:t>a</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ida</w:t>
      </w:r>
      <w:r w:rsidRPr="009822C4">
        <w:rPr>
          <w:rFonts w:ascii="Century Gothic" w:eastAsia="Arial" w:hAnsi="Century Gothic" w:cs="Arial"/>
          <w:sz w:val="22"/>
          <w:szCs w:val="22"/>
        </w:rPr>
        <w:t>k</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pe</w:t>
      </w:r>
      <w:r w:rsidRPr="009822C4">
        <w:rPr>
          <w:rFonts w:ascii="Century Gothic" w:eastAsia="Arial" w:hAnsi="Century Gothic" w:cs="Arial"/>
          <w:spacing w:val="4"/>
          <w:sz w:val="22"/>
          <w:szCs w:val="22"/>
        </w:rPr>
        <w:t>r</w:t>
      </w:r>
      <w:r w:rsidRPr="009822C4">
        <w:rPr>
          <w:rFonts w:ascii="Century Gothic" w:eastAsia="Arial" w:hAnsi="Century Gothic" w:cs="Arial"/>
          <w:spacing w:val="-1"/>
          <w:sz w:val="22"/>
          <w:szCs w:val="22"/>
        </w:rPr>
        <w:t>l</w:t>
      </w:r>
      <w:r w:rsidRPr="009822C4">
        <w:rPr>
          <w:rFonts w:ascii="Century Gothic" w:eastAsia="Arial" w:hAnsi="Century Gothic" w:cs="Arial"/>
          <w:sz w:val="22"/>
          <w:szCs w:val="22"/>
        </w:rPr>
        <w:t>u</w:t>
      </w:r>
      <w:proofErr w:type="spellEnd"/>
      <w:r w:rsidRPr="009822C4">
        <w:rPr>
          <w:rFonts w:ascii="Century Gothic" w:eastAsia="Arial" w:hAnsi="Century Gothic" w:cs="Arial"/>
          <w:spacing w:val="4"/>
          <w:sz w:val="22"/>
          <w:szCs w:val="22"/>
        </w:rPr>
        <w:t xml:space="preserve"> </w:t>
      </w:r>
      <w:proofErr w:type="spellStart"/>
      <w:r w:rsidRPr="009822C4">
        <w:rPr>
          <w:rFonts w:ascii="Century Gothic" w:eastAsia="Arial" w:hAnsi="Century Gothic" w:cs="Arial"/>
          <w:spacing w:val="-1"/>
          <w:sz w:val="22"/>
          <w:szCs w:val="22"/>
        </w:rPr>
        <w:t>un</w:t>
      </w:r>
      <w:r w:rsidRPr="009822C4">
        <w:rPr>
          <w:rFonts w:ascii="Century Gothic" w:eastAsia="Arial" w:hAnsi="Century Gothic" w:cs="Arial"/>
          <w:spacing w:val="1"/>
          <w:sz w:val="22"/>
          <w:szCs w:val="22"/>
        </w:rPr>
        <w:t>t</w:t>
      </w:r>
      <w:r w:rsidRPr="009822C4">
        <w:rPr>
          <w:rFonts w:ascii="Century Gothic" w:eastAsia="Arial" w:hAnsi="Century Gothic" w:cs="Arial"/>
          <w:spacing w:val="-1"/>
          <w:sz w:val="22"/>
          <w:szCs w:val="22"/>
        </w:rPr>
        <w:t>u</w:t>
      </w:r>
      <w:r w:rsidRPr="009822C4">
        <w:rPr>
          <w:rFonts w:ascii="Century Gothic" w:eastAsia="Arial" w:hAnsi="Century Gothic" w:cs="Arial"/>
          <w:sz w:val="22"/>
          <w:szCs w:val="22"/>
        </w:rPr>
        <w:t>k</w:t>
      </w:r>
      <w:proofErr w:type="spellEnd"/>
      <w:r w:rsidRPr="009822C4">
        <w:rPr>
          <w:rFonts w:ascii="Century Gothic" w:eastAsia="Arial" w:hAnsi="Century Gothic" w:cs="Arial"/>
          <w:spacing w:val="1"/>
          <w:sz w:val="22"/>
          <w:szCs w:val="22"/>
        </w:rPr>
        <w:t xml:space="preserve"> </w:t>
      </w:r>
      <w:proofErr w:type="spellStart"/>
      <w:r w:rsidRPr="009822C4">
        <w:rPr>
          <w:rFonts w:ascii="Century Gothic" w:eastAsia="Arial" w:hAnsi="Century Gothic" w:cs="Arial"/>
          <w:spacing w:val="-1"/>
          <w:sz w:val="22"/>
          <w:szCs w:val="22"/>
        </w:rPr>
        <w:t>d</w:t>
      </w:r>
      <w:r w:rsidRPr="009822C4">
        <w:rPr>
          <w:rFonts w:ascii="Century Gothic" w:eastAsia="Arial" w:hAnsi="Century Gothic" w:cs="Arial"/>
          <w:spacing w:val="2"/>
          <w:sz w:val="22"/>
          <w:szCs w:val="22"/>
        </w:rPr>
        <w:t>i</w:t>
      </w:r>
      <w:r w:rsidRPr="009822C4">
        <w:rPr>
          <w:rFonts w:ascii="Century Gothic" w:eastAsia="Arial" w:hAnsi="Century Gothic" w:cs="Arial"/>
          <w:spacing w:val="-1"/>
          <w:sz w:val="22"/>
          <w:szCs w:val="22"/>
        </w:rPr>
        <w:t>u</w:t>
      </w:r>
      <w:r w:rsidRPr="009822C4">
        <w:rPr>
          <w:rFonts w:ascii="Century Gothic" w:eastAsia="Arial" w:hAnsi="Century Gothic" w:cs="Arial"/>
          <w:sz w:val="22"/>
          <w:szCs w:val="22"/>
        </w:rPr>
        <w:t>r</w:t>
      </w:r>
      <w:r w:rsidRPr="009822C4">
        <w:rPr>
          <w:rFonts w:ascii="Century Gothic" w:eastAsia="Arial" w:hAnsi="Century Gothic" w:cs="Arial"/>
          <w:spacing w:val="-1"/>
          <w:sz w:val="22"/>
          <w:szCs w:val="22"/>
        </w:rPr>
        <w:t>ai</w:t>
      </w:r>
      <w:r w:rsidRPr="009822C4">
        <w:rPr>
          <w:rFonts w:ascii="Century Gothic" w:eastAsia="Arial" w:hAnsi="Century Gothic" w:cs="Arial"/>
          <w:spacing w:val="4"/>
          <w:sz w:val="22"/>
          <w:szCs w:val="22"/>
        </w:rPr>
        <w:t>k</w:t>
      </w:r>
      <w:r w:rsidRPr="009822C4">
        <w:rPr>
          <w:rFonts w:ascii="Century Gothic" w:eastAsia="Arial" w:hAnsi="Century Gothic" w:cs="Arial"/>
          <w:spacing w:val="-1"/>
          <w:sz w:val="22"/>
          <w:szCs w:val="22"/>
        </w:rPr>
        <w:t>a</w:t>
      </w:r>
      <w:r w:rsidRPr="009822C4">
        <w:rPr>
          <w:rFonts w:ascii="Century Gothic" w:eastAsia="Arial" w:hAnsi="Century Gothic" w:cs="Arial"/>
          <w:sz w:val="22"/>
          <w:szCs w:val="22"/>
        </w:rPr>
        <w:t>n</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1"/>
          <w:sz w:val="22"/>
          <w:szCs w:val="22"/>
        </w:rPr>
        <w:t>l</w:t>
      </w:r>
      <w:r w:rsidRPr="009822C4">
        <w:rPr>
          <w:rFonts w:ascii="Century Gothic" w:eastAsia="Arial" w:hAnsi="Century Gothic" w:cs="Arial"/>
          <w:spacing w:val="2"/>
          <w:sz w:val="22"/>
          <w:szCs w:val="22"/>
        </w:rPr>
        <w:t>e</w:t>
      </w:r>
      <w:r w:rsidRPr="009822C4">
        <w:rPr>
          <w:rFonts w:ascii="Century Gothic" w:eastAsia="Arial" w:hAnsi="Century Gothic" w:cs="Arial"/>
          <w:spacing w:val="-1"/>
          <w:sz w:val="22"/>
          <w:szCs w:val="22"/>
        </w:rPr>
        <w:t>bi</w:t>
      </w:r>
      <w:r w:rsidRPr="009822C4">
        <w:rPr>
          <w:rFonts w:ascii="Century Gothic" w:eastAsia="Arial" w:hAnsi="Century Gothic" w:cs="Arial"/>
          <w:sz w:val="22"/>
          <w:szCs w:val="22"/>
        </w:rPr>
        <w:t>h</w:t>
      </w:r>
      <w:proofErr w:type="spellEnd"/>
      <w:r w:rsidRPr="009822C4">
        <w:rPr>
          <w:rFonts w:ascii="Century Gothic" w:eastAsia="Arial" w:hAnsi="Century Gothic" w:cs="Arial"/>
          <w:sz w:val="22"/>
          <w:szCs w:val="22"/>
        </w:rPr>
        <w:t xml:space="preserve"> </w:t>
      </w:r>
      <w:proofErr w:type="spellStart"/>
      <w:r w:rsidRPr="009822C4">
        <w:rPr>
          <w:rFonts w:ascii="Century Gothic" w:eastAsia="Arial" w:hAnsi="Century Gothic" w:cs="Arial"/>
          <w:spacing w:val="2"/>
          <w:sz w:val="22"/>
          <w:szCs w:val="22"/>
        </w:rPr>
        <w:t>l</w:t>
      </w:r>
      <w:r w:rsidRPr="009822C4">
        <w:rPr>
          <w:rFonts w:ascii="Century Gothic" w:eastAsia="Arial" w:hAnsi="Century Gothic" w:cs="Arial"/>
          <w:spacing w:val="-1"/>
          <w:sz w:val="22"/>
          <w:szCs w:val="22"/>
        </w:rPr>
        <w:t>an</w:t>
      </w:r>
      <w:r w:rsidRPr="009822C4">
        <w:rPr>
          <w:rFonts w:ascii="Century Gothic" w:eastAsia="Arial" w:hAnsi="Century Gothic" w:cs="Arial"/>
          <w:spacing w:val="2"/>
          <w:sz w:val="22"/>
          <w:szCs w:val="22"/>
        </w:rPr>
        <w:t>j</w:t>
      </w:r>
      <w:r w:rsidRPr="009822C4">
        <w:rPr>
          <w:rFonts w:ascii="Century Gothic" w:eastAsia="Arial" w:hAnsi="Century Gothic" w:cs="Arial"/>
          <w:spacing w:val="-1"/>
          <w:sz w:val="22"/>
          <w:szCs w:val="22"/>
        </w:rPr>
        <w:t>u</w:t>
      </w:r>
      <w:r w:rsidRPr="009822C4">
        <w:rPr>
          <w:rFonts w:ascii="Century Gothic" w:eastAsia="Arial" w:hAnsi="Century Gothic" w:cs="Arial"/>
          <w:spacing w:val="1"/>
          <w:sz w:val="22"/>
          <w:szCs w:val="22"/>
        </w:rPr>
        <w:t>t</w:t>
      </w:r>
      <w:proofErr w:type="spellEnd"/>
      <w:r w:rsidRPr="009822C4">
        <w:rPr>
          <w:rFonts w:ascii="Century Gothic" w:eastAsia="Arial" w:hAnsi="Century Gothic" w:cs="Arial"/>
          <w:sz w:val="22"/>
          <w:szCs w:val="22"/>
        </w:rPr>
        <w:t>.</w:t>
      </w:r>
    </w:p>
    <w:p w14:paraId="1011703D" w14:textId="77777777" w:rsidR="00634185" w:rsidRDefault="00634185" w:rsidP="00AC25C4">
      <w:pPr>
        <w:ind w:left="810" w:firstLine="720"/>
        <w:rPr>
          <w:rFonts w:ascii="Century Gothic" w:eastAsia="Calibri" w:hAnsi="Century Gothic" w:cs="Arial"/>
          <w:bCs/>
          <w:sz w:val="22"/>
          <w:szCs w:val="22"/>
        </w:rPr>
      </w:pPr>
    </w:p>
    <w:p w14:paraId="53A0A715" w14:textId="77777777" w:rsidR="00634185" w:rsidRDefault="00634185" w:rsidP="00AC25C4">
      <w:pPr>
        <w:ind w:left="810" w:firstLine="720"/>
        <w:rPr>
          <w:rFonts w:ascii="Century Gothic" w:eastAsia="Calibri" w:hAnsi="Century Gothic" w:cs="Arial"/>
          <w:bCs/>
          <w:sz w:val="22"/>
          <w:szCs w:val="22"/>
        </w:rPr>
      </w:pPr>
    </w:p>
    <w:p w14:paraId="2D3D9DFB" w14:textId="2FE2614E" w:rsidR="00634185" w:rsidRPr="00AC25C4" w:rsidRDefault="00F20B43" w:rsidP="00F20B43">
      <w:pPr>
        <w:rPr>
          <w:rFonts w:ascii="Century Gothic" w:eastAsia="Calibri" w:hAnsi="Century Gothic" w:cs="Arial"/>
          <w:bCs/>
          <w:sz w:val="22"/>
          <w:szCs w:val="22"/>
        </w:rPr>
      </w:pPr>
      <w:r>
        <w:rPr>
          <w:rFonts w:ascii="Century Gothic" w:eastAsia="Calibri" w:hAnsi="Century Gothic" w:cs="Arial"/>
          <w:bCs/>
          <w:sz w:val="22"/>
          <w:szCs w:val="22"/>
        </w:rPr>
        <w:br w:type="page"/>
      </w:r>
    </w:p>
    <w:p w14:paraId="2782BFCA" w14:textId="519B0D7E" w:rsidR="005E10F3" w:rsidRPr="006E1FC2" w:rsidRDefault="00950FA3" w:rsidP="00950FA3">
      <w:pPr>
        <w:pStyle w:val="BodyText13"/>
        <w:shd w:val="clear" w:color="auto" w:fill="auto"/>
        <w:tabs>
          <w:tab w:val="left" w:pos="720"/>
        </w:tabs>
        <w:spacing w:after="0" w:line="360" w:lineRule="auto"/>
        <w:ind w:left="630" w:hanging="270"/>
        <w:rPr>
          <w:rFonts w:ascii="Century Gothic" w:hAnsi="Century Gothic" w:cs="Arial"/>
          <w:sz w:val="22"/>
          <w:szCs w:val="22"/>
        </w:rPr>
      </w:pPr>
      <w:r w:rsidRPr="00950FA3">
        <w:rPr>
          <w:rFonts w:ascii="Century Gothic" w:hAnsi="Century Gothic" w:cs="Arial"/>
          <w:b/>
          <w:sz w:val="22"/>
          <w:szCs w:val="22"/>
        </w:rPr>
        <w:lastRenderedPageBreak/>
        <w:t>5</w:t>
      </w:r>
      <w:r w:rsidR="00DD4141" w:rsidRPr="00950FA3">
        <w:rPr>
          <w:rFonts w:ascii="Century Gothic" w:hAnsi="Century Gothic" w:cs="Arial"/>
          <w:b/>
          <w:sz w:val="22"/>
          <w:szCs w:val="22"/>
        </w:rPr>
        <w:t xml:space="preserve">. </w:t>
      </w:r>
      <w:proofErr w:type="spellStart"/>
      <w:r w:rsidR="00DD4141" w:rsidRPr="00950FA3">
        <w:rPr>
          <w:rFonts w:ascii="Century Gothic" w:hAnsi="Century Gothic" w:cs="Arial"/>
          <w:b/>
          <w:sz w:val="22"/>
          <w:szCs w:val="22"/>
        </w:rPr>
        <w:t>Analisis</w:t>
      </w:r>
      <w:proofErr w:type="spellEnd"/>
      <w:r w:rsidR="00DD4141" w:rsidRPr="00950FA3">
        <w:rPr>
          <w:rFonts w:ascii="Century Gothic" w:hAnsi="Century Gothic" w:cs="Arial"/>
          <w:b/>
          <w:sz w:val="22"/>
          <w:szCs w:val="22"/>
        </w:rPr>
        <w:t xml:space="preserve"> </w:t>
      </w:r>
      <w:proofErr w:type="spellStart"/>
      <w:r w:rsidR="00DD4141" w:rsidRPr="00950FA3">
        <w:rPr>
          <w:rFonts w:ascii="Century Gothic" w:hAnsi="Century Gothic" w:cs="Arial"/>
          <w:b/>
          <w:sz w:val="22"/>
          <w:szCs w:val="22"/>
        </w:rPr>
        <w:t>penyebab</w:t>
      </w:r>
      <w:proofErr w:type="spellEnd"/>
      <w:r w:rsidR="00DD4141" w:rsidRPr="00950FA3">
        <w:rPr>
          <w:rFonts w:ascii="Century Gothic" w:hAnsi="Century Gothic" w:cs="Arial"/>
          <w:b/>
          <w:sz w:val="22"/>
          <w:szCs w:val="22"/>
        </w:rPr>
        <w:t xml:space="preserve"> </w:t>
      </w:r>
      <w:proofErr w:type="spellStart"/>
      <w:r w:rsidR="00DD4141" w:rsidRPr="006E1FC2">
        <w:rPr>
          <w:rFonts w:ascii="Century Gothic" w:hAnsi="Century Gothic" w:cs="Arial"/>
          <w:b/>
          <w:sz w:val="22"/>
          <w:szCs w:val="22"/>
        </w:rPr>
        <w:t>keberhasilan</w:t>
      </w:r>
      <w:proofErr w:type="spellEnd"/>
      <w:r w:rsidR="00DD4141" w:rsidRPr="006E1FC2">
        <w:rPr>
          <w:rFonts w:ascii="Century Gothic" w:hAnsi="Century Gothic" w:cs="Arial"/>
          <w:b/>
          <w:sz w:val="22"/>
          <w:szCs w:val="22"/>
        </w:rPr>
        <w:t>/</w:t>
      </w:r>
      <w:proofErr w:type="spellStart"/>
      <w:r w:rsidR="00DD4141" w:rsidRPr="006E1FC2">
        <w:rPr>
          <w:rFonts w:ascii="Century Gothic" w:hAnsi="Century Gothic" w:cs="Arial"/>
          <w:b/>
          <w:sz w:val="22"/>
          <w:szCs w:val="22"/>
        </w:rPr>
        <w:t>kegagalan</w:t>
      </w:r>
      <w:proofErr w:type="spellEnd"/>
      <w:r w:rsidR="00DD4141" w:rsidRPr="006E1FC2">
        <w:rPr>
          <w:rFonts w:ascii="Century Gothic" w:hAnsi="Century Gothic" w:cs="Arial"/>
          <w:b/>
          <w:sz w:val="22"/>
          <w:szCs w:val="22"/>
        </w:rPr>
        <w:t xml:space="preserve"> </w:t>
      </w:r>
      <w:proofErr w:type="spellStart"/>
      <w:r w:rsidR="00DD4141" w:rsidRPr="006E1FC2">
        <w:rPr>
          <w:rFonts w:ascii="Century Gothic" w:hAnsi="Century Gothic" w:cs="Arial"/>
          <w:b/>
          <w:sz w:val="22"/>
          <w:szCs w:val="22"/>
        </w:rPr>
        <w:t>kinerja</w:t>
      </w:r>
      <w:proofErr w:type="spellEnd"/>
      <w:r w:rsidR="00DD4141" w:rsidRPr="006E1FC2">
        <w:rPr>
          <w:rFonts w:ascii="Century Gothic" w:hAnsi="Century Gothic" w:cs="Arial"/>
          <w:b/>
          <w:sz w:val="22"/>
          <w:szCs w:val="22"/>
        </w:rPr>
        <w:t xml:space="preserve"> </w:t>
      </w:r>
      <w:proofErr w:type="spellStart"/>
      <w:r w:rsidR="00DD4141" w:rsidRPr="006E1FC2">
        <w:rPr>
          <w:rFonts w:ascii="Century Gothic" w:hAnsi="Century Gothic" w:cs="Arial"/>
          <w:b/>
          <w:sz w:val="22"/>
          <w:szCs w:val="22"/>
        </w:rPr>
        <w:t>serta</w:t>
      </w:r>
      <w:proofErr w:type="spellEnd"/>
      <w:r w:rsidR="00DD4141" w:rsidRPr="006E1FC2">
        <w:rPr>
          <w:rFonts w:ascii="Century Gothic" w:hAnsi="Century Gothic" w:cs="Arial"/>
          <w:b/>
          <w:sz w:val="22"/>
          <w:szCs w:val="22"/>
        </w:rPr>
        <w:t xml:space="preserve"> </w:t>
      </w:r>
      <w:proofErr w:type="spellStart"/>
      <w:r w:rsidR="00DD4141" w:rsidRPr="006E1FC2">
        <w:rPr>
          <w:rFonts w:ascii="Century Gothic" w:hAnsi="Century Gothic" w:cs="Arial"/>
          <w:b/>
          <w:sz w:val="22"/>
          <w:szCs w:val="22"/>
        </w:rPr>
        <w:t>altematif</w:t>
      </w:r>
      <w:proofErr w:type="spellEnd"/>
      <w:r w:rsidR="00DD4141" w:rsidRPr="006E1FC2">
        <w:rPr>
          <w:rFonts w:ascii="Century Gothic" w:hAnsi="Century Gothic" w:cs="Arial"/>
          <w:b/>
          <w:sz w:val="22"/>
          <w:szCs w:val="22"/>
        </w:rPr>
        <w:t xml:space="preserve"> </w:t>
      </w:r>
      <w:proofErr w:type="spellStart"/>
      <w:r w:rsidR="00DD4141" w:rsidRPr="006E1FC2">
        <w:rPr>
          <w:rFonts w:ascii="Century Gothic" w:hAnsi="Century Gothic" w:cs="Arial"/>
          <w:b/>
          <w:sz w:val="22"/>
          <w:szCs w:val="22"/>
        </w:rPr>
        <w:t>solusi</w:t>
      </w:r>
      <w:proofErr w:type="spellEnd"/>
      <w:r w:rsidR="00DD4141" w:rsidRPr="006E1FC2">
        <w:rPr>
          <w:rFonts w:ascii="Century Gothic" w:hAnsi="Century Gothic" w:cs="Arial"/>
          <w:b/>
          <w:sz w:val="22"/>
          <w:szCs w:val="22"/>
        </w:rPr>
        <w:t xml:space="preserve"> yang </w:t>
      </w:r>
      <w:proofErr w:type="spellStart"/>
      <w:r w:rsidR="00DD4141" w:rsidRPr="006E1FC2">
        <w:rPr>
          <w:rFonts w:ascii="Century Gothic" w:hAnsi="Century Gothic" w:cs="Arial"/>
          <w:b/>
          <w:sz w:val="22"/>
          <w:szCs w:val="22"/>
        </w:rPr>
        <w:t>telah</w:t>
      </w:r>
      <w:proofErr w:type="spellEnd"/>
      <w:r w:rsidR="00DD4141" w:rsidRPr="006E1FC2">
        <w:rPr>
          <w:rFonts w:ascii="Century Gothic" w:hAnsi="Century Gothic" w:cs="Arial"/>
          <w:b/>
          <w:sz w:val="22"/>
          <w:szCs w:val="22"/>
        </w:rPr>
        <w:t xml:space="preserve"> </w:t>
      </w:r>
      <w:proofErr w:type="spellStart"/>
      <w:r w:rsidR="00DD4141" w:rsidRPr="006E1FC2">
        <w:rPr>
          <w:rFonts w:ascii="Century Gothic" w:hAnsi="Century Gothic" w:cs="Arial"/>
          <w:b/>
          <w:sz w:val="22"/>
          <w:szCs w:val="22"/>
        </w:rPr>
        <w:t>dilakukan</w:t>
      </w:r>
      <w:proofErr w:type="spellEnd"/>
      <w:r w:rsidR="00DD4141" w:rsidRPr="006E1FC2">
        <w:rPr>
          <w:rFonts w:ascii="Century Gothic" w:hAnsi="Century Gothic" w:cs="Arial"/>
          <w:sz w:val="22"/>
          <w:szCs w:val="22"/>
        </w:rPr>
        <w:t>;</w:t>
      </w:r>
      <w:r w:rsidR="000E5087">
        <w:rPr>
          <w:rFonts w:ascii="Century Gothic" w:hAnsi="Century Gothic" w:cs="Arial"/>
          <w:sz w:val="22"/>
          <w:szCs w:val="22"/>
        </w:rPr>
        <w:t xml:space="preserve"> </w:t>
      </w:r>
    </w:p>
    <w:p w14:paraId="5E047DCD" w14:textId="28D4E11A" w:rsidR="00DD4141" w:rsidRDefault="00DD4141" w:rsidP="00D30B6A">
      <w:pPr>
        <w:pStyle w:val="BodyText13"/>
        <w:shd w:val="clear" w:color="auto" w:fill="auto"/>
        <w:spacing w:after="0" w:line="360" w:lineRule="auto"/>
        <w:ind w:left="810" w:firstLine="720"/>
        <w:rPr>
          <w:rFonts w:ascii="Century Gothic" w:hAnsi="Century Gothic" w:cs="Times New Roman"/>
          <w:bCs/>
          <w:sz w:val="22"/>
          <w:szCs w:val="22"/>
        </w:rPr>
      </w:pPr>
      <w:proofErr w:type="spellStart"/>
      <w:r w:rsidRPr="006E1FC2">
        <w:rPr>
          <w:rFonts w:ascii="Century Gothic" w:hAnsi="Century Gothic" w:cs="Arial"/>
          <w:sz w:val="22"/>
          <w:szCs w:val="22"/>
        </w:rPr>
        <w:t>Untuk</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mewujudkan</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sasaran</w:t>
      </w:r>
      <w:proofErr w:type="spellEnd"/>
      <w:r w:rsidRPr="006E1FC2">
        <w:rPr>
          <w:rFonts w:ascii="Century Gothic" w:hAnsi="Century Gothic" w:cs="Arial"/>
          <w:sz w:val="22"/>
          <w:szCs w:val="22"/>
        </w:rPr>
        <w:t xml:space="preserve"> </w:t>
      </w:r>
      <w:proofErr w:type="spellStart"/>
      <w:r w:rsidR="00DF1F9A" w:rsidRPr="00DF1F9A">
        <w:rPr>
          <w:rFonts w:ascii="Century Gothic" w:hAnsi="Century Gothic" w:cs="Tahoma"/>
          <w:color w:val="000000"/>
          <w:sz w:val="22"/>
          <w:szCs w:val="22"/>
        </w:rPr>
        <w:t>Meningkatnya</w:t>
      </w:r>
      <w:proofErr w:type="spellEnd"/>
      <w:r w:rsidR="00DF1F9A" w:rsidRPr="00DF1F9A">
        <w:rPr>
          <w:rFonts w:ascii="Century Gothic" w:hAnsi="Century Gothic" w:cs="Tahoma"/>
          <w:color w:val="000000"/>
          <w:sz w:val="22"/>
          <w:szCs w:val="22"/>
        </w:rPr>
        <w:t xml:space="preserve"> </w:t>
      </w:r>
      <w:proofErr w:type="spellStart"/>
      <w:r w:rsidR="00DF1F9A" w:rsidRPr="00DF1F9A">
        <w:rPr>
          <w:rFonts w:ascii="Century Gothic" w:hAnsi="Century Gothic" w:cs="Tahoma"/>
          <w:color w:val="000000"/>
          <w:sz w:val="22"/>
          <w:szCs w:val="22"/>
        </w:rPr>
        <w:t>Capaian</w:t>
      </w:r>
      <w:proofErr w:type="spellEnd"/>
      <w:r w:rsidR="00DF1F9A" w:rsidRPr="00DF1F9A">
        <w:rPr>
          <w:rFonts w:ascii="Century Gothic" w:hAnsi="Century Gothic" w:cs="Tahoma"/>
          <w:color w:val="000000"/>
          <w:sz w:val="22"/>
          <w:szCs w:val="22"/>
        </w:rPr>
        <w:t xml:space="preserve"> Kinerja dan </w:t>
      </w:r>
      <w:proofErr w:type="spellStart"/>
      <w:r w:rsidR="00DF1F9A" w:rsidRPr="00DF1F9A">
        <w:rPr>
          <w:rFonts w:ascii="Century Gothic" w:hAnsi="Century Gothic" w:cs="Tahoma"/>
          <w:color w:val="000000"/>
          <w:sz w:val="22"/>
          <w:szCs w:val="22"/>
        </w:rPr>
        <w:t>Keuangan</w:t>
      </w:r>
      <w:proofErr w:type="spellEnd"/>
      <w:r w:rsidR="00DF1F9A" w:rsidRPr="00DF1F9A">
        <w:rPr>
          <w:rFonts w:ascii="Century Gothic" w:hAnsi="Century Gothic" w:cs="Tahoma"/>
          <w:color w:val="000000"/>
          <w:sz w:val="22"/>
          <w:szCs w:val="22"/>
        </w:rPr>
        <w:t xml:space="preserve"> </w:t>
      </w:r>
      <w:proofErr w:type="spellStart"/>
      <w:r w:rsidR="00DF1F9A" w:rsidRPr="00DF1F9A">
        <w:rPr>
          <w:rFonts w:ascii="Century Gothic" w:hAnsi="Century Gothic" w:cs="Tahoma"/>
          <w:color w:val="000000"/>
          <w:sz w:val="22"/>
          <w:szCs w:val="22"/>
        </w:rPr>
        <w:t>Penyelenggaraan</w:t>
      </w:r>
      <w:proofErr w:type="spellEnd"/>
      <w:r w:rsidR="00DF1F9A" w:rsidRPr="00DF1F9A">
        <w:rPr>
          <w:rFonts w:ascii="Century Gothic" w:hAnsi="Century Gothic" w:cs="Tahoma"/>
          <w:color w:val="000000"/>
          <w:sz w:val="22"/>
          <w:szCs w:val="22"/>
        </w:rPr>
        <w:t xml:space="preserve"> </w:t>
      </w:r>
      <w:proofErr w:type="spellStart"/>
      <w:r w:rsidR="00DF1F9A" w:rsidRPr="00DF1F9A">
        <w:rPr>
          <w:rFonts w:ascii="Century Gothic" w:hAnsi="Century Gothic" w:cs="Tahoma"/>
          <w:color w:val="000000"/>
          <w:sz w:val="22"/>
          <w:szCs w:val="22"/>
        </w:rPr>
        <w:t>Urusan</w:t>
      </w:r>
      <w:proofErr w:type="spellEnd"/>
      <w:r w:rsidR="00DF1F9A" w:rsidRPr="00DF1F9A">
        <w:rPr>
          <w:rFonts w:ascii="Century Gothic" w:hAnsi="Century Gothic" w:cs="Tahoma"/>
          <w:color w:val="000000"/>
          <w:sz w:val="22"/>
          <w:szCs w:val="22"/>
        </w:rPr>
        <w:t xml:space="preserve"> </w:t>
      </w:r>
      <w:proofErr w:type="spellStart"/>
      <w:r w:rsidR="00DF1F9A" w:rsidRPr="00DF1F9A">
        <w:rPr>
          <w:rFonts w:ascii="Century Gothic" w:hAnsi="Century Gothic" w:cs="Tahoma"/>
          <w:color w:val="000000"/>
          <w:sz w:val="22"/>
          <w:szCs w:val="22"/>
        </w:rPr>
        <w:t>Pemerintahan</w:t>
      </w:r>
      <w:proofErr w:type="spellEnd"/>
      <w:r w:rsidR="00DF1F9A" w:rsidRPr="00DF1F9A">
        <w:rPr>
          <w:rFonts w:ascii="Century Gothic" w:hAnsi="Century Gothic" w:cs="Tahoma"/>
          <w:color w:val="000000"/>
          <w:sz w:val="22"/>
          <w:szCs w:val="22"/>
        </w:rPr>
        <w:t xml:space="preserve"> </w:t>
      </w:r>
      <w:proofErr w:type="spellStart"/>
      <w:r w:rsidR="00DF1F9A" w:rsidRPr="00DF1F9A">
        <w:rPr>
          <w:rFonts w:ascii="Century Gothic" w:hAnsi="Century Gothic" w:cs="Tahoma"/>
          <w:color w:val="000000"/>
          <w:sz w:val="22"/>
          <w:szCs w:val="22"/>
        </w:rPr>
        <w:t>Kecamatan</w:t>
      </w:r>
      <w:proofErr w:type="spellEnd"/>
      <w:r w:rsidR="00DF1F9A" w:rsidRPr="00DF1F9A">
        <w:rPr>
          <w:rFonts w:ascii="Century Gothic" w:eastAsia="Times New Roman" w:hAnsi="Century Gothic" w:cs="Tahoma"/>
          <w:iCs/>
          <w:sz w:val="22"/>
          <w:szCs w:val="22"/>
          <w:lang w:eastAsia="id-ID"/>
        </w:rPr>
        <w:t xml:space="preserve"> </w:t>
      </w:r>
      <w:proofErr w:type="spellStart"/>
      <w:r w:rsidR="00DF1F9A" w:rsidRPr="00DF1F9A">
        <w:rPr>
          <w:rFonts w:ascii="Century Gothic" w:eastAsia="Times New Roman" w:hAnsi="Century Gothic" w:cs="Tahoma"/>
          <w:iCs/>
          <w:sz w:val="22"/>
          <w:szCs w:val="22"/>
          <w:lang w:eastAsia="id-ID"/>
        </w:rPr>
        <w:t>Mangkutana</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terdapat</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beberapa</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faktor</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dalam</w:t>
      </w:r>
      <w:proofErr w:type="spellEnd"/>
      <w:r w:rsidRPr="006E1FC2">
        <w:rPr>
          <w:rFonts w:ascii="Century Gothic" w:hAnsi="Century Gothic" w:cs="Times New Roman"/>
          <w:bCs/>
          <w:sz w:val="22"/>
          <w:szCs w:val="22"/>
        </w:rPr>
        <w:t xml:space="preserve"> proses </w:t>
      </w:r>
      <w:proofErr w:type="spellStart"/>
      <w:r w:rsidRPr="006E1FC2">
        <w:rPr>
          <w:rFonts w:ascii="Century Gothic" w:hAnsi="Century Gothic" w:cs="Times New Roman"/>
          <w:bCs/>
          <w:sz w:val="22"/>
          <w:szCs w:val="22"/>
        </w:rPr>
        <w:t>pelaksanaan</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kegiatan</w:t>
      </w:r>
      <w:proofErr w:type="spellEnd"/>
      <w:r w:rsidRPr="006E1FC2">
        <w:rPr>
          <w:rFonts w:ascii="Century Gothic" w:hAnsi="Century Gothic" w:cs="Times New Roman"/>
          <w:bCs/>
          <w:sz w:val="22"/>
          <w:szCs w:val="22"/>
        </w:rPr>
        <w:t xml:space="preserve"> yang </w:t>
      </w:r>
      <w:proofErr w:type="spellStart"/>
      <w:r w:rsidRPr="006E1FC2">
        <w:rPr>
          <w:rFonts w:ascii="Century Gothic" w:hAnsi="Century Gothic" w:cs="Times New Roman"/>
          <w:bCs/>
          <w:sz w:val="22"/>
          <w:szCs w:val="22"/>
        </w:rPr>
        <w:t>mendukung</w:t>
      </w:r>
      <w:proofErr w:type="spellEnd"/>
      <w:r w:rsidRPr="006E1FC2">
        <w:rPr>
          <w:rFonts w:ascii="Century Gothic" w:hAnsi="Century Gothic" w:cs="Times New Roman"/>
          <w:bCs/>
          <w:sz w:val="22"/>
          <w:szCs w:val="22"/>
        </w:rPr>
        <w:t xml:space="preserve"> dan </w:t>
      </w:r>
      <w:proofErr w:type="spellStart"/>
      <w:r w:rsidRPr="006E1FC2">
        <w:rPr>
          <w:rFonts w:ascii="Century Gothic" w:hAnsi="Century Gothic" w:cs="Times New Roman"/>
          <w:bCs/>
          <w:sz w:val="22"/>
          <w:szCs w:val="22"/>
        </w:rPr>
        <w:t>menghambat</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keberhasilan</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sasaran</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yaitu</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sebagai</w:t>
      </w:r>
      <w:proofErr w:type="spellEnd"/>
      <w:r w:rsidRPr="006E1FC2">
        <w:rPr>
          <w:rFonts w:ascii="Century Gothic" w:hAnsi="Century Gothic" w:cs="Times New Roman"/>
          <w:bCs/>
          <w:sz w:val="22"/>
          <w:szCs w:val="22"/>
        </w:rPr>
        <w:t xml:space="preserve"> </w:t>
      </w:r>
      <w:proofErr w:type="spellStart"/>
      <w:r w:rsidRPr="006E1FC2">
        <w:rPr>
          <w:rFonts w:ascii="Century Gothic" w:hAnsi="Century Gothic" w:cs="Times New Roman"/>
          <w:bCs/>
          <w:sz w:val="22"/>
          <w:szCs w:val="22"/>
        </w:rPr>
        <w:t>berikut</w:t>
      </w:r>
      <w:proofErr w:type="spellEnd"/>
      <w:r w:rsidRPr="006E1FC2">
        <w:rPr>
          <w:rFonts w:ascii="Century Gothic" w:hAnsi="Century Gothic" w:cs="Times New Roman"/>
          <w:bCs/>
          <w:sz w:val="22"/>
          <w:szCs w:val="22"/>
        </w:rPr>
        <w:t>:</w:t>
      </w:r>
    </w:p>
    <w:p w14:paraId="6D5AFE02" w14:textId="77777777" w:rsidR="007076A3" w:rsidRPr="006E1FC2" w:rsidRDefault="007076A3" w:rsidP="00DD4141">
      <w:pPr>
        <w:pStyle w:val="BodyText13"/>
        <w:shd w:val="clear" w:color="auto" w:fill="auto"/>
        <w:tabs>
          <w:tab w:val="left" w:pos="439"/>
        </w:tabs>
        <w:spacing w:after="0" w:line="360" w:lineRule="auto"/>
        <w:ind w:left="360" w:firstLine="720"/>
        <w:rPr>
          <w:rFonts w:ascii="Century Gothic" w:hAnsi="Century Gothic" w:cs="Arial"/>
          <w:sz w:val="22"/>
          <w:szCs w:val="22"/>
        </w:rPr>
      </w:pPr>
    </w:p>
    <w:p w14:paraId="56CF7914" w14:textId="77777777" w:rsidR="00DD4141" w:rsidRPr="006E1FC2" w:rsidRDefault="00971E14" w:rsidP="003F4AE0">
      <w:pPr>
        <w:pStyle w:val="BodyText13"/>
        <w:shd w:val="clear" w:color="auto" w:fill="auto"/>
        <w:tabs>
          <w:tab w:val="left" w:pos="900"/>
        </w:tabs>
        <w:spacing w:after="0" w:line="360" w:lineRule="auto"/>
        <w:ind w:left="360" w:firstLine="450"/>
        <w:rPr>
          <w:rFonts w:ascii="Century Gothic" w:hAnsi="Century Gothic" w:cs="Arial"/>
          <w:sz w:val="22"/>
          <w:szCs w:val="22"/>
        </w:rPr>
      </w:pPr>
      <w:r>
        <w:rPr>
          <w:rFonts w:ascii="Century Gothic" w:hAnsi="Century Gothic" w:cs="Arial"/>
          <w:sz w:val="22"/>
          <w:szCs w:val="22"/>
        </w:rPr>
        <w:t>3.1.</w:t>
      </w:r>
      <w:r>
        <w:rPr>
          <w:rFonts w:ascii="Century Gothic" w:hAnsi="Century Gothic" w:cs="Arial"/>
          <w:sz w:val="22"/>
          <w:szCs w:val="22"/>
        </w:rPr>
        <w:tab/>
      </w:r>
      <w:r w:rsidR="00DD4141" w:rsidRPr="006E1FC2">
        <w:rPr>
          <w:rFonts w:ascii="Century Gothic" w:hAnsi="Century Gothic" w:cs="Arial"/>
          <w:sz w:val="22"/>
          <w:szCs w:val="22"/>
        </w:rPr>
        <w:t xml:space="preserve">Faktor </w:t>
      </w:r>
      <w:proofErr w:type="spellStart"/>
      <w:r w:rsidR="00DD4141" w:rsidRPr="006E1FC2">
        <w:rPr>
          <w:rFonts w:ascii="Century Gothic" w:hAnsi="Century Gothic" w:cs="Arial"/>
          <w:sz w:val="22"/>
          <w:szCs w:val="22"/>
        </w:rPr>
        <w:t>penyebab</w:t>
      </w:r>
      <w:proofErr w:type="spellEnd"/>
      <w:r w:rsidR="00DD4141" w:rsidRPr="006E1FC2">
        <w:rPr>
          <w:rFonts w:ascii="Century Gothic" w:hAnsi="Century Gothic" w:cs="Arial"/>
          <w:sz w:val="22"/>
          <w:szCs w:val="22"/>
        </w:rPr>
        <w:t xml:space="preserve"> </w:t>
      </w:r>
      <w:proofErr w:type="spellStart"/>
      <w:r w:rsidR="00DD4141" w:rsidRPr="006E1FC2">
        <w:rPr>
          <w:rFonts w:ascii="Century Gothic" w:hAnsi="Century Gothic" w:cs="Arial"/>
          <w:sz w:val="22"/>
          <w:szCs w:val="22"/>
        </w:rPr>
        <w:t>keberhasilan</w:t>
      </w:r>
      <w:proofErr w:type="spellEnd"/>
    </w:p>
    <w:p w14:paraId="7064D2E6" w14:textId="77777777" w:rsidR="00DD4141" w:rsidRPr="006E1FC2" w:rsidRDefault="00DD4141">
      <w:pPr>
        <w:pStyle w:val="ListParagraph"/>
        <w:widowControl/>
        <w:numPr>
          <w:ilvl w:val="0"/>
          <w:numId w:val="9"/>
        </w:numPr>
        <w:spacing w:line="360" w:lineRule="auto"/>
        <w:ind w:left="1710" w:hanging="270"/>
        <w:jc w:val="both"/>
        <w:rPr>
          <w:rFonts w:ascii="Century Gothic" w:hAnsi="Century Gothic" w:cs="Arial"/>
          <w:sz w:val="22"/>
          <w:szCs w:val="22"/>
        </w:rPr>
      </w:pPr>
      <w:proofErr w:type="spellStart"/>
      <w:r w:rsidRPr="006E1FC2">
        <w:rPr>
          <w:rFonts w:ascii="Century Gothic" w:hAnsi="Century Gothic" w:cs="Arial"/>
          <w:sz w:val="22"/>
          <w:szCs w:val="22"/>
          <w:lang w:val="en-US"/>
        </w:rPr>
        <w:t>Kesadaran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seluruh</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jajaran</w:t>
      </w:r>
      <w:proofErr w:type="spellEnd"/>
      <w:r w:rsidRPr="006E1FC2">
        <w:rPr>
          <w:rFonts w:ascii="Century Gothic" w:hAnsi="Century Gothic" w:cs="Arial"/>
          <w:sz w:val="22"/>
          <w:szCs w:val="22"/>
          <w:lang w:val="en-US"/>
        </w:rPr>
        <w:t xml:space="preserve"> Kantor </w:t>
      </w:r>
      <w:proofErr w:type="spellStart"/>
      <w:r w:rsidRPr="006E1FC2">
        <w:rPr>
          <w:rFonts w:ascii="Century Gothic" w:hAnsi="Century Gothic" w:cs="Arial"/>
          <w:sz w:val="22"/>
          <w:szCs w:val="22"/>
          <w:lang w:val="en-US"/>
        </w:rPr>
        <w:t>Kecematan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Mangkutana</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akan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mewujudkan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sasaran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Meningkatnya</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Akuntabilitas</w:t>
      </w:r>
      <w:proofErr w:type="spellEnd"/>
      <w:r w:rsidRPr="006E1FC2">
        <w:rPr>
          <w:rFonts w:ascii="Century Gothic" w:hAnsi="Century Gothic" w:cs="Arial"/>
          <w:sz w:val="22"/>
          <w:szCs w:val="22"/>
          <w:lang w:val="en-US"/>
        </w:rPr>
        <w:t xml:space="preserve"> Kinerja </w:t>
      </w:r>
      <w:proofErr w:type="spellStart"/>
      <w:r w:rsidRPr="006E1FC2">
        <w:rPr>
          <w:rFonts w:ascii="Century Gothic" w:hAnsi="Century Gothic" w:cs="Arial"/>
          <w:sz w:val="22"/>
          <w:szCs w:val="22"/>
          <w:lang w:val="en-US"/>
        </w:rPr>
        <w:t>Kecamatan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Mangkutana</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sebagai</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wujud</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efektifitas</w:t>
      </w:r>
      <w:proofErr w:type="spellEnd"/>
      <w:r w:rsidRPr="006E1FC2">
        <w:rPr>
          <w:rFonts w:ascii="Century Gothic" w:hAnsi="Century Gothic" w:cs="Arial"/>
          <w:sz w:val="22"/>
          <w:szCs w:val="22"/>
          <w:lang w:val="en-US"/>
        </w:rPr>
        <w:t xml:space="preserve"> dan </w:t>
      </w:r>
      <w:proofErr w:type="spellStart"/>
      <w:r w:rsidRPr="006E1FC2">
        <w:rPr>
          <w:rFonts w:ascii="Century Gothic" w:hAnsi="Century Gothic" w:cs="Arial"/>
          <w:sz w:val="22"/>
          <w:szCs w:val="22"/>
          <w:lang w:val="en-US"/>
        </w:rPr>
        <w:t>efesiensi</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penyelenggaraan</w:t>
      </w:r>
      <w:proofErr w:type="spellEnd"/>
      <w:r w:rsidRPr="006E1FC2">
        <w:rPr>
          <w:rFonts w:ascii="Century Gothic" w:hAnsi="Century Gothic" w:cs="Arial"/>
          <w:sz w:val="22"/>
          <w:szCs w:val="22"/>
          <w:lang w:val="en-US"/>
        </w:rPr>
        <w:t xml:space="preserve"> </w:t>
      </w:r>
      <w:proofErr w:type="spellStart"/>
      <w:r w:rsidRPr="006E1FC2">
        <w:rPr>
          <w:rFonts w:ascii="Century Gothic" w:hAnsi="Century Gothic" w:cs="Arial"/>
          <w:sz w:val="22"/>
          <w:szCs w:val="22"/>
          <w:lang w:val="en-US"/>
        </w:rPr>
        <w:t>pemerintahan</w:t>
      </w:r>
      <w:proofErr w:type="spellEnd"/>
      <w:r w:rsidRPr="006E1FC2">
        <w:rPr>
          <w:rFonts w:ascii="Century Gothic" w:hAnsi="Century Gothic" w:cs="Arial"/>
          <w:sz w:val="22"/>
          <w:szCs w:val="22"/>
          <w:lang w:val="en-US"/>
        </w:rPr>
        <w:t>.</w:t>
      </w:r>
    </w:p>
    <w:p w14:paraId="1B4F3BC2" w14:textId="77777777" w:rsidR="00592E6E" w:rsidRPr="00592E6E" w:rsidRDefault="00592E6E" w:rsidP="00592E6E">
      <w:pPr>
        <w:pStyle w:val="ListParagraph"/>
        <w:numPr>
          <w:ilvl w:val="0"/>
          <w:numId w:val="9"/>
        </w:numPr>
        <w:spacing w:before="14"/>
        <w:ind w:left="1710" w:right="-7" w:hanging="270"/>
        <w:jc w:val="both"/>
        <w:rPr>
          <w:rFonts w:ascii="Century Gothic" w:eastAsia="Arial" w:hAnsi="Century Gothic" w:cs="Arial"/>
        </w:rPr>
      </w:pPr>
      <w:r w:rsidRPr="00592E6E">
        <w:rPr>
          <w:rFonts w:ascii="Century Gothic" w:eastAsia="Arial" w:hAnsi="Century Gothic" w:cs="Arial"/>
        </w:rPr>
        <w:t>S</w:t>
      </w:r>
      <w:r w:rsidRPr="00592E6E">
        <w:rPr>
          <w:rFonts w:ascii="Century Gothic" w:eastAsia="Arial" w:hAnsi="Century Gothic" w:cs="Arial"/>
          <w:spacing w:val="-1"/>
        </w:rPr>
        <w:t>elu</w:t>
      </w:r>
      <w:r w:rsidRPr="00592E6E">
        <w:rPr>
          <w:rFonts w:ascii="Century Gothic" w:eastAsia="Arial" w:hAnsi="Century Gothic" w:cs="Arial"/>
        </w:rPr>
        <w:t>r</w:t>
      </w:r>
      <w:r w:rsidRPr="00592E6E">
        <w:rPr>
          <w:rFonts w:ascii="Century Gothic" w:eastAsia="Arial" w:hAnsi="Century Gothic" w:cs="Arial"/>
          <w:spacing w:val="2"/>
        </w:rPr>
        <w:t>u</w:t>
      </w:r>
      <w:r w:rsidRPr="00592E6E">
        <w:rPr>
          <w:rFonts w:ascii="Century Gothic" w:eastAsia="Arial" w:hAnsi="Century Gothic" w:cs="Arial"/>
        </w:rPr>
        <w:t xml:space="preserve">h </w:t>
      </w:r>
      <w:r w:rsidRPr="00592E6E">
        <w:rPr>
          <w:rFonts w:ascii="Century Gothic" w:eastAsia="Arial" w:hAnsi="Century Gothic" w:cs="Arial"/>
          <w:spacing w:val="1"/>
        </w:rPr>
        <w:t>t</w:t>
      </w:r>
      <w:r w:rsidRPr="00592E6E">
        <w:rPr>
          <w:rFonts w:ascii="Century Gothic" w:eastAsia="Arial" w:hAnsi="Century Gothic" w:cs="Arial"/>
          <w:spacing w:val="-1"/>
        </w:rPr>
        <w:t>ah</w:t>
      </w:r>
      <w:r w:rsidRPr="00592E6E">
        <w:rPr>
          <w:rFonts w:ascii="Century Gothic" w:eastAsia="Arial" w:hAnsi="Century Gothic" w:cs="Arial"/>
          <w:spacing w:val="2"/>
        </w:rPr>
        <w:t>a</w:t>
      </w:r>
      <w:r w:rsidRPr="00592E6E">
        <w:rPr>
          <w:rFonts w:ascii="Century Gothic" w:eastAsia="Arial" w:hAnsi="Century Gothic" w:cs="Arial"/>
          <w:spacing w:val="-1"/>
        </w:rPr>
        <w:t>pa</w:t>
      </w:r>
      <w:r w:rsidRPr="00592E6E">
        <w:rPr>
          <w:rFonts w:ascii="Century Gothic" w:eastAsia="Arial" w:hAnsi="Century Gothic" w:cs="Arial"/>
        </w:rPr>
        <w:t xml:space="preserve">n </w:t>
      </w:r>
      <w:r w:rsidRPr="00592E6E">
        <w:rPr>
          <w:rFonts w:ascii="Century Gothic" w:eastAsia="Arial" w:hAnsi="Century Gothic" w:cs="Arial"/>
          <w:spacing w:val="-1"/>
        </w:rPr>
        <w:t>e</w:t>
      </w:r>
      <w:r w:rsidRPr="00592E6E">
        <w:rPr>
          <w:rFonts w:ascii="Century Gothic" w:eastAsia="Arial" w:hAnsi="Century Gothic" w:cs="Arial"/>
          <w:spacing w:val="4"/>
        </w:rPr>
        <w:t>v</w:t>
      </w:r>
      <w:r w:rsidRPr="00592E6E">
        <w:rPr>
          <w:rFonts w:ascii="Century Gothic" w:eastAsia="Arial" w:hAnsi="Century Gothic" w:cs="Arial"/>
          <w:spacing w:val="-1"/>
        </w:rPr>
        <w:t>al</w:t>
      </w:r>
      <w:r w:rsidRPr="00592E6E">
        <w:rPr>
          <w:rFonts w:ascii="Century Gothic" w:eastAsia="Arial" w:hAnsi="Century Gothic" w:cs="Arial"/>
          <w:spacing w:val="2"/>
        </w:rPr>
        <w:t>u</w:t>
      </w:r>
      <w:r w:rsidRPr="00592E6E">
        <w:rPr>
          <w:rFonts w:ascii="Century Gothic" w:eastAsia="Arial" w:hAnsi="Century Gothic" w:cs="Arial"/>
          <w:spacing w:val="-1"/>
        </w:rPr>
        <w:t>a</w:t>
      </w:r>
      <w:r w:rsidRPr="00592E6E">
        <w:rPr>
          <w:rFonts w:ascii="Century Gothic" w:eastAsia="Arial" w:hAnsi="Century Gothic" w:cs="Arial"/>
        </w:rPr>
        <w:t>si k</w:t>
      </w:r>
      <w:r w:rsidRPr="00592E6E">
        <w:rPr>
          <w:rFonts w:ascii="Century Gothic" w:eastAsia="Arial" w:hAnsi="Century Gothic" w:cs="Arial"/>
          <w:spacing w:val="2"/>
        </w:rPr>
        <w:t>i</w:t>
      </w:r>
      <w:r w:rsidRPr="00592E6E">
        <w:rPr>
          <w:rFonts w:ascii="Century Gothic" w:eastAsia="Arial" w:hAnsi="Century Gothic" w:cs="Arial"/>
          <w:spacing w:val="-1"/>
        </w:rPr>
        <w:t>ne</w:t>
      </w:r>
      <w:r w:rsidRPr="00592E6E">
        <w:rPr>
          <w:rFonts w:ascii="Century Gothic" w:eastAsia="Arial" w:hAnsi="Century Gothic" w:cs="Arial"/>
        </w:rPr>
        <w:t>r</w:t>
      </w:r>
      <w:r w:rsidRPr="00592E6E">
        <w:rPr>
          <w:rFonts w:ascii="Century Gothic" w:eastAsia="Arial" w:hAnsi="Century Gothic" w:cs="Arial"/>
          <w:spacing w:val="3"/>
        </w:rPr>
        <w:t>j</w:t>
      </w:r>
      <w:r w:rsidRPr="00592E6E">
        <w:rPr>
          <w:rFonts w:ascii="Century Gothic" w:eastAsia="Arial" w:hAnsi="Century Gothic" w:cs="Arial"/>
        </w:rPr>
        <w:t xml:space="preserve">a </w:t>
      </w:r>
      <w:r w:rsidRPr="00592E6E">
        <w:rPr>
          <w:rFonts w:ascii="Century Gothic" w:eastAsia="Arial" w:hAnsi="Century Gothic" w:cs="Arial"/>
          <w:spacing w:val="-1"/>
        </w:rPr>
        <w:t>pe</w:t>
      </w:r>
      <w:r w:rsidRPr="00592E6E">
        <w:rPr>
          <w:rFonts w:ascii="Century Gothic" w:eastAsia="Arial" w:hAnsi="Century Gothic" w:cs="Arial"/>
          <w:spacing w:val="2"/>
        </w:rPr>
        <w:t>ga</w:t>
      </w:r>
      <w:r w:rsidRPr="00592E6E">
        <w:rPr>
          <w:rFonts w:ascii="Century Gothic" w:eastAsia="Arial" w:hAnsi="Century Gothic" w:cs="Arial"/>
          <w:spacing w:val="-1"/>
        </w:rPr>
        <w:t>wa</w:t>
      </w:r>
      <w:r w:rsidRPr="00592E6E">
        <w:rPr>
          <w:rFonts w:ascii="Century Gothic" w:eastAsia="Arial" w:hAnsi="Century Gothic" w:cs="Arial"/>
        </w:rPr>
        <w:t xml:space="preserve">i </w:t>
      </w:r>
      <w:r w:rsidRPr="00592E6E">
        <w:rPr>
          <w:rFonts w:ascii="Century Gothic" w:eastAsia="Arial" w:hAnsi="Century Gothic" w:cs="Arial"/>
          <w:spacing w:val="-1"/>
        </w:rPr>
        <w:t>d</w:t>
      </w:r>
      <w:r w:rsidRPr="00592E6E">
        <w:rPr>
          <w:rFonts w:ascii="Century Gothic" w:eastAsia="Arial" w:hAnsi="Century Gothic" w:cs="Arial"/>
          <w:spacing w:val="2"/>
        </w:rPr>
        <w:t>i</w:t>
      </w:r>
      <w:r w:rsidRPr="00592E6E">
        <w:rPr>
          <w:rFonts w:ascii="Century Gothic" w:eastAsia="Arial" w:hAnsi="Century Gothic" w:cs="Arial"/>
          <w:spacing w:val="-1"/>
        </w:rPr>
        <w:t>la</w:t>
      </w:r>
      <w:r w:rsidRPr="00592E6E">
        <w:rPr>
          <w:rFonts w:ascii="Century Gothic" w:eastAsia="Arial" w:hAnsi="Century Gothic" w:cs="Arial"/>
        </w:rPr>
        <w:t>k</w:t>
      </w:r>
      <w:r w:rsidRPr="00592E6E">
        <w:rPr>
          <w:rFonts w:ascii="Century Gothic" w:eastAsia="Arial" w:hAnsi="Century Gothic" w:cs="Arial"/>
          <w:spacing w:val="-1"/>
        </w:rPr>
        <w:t>u</w:t>
      </w:r>
      <w:r w:rsidRPr="00592E6E">
        <w:rPr>
          <w:rFonts w:ascii="Century Gothic" w:eastAsia="Arial" w:hAnsi="Century Gothic" w:cs="Arial"/>
          <w:spacing w:val="4"/>
        </w:rPr>
        <w:t>k</w:t>
      </w:r>
      <w:r w:rsidRPr="00592E6E">
        <w:rPr>
          <w:rFonts w:ascii="Century Gothic" w:eastAsia="Arial" w:hAnsi="Century Gothic" w:cs="Arial"/>
          <w:spacing w:val="-1"/>
        </w:rPr>
        <w:t>a</w:t>
      </w:r>
      <w:r w:rsidRPr="00592E6E">
        <w:rPr>
          <w:rFonts w:ascii="Century Gothic" w:eastAsia="Arial" w:hAnsi="Century Gothic" w:cs="Arial"/>
        </w:rPr>
        <w:t>n s</w:t>
      </w:r>
      <w:r w:rsidRPr="00592E6E">
        <w:rPr>
          <w:rFonts w:ascii="Century Gothic" w:eastAsia="Arial" w:hAnsi="Century Gothic" w:cs="Arial"/>
          <w:spacing w:val="-1"/>
        </w:rPr>
        <w:t>e</w:t>
      </w:r>
      <w:r w:rsidRPr="00592E6E">
        <w:rPr>
          <w:rFonts w:ascii="Century Gothic" w:eastAsia="Arial" w:hAnsi="Century Gothic" w:cs="Arial"/>
          <w:spacing w:val="1"/>
        </w:rPr>
        <w:t>t</w:t>
      </w:r>
      <w:r w:rsidRPr="00592E6E">
        <w:rPr>
          <w:rFonts w:ascii="Century Gothic" w:eastAsia="Arial" w:hAnsi="Century Gothic" w:cs="Arial"/>
          <w:spacing w:val="2"/>
        </w:rPr>
        <w:t>i</w:t>
      </w:r>
      <w:r w:rsidRPr="00592E6E">
        <w:rPr>
          <w:rFonts w:ascii="Century Gothic" w:eastAsia="Arial" w:hAnsi="Century Gothic" w:cs="Arial"/>
          <w:spacing w:val="-1"/>
        </w:rPr>
        <w:t>a</w:t>
      </w:r>
      <w:r w:rsidRPr="00592E6E">
        <w:rPr>
          <w:rFonts w:ascii="Century Gothic" w:eastAsia="Arial" w:hAnsi="Century Gothic" w:cs="Arial"/>
        </w:rPr>
        <w:t xml:space="preserve">p </w:t>
      </w:r>
      <w:r w:rsidRPr="00592E6E">
        <w:rPr>
          <w:rFonts w:ascii="Century Gothic" w:eastAsia="Arial" w:hAnsi="Century Gothic" w:cs="Arial"/>
          <w:spacing w:val="1"/>
        </w:rPr>
        <w:t>T</w:t>
      </w:r>
      <w:r w:rsidRPr="00592E6E">
        <w:rPr>
          <w:rFonts w:ascii="Century Gothic" w:eastAsia="Arial" w:hAnsi="Century Gothic" w:cs="Arial"/>
        </w:rPr>
        <w:t>r</w:t>
      </w:r>
      <w:r w:rsidRPr="00592E6E">
        <w:rPr>
          <w:rFonts w:ascii="Century Gothic" w:eastAsia="Arial" w:hAnsi="Century Gothic" w:cs="Arial"/>
          <w:spacing w:val="-1"/>
        </w:rPr>
        <w:t>iw</w:t>
      </w:r>
      <w:r w:rsidRPr="00592E6E">
        <w:rPr>
          <w:rFonts w:ascii="Century Gothic" w:eastAsia="Arial" w:hAnsi="Century Gothic" w:cs="Arial"/>
          <w:spacing w:val="2"/>
        </w:rPr>
        <w:t>u</w:t>
      </w:r>
      <w:r w:rsidRPr="00592E6E">
        <w:rPr>
          <w:rFonts w:ascii="Century Gothic" w:eastAsia="Arial" w:hAnsi="Century Gothic" w:cs="Arial"/>
          <w:spacing w:val="-1"/>
        </w:rPr>
        <w:t>la</w:t>
      </w:r>
      <w:r w:rsidRPr="00592E6E">
        <w:rPr>
          <w:rFonts w:ascii="Century Gothic" w:eastAsia="Arial" w:hAnsi="Century Gothic" w:cs="Arial"/>
          <w:spacing w:val="5"/>
        </w:rPr>
        <w:t>n</w:t>
      </w:r>
      <w:r w:rsidRPr="00592E6E">
        <w:rPr>
          <w:rFonts w:ascii="Century Gothic" w:eastAsia="Arial" w:hAnsi="Century Gothic" w:cs="Arial"/>
        </w:rPr>
        <w:t>.</w:t>
      </w:r>
    </w:p>
    <w:p w14:paraId="49B44F07" w14:textId="2E482592" w:rsidR="00592E6E" w:rsidRPr="00592E6E" w:rsidRDefault="00592E6E" w:rsidP="00592E6E">
      <w:pPr>
        <w:pStyle w:val="ListParagraph"/>
        <w:numPr>
          <w:ilvl w:val="0"/>
          <w:numId w:val="9"/>
        </w:numPr>
        <w:tabs>
          <w:tab w:val="left" w:pos="1360"/>
          <w:tab w:val="left" w:pos="1800"/>
        </w:tabs>
        <w:spacing w:before="32" w:line="400" w:lineRule="atLeast"/>
        <w:ind w:left="1710" w:right="225" w:hanging="270"/>
        <w:jc w:val="both"/>
        <w:rPr>
          <w:rFonts w:ascii="Arial" w:eastAsia="Arial" w:hAnsi="Arial" w:cs="Arial"/>
        </w:rPr>
      </w:pPr>
      <w:r w:rsidRPr="00592E6E">
        <w:rPr>
          <w:rFonts w:ascii="Century Gothic" w:eastAsia="Arial" w:hAnsi="Century Gothic" w:cs="Arial"/>
        </w:rPr>
        <w:t>K</w:t>
      </w:r>
      <w:r w:rsidRPr="00592E6E">
        <w:rPr>
          <w:rFonts w:ascii="Century Gothic" w:eastAsia="Arial" w:hAnsi="Century Gothic" w:cs="Arial"/>
          <w:spacing w:val="-1"/>
        </w:rPr>
        <w:t>o</w:t>
      </w:r>
      <w:r w:rsidRPr="00592E6E">
        <w:rPr>
          <w:rFonts w:ascii="Century Gothic" w:eastAsia="Arial" w:hAnsi="Century Gothic" w:cs="Arial"/>
        </w:rPr>
        <w:t>m</w:t>
      </w:r>
      <w:r w:rsidRPr="00592E6E">
        <w:rPr>
          <w:rFonts w:ascii="Century Gothic" w:eastAsia="Arial" w:hAnsi="Century Gothic" w:cs="Arial"/>
          <w:spacing w:val="-1"/>
        </w:rPr>
        <w:t>i</w:t>
      </w:r>
      <w:r w:rsidRPr="00592E6E">
        <w:rPr>
          <w:rFonts w:ascii="Century Gothic" w:eastAsia="Arial" w:hAnsi="Century Gothic" w:cs="Arial"/>
          <w:spacing w:val="1"/>
        </w:rPr>
        <w:t>t</w:t>
      </w:r>
      <w:r w:rsidRPr="00592E6E">
        <w:rPr>
          <w:rFonts w:ascii="Century Gothic" w:eastAsia="Arial" w:hAnsi="Century Gothic" w:cs="Arial"/>
        </w:rPr>
        <w:t>m</w:t>
      </w:r>
      <w:r w:rsidRPr="00592E6E">
        <w:rPr>
          <w:rFonts w:ascii="Century Gothic" w:eastAsia="Arial" w:hAnsi="Century Gothic" w:cs="Arial"/>
          <w:spacing w:val="-1"/>
        </w:rPr>
        <w:t>e</w:t>
      </w:r>
      <w:r w:rsidRPr="00592E6E">
        <w:rPr>
          <w:rFonts w:ascii="Century Gothic" w:eastAsia="Arial" w:hAnsi="Century Gothic" w:cs="Arial"/>
        </w:rPr>
        <w:t>n</w:t>
      </w:r>
      <w:r w:rsidRPr="00592E6E">
        <w:rPr>
          <w:rFonts w:ascii="Century Gothic" w:eastAsia="Arial" w:hAnsi="Century Gothic" w:cs="Arial"/>
          <w:spacing w:val="20"/>
        </w:rPr>
        <w:t xml:space="preserve"> </w:t>
      </w:r>
      <w:r w:rsidRPr="00592E6E">
        <w:rPr>
          <w:rFonts w:ascii="Century Gothic" w:eastAsia="Arial" w:hAnsi="Century Gothic" w:cs="Arial"/>
          <w:spacing w:val="-1"/>
        </w:rPr>
        <w:t>e</w:t>
      </w:r>
      <w:r w:rsidRPr="00592E6E">
        <w:rPr>
          <w:rFonts w:ascii="Century Gothic" w:eastAsia="Arial" w:hAnsi="Century Gothic" w:cs="Arial"/>
        </w:rPr>
        <w:t>s</w:t>
      </w:r>
      <w:r w:rsidRPr="00592E6E">
        <w:rPr>
          <w:rFonts w:ascii="Century Gothic" w:eastAsia="Arial" w:hAnsi="Century Gothic" w:cs="Arial"/>
          <w:spacing w:val="-1"/>
        </w:rPr>
        <w:t>e</w:t>
      </w:r>
      <w:r w:rsidRPr="00592E6E">
        <w:rPr>
          <w:rFonts w:ascii="Century Gothic" w:eastAsia="Arial" w:hAnsi="Century Gothic" w:cs="Arial"/>
          <w:spacing w:val="2"/>
        </w:rPr>
        <w:t>l</w:t>
      </w:r>
      <w:r w:rsidRPr="00592E6E">
        <w:rPr>
          <w:rFonts w:ascii="Century Gothic" w:eastAsia="Arial" w:hAnsi="Century Gothic" w:cs="Arial"/>
          <w:spacing w:val="-1"/>
        </w:rPr>
        <w:t>o</w:t>
      </w:r>
      <w:r w:rsidRPr="00592E6E">
        <w:rPr>
          <w:rFonts w:ascii="Century Gothic" w:eastAsia="Arial" w:hAnsi="Century Gothic" w:cs="Arial"/>
        </w:rPr>
        <w:t>n</w:t>
      </w:r>
      <w:r w:rsidRPr="00592E6E">
        <w:rPr>
          <w:rFonts w:ascii="Century Gothic" w:eastAsia="Arial" w:hAnsi="Century Gothic" w:cs="Arial"/>
          <w:spacing w:val="20"/>
        </w:rPr>
        <w:t xml:space="preserve"> </w:t>
      </w:r>
      <w:r w:rsidRPr="00592E6E">
        <w:rPr>
          <w:rFonts w:ascii="Century Gothic" w:eastAsia="Arial" w:hAnsi="Century Gothic" w:cs="Arial"/>
          <w:spacing w:val="1"/>
        </w:rPr>
        <w:t>I</w:t>
      </w:r>
      <w:r w:rsidRPr="00592E6E">
        <w:rPr>
          <w:rFonts w:ascii="Century Gothic" w:eastAsia="Arial" w:hAnsi="Century Gothic" w:cs="Arial"/>
        </w:rPr>
        <w:t>V</w:t>
      </w:r>
      <w:r w:rsidRPr="00592E6E">
        <w:rPr>
          <w:rFonts w:ascii="Century Gothic" w:eastAsia="Arial" w:hAnsi="Century Gothic" w:cs="Arial"/>
          <w:spacing w:val="21"/>
        </w:rPr>
        <w:t xml:space="preserve"> </w:t>
      </w:r>
      <w:r w:rsidRPr="00592E6E">
        <w:rPr>
          <w:rFonts w:ascii="Century Gothic" w:eastAsia="Arial" w:hAnsi="Century Gothic" w:cs="Arial"/>
        </w:rPr>
        <w:t>s</w:t>
      </w:r>
      <w:r w:rsidRPr="00592E6E">
        <w:rPr>
          <w:rFonts w:ascii="Century Gothic" w:eastAsia="Arial" w:hAnsi="Century Gothic" w:cs="Arial"/>
          <w:spacing w:val="-1"/>
        </w:rPr>
        <w:t>a</w:t>
      </w:r>
      <w:r w:rsidRPr="00592E6E">
        <w:rPr>
          <w:rFonts w:ascii="Century Gothic" w:eastAsia="Arial" w:hAnsi="Century Gothic" w:cs="Arial"/>
        </w:rPr>
        <w:t>m</w:t>
      </w:r>
      <w:r w:rsidRPr="00592E6E">
        <w:rPr>
          <w:rFonts w:ascii="Century Gothic" w:eastAsia="Arial" w:hAnsi="Century Gothic" w:cs="Arial"/>
          <w:spacing w:val="-1"/>
        </w:rPr>
        <w:t>pa</w:t>
      </w:r>
      <w:r w:rsidRPr="00592E6E">
        <w:rPr>
          <w:rFonts w:ascii="Century Gothic" w:eastAsia="Arial" w:hAnsi="Century Gothic" w:cs="Arial"/>
        </w:rPr>
        <w:t>i</w:t>
      </w:r>
      <w:r w:rsidRPr="00592E6E">
        <w:rPr>
          <w:rFonts w:ascii="Century Gothic" w:eastAsia="Arial" w:hAnsi="Century Gothic" w:cs="Arial"/>
          <w:spacing w:val="20"/>
        </w:rPr>
        <w:t xml:space="preserve"> </w:t>
      </w:r>
      <w:r w:rsidRPr="00592E6E">
        <w:rPr>
          <w:rFonts w:ascii="Century Gothic" w:eastAsia="Arial" w:hAnsi="Century Gothic" w:cs="Arial"/>
        </w:rPr>
        <w:t>k</w:t>
      </w:r>
      <w:r w:rsidRPr="00592E6E">
        <w:rPr>
          <w:rFonts w:ascii="Century Gothic" w:eastAsia="Arial" w:hAnsi="Century Gothic" w:cs="Arial"/>
          <w:spacing w:val="-1"/>
        </w:rPr>
        <w:t>ep</w:t>
      </w:r>
      <w:r w:rsidRPr="00592E6E">
        <w:rPr>
          <w:rFonts w:ascii="Century Gothic" w:eastAsia="Arial" w:hAnsi="Century Gothic" w:cs="Arial"/>
          <w:spacing w:val="2"/>
        </w:rPr>
        <w:t>a</w:t>
      </w:r>
      <w:r w:rsidRPr="00592E6E">
        <w:rPr>
          <w:rFonts w:ascii="Century Gothic" w:eastAsia="Arial" w:hAnsi="Century Gothic" w:cs="Arial"/>
          <w:spacing w:val="-1"/>
        </w:rPr>
        <w:t>d</w:t>
      </w:r>
      <w:r w:rsidRPr="00592E6E">
        <w:rPr>
          <w:rFonts w:ascii="Century Gothic" w:eastAsia="Arial" w:hAnsi="Century Gothic" w:cs="Arial"/>
        </w:rPr>
        <w:t>a</w:t>
      </w:r>
      <w:r w:rsidRPr="00592E6E">
        <w:rPr>
          <w:rFonts w:ascii="Century Gothic" w:eastAsia="Arial" w:hAnsi="Century Gothic" w:cs="Arial"/>
          <w:spacing w:val="20"/>
        </w:rPr>
        <w:t xml:space="preserve"> </w:t>
      </w:r>
      <w:r w:rsidRPr="00592E6E">
        <w:rPr>
          <w:rFonts w:ascii="Century Gothic" w:eastAsia="Arial" w:hAnsi="Century Gothic" w:cs="Arial"/>
        </w:rPr>
        <w:t>s</w:t>
      </w:r>
      <w:r w:rsidRPr="00592E6E">
        <w:rPr>
          <w:rFonts w:ascii="Century Gothic" w:eastAsia="Arial" w:hAnsi="Century Gothic" w:cs="Arial"/>
          <w:spacing w:val="1"/>
        </w:rPr>
        <w:t>t</w:t>
      </w:r>
      <w:r w:rsidRPr="00592E6E">
        <w:rPr>
          <w:rFonts w:ascii="Century Gothic" w:eastAsia="Arial" w:hAnsi="Century Gothic" w:cs="Arial"/>
          <w:spacing w:val="-1"/>
        </w:rPr>
        <w:t>a</w:t>
      </w:r>
      <w:r w:rsidRPr="00592E6E">
        <w:rPr>
          <w:rFonts w:ascii="Century Gothic" w:eastAsia="Arial" w:hAnsi="Century Gothic" w:cs="Arial"/>
        </w:rPr>
        <w:t>f</w:t>
      </w:r>
      <w:r w:rsidRPr="00592E6E">
        <w:rPr>
          <w:rFonts w:ascii="Century Gothic" w:eastAsia="Arial" w:hAnsi="Century Gothic" w:cs="Arial"/>
          <w:spacing w:val="22"/>
        </w:rPr>
        <w:t xml:space="preserve"> </w:t>
      </w:r>
      <w:r w:rsidRPr="00592E6E">
        <w:rPr>
          <w:rFonts w:ascii="Century Gothic" w:eastAsia="Arial" w:hAnsi="Century Gothic" w:cs="Arial"/>
          <w:spacing w:val="-1"/>
        </w:rPr>
        <w:t>dala</w:t>
      </w:r>
      <w:r w:rsidRPr="00592E6E">
        <w:rPr>
          <w:rFonts w:ascii="Century Gothic" w:eastAsia="Arial" w:hAnsi="Century Gothic" w:cs="Arial"/>
        </w:rPr>
        <w:t>m</w:t>
      </w:r>
      <w:r w:rsidRPr="00592E6E">
        <w:rPr>
          <w:rFonts w:ascii="Century Gothic" w:eastAsia="Arial" w:hAnsi="Century Gothic" w:cs="Arial"/>
          <w:spacing w:val="21"/>
        </w:rPr>
        <w:t xml:space="preserve"> </w:t>
      </w:r>
      <w:r w:rsidRPr="00592E6E">
        <w:rPr>
          <w:rFonts w:ascii="Century Gothic" w:eastAsia="Arial" w:hAnsi="Century Gothic" w:cs="Arial"/>
          <w:spacing w:val="-1"/>
        </w:rPr>
        <w:t>pela</w:t>
      </w:r>
      <w:r w:rsidRPr="00592E6E">
        <w:rPr>
          <w:rFonts w:ascii="Century Gothic" w:eastAsia="Arial" w:hAnsi="Century Gothic" w:cs="Arial"/>
        </w:rPr>
        <w:t>k</w:t>
      </w:r>
      <w:r w:rsidRPr="00592E6E">
        <w:rPr>
          <w:rFonts w:ascii="Century Gothic" w:eastAsia="Arial" w:hAnsi="Century Gothic" w:cs="Arial"/>
          <w:spacing w:val="4"/>
        </w:rPr>
        <w:t>s</w:t>
      </w:r>
      <w:r w:rsidRPr="00592E6E">
        <w:rPr>
          <w:rFonts w:ascii="Century Gothic" w:eastAsia="Arial" w:hAnsi="Century Gothic" w:cs="Arial"/>
          <w:spacing w:val="-1"/>
        </w:rPr>
        <w:t>an</w:t>
      </w:r>
      <w:r w:rsidRPr="00592E6E">
        <w:rPr>
          <w:rFonts w:ascii="Century Gothic" w:eastAsia="Arial" w:hAnsi="Century Gothic" w:cs="Arial"/>
          <w:spacing w:val="2"/>
        </w:rPr>
        <w:t>a</w:t>
      </w:r>
      <w:r w:rsidR="005863D0">
        <w:rPr>
          <w:rFonts w:ascii="Century Gothic" w:eastAsia="Arial" w:hAnsi="Century Gothic" w:cs="Arial"/>
          <w:spacing w:val="2"/>
        </w:rPr>
        <w:t>a</w:t>
      </w:r>
      <w:r w:rsidRPr="00592E6E">
        <w:rPr>
          <w:rFonts w:ascii="Century Gothic" w:eastAsia="Arial" w:hAnsi="Century Gothic" w:cs="Arial"/>
        </w:rPr>
        <w:t>n</w:t>
      </w:r>
      <w:r w:rsidRPr="00592E6E">
        <w:rPr>
          <w:rFonts w:ascii="Century Gothic" w:eastAsia="Arial" w:hAnsi="Century Gothic" w:cs="Arial"/>
          <w:spacing w:val="20"/>
        </w:rPr>
        <w:t xml:space="preserve"> </w:t>
      </w:r>
      <w:r w:rsidRPr="00592E6E">
        <w:rPr>
          <w:rFonts w:ascii="Century Gothic" w:eastAsia="Arial" w:hAnsi="Century Gothic" w:cs="Arial"/>
          <w:spacing w:val="1"/>
        </w:rPr>
        <w:t>t</w:t>
      </w:r>
      <w:r w:rsidRPr="00592E6E">
        <w:rPr>
          <w:rFonts w:ascii="Century Gothic" w:eastAsia="Arial" w:hAnsi="Century Gothic" w:cs="Arial"/>
          <w:spacing w:val="-1"/>
        </w:rPr>
        <w:t>u</w:t>
      </w:r>
      <w:r w:rsidRPr="00592E6E">
        <w:rPr>
          <w:rFonts w:ascii="Century Gothic" w:eastAsia="Arial" w:hAnsi="Century Gothic" w:cs="Arial"/>
          <w:spacing w:val="1"/>
        </w:rPr>
        <w:t>f</w:t>
      </w:r>
      <w:r w:rsidRPr="00592E6E">
        <w:rPr>
          <w:rFonts w:ascii="Century Gothic" w:eastAsia="Arial" w:hAnsi="Century Gothic" w:cs="Arial"/>
          <w:spacing w:val="-1"/>
        </w:rPr>
        <w:t>o</w:t>
      </w:r>
      <w:r w:rsidRPr="00592E6E">
        <w:rPr>
          <w:rFonts w:ascii="Century Gothic" w:eastAsia="Arial" w:hAnsi="Century Gothic" w:cs="Arial"/>
        </w:rPr>
        <w:t>ksi</w:t>
      </w:r>
      <w:r w:rsidRPr="00592E6E">
        <w:rPr>
          <w:rFonts w:ascii="Century Gothic" w:eastAsia="Arial" w:hAnsi="Century Gothic" w:cs="Arial"/>
          <w:spacing w:val="20"/>
        </w:rPr>
        <w:t xml:space="preserve"> </w:t>
      </w:r>
      <w:r w:rsidRPr="00592E6E">
        <w:rPr>
          <w:rFonts w:ascii="Century Gothic" w:eastAsia="Arial" w:hAnsi="Century Gothic" w:cs="Arial"/>
          <w:spacing w:val="-1"/>
        </w:rPr>
        <w:t>be</w:t>
      </w:r>
      <w:r w:rsidRPr="00592E6E">
        <w:rPr>
          <w:rFonts w:ascii="Century Gothic" w:eastAsia="Arial" w:hAnsi="Century Gothic" w:cs="Arial"/>
        </w:rPr>
        <w:t>r</w:t>
      </w:r>
      <w:r w:rsidRPr="00592E6E">
        <w:rPr>
          <w:rFonts w:ascii="Century Gothic" w:eastAsia="Arial" w:hAnsi="Century Gothic" w:cs="Arial"/>
          <w:spacing w:val="-1"/>
        </w:rPr>
        <w:t>j</w:t>
      </w:r>
      <w:r w:rsidRPr="00592E6E">
        <w:rPr>
          <w:rFonts w:ascii="Century Gothic" w:eastAsia="Arial" w:hAnsi="Century Gothic" w:cs="Arial"/>
          <w:spacing w:val="2"/>
        </w:rPr>
        <w:t>a</w:t>
      </w:r>
      <w:r w:rsidRPr="00592E6E">
        <w:rPr>
          <w:rFonts w:ascii="Century Gothic" w:eastAsia="Arial" w:hAnsi="Century Gothic" w:cs="Arial"/>
          <w:spacing w:val="-1"/>
        </w:rPr>
        <w:t>l</w:t>
      </w:r>
      <w:r w:rsidRPr="00592E6E">
        <w:rPr>
          <w:rFonts w:ascii="Century Gothic" w:eastAsia="Arial" w:hAnsi="Century Gothic" w:cs="Arial"/>
          <w:spacing w:val="2"/>
        </w:rPr>
        <w:t>a</w:t>
      </w:r>
      <w:r w:rsidRPr="00592E6E">
        <w:rPr>
          <w:rFonts w:ascii="Century Gothic" w:eastAsia="Arial" w:hAnsi="Century Gothic" w:cs="Arial"/>
        </w:rPr>
        <w:t xml:space="preserve">n </w:t>
      </w:r>
      <w:r w:rsidRPr="00592E6E">
        <w:rPr>
          <w:rFonts w:ascii="Century Gothic" w:eastAsia="Arial" w:hAnsi="Century Gothic" w:cs="Arial"/>
          <w:spacing w:val="-1"/>
        </w:rPr>
        <w:t>den</w:t>
      </w:r>
      <w:r w:rsidRPr="00592E6E">
        <w:rPr>
          <w:rFonts w:ascii="Century Gothic" w:eastAsia="Arial" w:hAnsi="Century Gothic" w:cs="Arial"/>
          <w:spacing w:val="2"/>
        </w:rPr>
        <w:t>g</w:t>
      </w:r>
      <w:r w:rsidRPr="00592E6E">
        <w:rPr>
          <w:rFonts w:ascii="Century Gothic" w:eastAsia="Arial" w:hAnsi="Century Gothic" w:cs="Arial"/>
          <w:spacing w:val="-1"/>
        </w:rPr>
        <w:t>a</w:t>
      </w:r>
      <w:r w:rsidRPr="00592E6E">
        <w:rPr>
          <w:rFonts w:ascii="Century Gothic" w:eastAsia="Arial" w:hAnsi="Century Gothic" w:cs="Arial"/>
        </w:rPr>
        <w:t xml:space="preserve">n </w:t>
      </w:r>
      <w:r w:rsidRPr="00592E6E">
        <w:rPr>
          <w:rFonts w:ascii="Century Gothic" w:eastAsia="Arial" w:hAnsi="Century Gothic" w:cs="Arial"/>
          <w:spacing w:val="2"/>
        </w:rPr>
        <w:t>b</w:t>
      </w:r>
      <w:r w:rsidRPr="00592E6E">
        <w:rPr>
          <w:rFonts w:ascii="Century Gothic" w:eastAsia="Arial" w:hAnsi="Century Gothic" w:cs="Arial"/>
          <w:spacing w:val="-1"/>
        </w:rPr>
        <w:t>ai</w:t>
      </w:r>
      <w:r w:rsidRPr="00592E6E">
        <w:rPr>
          <w:rFonts w:ascii="Century Gothic" w:eastAsia="Arial" w:hAnsi="Century Gothic" w:cs="Arial"/>
        </w:rPr>
        <w:t>k</w:t>
      </w:r>
      <w:r w:rsidRPr="00592E6E">
        <w:rPr>
          <w:rFonts w:ascii="Arial" w:eastAsia="Arial" w:hAnsi="Arial" w:cs="Arial"/>
        </w:rPr>
        <w:t>.</w:t>
      </w:r>
    </w:p>
    <w:p w14:paraId="5FE3C839" w14:textId="77777777" w:rsidR="000E5F2A" w:rsidRDefault="000E5F2A">
      <w:pPr>
        <w:rPr>
          <w:rFonts w:ascii="Century Gothic" w:eastAsia="Courier New" w:hAnsi="Century Gothic" w:cs="Arial"/>
          <w:color w:val="000000"/>
          <w:sz w:val="22"/>
          <w:szCs w:val="22"/>
          <w:lang w:eastAsia="id-ID"/>
        </w:rPr>
      </w:pPr>
    </w:p>
    <w:p w14:paraId="408526D9" w14:textId="7CF7F405" w:rsidR="00DD4141" w:rsidRDefault="00DD4141" w:rsidP="005863D0">
      <w:pPr>
        <w:pStyle w:val="BodyText13"/>
        <w:numPr>
          <w:ilvl w:val="1"/>
          <w:numId w:val="46"/>
        </w:numPr>
        <w:shd w:val="clear" w:color="auto" w:fill="auto"/>
        <w:tabs>
          <w:tab w:val="left" w:pos="900"/>
          <w:tab w:val="left" w:pos="1440"/>
        </w:tabs>
        <w:spacing w:after="0" w:line="360" w:lineRule="auto"/>
        <w:ind w:left="1440" w:hanging="630"/>
        <w:rPr>
          <w:rFonts w:ascii="Century Gothic" w:hAnsi="Century Gothic" w:cs="Arial"/>
          <w:sz w:val="22"/>
          <w:szCs w:val="22"/>
        </w:rPr>
      </w:pPr>
      <w:r w:rsidRPr="006E1FC2">
        <w:rPr>
          <w:rFonts w:ascii="Century Gothic" w:hAnsi="Century Gothic" w:cs="Arial"/>
          <w:sz w:val="22"/>
          <w:szCs w:val="22"/>
        </w:rPr>
        <w:t xml:space="preserve">Faktor </w:t>
      </w:r>
      <w:proofErr w:type="spellStart"/>
      <w:r w:rsidRPr="006E1FC2">
        <w:rPr>
          <w:rFonts w:ascii="Century Gothic" w:hAnsi="Century Gothic" w:cs="Arial"/>
          <w:sz w:val="22"/>
          <w:szCs w:val="22"/>
        </w:rPr>
        <w:t>penyebab</w:t>
      </w:r>
      <w:proofErr w:type="spellEnd"/>
      <w:r w:rsidRPr="006E1FC2">
        <w:rPr>
          <w:rFonts w:ascii="Century Gothic" w:hAnsi="Century Gothic" w:cs="Arial"/>
          <w:sz w:val="22"/>
          <w:szCs w:val="22"/>
        </w:rPr>
        <w:t xml:space="preserve"> </w:t>
      </w:r>
      <w:proofErr w:type="spellStart"/>
      <w:r w:rsidRPr="006E1FC2">
        <w:rPr>
          <w:rFonts w:ascii="Century Gothic" w:hAnsi="Century Gothic" w:cs="Arial"/>
          <w:sz w:val="22"/>
          <w:szCs w:val="22"/>
        </w:rPr>
        <w:t>kegagalan</w:t>
      </w:r>
      <w:proofErr w:type="spellEnd"/>
    </w:p>
    <w:p w14:paraId="6E9F9B82" w14:textId="3B04773D" w:rsidR="005863D0" w:rsidRPr="00112572" w:rsidRDefault="005863D0" w:rsidP="005863D0">
      <w:pPr>
        <w:pStyle w:val="ListParagraph"/>
        <w:spacing w:line="359" w:lineRule="auto"/>
        <w:ind w:left="1440" w:right="-7" w:firstLine="720"/>
        <w:jc w:val="both"/>
        <w:rPr>
          <w:rFonts w:ascii="Century Gothic" w:eastAsia="Arial" w:hAnsi="Century Gothic" w:cs="Arial"/>
        </w:rPr>
      </w:pPr>
      <w:r w:rsidRPr="00112572">
        <w:rPr>
          <w:rFonts w:ascii="Century Gothic" w:eastAsia="Arial" w:hAnsi="Century Gothic" w:cs="Arial"/>
          <w:spacing w:val="-1"/>
        </w:rPr>
        <w:t>Da</w:t>
      </w:r>
      <w:r w:rsidRPr="00112572">
        <w:rPr>
          <w:rFonts w:ascii="Century Gothic" w:eastAsia="Arial" w:hAnsi="Century Gothic" w:cs="Arial"/>
        </w:rPr>
        <w:t xml:space="preserve">ri </w:t>
      </w:r>
      <w:r w:rsidRPr="00112572">
        <w:rPr>
          <w:rFonts w:ascii="Century Gothic" w:eastAsia="Arial" w:hAnsi="Century Gothic" w:cs="Arial"/>
          <w:spacing w:val="-1"/>
        </w:rPr>
        <w:t>p</w:t>
      </w:r>
      <w:r w:rsidRPr="00112572">
        <w:rPr>
          <w:rFonts w:ascii="Century Gothic" w:eastAsia="Arial" w:hAnsi="Century Gothic" w:cs="Arial"/>
          <w:spacing w:val="2"/>
        </w:rPr>
        <w:t>e</w:t>
      </w:r>
      <w:r w:rsidRPr="00112572">
        <w:rPr>
          <w:rFonts w:ascii="Century Gothic" w:eastAsia="Arial" w:hAnsi="Century Gothic" w:cs="Arial"/>
          <w:spacing w:val="-1"/>
        </w:rPr>
        <w:t>n</w:t>
      </w:r>
      <w:r w:rsidRPr="00112572">
        <w:rPr>
          <w:rFonts w:ascii="Century Gothic" w:eastAsia="Arial" w:hAnsi="Century Gothic" w:cs="Arial"/>
        </w:rPr>
        <w:t>c</w:t>
      </w:r>
      <w:r w:rsidRPr="00112572">
        <w:rPr>
          <w:rFonts w:ascii="Century Gothic" w:eastAsia="Arial" w:hAnsi="Century Gothic" w:cs="Arial"/>
          <w:spacing w:val="-1"/>
        </w:rPr>
        <w:t>a</w:t>
      </w:r>
      <w:r w:rsidRPr="00112572">
        <w:rPr>
          <w:rFonts w:ascii="Century Gothic" w:eastAsia="Arial" w:hAnsi="Century Gothic" w:cs="Arial"/>
          <w:spacing w:val="2"/>
        </w:rPr>
        <w:t>p</w:t>
      </w:r>
      <w:r w:rsidRPr="00112572">
        <w:rPr>
          <w:rFonts w:ascii="Century Gothic" w:eastAsia="Arial" w:hAnsi="Century Gothic" w:cs="Arial"/>
          <w:spacing w:val="-1"/>
        </w:rPr>
        <w:t>a</w:t>
      </w:r>
      <w:r w:rsidRPr="00112572">
        <w:rPr>
          <w:rFonts w:ascii="Century Gothic" w:eastAsia="Arial" w:hAnsi="Century Gothic" w:cs="Arial"/>
          <w:spacing w:val="2"/>
        </w:rPr>
        <w:t>i</w:t>
      </w:r>
      <w:r w:rsidRPr="00112572">
        <w:rPr>
          <w:rFonts w:ascii="Century Gothic" w:eastAsia="Arial" w:hAnsi="Century Gothic" w:cs="Arial"/>
          <w:spacing w:val="-1"/>
        </w:rPr>
        <w:t>a</w:t>
      </w:r>
      <w:r w:rsidRPr="00112572">
        <w:rPr>
          <w:rFonts w:ascii="Century Gothic" w:eastAsia="Arial" w:hAnsi="Century Gothic" w:cs="Arial"/>
        </w:rPr>
        <w:t xml:space="preserve">n </w:t>
      </w:r>
      <w:r w:rsidRPr="00112572">
        <w:rPr>
          <w:rFonts w:ascii="Century Gothic" w:eastAsia="Arial" w:hAnsi="Century Gothic" w:cs="Arial"/>
          <w:spacing w:val="-1"/>
        </w:rPr>
        <w:t>p</w:t>
      </w:r>
      <w:r w:rsidRPr="00112572">
        <w:rPr>
          <w:rFonts w:ascii="Century Gothic" w:eastAsia="Arial" w:hAnsi="Century Gothic" w:cs="Arial"/>
          <w:spacing w:val="2"/>
        </w:rPr>
        <w:t>a</w:t>
      </w:r>
      <w:r w:rsidRPr="00112572">
        <w:rPr>
          <w:rFonts w:ascii="Century Gothic" w:eastAsia="Arial" w:hAnsi="Century Gothic" w:cs="Arial"/>
          <w:spacing w:val="-1"/>
        </w:rPr>
        <w:t>d</w:t>
      </w:r>
      <w:r w:rsidRPr="00112572">
        <w:rPr>
          <w:rFonts w:ascii="Century Gothic" w:eastAsia="Arial" w:hAnsi="Century Gothic" w:cs="Arial"/>
        </w:rPr>
        <w:t>a s</w:t>
      </w:r>
      <w:r w:rsidRPr="00112572">
        <w:rPr>
          <w:rFonts w:ascii="Century Gothic" w:eastAsia="Arial" w:hAnsi="Century Gothic" w:cs="Arial"/>
          <w:spacing w:val="-1"/>
        </w:rPr>
        <w:t>a</w:t>
      </w:r>
      <w:r w:rsidRPr="00112572">
        <w:rPr>
          <w:rFonts w:ascii="Century Gothic" w:eastAsia="Arial" w:hAnsi="Century Gothic" w:cs="Arial"/>
        </w:rPr>
        <w:t>s</w:t>
      </w:r>
      <w:r w:rsidRPr="00112572">
        <w:rPr>
          <w:rFonts w:ascii="Century Gothic" w:eastAsia="Arial" w:hAnsi="Century Gothic" w:cs="Arial"/>
          <w:spacing w:val="-1"/>
        </w:rPr>
        <w:t>a</w:t>
      </w:r>
      <w:r w:rsidRPr="00112572">
        <w:rPr>
          <w:rFonts w:ascii="Century Gothic" w:eastAsia="Arial" w:hAnsi="Century Gothic" w:cs="Arial"/>
          <w:spacing w:val="4"/>
        </w:rPr>
        <w:t>r</w:t>
      </w:r>
      <w:r w:rsidRPr="00112572">
        <w:rPr>
          <w:rFonts w:ascii="Century Gothic" w:eastAsia="Arial" w:hAnsi="Century Gothic" w:cs="Arial"/>
          <w:spacing w:val="-1"/>
        </w:rPr>
        <w:t>a</w:t>
      </w:r>
      <w:r w:rsidRPr="00112572">
        <w:rPr>
          <w:rFonts w:ascii="Century Gothic" w:eastAsia="Arial" w:hAnsi="Century Gothic" w:cs="Arial"/>
        </w:rPr>
        <w:t xml:space="preserve">n </w:t>
      </w:r>
      <w:r w:rsidRPr="00112572">
        <w:rPr>
          <w:rFonts w:ascii="Century Gothic" w:eastAsia="Arial" w:hAnsi="Century Gothic" w:cs="Arial"/>
          <w:spacing w:val="-1"/>
        </w:rPr>
        <w:t>i</w:t>
      </w:r>
      <w:r w:rsidRPr="00112572">
        <w:rPr>
          <w:rFonts w:ascii="Century Gothic" w:eastAsia="Arial" w:hAnsi="Century Gothic" w:cs="Arial"/>
          <w:spacing w:val="2"/>
        </w:rPr>
        <w:t>n</w:t>
      </w:r>
      <w:r w:rsidRPr="00112572">
        <w:rPr>
          <w:rFonts w:ascii="Century Gothic" w:eastAsia="Arial" w:hAnsi="Century Gothic" w:cs="Arial"/>
        </w:rPr>
        <w:t xml:space="preserve">i </w:t>
      </w:r>
      <w:r w:rsidRPr="00112572">
        <w:rPr>
          <w:rFonts w:ascii="Century Gothic" w:eastAsia="Arial" w:hAnsi="Century Gothic" w:cs="Arial"/>
          <w:spacing w:val="-1"/>
        </w:rPr>
        <w:t>de</w:t>
      </w:r>
      <w:r w:rsidRPr="00112572">
        <w:rPr>
          <w:rFonts w:ascii="Century Gothic" w:eastAsia="Arial" w:hAnsi="Century Gothic" w:cs="Arial"/>
          <w:spacing w:val="2"/>
        </w:rPr>
        <w:t>n</w:t>
      </w:r>
      <w:r w:rsidRPr="00112572">
        <w:rPr>
          <w:rFonts w:ascii="Century Gothic" w:eastAsia="Arial" w:hAnsi="Century Gothic" w:cs="Arial"/>
          <w:spacing w:val="-1"/>
        </w:rPr>
        <w:t>ga</w:t>
      </w:r>
      <w:r w:rsidRPr="00112572">
        <w:rPr>
          <w:rFonts w:ascii="Century Gothic" w:eastAsia="Arial" w:hAnsi="Century Gothic" w:cs="Arial"/>
        </w:rPr>
        <w:t>n memperhatikan capaian program sangat B</w:t>
      </w:r>
      <w:r w:rsidRPr="00112572">
        <w:rPr>
          <w:rFonts w:ascii="Century Gothic" w:eastAsia="Arial" w:hAnsi="Century Gothic" w:cs="Arial"/>
          <w:spacing w:val="-1"/>
        </w:rPr>
        <w:t>ai</w:t>
      </w:r>
      <w:r w:rsidRPr="00112572">
        <w:rPr>
          <w:rFonts w:ascii="Century Gothic" w:eastAsia="Arial" w:hAnsi="Century Gothic" w:cs="Arial"/>
        </w:rPr>
        <w:t xml:space="preserve">k </w:t>
      </w:r>
      <w:r w:rsidRPr="00112572">
        <w:rPr>
          <w:rFonts w:ascii="Century Gothic" w:eastAsia="Arial" w:hAnsi="Century Gothic" w:cs="Arial"/>
          <w:spacing w:val="-1"/>
        </w:rPr>
        <w:t>na</w:t>
      </w:r>
      <w:r w:rsidRPr="00112572">
        <w:rPr>
          <w:rFonts w:ascii="Century Gothic" w:eastAsia="Arial" w:hAnsi="Century Gothic" w:cs="Arial"/>
        </w:rPr>
        <w:t>m</w:t>
      </w:r>
      <w:r w:rsidRPr="00112572">
        <w:rPr>
          <w:rFonts w:ascii="Century Gothic" w:eastAsia="Arial" w:hAnsi="Century Gothic" w:cs="Arial"/>
          <w:spacing w:val="-1"/>
        </w:rPr>
        <w:t>u</w:t>
      </w:r>
      <w:r w:rsidRPr="00112572">
        <w:rPr>
          <w:rFonts w:ascii="Century Gothic" w:eastAsia="Arial" w:hAnsi="Century Gothic" w:cs="Arial"/>
        </w:rPr>
        <w:t xml:space="preserve">n </w:t>
      </w:r>
      <w:r w:rsidRPr="00112572">
        <w:rPr>
          <w:rFonts w:ascii="Century Gothic" w:eastAsia="Arial" w:hAnsi="Century Gothic" w:cs="Arial"/>
          <w:spacing w:val="1"/>
        </w:rPr>
        <w:t>t</w:t>
      </w:r>
      <w:r w:rsidRPr="00112572">
        <w:rPr>
          <w:rFonts w:ascii="Century Gothic" w:eastAsia="Arial" w:hAnsi="Century Gothic" w:cs="Arial"/>
          <w:spacing w:val="-1"/>
        </w:rPr>
        <w:t>i</w:t>
      </w:r>
      <w:r w:rsidRPr="00112572">
        <w:rPr>
          <w:rFonts w:ascii="Century Gothic" w:eastAsia="Arial" w:hAnsi="Century Gothic" w:cs="Arial"/>
          <w:spacing w:val="2"/>
        </w:rPr>
        <w:t>d</w:t>
      </w:r>
      <w:r w:rsidRPr="00112572">
        <w:rPr>
          <w:rFonts w:ascii="Century Gothic" w:eastAsia="Arial" w:hAnsi="Century Gothic" w:cs="Arial"/>
          <w:spacing w:val="-1"/>
        </w:rPr>
        <w:t>a</w:t>
      </w:r>
      <w:r w:rsidRPr="00112572">
        <w:rPr>
          <w:rFonts w:ascii="Century Gothic" w:eastAsia="Arial" w:hAnsi="Century Gothic" w:cs="Arial"/>
        </w:rPr>
        <w:t>k</w:t>
      </w:r>
      <w:r w:rsidRPr="00112572">
        <w:rPr>
          <w:rFonts w:ascii="Century Gothic" w:eastAsia="Arial" w:hAnsi="Century Gothic" w:cs="Arial"/>
          <w:spacing w:val="1"/>
        </w:rPr>
        <w:t xml:space="preserve"> t</w:t>
      </w:r>
      <w:r w:rsidRPr="00112572">
        <w:rPr>
          <w:rFonts w:ascii="Century Gothic" w:eastAsia="Arial" w:hAnsi="Century Gothic" w:cs="Arial"/>
          <w:spacing w:val="-1"/>
        </w:rPr>
        <w:t>e</w:t>
      </w:r>
      <w:r w:rsidRPr="00112572">
        <w:rPr>
          <w:rFonts w:ascii="Century Gothic" w:eastAsia="Arial" w:hAnsi="Century Gothic" w:cs="Arial"/>
        </w:rPr>
        <w:t>r</w:t>
      </w:r>
      <w:r w:rsidRPr="00112572">
        <w:rPr>
          <w:rFonts w:ascii="Century Gothic" w:eastAsia="Arial" w:hAnsi="Century Gothic" w:cs="Arial"/>
          <w:spacing w:val="-1"/>
        </w:rPr>
        <w:t>le</w:t>
      </w:r>
      <w:r w:rsidRPr="00112572">
        <w:rPr>
          <w:rFonts w:ascii="Century Gothic" w:eastAsia="Arial" w:hAnsi="Century Gothic" w:cs="Arial"/>
          <w:spacing w:val="2"/>
        </w:rPr>
        <w:t>p</w:t>
      </w:r>
      <w:r w:rsidRPr="00112572">
        <w:rPr>
          <w:rFonts w:ascii="Century Gothic" w:eastAsia="Arial" w:hAnsi="Century Gothic" w:cs="Arial"/>
          <w:spacing w:val="-1"/>
        </w:rPr>
        <w:t>a</w:t>
      </w:r>
      <w:r w:rsidRPr="00112572">
        <w:rPr>
          <w:rFonts w:ascii="Century Gothic" w:eastAsia="Arial" w:hAnsi="Century Gothic" w:cs="Arial"/>
        </w:rPr>
        <w:t>s</w:t>
      </w:r>
      <w:r w:rsidRPr="00112572">
        <w:rPr>
          <w:rFonts w:ascii="Century Gothic" w:eastAsia="Arial" w:hAnsi="Century Gothic" w:cs="Arial"/>
          <w:spacing w:val="1"/>
        </w:rPr>
        <w:t xml:space="preserve"> </w:t>
      </w:r>
      <w:r w:rsidRPr="00112572">
        <w:rPr>
          <w:rFonts w:ascii="Century Gothic" w:eastAsia="Arial" w:hAnsi="Century Gothic" w:cs="Arial"/>
          <w:spacing w:val="-1"/>
        </w:rPr>
        <w:t>da</w:t>
      </w:r>
      <w:r w:rsidRPr="00112572">
        <w:rPr>
          <w:rFonts w:ascii="Century Gothic" w:eastAsia="Arial" w:hAnsi="Century Gothic" w:cs="Arial"/>
        </w:rPr>
        <w:t>ri m</w:t>
      </w:r>
      <w:r w:rsidRPr="00112572">
        <w:rPr>
          <w:rFonts w:ascii="Century Gothic" w:eastAsia="Arial" w:hAnsi="Century Gothic" w:cs="Arial"/>
          <w:spacing w:val="-1"/>
        </w:rPr>
        <w:t>a</w:t>
      </w:r>
      <w:r w:rsidRPr="00112572">
        <w:rPr>
          <w:rFonts w:ascii="Century Gothic" w:eastAsia="Arial" w:hAnsi="Century Gothic" w:cs="Arial"/>
          <w:spacing w:val="4"/>
        </w:rPr>
        <w:t>s</w:t>
      </w:r>
      <w:r w:rsidRPr="00112572">
        <w:rPr>
          <w:rFonts w:ascii="Century Gothic" w:eastAsia="Arial" w:hAnsi="Century Gothic" w:cs="Arial"/>
          <w:spacing w:val="-1"/>
        </w:rPr>
        <w:t>al</w:t>
      </w:r>
      <w:r w:rsidRPr="00112572">
        <w:rPr>
          <w:rFonts w:ascii="Century Gothic" w:eastAsia="Arial" w:hAnsi="Century Gothic" w:cs="Arial"/>
          <w:spacing w:val="2"/>
        </w:rPr>
        <w:t>a</w:t>
      </w:r>
      <w:r w:rsidRPr="00112572">
        <w:rPr>
          <w:rFonts w:ascii="Century Gothic" w:eastAsia="Arial" w:hAnsi="Century Gothic" w:cs="Arial"/>
          <w:spacing w:val="-1"/>
        </w:rPr>
        <w:t>h</w:t>
      </w:r>
      <w:r w:rsidRPr="00112572">
        <w:rPr>
          <w:rFonts w:ascii="Century Gothic" w:eastAsia="Arial" w:hAnsi="Century Gothic" w:cs="Arial"/>
          <w:spacing w:val="1"/>
        </w:rPr>
        <w:t>/</w:t>
      </w:r>
      <w:r w:rsidRPr="00112572">
        <w:rPr>
          <w:rFonts w:ascii="Century Gothic" w:eastAsia="Arial" w:hAnsi="Century Gothic" w:cs="Arial"/>
          <w:spacing w:val="-1"/>
        </w:rPr>
        <w:t>ha</w:t>
      </w:r>
      <w:r w:rsidRPr="00112572">
        <w:rPr>
          <w:rFonts w:ascii="Century Gothic" w:eastAsia="Arial" w:hAnsi="Century Gothic" w:cs="Arial"/>
        </w:rPr>
        <w:t>m</w:t>
      </w:r>
      <w:r w:rsidRPr="00112572">
        <w:rPr>
          <w:rFonts w:ascii="Century Gothic" w:eastAsia="Arial" w:hAnsi="Century Gothic" w:cs="Arial"/>
          <w:spacing w:val="-1"/>
        </w:rPr>
        <w:t>ba</w:t>
      </w:r>
      <w:r w:rsidRPr="00112572">
        <w:rPr>
          <w:rFonts w:ascii="Century Gothic" w:eastAsia="Arial" w:hAnsi="Century Gothic" w:cs="Arial"/>
          <w:spacing w:val="5"/>
        </w:rPr>
        <w:t>t</w:t>
      </w:r>
      <w:r w:rsidRPr="00112572">
        <w:rPr>
          <w:rFonts w:ascii="Century Gothic" w:eastAsia="Arial" w:hAnsi="Century Gothic" w:cs="Arial"/>
          <w:spacing w:val="-1"/>
        </w:rPr>
        <w:t>a</w:t>
      </w:r>
      <w:r w:rsidRPr="00112572">
        <w:rPr>
          <w:rFonts w:ascii="Century Gothic" w:eastAsia="Arial" w:hAnsi="Century Gothic" w:cs="Arial"/>
        </w:rPr>
        <w:t>n y</w:t>
      </w:r>
      <w:r w:rsidRPr="00112572">
        <w:rPr>
          <w:rFonts w:ascii="Century Gothic" w:eastAsia="Arial" w:hAnsi="Century Gothic" w:cs="Arial"/>
          <w:spacing w:val="-1"/>
        </w:rPr>
        <w:t>a</w:t>
      </w:r>
      <w:r w:rsidRPr="00112572">
        <w:rPr>
          <w:rFonts w:ascii="Century Gothic" w:eastAsia="Arial" w:hAnsi="Century Gothic" w:cs="Arial"/>
          <w:spacing w:val="2"/>
        </w:rPr>
        <w:t>n</w:t>
      </w:r>
      <w:r w:rsidRPr="00112572">
        <w:rPr>
          <w:rFonts w:ascii="Century Gothic" w:eastAsia="Arial" w:hAnsi="Century Gothic" w:cs="Arial"/>
        </w:rPr>
        <w:t xml:space="preserve">g </w:t>
      </w:r>
      <w:r w:rsidRPr="00112572">
        <w:rPr>
          <w:rFonts w:ascii="Century Gothic" w:eastAsia="Arial" w:hAnsi="Century Gothic" w:cs="Arial"/>
          <w:spacing w:val="-1"/>
        </w:rPr>
        <w:t>di</w:t>
      </w:r>
      <w:r w:rsidRPr="00112572">
        <w:rPr>
          <w:rFonts w:ascii="Century Gothic" w:eastAsia="Arial" w:hAnsi="Century Gothic" w:cs="Arial"/>
          <w:spacing w:val="2"/>
        </w:rPr>
        <w:t>h</w:t>
      </w:r>
      <w:r w:rsidRPr="00112572">
        <w:rPr>
          <w:rFonts w:ascii="Century Gothic" w:eastAsia="Arial" w:hAnsi="Century Gothic" w:cs="Arial"/>
          <w:spacing w:val="-1"/>
        </w:rPr>
        <w:t>ad</w:t>
      </w:r>
      <w:r w:rsidRPr="00112572">
        <w:rPr>
          <w:rFonts w:ascii="Century Gothic" w:eastAsia="Arial" w:hAnsi="Century Gothic" w:cs="Arial"/>
          <w:spacing w:val="2"/>
        </w:rPr>
        <w:t>a</w:t>
      </w:r>
      <w:r w:rsidRPr="00112572">
        <w:rPr>
          <w:rFonts w:ascii="Century Gothic" w:eastAsia="Arial" w:hAnsi="Century Gothic" w:cs="Arial"/>
          <w:spacing w:val="-1"/>
        </w:rPr>
        <w:t>p</w:t>
      </w:r>
      <w:r w:rsidRPr="00112572">
        <w:rPr>
          <w:rFonts w:ascii="Century Gothic" w:eastAsia="Arial" w:hAnsi="Century Gothic" w:cs="Arial"/>
        </w:rPr>
        <w:t xml:space="preserve">i </w:t>
      </w:r>
      <w:r w:rsidRPr="00112572">
        <w:rPr>
          <w:rFonts w:ascii="Century Gothic" w:eastAsia="Arial" w:hAnsi="Century Gothic" w:cs="Arial"/>
          <w:spacing w:val="-1"/>
        </w:rPr>
        <w:t>p</w:t>
      </w:r>
      <w:r w:rsidRPr="00112572">
        <w:rPr>
          <w:rFonts w:ascii="Century Gothic" w:eastAsia="Arial" w:hAnsi="Century Gothic" w:cs="Arial"/>
          <w:spacing w:val="2"/>
        </w:rPr>
        <w:t>a</w:t>
      </w:r>
      <w:r w:rsidRPr="00112572">
        <w:rPr>
          <w:rFonts w:ascii="Century Gothic" w:eastAsia="Arial" w:hAnsi="Century Gothic" w:cs="Arial"/>
          <w:spacing w:val="-1"/>
        </w:rPr>
        <w:t>d</w:t>
      </w:r>
      <w:r w:rsidRPr="00112572">
        <w:rPr>
          <w:rFonts w:ascii="Century Gothic" w:eastAsia="Arial" w:hAnsi="Century Gothic" w:cs="Arial"/>
        </w:rPr>
        <w:t>a</w:t>
      </w:r>
      <w:r w:rsidRPr="00112572">
        <w:rPr>
          <w:rFonts w:ascii="Century Gothic" w:eastAsia="Arial" w:hAnsi="Century Gothic" w:cs="Arial"/>
          <w:spacing w:val="4"/>
        </w:rPr>
        <w:t xml:space="preserve"> </w:t>
      </w:r>
      <w:r w:rsidRPr="00112572">
        <w:rPr>
          <w:rFonts w:ascii="Century Gothic" w:eastAsia="Arial" w:hAnsi="Century Gothic" w:cs="Arial"/>
        </w:rPr>
        <w:t>s</w:t>
      </w:r>
      <w:r w:rsidRPr="00112572">
        <w:rPr>
          <w:rFonts w:ascii="Century Gothic" w:eastAsia="Arial" w:hAnsi="Century Gothic" w:cs="Arial"/>
          <w:spacing w:val="-1"/>
        </w:rPr>
        <w:t>aa</w:t>
      </w:r>
      <w:r w:rsidRPr="00112572">
        <w:rPr>
          <w:rFonts w:ascii="Century Gothic" w:eastAsia="Arial" w:hAnsi="Century Gothic" w:cs="Arial"/>
        </w:rPr>
        <w:t>t m</w:t>
      </w:r>
      <w:r w:rsidRPr="00112572">
        <w:rPr>
          <w:rFonts w:ascii="Century Gothic" w:eastAsia="Arial" w:hAnsi="Century Gothic" w:cs="Arial"/>
          <w:spacing w:val="-1"/>
        </w:rPr>
        <w:t>e</w:t>
      </w:r>
      <w:r w:rsidRPr="00112572">
        <w:rPr>
          <w:rFonts w:ascii="Century Gothic" w:eastAsia="Arial" w:hAnsi="Century Gothic" w:cs="Arial"/>
        </w:rPr>
        <w:t>m</w:t>
      </w:r>
      <w:r w:rsidRPr="00112572">
        <w:rPr>
          <w:rFonts w:ascii="Century Gothic" w:eastAsia="Arial" w:hAnsi="Century Gothic" w:cs="Arial"/>
          <w:spacing w:val="-1"/>
        </w:rPr>
        <w:t>be</w:t>
      </w:r>
      <w:r w:rsidRPr="00112572">
        <w:rPr>
          <w:rFonts w:ascii="Century Gothic" w:eastAsia="Arial" w:hAnsi="Century Gothic" w:cs="Arial"/>
        </w:rPr>
        <w:t>r</w:t>
      </w:r>
      <w:r w:rsidRPr="00112572">
        <w:rPr>
          <w:rFonts w:ascii="Century Gothic" w:eastAsia="Arial" w:hAnsi="Century Gothic" w:cs="Arial"/>
          <w:spacing w:val="-1"/>
        </w:rPr>
        <w:t>i</w:t>
      </w:r>
      <w:r w:rsidRPr="00112572">
        <w:rPr>
          <w:rFonts w:ascii="Century Gothic" w:eastAsia="Arial" w:hAnsi="Century Gothic" w:cs="Arial"/>
          <w:spacing w:val="4"/>
        </w:rPr>
        <w:t>k</w:t>
      </w:r>
      <w:r w:rsidRPr="00112572">
        <w:rPr>
          <w:rFonts w:ascii="Century Gothic" w:eastAsia="Arial" w:hAnsi="Century Gothic" w:cs="Arial"/>
          <w:spacing w:val="-1"/>
        </w:rPr>
        <w:t>a</w:t>
      </w:r>
      <w:r w:rsidRPr="00112572">
        <w:rPr>
          <w:rFonts w:ascii="Century Gothic" w:eastAsia="Arial" w:hAnsi="Century Gothic" w:cs="Arial"/>
        </w:rPr>
        <w:t xml:space="preserve">n </w:t>
      </w:r>
      <w:r w:rsidRPr="00112572">
        <w:rPr>
          <w:rFonts w:ascii="Century Gothic" w:eastAsia="Arial" w:hAnsi="Century Gothic" w:cs="Arial"/>
          <w:spacing w:val="-1"/>
        </w:rPr>
        <w:t>pe</w:t>
      </w:r>
      <w:r w:rsidRPr="00112572">
        <w:rPr>
          <w:rFonts w:ascii="Century Gothic" w:eastAsia="Arial" w:hAnsi="Century Gothic" w:cs="Arial"/>
          <w:spacing w:val="2"/>
        </w:rPr>
        <w:t>l</w:t>
      </w:r>
      <w:r w:rsidRPr="00112572">
        <w:rPr>
          <w:rFonts w:ascii="Century Gothic" w:eastAsia="Arial" w:hAnsi="Century Gothic" w:cs="Arial"/>
          <w:spacing w:val="-1"/>
        </w:rPr>
        <w:t>a</w:t>
      </w:r>
      <w:r w:rsidRPr="00112572">
        <w:rPr>
          <w:rFonts w:ascii="Century Gothic" w:eastAsia="Arial" w:hAnsi="Century Gothic" w:cs="Arial"/>
        </w:rPr>
        <w:t>y</w:t>
      </w:r>
      <w:r w:rsidRPr="00112572">
        <w:rPr>
          <w:rFonts w:ascii="Century Gothic" w:eastAsia="Arial" w:hAnsi="Century Gothic" w:cs="Arial"/>
          <w:spacing w:val="2"/>
        </w:rPr>
        <w:t>a</w:t>
      </w:r>
      <w:r w:rsidRPr="00112572">
        <w:rPr>
          <w:rFonts w:ascii="Century Gothic" w:eastAsia="Arial" w:hAnsi="Century Gothic" w:cs="Arial"/>
        </w:rPr>
        <w:t>n k</w:t>
      </w:r>
      <w:r w:rsidRPr="00112572">
        <w:rPr>
          <w:rFonts w:ascii="Century Gothic" w:eastAsia="Arial" w:hAnsi="Century Gothic" w:cs="Arial"/>
          <w:spacing w:val="-1"/>
        </w:rPr>
        <w:t>epa</w:t>
      </w:r>
      <w:r w:rsidRPr="00112572">
        <w:rPr>
          <w:rFonts w:ascii="Century Gothic" w:eastAsia="Arial" w:hAnsi="Century Gothic" w:cs="Arial"/>
          <w:spacing w:val="2"/>
        </w:rPr>
        <w:t>d</w:t>
      </w:r>
      <w:r w:rsidRPr="00112572">
        <w:rPr>
          <w:rFonts w:ascii="Century Gothic" w:eastAsia="Arial" w:hAnsi="Century Gothic" w:cs="Arial"/>
        </w:rPr>
        <w:t>a m</w:t>
      </w:r>
      <w:r w:rsidRPr="00112572">
        <w:rPr>
          <w:rFonts w:ascii="Century Gothic" w:eastAsia="Arial" w:hAnsi="Century Gothic" w:cs="Arial"/>
          <w:spacing w:val="-1"/>
        </w:rPr>
        <w:t>a</w:t>
      </w:r>
      <w:r w:rsidRPr="00112572">
        <w:rPr>
          <w:rFonts w:ascii="Century Gothic" w:eastAsia="Arial" w:hAnsi="Century Gothic" w:cs="Arial"/>
        </w:rPr>
        <w:t>sy</w:t>
      </w:r>
      <w:r w:rsidRPr="00112572">
        <w:rPr>
          <w:rFonts w:ascii="Century Gothic" w:eastAsia="Arial" w:hAnsi="Century Gothic" w:cs="Arial"/>
          <w:spacing w:val="-1"/>
        </w:rPr>
        <w:t>a</w:t>
      </w:r>
      <w:r w:rsidRPr="00112572">
        <w:rPr>
          <w:rFonts w:ascii="Century Gothic" w:eastAsia="Arial" w:hAnsi="Century Gothic" w:cs="Arial"/>
        </w:rPr>
        <w:t>r</w:t>
      </w:r>
      <w:r w:rsidRPr="00112572">
        <w:rPr>
          <w:rFonts w:ascii="Century Gothic" w:eastAsia="Arial" w:hAnsi="Century Gothic" w:cs="Arial"/>
          <w:spacing w:val="-1"/>
        </w:rPr>
        <w:t>a</w:t>
      </w:r>
      <w:r w:rsidRPr="00112572">
        <w:rPr>
          <w:rFonts w:ascii="Century Gothic" w:eastAsia="Arial" w:hAnsi="Century Gothic" w:cs="Arial"/>
        </w:rPr>
        <w:t>k</w:t>
      </w:r>
      <w:r w:rsidRPr="00112572">
        <w:rPr>
          <w:rFonts w:ascii="Century Gothic" w:eastAsia="Arial" w:hAnsi="Century Gothic" w:cs="Arial"/>
          <w:spacing w:val="-1"/>
        </w:rPr>
        <w:t>a</w:t>
      </w:r>
      <w:r w:rsidRPr="00112572">
        <w:rPr>
          <w:rFonts w:ascii="Century Gothic" w:eastAsia="Arial" w:hAnsi="Century Gothic" w:cs="Arial"/>
          <w:spacing w:val="1"/>
        </w:rPr>
        <w:t>t</w:t>
      </w:r>
      <w:r w:rsidRPr="00112572">
        <w:rPr>
          <w:rFonts w:ascii="Century Gothic" w:eastAsia="Arial" w:hAnsi="Century Gothic" w:cs="Arial"/>
        </w:rPr>
        <w:t>.</w:t>
      </w:r>
      <w:r w:rsidRPr="00112572">
        <w:rPr>
          <w:rFonts w:ascii="Century Gothic" w:eastAsia="Arial" w:hAnsi="Century Gothic" w:cs="Arial"/>
          <w:spacing w:val="2"/>
        </w:rPr>
        <w:t xml:space="preserve"> </w:t>
      </w:r>
      <w:r w:rsidRPr="00112572">
        <w:rPr>
          <w:rFonts w:ascii="Century Gothic" w:eastAsia="Arial" w:hAnsi="Century Gothic" w:cs="Arial"/>
          <w:spacing w:val="-1"/>
        </w:rPr>
        <w:t>Ha</w:t>
      </w:r>
      <w:r w:rsidRPr="00112572">
        <w:rPr>
          <w:rFonts w:ascii="Century Gothic" w:eastAsia="Arial" w:hAnsi="Century Gothic" w:cs="Arial"/>
        </w:rPr>
        <w:t>m</w:t>
      </w:r>
      <w:r w:rsidRPr="00112572">
        <w:rPr>
          <w:rFonts w:ascii="Century Gothic" w:eastAsia="Arial" w:hAnsi="Century Gothic" w:cs="Arial"/>
          <w:spacing w:val="-1"/>
        </w:rPr>
        <w:t>ba</w:t>
      </w:r>
      <w:r w:rsidRPr="00112572">
        <w:rPr>
          <w:rFonts w:ascii="Century Gothic" w:eastAsia="Arial" w:hAnsi="Century Gothic" w:cs="Arial"/>
          <w:spacing w:val="1"/>
        </w:rPr>
        <w:t>t</w:t>
      </w:r>
      <w:r w:rsidRPr="00112572">
        <w:rPr>
          <w:rFonts w:ascii="Century Gothic" w:eastAsia="Arial" w:hAnsi="Century Gothic" w:cs="Arial"/>
          <w:spacing w:val="-1"/>
        </w:rPr>
        <w:t>a</w:t>
      </w:r>
      <w:r w:rsidRPr="00112572">
        <w:rPr>
          <w:rFonts w:ascii="Century Gothic" w:eastAsia="Arial" w:hAnsi="Century Gothic" w:cs="Arial"/>
          <w:spacing w:val="4"/>
        </w:rPr>
        <w:t>n-</w:t>
      </w:r>
      <w:r w:rsidRPr="00112572">
        <w:rPr>
          <w:rFonts w:ascii="Century Gothic" w:eastAsia="Arial" w:hAnsi="Century Gothic" w:cs="Arial"/>
          <w:spacing w:val="-1"/>
        </w:rPr>
        <w:t>ha</w:t>
      </w:r>
      <w:r w:rsidRPr="00112572">
        <w:rPr>
          <w:rFonts w:ascii="Century Gothic" w:eastAsia="Arial" w:hAnsi="Century Gothic" w:cs="Arial"/>
          <w:spacing w:val="4"/>
        </w:rPr>
        <w:t>m</w:t>
      </w:r>
      <w:r w:rsidRPr="00112572">
        <w:rPr>
          <w:rFonts w:ascii="Century Gothic" w:eastAsia="Arial" w:hAnsi="Century Gothic" w:cs="Arial"/>
          <w:spacing w:val="-1"/>
        </w:rPr>
        <w:t>ba</w:t>
      </w:r>
      <w:r w:rsidRPr="00112572">
        <w:rPr>
          <w:rFonts w:ascii="Century Gothic" w:eastAsia="Arial" w:hAnsi="Century Gothic" w:cs="Arial"/>
          <w:spacing w:val="1"/>
        </w:rPr>
        <w:t>t</w:t>
      </w:r>
      <w:r w:rsidRPr="00112572">
        <w:rPr>
          <w:rFonts w:ascii="Century Gothic" w:eastAsia="Arial" w:hAnsi="Century Gothic" w:cs="Arial"/>
          <w:spacing w:val="-1"/>
        </w:rPr>
        <w:t>a</w:t>
      </w:r>
      <w:r w:rsidRPr="00112572">
        <w:rPr>
          <w:rFonts w:ascii="Century Gothic" w:eastAsia="Arial" w:hAnsi="Century Gothic" w:cs="Arial"/>
        </w:rPr>
        <w:t xml:space="preserve">n </w:t>
      </w:r>
      <w:r w:rsidRPr="00112572">
        <w:rPr>
          <w:rFonts w:ascii="Century Gothic" w:eastAsia="Arial" w:hAnsi="Century Gothic" w:cs="Arial"/>
          <w:spacing w:val="1"/>
        </w:rPr>
        <w:t>t</w:t>
      </w:r>
      <w:r w:rsidRPr="00112572">
        <w:rPr>
          <w:rFonts w:ascii="Century Gothic" w:eastAsia="Arial" w:hAnsi="Century Gothic" w:cs="Arial"/>
          <w:spacing w:val="-1"/>
        </w:rPr>
        <w:t>e</w:t>
      </w:r>
      <w:r w:rsidRPr="00112572">
        <w:rPr>
          <w:rFonts w:ascii="Century Gothic" w:eastAsia="Arial" w:hAnsi="Century Gothic" w:cs="Arial"/>
        </w:rPr>
        <w:t>rs</w:t>
      </w:r>
      <w:r w:rsidRPr="00112572">
        <w:rPr>
          <w:rFonts w:ascii="Century Gothic" w:eastAsia="Arial" w:hAnsi="Century Gothic" w:cs="Arial"/>
          <w:spacing w:val="2"/>
        </w:rPr>
        <w:t>e</w:t>
      </w:r>
      <w:r w:rsidRPr="00112572">
        <w:rPr>
          <w:rFonts w:ascii="Century Gothic" w:eastAsia="Arial" w:hAnsi="Century Gothic" w:cs="Arial"/>
          <w:spacing w:val="-1"/>
        </w:rPr>
        <w:t>bu</w:t>
      </w:r>
      <w:r w:rsidRPr="00112572">
        <w:rPr>
          <w:rFonts w:ascii="Century Gothic" w:eastAsia="Arial" w:hAnsi="Century Gothic" w:cs="Arial"/>
        </w:rPr>
        <w:t>t s</w:t>
      </w:r>
      <w:r w:rsidRPr="00112572">
        <w:rPr>
          <w:rFonts w:ascii="Century Gothic" w:eastAsia="Arial" w:hAnsi="Century Gothic" w:cs="Arial"/>
          <w:spacing w:val="-1"/>
        </w:rPr>
        <w:t>eba</w:t>
      </w:r>
      <w:r w:rsidRPr="00112572">
        <w:rPr>
          <w:rFonts w:ascii="Century Gothic" w:eastAsia="Arial" w:hAnsi="Century Gothic" w:cs="Arial"/>
          <w:spacing w:val="2"/>
        </w:rPr>
        <w:t>g</w:t>
      </w:r>
      <w:r w:rsidRPr="00112572">
        <w:rPr>
          <w:rFonts w:ascii="Century Gothic" w:eastAsia="Arial" w:hAnsi="Century Gothic" w:cs="Arial"/>
          <w:spacing w:val="-1"/>
        </w:rPr>
        <w:t>a</w:t>
      </w:r>
      <w:r w:rsidRPr="00112572">
        <w:rPr>
          <w:rFonts w:ascii="Century Gothic" w:eastAsia="Arial" w:hAnsi="Century Gothic" w:cs="Arial"/>
        </w:rPr>
        <w:t xml:space="preserve">i </w:t>
      </w:r>
      <w:r w:rsidRPr="00112572">
        <w:rPr>
          <w:rFonts w:ascii="Century Gothic" w:eastAsia="Arial" w:hAnsi="Century Gothic" w:cs="Arial"/>
          <w:spacing w:val="2"/>
        </w:rPr>
        <w:t>b</w:t>
      </w:r>
      <w:r w:rsidRPr="00112572">
        <w:rPr>
          <w:rFonts w:ascii="Century Gothic" w:eastAsia="Arial" w:hAnsi="Century Gothic" w:cs="Arial"/>
          <w:spacing w:val="-1"/>
        </w:rPr>
        <w:t>e</w:t>
      </w:r>
      <w:r w:rsidRPr="00112572">
        <w:rPr>
          <w:rFonts w:ascii="Century Gothic" w:eastAsia="Arial" w:hAnsi="Century Gothic" w:cs="Arial"/>
        </w:rPr>
        <w:t>r</w:t>
      </w:r>
      <w:r w:rsidRPr="00112572">
        <w:rPr>
          <w:rFonts w:ascii="Century Gothic" w:eastAsia="Arial" w:hAnsi="Century Gothic" w:cs="Arial"/>
          <w:spacing w:val="-1"/>
        </w:rPr>
        <w:t>i</w:t>
      </w:r>
      <w:r w:rsidRPr="00112572">
        <w:rPr>
          <w:rFonts w:ascii="Century Gothic" w:eastAsia="Arial" w:hAnsi="Century Gothic" w:cs="Arial"/>
        </w:rPr>
        <w:t>k</w:t>
      </w:r>
      <w:r w:rsidRPr="00112572">
        <w:rPr>
          <w:rFonts w:ascii="Century Gothic" w:eastAsia="Arial" w:hAnsi="Century Gothic" w:cs="Arial"/>
          <w:spacing w:val="-1"/>
        </w:rPr>
        <w:t>u</w:t>
      </w:r>
      <w:r w:rsidRPr="00112572">
        <w:rPr>
          <w:rFonts w:ascii="Century Gothic" w:eastAsia="Arial" w:hAnsi="Century Gothic" w:cs="Arial"/>
          <w:spacing w:val="1"/>
        </w:rPr>
        <w:t>t</w:t>
      </w:r>
      <w:r w:rsidRPr="00112572">
        <w:rPr>
          <w:rFonts w:ascii="Century Gothic" w:eastAsia="Arial" w:hAnsi="Century Gothic" w:cs="Arial"/>
        </w:rPr>
        <w:t>:</w:t>
      </w:r>
    </w:p>
    <w:p w14:paraId="4F301B23" w14:textId="6499F1B9" w:rsidR="00DD4141" w:rsidRPr="00112572" w:rsidRDefault="00DD4141" w:rsidP="005863D0">
      <w:pPr>
        <w:pStyle w:val="BodyText13"/>
        <w:numPr>
          <w:ilvl w:val="0"/>
          <w:numId w:val="9"/>
        </w:numPr>
        <w:shd w:val="clear" w:color="auto" w:fill="auto"/>
        <w:spacing w:after="0" w:line="360" w:lineRule="auto"/>
        <w:ind w:left="1710" w:hanging="270"/>
        <w:rPr>
          <w:rFonts w:ascii="Century Gothic" w:hAnsi="Century Gothic" w:cs="Arial"/>
          <w:sz w:val="24"/>
          <w:szCs w:val="24"/>
        </w:rPr>
      </w:pPr>
      <w:r w:rsidRPr="00112572">
        <w:rPr>
          <w:rFonts w:ascii="Century Gothic" w:hAnsi="Century Gothic" w:cs="Arial"/>
          <w:sz w:val="24"/>
          <w:szCs w:val="24"/>
        </w:rPr>
        <w:t xml:space="preserve">Belum </w:t>
      </w:r>
      <w:proofErr w:type="spellStart"/>
      <w:r w:rsidRPr="00112572">
        <w:rPr>
          <w:rFonts w:ascii="Century Gothic" w:hAnsi="Century Gothic" w:cs="Arial"/>
          <w:sz w:val="24"/>
          <w:szCs w:val="24"/>
        </w:rPr>
        <w:t>pahamnya</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beberapa</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aparatur</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sipil</w:t>
      </w:r>
      <w:proofErr w:type="spellEnd"/>
      <w:r w:rsidRPr="00112572">
        <w:rPr>
          <w:rFonts w:ascii="Century Gothic" w:hAnsi="Century Gothic" w:cs="Arial"/>
          <w:sz w:val="24"/>
          <w:szCs w:val="24"/>
        </w:rPr>
        <w:t xml:space="preserve"> negara </w:t>
      </w:r>
      <w:proofErr w:type="spellStart"/>
      <w:r w:rsidRPr="00112572">
        <w:rPr>
          <w:rFonts w:ascii="Century Gothic" w:hAnsi="Century Gothic" w:cs="Arial"/>
          <w:sz w:val="24"/>
          <w:szCs w:val="24"/>
        </w:rPr>
        <w:t>akan</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pentingnya</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pencapaian</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tujuan</w:t>
      </w:r>
      <w:proofErr w:type="spellEnd"/>
      <w:r w:rsidRPr="00112572">
        <w:rPr>
          <w:rFonts w:ascii="Century Gothic" w:hAnsi="Century Gothic" w:cs="Arial"/>
          <w:sz w:val="24"/>
          <w:szCs w:val="24"/>
        </w:rPr>
        <w:t xml:space="preserve"> dan </w:t>
      </w:r>
      <w:proofErr w:type="spellStart"/>
      <w:r w:rsidRPr="00112572">
        <w:rPr>
          <w:rFonts w:ascii="Century Gothic" w:hAnsi="Century Gothic" w:cs="Arial"/>
          <w:sz w:val="24"/>
          <w:szCs w:val="24"/>
        </w:rPr>
        <w:t>sasaran</w:t>
      </w:r>
      <w:proofErr w:type="spellEnd"/>
      <w:r w:rsidRPr="00112572">
        <w:rPr>
          <w:rFonts w:ascii="Century Gothic" w:hAnsi="Century Gothic" w:cs="Arial"/>
          <w:sz w:val="24"/>
          <w:szCs w:val="24"/>
        </w:rPr>
        <w:t xml:space="preserve"> pada Kantor </w:t>
      </w:r>
      <w:proofErr w:type="spellStart"/>
      <w:r w:rsidRPr="00112572">
        <w:rPr>
          <w:rFonts w:ascii="Century Gothic" w:hAnsi="Century Gothic" w:cs="Arial"/>
          <w:sz w:val="24"/>
          <w:szCs w:val="24"/>
        </w:rPr>
        <w:t>Kecamatan</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Mangkutana</w:t>
      </w:r>
      <w:proofErr w:type="spellEnd"/>
      <w:r w:rsidR="005863D0" w:rsidRPr="00112572">
        <w:rPr>
          <w:rFonts w:ascii="Century Gothic" w:hAnsi="Century Gothic" w:cs="Arial"/>
          <w:sz w:val="24"/>
          <w:szCs w:val="24"/>
        </w:rPr>
        <w:t xml:space="preserve"> </w:t>
      </w:r>
      <w:proofErr w:type="spellStart"/>
      <w:r w:rsidR="005863D0" w:rsidRPr="00112572">
        <w:rPr>
          <w:rFonts w:ascii="Century Gothic" w:hAnsi="Century Gothic" w:cs="Arial"/>
          <w:sz w:val="24"/>
          <w:szCs w:val="24"/>
        </w:rPr>
        <w:t>sebagai</w:t>
      </w:r>
      <w:proofErr w:type="spellEnd"/>
      <w:r w:rsidR="005863D0" w:rsidRPr="00112572">
        <w:rPr>
          <w:rFonts w:ascii="Century Gothic" w:hAnsi="Century Gothic" w:cs="Arial"/>
          <w:sz w:val="24"/>
          <w:szCs w:val="24"/>
        </w:rPr>
        <w:t xml:space="preserve"> salah </w:t>
      </w:r>
      <w:proofErr w:type="spellStart"/>
      <w:r w:rsidR="005863D0" w:rsidRPr="00112572">
        <w:rPr>
          <w:rFonts w:ascii="Century Gothic" w:hAnsi="Century Gothic" w:cs="Arial"/>
          <w:sz w:val="24"/>
          <w:szCs w:val="24"/>
        </w:rPr>
        <w:t>satu</w:t>
      </w:r>
      <w:proofErr w:type="spellEnd"/>
      <w:r w:rsidR="005863D0" w:rsidRPr="00112572">
        <w:rPr>
          <w:rFonts w:ascii="Century Gothic" w:hAnsi="Century Gothic" w:cs="Arial"/>
          <w:sz w:val="24"/>
          <w:szCs w:val="24"/>
        </w:rPr>
        <w:t xml:space="preserve"> </w:t>
      </w:r>
      <w:proofErr w:type="spellStart"/>
      <w:r w:rsidR="005863D0" w:rsidRPr="00112572">
        <w:rPr>
          <w:rFonts w:ascii="Century Gothic" w:hAnsi="Century Gothic" w:cs="Arial"/>
          <w:sz w:val="24"/>
          <w:szCs w:val="24"/>
        </w:rPr>
        <w:t>pendukung</w:t>
      </w:r>
      <w:proofErr w:type="spellEnd"/>
      <w:r w:rsidR="005863D0" w:rsidRPr="00112572">
        <w:rPr>
          <w:rFonts w:ascii="Century Gothic" w:hAnsi="Century Gothic" w:cs="Arial"/>
          <w:sz w:val="24"/>
          <w:szCs w:val="24"/>
        </w:rPr>
        <w:t xml:space="preserve"> </w:t>
      </w:r>
      <w:proofErr w:type="spellStart"/>
      <w:r w:rsidR="005863D0" w:rsidRPr="00112572">
        <w:rPr>
          <w:rFonts w:ascii="Century Gothic" w:hAnsi="Century Gothic" w:cs="Arial"/>
          <w:sz w:val="24"/>
          <w:szCs w:val="24"/>
        </w:rPr>
        <w:t>dalam</w:t>
      </w:r>
      <w:proofErr w:type="spellEnd"/>
      <w:r w:rsidR="005863D0" w:rsidRPr="00112572">
        <w:rPr>
          <w:rFonts w:ascii="Century Gothic" w:hAnsi="Century Gothic" w:cs="Arial"/>
          <w:sz w:val="24"/>
          <w:szCs w:val="24"/>
        </w:rPr>
        <w:t xml:space="preserve"> </w:t>
      </w:r>
      <w:proofErr w:type="spellStart"/>
      <w:r w:rsidR="005863D0" w:rsidRPr="00112572">
        <w:rPr>
          <w:rFonts w:ascii="Century Gothic" w:hAnsi="Century Gothic" w:cs="Arial"/>
          <w:sz w:val="24"/>
          <w:szCs w:val="24"/>
        </w:rPr>
        <w:t>penilaian</w:t>
      </w:r>
      <w:proofErr w:type="spellEnd"/>
      <w:r w:rsidR="005863D0" w:rsidRPr="00112572">
        <w:rPr>
          <w:rFonts w:ascii="Century Gothic" w:hAnsi="Century Gothic" w:cs="Arial"/>
          <w:sz w:val="24"/>
          <w:szCs w:val="24"/>
        </w:rPr>
        <w:t xml:space="preserve"> LAKIP.</w:t>
      </w:r>
    </w:p>
    <w:p w14:paraId="038DF26C" w14:textId="77777777" w:rsidR="00DD4141" w:rsidRPr="00112572" w:rsidRDefault="00DD4141" w:rsidP="005863D0">
      <w:pPr>
        <w:pStyle w:val="BodyText13"/>
        <w:numPr>
          <w:ilvl w:val="0"/>
          <w:numId w:val="9"/>
        </w:numPr>
        <w:shd w:val="clear" w:color="auto" w:fill="auto"/>
        <w:tabs>
          <w:tab w:val="left" w:pos="1710"/>
        </w:tabs>
        <w:spacing w:after="0" w:line="360" w:lineRule="auto"/>
        <w:ind w:left="1710" w:hanging="270"/>
        <w:rPr>
          <w:rFonts w:ascii="Century Gothic" w:hAnsi="Century Gothic" w:cs="Arial"/>
          <w:sz w:val="24"/>
          <w:szCs w:val="24"/>
        </w:rPr>
      </w:pPr>
      <w:proofErr w:type="spellStart"/>
      <w:r w:rsidRPr="00112572">
        <w:rPr>
          <w:rFonts w:ascii="Century Gothic" w:hAnsi="Century Gothic" w:cs="Arial"/>
          <w:sz w:val="24"/>
          <w:szCs w:val="24"/>
        </w:rPr>
        <w:t>Kurangnya</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pengawasan</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stru</w:t>
      </w:r>
      <w:r w:rsidR="00B228EE" w:rsidRPr="00112572">
        <w:rPr>
          <w:rFonts w:ascii="Century Gothic" w:hAnsi="Century Gothic" w:cs="Arial"/>
          <w:sz w:val="24"/>
          <w:szCs w:val="24"/>
        </w:rPr>
        <w:t>k</w:t>
      </w:r>
      <w:r w:rsidRPr="00112572">
        <w:rPr>
          <w:rFonts w:ascii="Century Gothic" w:hAnsi="Century Gothic" w:cs="Arial"/>
          <w:sz w:val="24"/>
          <w:szCs w:val="24"/>
        </w:rPr>
        <w:t>tural</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ke</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bawahan</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akan</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tugas</w:t>
      </w:r>
      <w:proofErr w:type="spellEnd"/>
      <w:r w:rsidRPr="00112572">
        <w:rPr>
          <w:rFonts w:ascii="Century Gothic" w:hAnsi="Century Gothic" w:cs="Arial"/>
          <w:sz w:val="24"/>
          <w:szCs w:val="24"/>
        </w:rPr>
        <w:t xml:space="preserve"> dan </w:t>
      </w:r>
      <w:proofErr w:type="spellStart"/>
      <w:r w:rsidRPr="00112572">
        <w:rPr>
          <w:rFonts w:ascii="Century Gothic" w:hAnsi="Century Gothic" w:cs="Arial"/>
          <w:sz w:val="24"/>
          <w:szCs w:val="24"/>
        </w:rPr>
        <w:t>tanggungjawab</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setiap</w:t>
      </w:r>
      <w:proofErr w:type="spellEnd"/>
      <w:r w:rsidRPr="00112572">
        <w:rPr>
          <w:rFonts w:ascii="Century Gothic" w:hAnsi="Century Gothic" w:cs="Arial"/>
          <w:sz w:val="24"/>
          <w:szCs w:val="24"/>
        </w:rPr>
        <w:t xml:space="preserve"> </w:t>
      </w:r>
      <w:proofErr w:type="spellStart"/>
      <w:r w:rsidRPr="00112572">
        <w:rPr>
          <w:rFonts w:ascii="Century Gothic" w:hAnsi="Century Gothic" w:cs="Arial"/>
          <w:sz w:val="24"/>
          <w:szCs w:val="24"/>
        </w:rPr>
        <w:t>kegiatan</w:t>
      </w:r>
      <w:proofErr w:type="spellEnd"/>
      <w:r w:rsidRPr="00112572">
        <w:rPr>
          <w:rFonts w:ascii="Century Gothic" w:hAnsi="Century Gothic" w:cs="Arial"/>
          <w:sz w:val="24"/>
          <w:szCs w:val="24"/>
        </w:rPr>
        <w:t xml:space="preserve"> dan program.</w:t>
      </w:r>
    </w:p>
    <w:p w14:paraId="1DF9219C" w14:textId="3C0E32EA" w:rsidR="005863D0" w:rsidRPr="00112572" w:rsidRDefault="00112572" w:rsidP="00112572">
      <w:pPr>
        <w:pStyle w:val="ListParagraph"/>
        <w:numPr>
          <w:ilvl w:val="0"/>
          <w:numId w:val="9"/>
        </w:numPr>
        <w:tabs>
          <w:tab w:val="left" w:pos="1710"/>
        </w:tabs>
        <w:spacing w:before="89" w:line="360" w:lineRule="auto"/>
        <w:ind w:left="1710" w:hanging="270"/>
        <w:jc w:val="both"/>
        <w:rPr>
          <w:rFonts w:ascii="Century Gothic" w:eastAsia="Arial" w:hAnsi="Century Gothic" w:cs="Arial"/>
        </w:rPr>
      </w:pPr>
      <w:r>
        <w:rPr>
          <w:rFonts w:ascii="Century Gothic" w:eastAsia="Arial" w:hAnsi="Century Gothic" w:cs="Arial"/>
        </w:rPr>
        <w:t xml:space="preserve">Kurangnya </w:t>
      </w:r>
      <w:r w:rsidR="005863D0" w:rsidRPr="00112572">
        <w:rPr>
          <w:rFonts w:ascii="Century Gothic" w:eastAsia="Arial" w:hAnsi="Century Gothic" w:cs="Arial"/>
        </w:rPr>
        <w:t xml:space="preserve"> k</w:t>
      </w:r>
      <w:r w:rsidR="005863D0" w:rsidRPr="00112572">
        <w:rPr>
          <w:rFonts w:ascii="Century Gothic" w:eastAsia="Arial" w:hAnsi="Century Gothic" w:cs="Arial"/>
          <w:spacing w:val="2"/>
        </w:rPr>
        <w:t>e</w:t>
      </w:r>
      <w:r w:rsidR="005863D0" w:rsidRPr="00112572">
        <w:rPr>
          <w:rFonts w:ascii="Century Gothic" w:eastAsia="Arial" w:hAnsi="Century Gothic" w:cs="Arial"/>
          <w:spacing w:val="-1"/>
        </w:rPr>
        <w:t>nda</w:t>
      </w:r>
      <w:r w:rsidR="005863D0" w:rsidRPr="00112572">
        <w:rPr>
          <w:rFonts w:ascii="Century Gothic" w:eastAsia="Arial" w:hAnsi="Century Gothic" w:cs="Arial"/>
          <w:spacing w:val="4"/>
        </w:rPr>
        <w:t>r</w:t>
      </w:r>
      <w:r w:rsidR="005863D0" w:rsidRPr="00112572">
        <w:rPr>
          <w:rFonts w:ascii="Century Gothic" w:eastAsia="Arial" w:hAnsi="Century Gothic" w:cs="Arial"/>
          <w:spacing w:val="-1"/>
        </w:rPr>
        <w:t>aa</w:t>
      </w:r>
      <w:r w:rsidR="005863D0" w:rsidRPr="00112572">
        <w:rPr>
          <w:rFonts w:ascii="Century Gothic" w:eastAsia="Arial" w:hAnsi="Century Gothic" w:cs="Arial"/>
        </w:rPr>
        <w:t xml:space="preserve">n </w:t>
      </w:r>
      <w:r w:rsidR="005863D0" w:rsidRPr="00112572">
        <w:rPr>
          <w:rFonts w:ascii="Century Gothic" w:eastAsia="Arial" w:hAnsi="Century Gothic" w:cs="Arial"/>
          <w:spacing w:val="2"/>
        </w:rPr>
        <w:t>o</w:t>
      </w:r>
      <w:r w:rsidR="005863D0" w:rsidRPr="00112572">
        <w:rPr>
          <w:rFonts w:ascii="Century Gothic" w:eastAsia="Arial" w:hAnsi="Century Gothic" w:cs="Arial"/>
          <w:spacing w:val="-1"/>
        </w:rPr>
        <w:t>p</w:t>
      </w:r>
      <w:r w:rsidR="005863D0" w:rsidRPr="00112572">
        <w:rPr>
          <w:rFonts w:ascii="Century Gothic" w:eastAsia="Arial" w:hAnsi="Century Gothic" w:cs="Arial"/>
        </w:rPr>
        <w:t>r</w:t>
      </w:r>
      <w:r w:rsidR="005863D0" w:rsidRPr="00112572">
        <w:rPr>
          <w:rFonts w:ascii="Century Gothic" w:eastAsia="Arial" w:hAnsi="Century Gothic" w:cs="Arial"/>
          <w:spacing w:val="-1"/>
        </w:rPr>
        <w:t>a</w:t>
      </w:r>
      <w:r w:rsidR="005863D0" w:rsidRPr="00112572">
        <w:rPr>
          <w:rFonts w:ascii="Century Gothic" w:eastAsia="Arial" w:hAnsi="Century Gothic" w:cs="Arial"/>
          <w:spacing w:val="4"/>
        </w:rPr>
        <w:t>s</w:t>
      </w:r>
      <w:r w:rsidR="005863D0" w:rsidRPr="00112572">
        <w:rPr>
          <w:rFonts w:ascii="Century Gothic" w:eastAsia="Arial" w:hAnsi="Century Gothic" w:cs="Arial"/>
          <w:spacing w:val="-1"/>
        </w:rPr>
        <w:t>io</w:t>
      </w:r>
      <w:r w:rsidR="005863D0" w:rsidRPr="00112572">
        <w:rPr>
          <w:rFonts w:ascii="Century Gothic" w:eastAsia="Arial" w:hAnsi="Century Gothic" w:cs="Arial"/>
          <w:spacing w:val="2"/>
        </w:rPr>
        <w:t>n</w:t>
      </w:r>
      <w:r w:rsidR="005863D0" w:rsidRPr="00112572">
        <w:rPr>
          <w:rFonts w:ascii="Century Gothic" w:eastAsia="Arial" w:hAnsi="Century Gothic" w:cs="Arial"/>
          <w:spacing w:val="-1"/>
        </w:rPr>
        <w:t>a</w:t>
      </w:r>
      <w:r w:rsidR="005863D0" w:rsidRPr="00112572">
        <w:rPr>
          <w:rFonts w:ascii="Century Gothic" w:eastAsia="Arial" w:hAnsi="Century Gothic" w:cs="Arial"/>
        </w:rPr>
        <w:t xml:space="preserve">l </w:t>
      </w:r>
      <w:r>
        <w:rPr>
          <w:rFonts w:ascii="Century Gothic" w:eastAsia="Arial" w:hAnsi="Century Gothic" w:cs="Arial"/>
          <w:spacing w:val="-1"/>
        </w:rPr>
        <w:t>bagi ASN dalam mendukung operasional pelaksaan kegiatan</w:t>
      </w:r>
      <w:r w:rsidR="005863D0" w:rsidRPr="00112572">
        <w:rPr>
          <w:rFonts w:ascii="Century Gothic" w:eastAsia="Arial" w:hAnsi="Century Gothic" w:cs="Arial"/>
        </w:rPr>
        <w:t>.</w:t>
      </w:r>
    </w:p>
    <w:p w14:paraId="603D7798" w14:textId="77777777" w:rsidR="005863D0" w:rsidRPr="00112572" w:rsidRDefault="005863D0" w:rsidP="005863D0">
      <w:pPr>
        <w:pStyle w:val="ListParagraph"/>
        <w:numPr>
          <w:ilvl w:val="0"/>
          <w:numId w:val="9"/>
        </w:numPr>
        <w:tabs>
          <w:tab w:val="left" w:pos="1710"/>
        </w:tabs>
        <w:spacing w:before="28" w:line="400" w:lineRule="exact"/>
        <w:ind w:left="1710" w:right="83" w:hanging="270"/>
        <w:jc w:val="both"/>
        <w:rPr>
          <w:rFonts w:ascii="Century Gothic" w:eastAsia="Arial" w:hAnsi="Century Gothic" w:cs="Arial"/>
        </w:rPr>
      </w:pPr>
      <w:r w:rsidRPr="00112572">
        <w:rPr>
          <w:rFonts w:ascii="Century Gothic" w:eastAsia="Arial" w:hAnsi="Century Gothic" w:cs="Arial"/>
        </w:rPr>
        <w:lastRenderedPageBreak/>
        <w:t>A</w:t>
      </w:r>
      <w:r w:rsidRPr="00112572">
        <w:rPr>
          <w:rFonts w:ascii="Century Gothic" w:eastAsia="Arial" w:hAnsi="Century Gothic" w:cs="Arial"/>
          <w:spacing w:val="-1"/>
        </w:rPr>
        <w:t>dan</w:t>
      </w:r>
      <w:r w:rsidRPr="00112572">
        <w:rPr>
          <w:rFonts w:ascii="Century Gothic" w:eastAsia="Arial" w:hAnsi="Century Gothic" w:cs="Arial"/>
        </w:rPr>
        <w:t xml:space="preserve">ya </w:t>
      </w:r>
      <w:r w:rsidRPr="00112572">
        <w:rPr>
          <w:rFonts w:ascii="Century Gothic" w:eastAsia="Arial" w:hAnsi="Century Gothic" w:cs="Arial"/>
          <w:spacing w:val="9"/>
        </w:rPr>
        <w:t xml:space="preserve"> </w:t>
      </w:r>
      <w:r w:rsidRPr="00112572">
        <w:rPr>
          <w:rFonts w:ascii="Century Gothic" w:eastAsia="Arial" w:hAnsi="Century Gothic" w:cs="Arial"/>
          <w:spacing w:val="4"/>
        </w:rPr>
        <w:t>P</w:t>
      </w:r>
      <w:r w:rsidRPr="00112572">
        <w:rPr>
          <w:rFonts w:ascii="Century Gothic" w:eastAsia="Arial" w:hAnsi="Century Gothic" w:cs="Arial"/>
          <w:spacing w:val="-1"/>
        </w:rPr>
        <w:t>e</w:t>
      </w:r>
      <w:r w:rsidRPr="00112572">
        <w:rPr>
          <w:rFonts w:ascii="Century Gothic" w:eastAsia="Arial" w:hAnsi="Century Gothic" w:cs="Arial"/>
        </w:rPr>
        <w:t>r</w:t>
      </w:r>
      <w:r w:rsidRPr="00112572">
        <w:rPr>
          <w:rFonts w:ascii="Century Gothic" w:eastAsia="Arial" w:hAnsi="Century Gothic" w:cs="Arial"/>
          <w:spacing w:val="-1"/>
        </w:rPr>
        <w:t>b</w:t>
      </w:r>
      <w:r w:rsidRPr="00112572">
        <w:rPr>
          <w:rFonts w:ascii="Century Gothic" w:eastAsia="Arial" w:hAnsi="Century Gothic" w:cs="Arial"/>
          <w:spacing w:val="2"/>
        </w:rPr>
        <w:t>e</w:t>
      </w:r>
      <w:r w:rsidRPr="00112572">
        <w:rPr>
          <w:rFonts w:ascii="Century Gothic" w:eastAsia="Arial" w:hAnsi="Century Gothic" w:cs="Arial"/>
          <w:spacing w:val="-1"/>
        </w:rPr>
        <w:t>da</w:t>
      </w:r>
      <w:r w:rsidRPr="00112572">
        <w:rPr>
          <w:rFonts w:ascii="Century Gothic" w:eastAsia="Arial" w:hAnsi="Century Gothic" w:cs="Arial"/>
          <w:spacing w:val="2"/>
        </w:rPr>
        <w:t>a</w:t>
      </w:r>
      <w:r w:rsidRPr="00112572">
        <w:rPr>
          <w:rFonts w:ascii="Century Gothic" w:eastAsia="Arial" w:hAnsi="Century Gothic" w:cs="Arial"/>
        </w:rPr>
        <w:t xml:space="preserve">n </w:t>
      </w:r>
      <w:r w:rsidRPr="00112572">
        <w:rPr>
          <w:rFonts w:ascii="Century Gothic" w:eastAsia="Arial" w:hAnsi="Century Gothic" w:cs="Arial"/>
          <w:spacing w:val="9"/>
        </w:rPr>
        <w:t xml:space="preserve"> </w:t>
      </w:r>
      <w:r w:rsidRPr="00112572">
        <w:rPr>
          <w:rFonts w:ascii="Century Gothic" w:eastAsia="Arial" w:hAnsi="Century Gothic" w:cs="Arial"/>
          <w:spacing w:val="-1"/>
        </w:rPr>
        <w:t>Ha</w:t>
      </w:r>
      <w:r w:rsidRPr="00112572">
        <w:rPr>
          <w:rFonts w:ascii="Century Gothic" w:eastAsia="Arial" w:hAnsi="Century Gothic" w:cs="Arial"/>
        </w:rPr>
        <w:t>r</w:t>
      </w:r>
      <w:r w:rsidRPr="00112572">
        <w:rPr>
          <w:rFonts w:ascii="Century Gothic" w:eastAsia="Arial" w:hAnsi="Century Gothic" w:cs="Arial"/>
          <w:spacing w:val="2"/>
        </w:rPr>
        <w:t>g</w:t>
      </w:r>
      <w:r w:rsidRPr="00112572">
        <w:rPr>
          <w:rFonts w:ascii="Century Gothic" w:eastAsia="Arial" w:hAnsi="Century Gothic" w:cs="Arial"/>
        </w:rPr>
        <w:t xml:space="preserve">a </w:t>
      </w:r>
      <w:r w:rsidRPr="00112572">
        <w:rPr>
          <w:rFonts w:ascii="Century Gothic" w:eastAsia="Arial" w:hAnsi="Century Gothic" w:cs="Arial"/>
          <w:spacing w:val="9"/>
        </w:rPr>
        <w:t xml:space="preserve"> </w:t>
      </w:r>
      <w:r w:rsidRPr="00112572">
        <w:rPr>
          <w:rFonts w:ascii="Century Gothic" w:eastAsia="Arial" w:hAnsi="Century Gothic" w:cs="Arial"/>
          <w:spacing w:val="-1"/>
        </w:rPr>
        <w:t>p</w:t>
      </w:r>
      <w:r w:rsidRPr="00112572">
        <w:rPr>
          <w:rFonts w:ascii="Century Gothic" w:eastAsia="Arial" w:hAnsi="Century Gothic" w:cs="Arial"/>
          <w:spacing w:val="2"/>
        </w:rPr>
        <w:t>a</w:t>
      </w:r>
      <w:r w:rsidRPr="00112572">
        <w:rPr>
          <w:rFonts w:ascii="Century Gothic" w:eastAsia="Arial" w:hAnsi="Century Gothic" w:cs="Arial"/>
          <w:spacing w:val="-1"/>
        </w:rPr>
        <w:t>d</w:t>
      </w:r>
      <w:r w:rsidRPr="00112572">
        <w:rPr>
          <w:rFonts w:ascii="Century Gothic" w:eastAsia="Arial" w:hAnsi="Century Gothic" w:cs="Arial"/>
        </w:rPr>
        <w:t xml:space="preserve">a </w:t>
      </w:r>
      <w:r w:rsidRPr="00112572">
        <w:rPr>
          <w:rFonts w:ascii="Century Gothic" w:eastAsia="Arial" w:hAnsi="Century Gothic" w:cs="Arial"/>
          <w:spacing w:val="9"/>
        </w:rPr>
        <w:t xml:space="preserve"> </w:t>
      </w:r>
      <w:r w:rsidRPr="00112572">
        <w:rPr>
          <w:rFonts w:ascii="Century Gothic" w:eastAsia="Arial" w:hAnsi="Century Gothic" w:cs="Arial"/>
        </w:rPr>
        <w:t>S</w:t>
      </w:r>
      <w:r w:rsidRPr="00112572">
        <w:rPr>
          <w:rFonts w:ascii="Century Gothic" w:eastAsia="Arial" w:hAnsi="Century Gothic" w:cs="Arial"/>
          <w:spacing w:val="7"/>
        </w:rPr>
        <w:t>y</w:t>
      </w:r>
      <w:r w:rsidRPr="00112572">
        <w:rPr>
          <w:rFonts w:ascii="Century Gothic" w:eastAsia="Arial" w:hAnsi="Century Gothic" w:cs="Arial"/>
        </w:rPr>
        <w:t>s</w:t>
      </w:r>
      <w:r w:rsidRPr="00112572">
        <w:rPr>
          <w:rFonts w:ascii="Century Gothic" w:eastAsia="Arial" w:hAnsi="Century Gothic" w:cs="Arial"/>
          <w:spacing w:val="1"/>
        </w:rPr>
        <w:t>t</w:t>
      </w:r>
      <w:r w:rsidRPr="00112572">
        <w:rPr>
          <w:rFonts w:ascii="Century Gothic" w:eastAsia="Arial" w:hAnsi="Century Gothic" w:cs="Arial"/>
          <w:spacing w:val="-1"/>
        </w:rPr>
        <w:t>e</w:t>
      </w:r>
      <w:r w:rsidRPr="00112572">
        <w:rPr>
          <w:rFonts w:ascii="Century Gothic" w:eastAsia="Arial" w:hAnsi="Century Gothic" w:cs="Arial"/>
        </w:rPr>
        <w:t xml:space="preserve">m </w:t>
      </w:r>
      <w:r w:rsidRPr="00112572">
        <w:rPr>
          <w:rFonts w:ascii="Century Gothic" w:eastAsia="Arial" w:hAnsi="Century Gothic" w:cs="Arial"/>
          <w:spacing w:val="11"/>
        </w:rPr>
        <w:t xml:space="preserve"> </w:t>
      </w:r>
      <w:r w:rsidRPr="00112572">
        <w:rPr>
          <w:rFonts w:ascii="Century Gothic" w:eastAsia="Arial" w:hAnsi="Century Gothic" w:cs="Arial"/>
          <w:spacing w:val="1"/>
        </w:rPr>
        <w:t>E</w:t>
      </w:r>
      <w:r w:rsidRPr="00112572">
        <w:rPr>
          <w:rFonts w:ascii="Century Gothic" w:eastAsia="Arial" w:hAnsi="Century Gothic" w:cs="Arial"/>
        </w:rPr>
        <w:t>-</w:t>
      </w:r>
      <w:r w:rsidRPr="00112572">
        <w:rPr>
          <w:rFonts w:ascii="Century Gothic" w:eastAsia="Arial" w:hAnsi="Century Gothic" w:cs="Arial"/>
          <w:spacing w:val="-1"/>
        </w:rPr>
        <w:t>Ca</w:t>
      </w:r>
      <w:r w:rsidRPr="00112572">
        <w:rPr>
          <w:rFonts w:ascii="Century Gothic" w:eastAsia="Arial" w:hAnsi="Century Gothic" w:cs="Arial"/>
          <w:spacing w:val="1"/>
        </w:rPr>
        <w:t>t</w:t>
      </w:r>
      <w:r w:rsidRPr="00112572">
        <w:rPr>
          <w:rFonts w:ascii="Century Gothic" w:eastAsia="Arial" w:hAnsi="Century Gothic" w:cs="Arial"/>
          <w:spacing w:val="-1"/>
        </w:rPr>
        <w:t>alo</w:t>
      </w:r>
      <w:r w:rsidRPr="00112572">
        <w:rPr>
          <w:rFonts w:ascii="Century Gothic" w:eastAsia="Arial" w:hAnsi="Century Gothic" w:cs="Arial"/>
        </w:rPr>
        <w:t xml:space="preserve">g </w:t>
      </w:r>
      <w:r w:rsidRPr="00112572">
        <w:rPr>
          <w:rFonts w:ascii="Century Gothic" w:eastAsia="Arial" w:hAnsi="Century Gothic" w:cs="Arial"/>
          <w:spacing w:val="9"/>
        </w:rPr>
        <w:t xml:space="preserve"> </w:t>
      </w:r>
      <w:r w:rsidRPr="00112572">
        <w:rPr>
          <w:rFonts w:ascii="Century Gothic" w:eastAsia="Arial" w:hAnsi="Century Gothic" w:cs="Arial"/>
          <w:spacing w:val="2"/>
        </w:rPr>
        <w:t>d</w:t>
      </w:r>
      <w:r w:rsidRPr="00112572">
        <w:rPr>
          <w:rFonts w:ascii="Century Gothic" w:eastAsia="Arial" w:hAnsi="Century Gothic" w:cs="Arial"/>
          <w:spacing w:val="-1"/>
        </w:rPr>
        <w:t>e</w:t>
      </w:r>
      <w:r w:rsidRPr="00112572">
        <w:rPr>
          <w:rFonts w:ascii="Century Gothic" w:eastAsia="Arial" w:hAnsi="Century Gothic" w:cs="Arial"/>
          <w:spacing w:val="2"/>
        </w:rPr>
        <w:t>n</w:t>
      </w:r>
      <w:r w:rsidRPr="00112572">
        <w:rPr>
          <w:rFonts w:ascii="Century Gothic" w:eastAsia="Arial" w:hAnsi="Century Gothic" w:cs="Arial"/>
          <w:spacing w:val="-1"/>
        </w:rPr>
        <w:t>ga</w:t>
      </w:r>
      <w:r w:rsidRPr="00112572">
        <w:rPr>
          <w:rFonts w:ascii="Century Gothic" w:eastAsia="Arial" w:hAnsi="Century Gothic" w:cs="Arial"/>
        </w:rPr>
        <w:t xml:space="preserve">n </w:t>
      </w:r>
      <w:r w:rsidRPr="00112572">
        <w:rPr>
          <w:rFonts w:ascii="Century Gothic" w:eastAsia="Arial" w:hAnsi="Century Gothic" w:cs="Arial"/>
          <w:spacing w:val="9"/>
        </w:rPr>
        <w:t xml:space="preserve"> ha</w:t>
      </w:r>
      <w:r w:rsidRPr="00112572">
        <w:rPr>
          <w:rFonts w:ascii="Century Gothic" w:eastAsia="Arial" w:hAnsi="Century Gothic" w:cs="Arial"/>
        </w:rPr>
        <w:t>r</w:t>
      </w:r>
      <w:r w:rsidRPr="00112572">
        <w:rPr>
          <w:rFonts w:ascii="Century Gothic" w:eastAsia="Arial" w:hAnsi="Century Gothic" w:cs="Arial"/>
          <w:spacing w:val="-1"/>
        </w:rPr>
        <w:t>g</w:t>
      </w:r>
      <w:r w:rsidRPr="00112572">
        <w:rPr>
          <w:rFonts w:ascii="Century Gothic" w:eastAsia="Arial" w:hAnsi="Century Gothic" w:cs="Arial"/>
        </w:rPr>
        <w:t xml:space="preserve">a </w:t>
      </w:r>
      <w:r w:rsidRPr="00112572">
        <w:rPr>
          <w:rFonts w:ascii="Century Gothic" w:eastAsia="Arial" w:hAnsi="Century Gothic" w:cs="Arial"/>
          <w:spacing w:val="9"/>
        </w:rPr>
        <w:t xml:space="preserve"> </w:t>
      </w:r>
      <w:r w:rsidRPr="00112572">
        <w:rPr>
          <w:rFonts w:ascii="Century Gothic" w:eastAsia="Arial" w:hAnsi="Century Gothic" w:cs="Arial"/>
        </w:rPr>
        <w:t>y</w:t>
      </w:r>
      <w:r w:rsidRPr="00112572">
        <w:rPr>
          <w:rFonts w:ascii="Century Gothic" w:eastAsia="Arial" w:hAnsi="Century Gothic" w:cs="Arial"/>
          <w:spacing w:val="2"/>
        </w:rPr>
        <w:t>an</w:t>
      </w:r>
      <w:r w:rsidRPr="00112572">
        <w:rPr>
          <w:rFonts w:ascii="Century Gothic" w:eastAsia="Arial" w:hAnsi="Century Gothic" w:cs="Arial"/>
        </w:rPr>
        <w:t xml:space="preserve">g </w:t>
      </w:r>
      <w:r w:rsidRPr="00112572">
        <w:rPr>
          <w:rFonts w:ascii="Century Gothic" w:eastAsia="Arial" w:hAnsi="Century Gothic" w:cs="Arial"/>
          <w:spacing w:val="1"/>
        </w:rPr>
        <w:t>t</w:t>
      </w:r>
      <w:r w:rsidRPr="00112572">
        <w:rPr>
          <w:rFonts w:ascii="Century Gothic" w:eastAsia="Arial" w:hAnsi="Century Gothic" w:cs="Arial"/>
          <w:spacing w:val="-1"/>
        </w:rPr>
        <w:t>e</w:t>
      </w:r>
      <w:r w:rsidRPr="00112572">
        <w:rPr>
          <w:rFonts w:ascii="Century Gothic" w:eastAsia="Arial" w:hAnsi="Century Gothic" w:cs="Arial"/>
        </w:rPr>
        <w:t>rc</w:t>
      </w:r>
      <w:r w:rsidRPr="00112572">
        <w:rPr>
          <w:rFonts w:ascii="Century Gothic" w:eastAsia="Arial" w:hAnsi="Century Gothic" w:cs="Arial"/>
          <w:spacing w:val="-1"/>
        </w:rPr>
        <w:t>an</w:t>
      </w:r>
      <w:r w:rsidRPr="00112572">
        <w:rPr>
          <w:rFonts w:ascii="Century Gothic" w:eastAsia="Arial" w:hAnsi="Century Gothic" w:cs="Arial"/>
          <w:spacing w:val="1"/>
        </w:rPr>
        <w:t>t</w:t>
      </w:r>
      <w:r w:rsidRPr="00112572">
        <w:rPr>
          <w:rFonts w:ascii="Century Gothic" w:eastAsia="Arial" w:hAnsi="Century Gothic" w:cs="Arial"/>
          <w:spacing w:val="-1"/>
        </w:rPr>
        <w:t>u</w:t>
      </w:r>
      <w:r w:rsidRPr="00112572">
        <w:rPr>
          <w:rFonts w:ascii="Century Gothic" w:eastAsia="Arial" w:hAnsi="Century Gothic" w:cs="Arial"/>
        </w:rPr>
        <w:t>m</w:t>
      </w:r>
      <w:r w:rsidRPr="00112572">
        <w:rPr>
          <w:rFonts w:ascii="Century Gothic" w:eastAsia="Arial" w:hAnsi="Century Gothic" w:cs="Arial"/>
          <w:spacing w:val="1"/>
        </w:rPr>
        <w:t xml:space="preserve"> </w:t>
      </w:r>
      <w:r w:rsidRPr="00112572">
        <w:rPr>
          <w:rFonts w:ascii="Century Gothic" w:eastAsia="Arial" w:hAnsi="Century Gothic" w:cs="Arial"/>
          <w:spacing w:val="-1"/>
        </w:rPr>
        <w:t>p</w:t>
      </w:r>
      <w:r w:rsidRPr="00112572">
        <w:rPr>
          <w:rFonts w:ascii="Century Gothic" w:eastAsia="Arial" w:hAnsi="Century Gothic" w:cs="Arial"/>
          <w:spacing w:val="2"/>
        </w:rPr>
        <w:t>a</w:t>
      </w:r>
      <w:r w:rsidRPr="00112572">
        <w:rPr>
          <w:rFonts w:ascii="Century Gothic" w:eastAsia="Arial" w:hAnsi="Century Gothic" w:cs="Arial"/>
          <w:spacing w:val="-1"/>
        </w:rPr>
        <w:t>d</w:t>
      </w:r>
      <w:r w:rsidRPr="00112572">
        <w:rPr>
          <w:rFonts w:ascii="Century Gothic" w:eastAsia="Arial" w:hAnsi="Century Gothic" w:cs="Arial"/>
        </w:rPr>
        <w:t xml:space="preserve">a </w:t>
      </w:r>
      <w:r w:rsidRPr="00112572">
        <w:rPr>
          <w:rFonts w:ascii="Century Gothic" w:eastAsia="Arial" w:hAnsi="Century Gothic" w:cs="Arial"/>
          <w:spacing w:val="-1"/>
        </w:rPr>
        <w:t>Do</w:t>
      </w:r>
      <w:r w:rsidRPr="00112572">
        <w:rPr>
          <w:rFonts w:ascii="Century Gothic" w:eastAsia="Arial" w:hAnsi="Century Gothic" w:cs="Arial"/>
          <w:spacing w:val="4"/>
        </w:rPr>
        <w:t>k</w:t>
      </w:r>
      <w:r w:rsidRPr="00112572">
        <w:rPr>
          <w:rFonts w:ascii="Century Gothic" w:eastAsia="Arial" w:hAnsi="Century Gothic" w:cs="Arial"/>
          <w:spacing w:val="-1"/>
        </w:rPr>
        <w:t>u</w:t>
      </w:r>
      <w:r w:rsidRPr="00112572">
        <w:rPr>
          <w:rFonts w:ascii="Century Gothic" w:eastAsia="Arial" w:hAnsi="Century Gothic" w:cs="Arial"/>
        </w:rPr>
        <w:t>m</w:t>
      </w:r>
      <w:r w:rsidRPr="00112572">
        <w:rPr>
          <w:rFonts w:ascii="Century Gothic" w:eastAsia="Arial" w:hAnsi="Century Gothic" w:cs="Arial"/>
          <w:spacing w:val="-1"/>
        </w:rPr>
        <w:t>e</w:t>
      </w:r>
      <w:r w:rsidRPr="00112572">
        <w:rPr>
          <w:rFonts w:ascii="Century Gothic" w:eastAsia="Arial" w:hAnsi="Century Gothic" w:cs="Arial"/>
        </w:rPr>
        <w:t>n P</w:t>
      </w:r>
      <w:r w:rsidRPr="00112572">
        <w:rPr>
          <w:rFonts w:ascii="Century Gothic" w:eastAsia="Arial" w:hAnsi="Century Gothic" w:cs="Arial"/>
          <w:spacing w:val="2"/>
        </w:rPr>
        <w:t>e</w:t>
      </w:r>
      <w:r w:rsidRPr="00112572">
        <w:rPr>
          <w:rFonts w:ascii="Century Gothic" w:eastAsia="Arial" w:hAnsi="Century Gothic" w:cs="Arial"/>
          <w:spacing w:val="-1"/>
        </w:rPr>
        <w:t>la</w:t>
      </w:r>
      <w:r w:rsidRPr="00112572">
        <w:rPr>
          <w:rFonts w:ascii="Century Gothic" w:eastAsia="Arial" w:hAnsi="Century Gothic" w:cs="Arial"/>
        </w:rPr>
        <w:t>k</w:t>
      </w:r>
      <w:r w:rsidRPr="00112572">
        <w:rPr>
          <w:rFonts w:ascii="Century Gothic" w:eastAsia="Arial" w:hAnsi="Century Gothic" w:cs="Arial"/>
          <w:spacing w:val="4"/>
        </w:rPr>
        <w:t>s</w:t>
      </w:r>
      <w:r w:rsidRPr="00112572">
        <w:rPr>
          <w:rFonts w:ascii="Century Gothic" w:eastAsia="Arial" w:hAnsi="Century Gothic" w:cs="Arial"/>
          <w:spacing w:val="-1"/>
        </w:rPr>
        <w:t>an</w:t>
      </w:r>
      <w:r w:rsidRPr="00112572">
        <w:rPr>
          <w:rFonts w:ascii="Century Gothic" w:eastAsia="Arial" w:hAnsi="Century Gothic" w:cs="Arial"/>
          <w:spacing w:val="2"/>
        </w:rPr>
        <w:t>aa</w:t>
      </w:r>
      <w:r w:rsidRPr="00112572">
        <w:rPr>
          <w:rFonts w:ascii="Century Gothic" w:eastAsia="Arial" w:hAnsi="Century Gothic" w:cs="Arial"/>
        </w:rPr>
        <w:t xml:space="preserve">n </w:t>
      </w:r>
      <w:r w:rsidRPr="00112572">
        <w:rPr>
          <w:rFonts w:ascii="Century Gothic" w:eastAsia="Arial" w:hAnsi="Century Gothic" w:cs="Arial"/>
          <w:spacing w:val="1"/>
        </w:rPr>
        <w:t xml:space="preserve"> </w:t>
      </w:r>
      <w:r w:rsidRPr="00112572">
        <w:rPr>
          <w:rFonts w:ascii="Century Gothic" w:eastAsia="Arial" w:hAnsi="Century Gothic" w:cs="Arial"/>
        </w:rPr>
        <w:t>A</w:t>
      </w:r>
      <w:r w:rsidRPr="00112572">
        <w:rPr>
          <w:rFonts w:ascii="Century Gothic" w:eastAsia="Arial" w:hAnsi="Century Gothic" w:cs="Arial"/>
          <w:spacing w:val="-1"/>
        </w:rPr>
        <w:t>ngga</w:t>
      </w:r>
      <w:r w:rsidRPr="00112572">
        <w:rPr>
          <w:rFonts w:ascii="Century Gothic" w:eastAsia="Arial" w:hAnsi="Century Gothic" w:cs="Arial"/>
          <w:spacing w:val="4"/>
        </w:rPr>
        <w:t>r</w:t>
      </w:r>
      <w:r w:rsidRPr="00112572">
        <w:rPr>
          <w:rFonts w:ascii="Century Gothic" w:eastAsia="Arial" w:hAnsi="Century Gothic" w:cs="Arial"/>
          <w:spacing w:val="-1"/>
        </w:rPr>
        <w:t>a</w:t>
      </w:r>
      <w:r w:rsidRPr="00112572">
        <w:rPr>
          <w:rFonts w:ascii="Century Gothic" w:eastAsia="Arial" w:hAnsi="Century Gothic" w:cs="Arial"/>
        </w:rPr>
        <w:t>n</w:t>
      </w:r>
    </w:p>
    <w:p w14:paraId="798B2347" w14:textId="3121EC05" w:rsidR="005863D0" w:rsidRPr="00112572" w:rsidRDefault="005863D0" w:rsidP="005863D0">
      <w:pPr>
        <w:pStyle w:val="ListParagraph"/>
        <w:tabs>
          <w:tab w:val="left" w:pos="1710"/>
        </w:tabs>
        <w:spacing w:before="28" w:line="400" w:lineRule="exact"/>
        <w:ind w:left="1710" w:right="83"/>
        <w:jc w:val="both"/>
        <w:rPr>
          <w:rFonts w:ascii="Century Gothic" w:eastAsia="Arial" w:hAnsi="Century Gothic" w:cs="Arial"/>
        </w:rPr>
      </w:pPr>
      <w:r w:rsidRPr="00112572">
        <w:rPr>
          <w:rFonts w:ascii="Century Gothic" w:eastAsia="Arial" w:hAnsi="Century Gothic" w:cs="Arial"/>
        </w:rPr>
        <w:t>(</w:t>
      </w:r>
      <w:r w:rsidRPr="00112572">
        <w:rPr>
          <w:rFonts w:ascii="Century Gothic" w:eastAsia="Arial" w:hAnsi="Century Gothic" w:cs="Arial"/>
          <w:spacing w:val="1"/>
        </w:rPr>
        <w:t xml:space="preserve"> </w:t>
      </w:r>
      <w:r w:rsidRPr="00112572">
        <w:rPr>
          <w:rFonts w:ascii="Century Gothic" w:eastAsia="Arial" w:hAnsi="Century Gothic" w:cs="Arial"/>
          <w:spacing w:val="-1"/>
        </w:rPr>
        <w:t>D</w:t>
      </w:r>
      <w:r w:rsidRPr="00112572">
        <w:rPr>
          <w:rFonts w:ascii="Century Gothic" w:eastAsia="Arial" w:hAnsi="Century Gothic" w:cs="Arial"/>
        </w:rPr>
        <w:t>PA</w:t>
      </w:r>
      <w:r w:rsidRPr="00112572">
        <w:rPr>
          <w:rFonts w:ascii="Century Gothic" w:eastAsia="Arial" w:hAnsi="Century Gothic" w:cs="Arial"/>
          <w:spacing w:val="1"/>
        </w:rPr>
        <w:t xml:space="preserve"> </w:t>
      </w:r>
      <w:r w:rsidRPr="00112572">
        <w:rPr>
          <w:rFonts w:ascii="Century Gothic" w:eastAsia="Arial" w:hAnsi="Century Gothic" w:cs="Arial"/>
        </w:rPr>
        <w:t>)</w:t>
      </w:r>
    </w:p>
    <w:p w14:paraId="69D5512D" w14:textId="77777777" w:rsidR="005863D0" w:rsidRPr="00112572" w:rsidRDefault="005863D0" w:rsidP="0098229D">
      <w:pPr>
        <w:pStyle w:val="ListParagraph"/>
        <w:spacing w:line="200" w:lineRule="exact"/>
        <w:jc w:val="both"/>
        <w:rPr>
          <w:rFonts w:ascii="Century Gothic" w:hAnsi="Century Gothic"/>
        </w:rPr>
      </w:pPr>
    </w:p>
    <w:p w14:paraId="7799D181" w14:textId="75523539" w:rsidR="00DD4141" w:rsidRPr="00267D2A" w:rsidRDefault="0061525E" w:rsidP="00A2401A">
      <w:pPr>
        <w:pStyle w:val="BodyText13"/>
        <w:shd w:val="clear" w:color="auto" w:fill="auto"/>
        <w:tabs>
          <w:tab w:val="left" w:pos="900"/>
        </w:tabs>
        <w:spacing w:after="0" w:line="360" w:lineRule="auto"/>
        <w:ind w:left="360" w:firstLine="450"/>
        <w:rPr>
          <w:rFonts w:ascii="Century Gothic" w:hAnsi="Century Gothic" w:cs="Arial"/>
          <w:sz w:val="24"/>
          <w:szCs w:val="24"/>
        </w:rPr>
      </w:pPr>
      <w:r w:rsidRPr="00267D2A">
        <w:rPr>
          <w:rFonts w:ascii="Century Gothic" w:hAnsi="Century Gothic" w:cs="Arial"/>
          <w:sz w:val="24"/>
          <w:szCs w:val="24"/>
        </w:rPr>
        <w:t>3.3.</w:t>
      </w:r>
      <w:r w:rsidRPr="00267D2A">
        <w:rPr>
          <w:rFonts w:ascii="Century Gothic" w:hAnsi="Century Gothic" w:cs="Arial"/>
          <w:sz w:val="24"/>
          <w:szCs w:val="24"/>
        </w:rPr>
        <w:tab/>
      </w:r>
      <w:proofErr w:type="spellStart"/>
      <w:r w:rsidR="00DD4141" w:rsidRPr="00267D2A">
        <w:rPr>
          <w:rFonts w:ascii="Century Gothic" w:hAnsi="Century Gothic" w:cs="Arial"/>
          <w:sz w:val="24"/>
          <w:szCs w:val="24"/>
        </w:rPr>
        <w:t>Alternatif</w:t>
      </w:r>
      <w:proofErr w:type="spellEnd"/>
      <w:r w:rsidR="00DD4141" w:rsidRPr="00267D2A">
        <w:rPr>
          <w:rFonts w:ascii="Century Gothic" w:hAnsi="Century Gothic" w:cs="Arial"/>
          <w:sz w:val="24"/>
          <w:szCs w:val="24"/>
        </w:rPr>
        <w:t xml:space="preserve"> Solusi yang </w:t>
      </w:r>
      <w:proofErr w:type="spellStart"/>
      <w:r w:rsidR="00DD4141" w:rsidRPr="00267D2A">
        <w:rPr>
          <w:rFonts w:ascii="Century Gothic" w:hAnsi="Century Gothic" w:cs="Arial"/>
          <w:sz w:val="24"/>
          <w:szCs w:val="24"/>
        </w:rPr>
        <w:t>dilakukan</w:t>
      </w:r>
      <w:proofErr w:type="spellEnd"/>
    </w:p>
    <w:p w14:paraId="63072B83" w14:textId="3BE179CC" w:rsidR="00DD4141" w:rsidRPr="00267D2A" w:rsidRDefault="00DD4141">
      <w:pPr>
        <w:pStyle w:val="ListParagraph"/>
        <w:widowControl/>
        <w:numPr>
          <w:ilvl w:val="0"/>
          <w:numId w:val="9"/>
        </w:numPr>
        <w:spacing w:line="360" w:lineRule="auto"/>
        <w:ind w:left="1710" w:hanging="270"/>
        <w:jc w:val="both"/>
        <w:rPr>
          <w:rFonts w:ascii="Century Gothic" w:hAnsi="Century Gothic" w:cs="Arial"/>
          <w:lang w:val="en-US"/>
        </w:rPr>
      </w:pPr>
      <w:proofErr w:type="spellStart"/>
      <w:r w:rsidRPr="00267D2A">
        <w:rPr>
          <w:rFonts w:ascii="Century Gothic" w:hAnsi="Century Gothic" w:cs="Arial"/>
          <w:lang w:val="en-US"/>
        </w:rPr>
        <w:t>Melakukan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pengarahan</w:t>
      </w:r>
      <w:proofErr w:type="spellEnd"/>
      <w:r w:rsidRPr="00267D2A">
        <w:rPr>
          <w:rFonts w:ascii="Century Gothic" w:hAnsi="Century Gothic" w:cs="Arial"/>
          <w:lang w:val="en-US"/>
        </w:rPr>
        <w:t xml:space="preserve"> dan </w:t>
      </w:r>
      <w:proofErr w:type="spellStart"/>
      <w:r w:rsidRPr="00267D2A">
        <w:rPr>
          <w:rFonts w:ascii="Century Gothic" w:hAnsi="Century Gothic" w:cs="Arial"/>
          <w:lang w:val="en-US"/>
        </w:rPr>
        <w:t>pem</w:t>
      </w:r>
      <w:r w:rsidR="00112572" w:rsidRPr="00267D2A">
        <w:rPr>
          <w:rFonts w:ascii="Century Gothic" w:hAnsi="Century Gothic" w:cs="Arial"/>
          <w:lang w:val="en-US"/>
        </w:rPr>
        <w:t>bimbingan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kepada</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aparatur</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sipil</w:t>
      </w:r>
      <w:proofErr w:type="spellEnd"/>
      <w:r w:rsidRPr="00267D2A">
        <w:rPr>
          <w:rFonts w:ascii="Century Gothic" w:hAnsi="Century Gothic" w:cs="Arial"/>
          <w:lang w:val="en-US"/>
        </w:rPr>
        <w:t xml:space="preserve"> negara yang </w:t>
      </w:r>
      <w:proofErr w:type="spellStart"/>
      <w:r w:rsidRPr="00267D2A">
        <w:rPr>
          <w:rFonts w:ascii="Century Gothic" w:hAnsi="Century Gothic" w:cs="Arial"/>
          <w:lang w:val="en-US"/>
        </w:rPr>
        <w:t>belum</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paham</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terhadap</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pentingnya</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tujuan</w:t>
      </w:r>
      <w:proofErr w:type="spellEnd"/>
      <w:r w:rsidRPr="00267D2A">
        <w:rPr>
          <w:rFonts w:ascii="Century Gothic" w:hAnsi="Century Gothic" w:cs="Arial"/>
          <w:lang w:val="en-US"/>
        </w:rPr>
        <w:t xml:space="preserve"> dan </w:t>
      </w:r>
      <w:proofErr w:type="spellStart"/>
      <w:r w:rsidRPr="00267D2A">
        <w:rPr>
          <w:rFonts w:ascii="Century Gothic" w:hAnsi="Century Gothic" w:cs="Arial"/>
          <w:lang w:val="en-US"/>
        </w:rPr>
        <w:t>sasaran</w:t>
      </w:r>
      <w:proofErr w:type="spellEnd"/>
      <w:r w:rsidRPr="00267D2A">
        <w:rPr>
          <w:rFonts w:ascii="Century Gothic" w:hAnsi="Century Gothic" w:cs="Arial"/>
          <w:lang w:val="en-US"/>
        </w:rPr>
        <w:t xml:space="preserve"> Kantor </w:t>
      </w:r>
      <w:proofErr w:type="spellStart"/>
      <w:r w:rsidRPr="00267D2A">
        <w:rPr>
          <w:rFonts w:ascii="Century Gothic" w:hAnsi="Century Gothic" w:cs="Arial"/>
          <w:lang w:val="en-US"/>
        </w:rPr>
        <w:t>Kecamatan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Mangkutana</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secara</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persuasif</w:t>
      </w:r>
      <w:proofErr w:type="spellEnd"/>
      <w:r w:rsidRPr="00267D2A">
        <w:rPr>
          <w:rFonts w:ascii="Century Gothic" w:hAnsi="Century Gothic" w:cs="Arial"/>
          <w:lang w:val="en-US"/>
        </w:rPr>
        <w:t>.</w:t>
      </w:r>
    </w:p>
    <w:p w14:paraId="251D1EED" w14:textId="0EF9CB85" w:rsidR="001B2938" w:rsidRPr="00267D2A" w:rsidRDefault="00DD4141">
      <w:pPr>
        <w:pStyle w:val="ListParagraph"/>
        <w:widowControl/>
        <w:numPr>
          <w:ilvl w:val="0"/>
          <w:numId w:val="9"/>
        </w:numPr>
        <w:spacing w:line="360" w:lineRule="auto"/>
        <w:ind w:left="1710" w:hanging="270"/>
        <w:jc w:val="both"/>
        <w:rPr>
          <w:rFonts w:ascii="Century Gothic" w:hAnsi="Century Gothic" w:cs="Arial"/>
          <w:lang w:val="en-US"/>
        </w:rPr>
      </w:pPr>
      <w:proofErr w:type="spellStart"/>
      <w:r w:rsidRPr="00267D2A">
        <w:rPr>
          <w:rFonts w:ascii="Century Gothic" w:hAnsi="Century Gothic" w:cs="Arial"/>
          <w:lang w:val="en-US"/>
        </w:rPr>
        <w:t>Memaksimalkan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kontrol</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pengawasan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struktural</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berjenjang</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dalam</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pencapaian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sasaran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tujuan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serta</w:t>
      </w:r>
      <w:proofErr w:type="spellEnd"/>
      <w:r w:rsidRPr="00267D2A">
        <w:rPr>
          <w:rFonts w:ascii="Century Gothic" w:hAnsi="Century Gothic" w:cs="Arial"/>
          <w:lang w:val="en-US"/>
        </w:rPr>
        <w:t xml:space="preserve"> program dan </w:t>
      </w:r>
      <w:proofErr w:type="spellStart"/>
      <w:r w:rsidRPr="00267D2A">
        <w:rPr>
          <w:rFonts w:ascii="Century Gothic" w:hAnsi="Century Gothic" w:cs="Arial"/>
          <w:lang w:val="en-US"/>
        </w:rPr>
        <w:t>kegiatan</w:t>
      </w:r>
      <w:proofErr w:type="spellEnd"/>
      <w:r w:rsidRPr="00267D2A">
        <w:rPr>
          <w:rFonts w:ascii="Century Gothic" w:hAnsi="Century Gothic" w:cs="Arial"/>
          <w:lang w:val="en-US"/>
        </w:rPr>
        <w:t xml:space="preserve"> </w:t>
      </w:r>
      <w:proofErr w:type="spellStart"/>
      <w:r w:rsidRPr="00267D2A">
        <w:rPr>
          <w:rFonts w:ascii="Century Gothic" w:hAnsi="Century Gothic" w:cs="Arial"/>
          <w:lang w:val="en-US"/>
        </w:rPr>
        <w:t>kecamatan</w:t>
      </w:r>
      <w:proofErr w:type="spellEnd"/>
      <w:r w:rsidRPr="00267D2A">
        <w:rPr>
          <w:rFonts w:ascii="Century Gothic" w:hAnsi="Century Gothic" w:cs="Arial"/>
          <w:lang w:val="en-US"/>
        </w:rPr>
        <w:t>.</w:t>
      </w:r>
    </w:p>
    <w:p w14:paraId="33FC207E" w14:textId="7FA87062" w:rsidR="0098229D" w:rsidRPr="003B2768" w:rsidRDefault="0098229D" w:rsidP="00F10B60">
      <w:pPr>
        <w:pStyle w:val="ListParagraph"/>
        <w:widowControl/>
        <w:numPr>
          <w:ilvl w:val="0"/>
          <w:numId w:val="9"/>
        </w:numPr>
        <w:tabs>
          <w:tab w:val="left" w:pos="1710"/>
        </w:tabs>
        <w:spacing w:line="360" w:lineRule="auto"/>
        <w:ind w:left="1710" w:hanging="270"/>
        <w:jc w:val="both"/>
        <w:rPr>
          <w:rFonts w:ascii="Century Gothic" w:hAnsi="Century Gothic" w:cs="Arial"/>
          <w:lang w:val="en-US"/>
        </w:rPr>
      </w:pPr>
      <w:r w:rsidRPr="003B2768">
        <w:rPr>
          <w:rFonts w:ascii="Century Gothic" w:eastAsia="Arial" w:hAnsi="Century Gothic" w:cs="Arial"/>
          <w:position w:val="-1"/>
        </w:rPr>
        <w:t>P</w:t>
      </w:r>
      <w:r w:rsidRPr="003B2768">
        <w:rPr>
          <w:rFonts w:ascii="Century Gothic" w:eastAsia="Arial" w:hAnsi="Century Gothic" w:cs="Arial"/>
          <w:spacing w:val="-1"/>
          <w:position w:val="-1"/>
        </w:rPr>
        <w:t>enda</w:t>
      </w:r>
      <w:r w:rsidRPr="003B2768">
        <w:rPr>
          <w:rFonts w:ascii="Century Gothic" w:eastAsia="Arial" w:hAnsi="Century Gothic" w:cs="Arial"/>
          <w:spacing w:val="4"/>
          <w:position w:val="-1"/>
        </w:rPr>
        <w:t>m</w:t>
      </w:r>
      <w:r w:rsidRPr="003B2768">
        <w:rPr>
          <w:rFonts w:ascii="Century Gothic" w:eastAsia="Arial" w:hAnsi="Century Gothic" w:cs="Arial"/>
          <w:spacing w:val="-1"/>
          <w:position w:val="-1"/>
        </w:rPr>
        <w:t>p</w:t>
      </w:r>
      <w:r w:rsidRPr="003B2768">
        <w:rPr>
          <w:rFonts w:ascii="Century Gothic" w:eastAsia="Arial" w:hAnsi="Century Gothic" w:cs="Arial"/>
          <w:spacing w:val="2"/>
          <w:position w:val="-1"/>
        </w:rPr>
        <w:t>i</w:t>
      </w:r>
      <w:r w:rsidRPr="003B2768">
        <w:rPr>
          <w:rFonts w:ascii="Century Gothic" w:eastAsia="Arial" w:hAnsi="Century Gothic" w:cs="Arial"/>
          <w:spacing w:val="-1"/>
          <w:position w:val="-1"/>
        </w:rPr>
        <w:t>ng</w:t>
      </w:r>
      <w:r w:rsidRPr="003B2768">
        <w:rPr>
          <w:rFonts w:ascii="Century Gothic" w:eastAsia="Arial" w:hAnsi="Century Gothic" w:cs="Arial"/>
          <w:spacing w:val="2"/>
          <w:position w:val="-1"/>
        </w:rPr>
        <w:t>a</w:t>
      </w:r>
      <w:r w:rsidRPr="003B2768">
        <w:rPr>
          <w:rFonts w:ascii="Century Gothic" w:eastAsia="Arial" w:hAnsi="Century Gothic" w:cs="Arial"/>
          <w:position w:val="-1"/>
        </w:rPr>
        <w:t>n</w:t>
      </w:r>
      <w:r w:rsidRPr="003B2768">
        <w:rPr>
          <w:rFonts w:ascii="Century Gothic" w:eastAsia="Arial" w:hAnsi="Century Gothic" w:cs="Arial"/>
          <w:spacing w:val="63"/>
          <w:position w:val="-1"/>
        </w:rPr>
        <w:t xml:space="preserve"> </w:t>
      </w:r>
      <w:r w:rsidRPr="003B2768">
        <w:rPr>
          <w:rFonts w:ascii="Century Gothic" w:eastAsia="Arial" w:hAnsi="Century Gothic" w:cs="Arial"/>
          <w:spacing w:val="-1"/>
          <w:position w:val="-1"/>
        </w:rPr>
        <w:t>da</w:t>
      </w:r>
      <w:r w:rsidRPr="003B2768">
        <w:rPr>
          <w:rFonts w:ascii="Century Gothic" w:eastAsia="Arial" w:hAnsi="Century Gothic" w:cs="Arial"/>
          <w:spacing w:val="2"/>
          <w:position w:val="-1"/>
        </w:rPr>
        <w:t>p</w:t>
      </w:r>
      <w:r w:rsidRPr="003B2768">
        <w:rPr>
          <w:rFonts w:ascii="Century Gothic" w:eastAsia="Arial" w:hAnsi="Century Gothic" w:cs="Arial"/>
          <w:spacing w:val="-1"/>
          <w:position w:val="-1"/>
        </w:rPr>
        <w:t>a</w:t>
      </w:r>
      <w:r w:rsidRPr="003B2768">
        <w:rPr>
          <w:rFonts w:ascii="Century Gothic" w:eastAsia="Arial" w:hAnsi="Century Gothic" w:cs="Arial"/>
          <w:position w:val="-1"/>
        </w:rPr>
        <w:t xml:space="preserve">t  </w:t>
      </w:r>
      <w:r w:rsidRPr="003B2768">
        <w:rPr>
          <w:rFonts w:ascii="Century Gothic" w:eastAsia="Arial" w:hAnsi="Century Gothic" w:cs="Arial"/>
          <w:spacing w:val="-1"/>
          <w:position w:val="-1"/>
        </w:rPr>
        <w:t>dila</w:t>
      </w:r>
      <w:r w:rsidRPr="003B2768">
        <w:rPr>
          <w:rFonts w:ascii="Century Gothic" w:eastAsia="Arial" w:hAnsi="Century Gothic" w:cs="Arial"/>
          <w:spacing w:val="4"/>
          <w:position w:val="-1"/>
        </w:rPr>
        <w:t>k</w:t>
      </w:r>
      <w:r w:rsidRPr="003B2768">
        <w:rPr>
          <w:rFonts w:ascii="Century Gothic" w:eastAsia="Arial" w:hAnsi="Century Gothic" w:cs="Arial"/>
          <w:spacing w:val="-1"/>
          <w:position w:val="-1"/>
        </w:rPr>
        <w:t>u</w:t>
      </w:r>
      <w:r w:rsidRPr="003B2768">
        <w:rPr>
          <w:rFonts w:ascii="Century Gothic" w:eastAsia="Arial" w:hAnsi="Century Gothic" w:cs="Arial"/>
          <w:position w:val="-1"/>
        </w:rPr>
        <w:t>k</w:t>
      </w:r>
      <w:r w:rsidRPr="003B2768">
        <w:rPr>
          <w:rFonts w:ascii="Century Gothic" w:eastAsia="Arial" w:hAnsi="Century Gothic" w:cs="Arial"/>
          <w:spacing w:val="-1"/>
          <w:position w:val="-1"/>
        </w:rPr>
        <w:t>a</w:t>
      </w:r>
      <w:r w:rsidRPr="003B2768">
        <w:rPr>
          <w:rFonts w:ascii="Century Gothic" w:eastAsia="Arial" w:hAnsi="Century Gothic" w:cs="Arial"/>
          <w:position w:val="-1"/>
        </w:rPr>
        <w:t>n</w:t>
      </w:r>
      <w:r w:rsidRPr="003B2768">
        <w:rPr>
          <w:rFonts w:ascii="Century Gothic" w:eastAsia="Arial" w:hAnsi="Century Gothic" w:cs="Arial"/>
          <w:spacing w:val="63"/>
          <w:position w:val="-1"/>
        </w:rPr>
        <w:t xml:space="preserve"> </w:t>
      </w:r>
      <w:r w:rsidRPr="003B2768">
        <w:rPr>
          <w:rFonts w:ascii="Century Gothic" w:eastAsia="Arial" w:hAnsi="Century Gothic" w:cs="Arial"/>
          <w:spacing w:val="2"/>
          <w:position w:val="-1"/>
        </w:rPr>
        <w:t>d</w:t>
      </w:r>
      <w:r w:rsidRPr="003B2768">
        <w:rPr>
          <w:rFonts w:ascii="Century Gothic" w:eastAsia="Arial" w:hAnsi="Century Gothic" w:cs="Arial"/>
          <w:spacing w:val="-1"/>
          <w:position w:val="-1"/>
        </w:rPr>
        <w:t>e</w:t>
      </w:r>
      <w:r w:rsidRPr="003B2768">
        <w:rPr>
          <w:rFonts w:ascii="Century Gothic" w:eastAsia="Arial" w:hAnsi="Century Gothic" w:cs="Arial"/>
          <w:spacing w:val="2"/>
          <w:position w:val="-1"/>
        </w:rPr>
        <w:t>n</w:t>
      </w:r>
      <w:r w:rsidRPr="003B2768">
        <w:rPr>
          <w:rFonts w:ascii="Century Gothic" w:eastAsia="Arial" w:hAnsi="Century Gothic" w:cs="Arial"/>
          <w:spacing w:val="-1"/>
          <w:position w:val="-1"/>
        </w:rPr>
        <w:t>ga</w:t>
      </w:r>
      <w:r w:rsidRPr="003B2768">
        <w:rPr>
          <w:rFonts w:ascii="Century Gothic" w:eastAsia="Arial" w:hAnsi="Century Gothic" w:cs="Arial"/>
          <w:position w:val="-1"/>
        </w:rPr>
        <w:t>n</w:t>
      </w:r>
      <w:r w:rsidRPr="003B2768">
        <w:rPr>
          <w:rFonts w:ascii="Century Gothic" w:eastAsia="Arial" w:hAnsi="Century Gothic" w:cs="Arial"/>
          <w:spacing w:val="63"/>
          <w:position w:val="-1"/>
        </w:rPr>
        <w:t xml:space="preserve"> </w:t>
      </w:r>
      <w:r w:rsidRPr="003B2768">
        <w:rPr>
          <w:rFonts w:ascii="Century Gothic" w:eastAsia="Arial" w:hAnsi="Century Gothic" w:cs="Arial"/>
          <w:position w:val="-1"/>
        </w:rPr>
        <w:t>m</w:t>
      </w:r>
      <w:r w:rsidRPr="003B2768">
        <w:rPr>
          <w:rFonts w:ascii="Century Gothic" w:eastAsia="Arial" w:hAnsi="Century Gothic" w:cs="Arial"/>
          <w:spacing w:val="-1"/>
          <w:position w:val="-1"/>
        </w:rPr>
        <w:t>e</w:t>
      </w:r>
      <w:r w:rsidRPr="003B2768">
        <w:rPr>
          <w:rFonts w:ascii="Century Gothic" w:eastAsia="Arial" w:hAnsi="Century Gothic" w:cs="Arial"/>
          <w:spacing w:val="2"/>
          <w:position w:val="-1"/>
        </w:rPr>
        <w:t>n</w:t>
      </w:r>
      <w:r w:rsidRPr="003B2768">
        <w:rPr>
          <w:rFonts w:ascii="Century Gothic" w:eastAsia="Arial" w:hAnsi="Century Gothic" w:cs="Arial"/>
          <w:spacing w:val="-1"/>
          <w:position w:val="-1"/>
        </w:rPr>
        <w:t>gh</w:t>
      </w:r>
      <w:r w:rsidRPr="003B2768">
        <w:rPr>
          <w:rFonts w:ascii="Century Gothic" w:eastAsia="Arial" w:hAnsi="Century Gothic" w:cs="Arial"/>
          <w:spacing w:val="2"/>
          <w:position w:val="-1"/>
        </w:rPr>
        <w:t>a</w:t>
      </w:r>
      <w:r w:rsidRPr="003B2768">
        <w:rPr>
          <w:rFonts w:ascii="Century Gothic" w:eastAsia="Arial" w:hAnsi="Century Gothic" w:cs="Arial"/>
          <w:spacing w:val="-1"/>
          <w:position w:val="-1"/>
        </w:rPr>
        <w:t>di</w:t>
      </w:r>
      <w:r w:rsidRPr="003B2768">
        <w:rPr>
          <w:rFonts w:ascii="Century Gothic" w:eastAsia="Arial" w:hAnsi="Century Gothic" w:cs="Arial"/>
          <w:position w:val="-1"/>
        </w:rPr>
        <w:t>rk</w:t>
      </w:r>
      <w:r w:rsidRPr="003B2768">
        <w:rPr>
          <w:rFonts w:ascii="Century Gothic" w:eastAsia="Arial" w:hAnsi="Century Gothic" w:cs="Arial"/>
          <w:spacing w:val="2"/>
          <w:position w:val="-1"/>
        </w:rPr>
        <w:t>a</w:t>
      </w:r>
      <w:r w:rsidRPr="003B2768">
        <w:rPr>
          <w:rFonts w:ascii="Century Gothic" w:eastAsia="Arial" w:hAnsi="Century Gothic" w:cs="Arial"/>
          <w:position w:val="-1"/>
        </w:rPr>
        <w:t>n</w:t>
      </w:r>
      <w:r w:rsidRPr="003B2768">
        <w:rPr>
          <w:rFonts w:ascii="Century Gothic" w:eastAsia="Arial" w:hAnsi="Century Gothic" w:cs="Arial"/>
          <w:spacing w:val="63"/>
          <w:position w:val="-1"/>
        </w:rPr>
        <w:t xml:space="preserve"> </w:t>
      </w:r>
      <w:r w:rsidRPr="003B2768">
        <w:rPr>
          <w:rFonts w:ascii="Century Gothic" w:eastAsia="Arial" w:hAnsi="Century Gothic" w:cs="Arial"/>
          <w:spacing w:val="-1"/>
          <w:position w:val="-1"/>
        </w:rPr>
        <w:t>o</w:t>
      </w:r>
      <w:r w:rsidRPr="003B2768">
        <w:rPr>
          <w:rFonts w:ascii="Century Gothic" w:eastAsia="Arial" w:hAnsi="Century Gothic" w:cs="Arial"/>
          <w:position w:val="-1"/>
        </w:rPr>
        <w:t>r</w:t>
      </w:r>
      <w:r w:rsidRPr="003B2768">
        <w:rPr>
          <w:rFonts w:ascii="Century Gothic" w:eastAsia="Arial" w:hAnsi="Century Gothic" w:cs="Arial"/>
          <w:spacing w:val="-1"/>
          <w:position w:val="-1"/>
        </w:rPr>
        <w:t>a</w:t>
      </w:r>
      <w:r w:rsidRPr="003B2768">
        <w:rPr>
          <w:rFonts w:ascii="Century Gothic" w:eastAsia="Arial" w:hAnsi="Century Gothic" w:cs="Arial"/>
          <w:spacing w:val="2"/>
          <w:position w:val="-1"/>
        </w:rPr>
        <w:t>n</w:t>
      </w:r>
      <w:r w:rsidRPr="003B2768">
        <w:rPr>
          <w:rFonts w:ascii="Century Gothic" w:eastAsia="Arial" w:hAnsi="Century Gothic" w:cs="Arial"/>
          <w:spacing w:val="4"/>
          <w:position w:val="-1"/>
        </w:rPr>
        <w:t>g</w:t>
      </w:r>
      <w:r w:rsidRPr="003B2768">
        <w:rPr>
          <w:rFonts w:ascii="Century Gothic" w:eastAsia="Arial" w:hAnsi="Century Gothic" w:cs="Arial"/>
          <w:position w:val="-1"/>
        </w:rPr>
        <w:t>-</w:t>
      </w:r>
      <w:r w:rsidRPr="003B2768">
        <w:rPr>
          <w:rFonts w:ascii="Century Gothic" w:eastAsia="Arial" w:hAnsi="Century Gothic" w:cs="Arial"/>
          <w:spacing w:val="-1"/>
          <w:position w:val="-1"/>
        </w:rPr>
        <w:t>o</w:t>
      </w:r>
      <w:r w:rsidRPr="003B2768">
        <w:rPr>
          <w:rFonts w:ascii="Century Gothic" w:eastAsia="Arial" w:hAnsi="Century Gothic" w:cs="Arial"/>
          <w:spacing w:val="4"/>
          <w:position w:val="-1"/>
        </w:rPr>
        <w:t>r</w:t>
      </w:r>
      <w:r w:rsidRPr="003B2768">
        <w:rPr>
          <w:rFonts w:ascii="Century Gothic" w:eastAsia="Arial" w:hAnsi="Century Gothic" w:cs="Arial"/>
          <w:spacing w:val="-1"/>
          <w:position w:val="-1"/>
        </w:rPr>
        <w:t>an</w:t>
      </w:r>
      <w:r w:rsidRPr="003B2768">
        <w:rPr>
          <w:rFonts w:ascii="Century Gothic" w:eastAsia="Arial" w:hAnsi="Century Gothic" w:cs="Arial"/>
          <w:position w:val="-1"/>
        </w:rPr>
        <w:t>g</w:t>
      </w:r>
      <w:r w:rsidRPr="003B2768">
        <w:rPr>
          <w:rFonts w:ascii="Century Gothic" w:eastAsia="Arial" w:hAnsi="Century Gothic" w:cs="Arial"/>
          <w:spacing w:val="63"/>
          <w:position w:val="-1"/>
        </w:rPr>
        <w:t xml:space="preserve"> </w:t>
      </w:r>
      <w:r w:rsidRPr="003B2768">
        <w:rPr>
          <w:rFonts w:ascii="Century Gothic" w:eastAsia="Arial" w:hAnsi="Century Gothic" w:cs="Arial"/>
          <w:position w:val="-1"/>
        </w:rPr>
        <w:t>y</w:t>
      </w:r>
      <w:r w:rsidRPr="003B2768">
        <w:rPr>
          <w:rFonts w:ascii="Century Gothic" w:eastAsia="Arial" w:hAnsi="Century Gothic" w:cs="Arial"/>
          <w:spacing w:val="-1"/>
          <w:position w:val="-1"/>
        </w:rPr>
        <w:t>a</w:t>
      </w:r>
      <w:r w:rsidRPr="003B2768">
        <w:rPr>
          <w:rFonts w:ascii="Century Gothic" w:eastAsia="Arial" w:hAnsi="Century Gothic" w:cs="Arial"/>
          <w:spacing w:val="2"/>
          <w:position w:val="-1"/>
        </w:rPr>
        <w:t>n</w:t>
      </w:r>
      <w:r w:rsidRPr="003B2768">
        <w:rPr>
          <w:rFonts w:ascii="Century Gothic" w:eastAsia="Arial" w:hAnsi="Century Gothic" w:cs="Arial"/>
          <w:position w:val="-1"/>
        </w:rPr>
        <w:t xml:space="preserve">g </w:t>
      </w:r>
      <w:r w:rsidRPr="003B2768">
        <w:rPr>
          <w:rFonts w:ascii="Century Gothic" w:eastAsia="Arial" w:hAnsi="Century Gothic" w:cs="Arial"/>
          <w:spacing w:val="-1"/>
        </w:rPr>
        <w:t>be</w:t>
      </w:r>
      <w:r w:rsidRPr="003B2768">
        <w:rPr>
          <w:rFonts w:ascii="Century Gothic" w:eastAsia="Arial" w:hAnsi="Century Gothic" w:cs="Arial"/>
        </w:rPr>
        <w:t>rk</w:t>
      </w:r>
      <w:r w:rsidRPr="003B2768">
        <w:rPr>
          <w:rFonts w:ascii="Century Gothic" w:eastAsia="Arial" w:hAnsi="Century Gothic" w:cs="Arial"/>
          <w:spacing w:val="-1"/>
        </w:rPr>
        <w:t>o</w:t>
      </w:r>
      <w:r w:rsidRPr="003B2768">
        <w:rPr>
          <w:rFonts w:ascii="Century Gothic" w:eastAsia="Arial" w:hAnsi="Century Gothic" w:cs="Arial"/>
        </w:rPr>
        <w:t>m</w:t>
      </w:r>
      <w:r w:rsidRPr="003B2768">
        <w:rPr>
          <w:rFonts w:ascii="Century Gothic" w:eastAsia="Arial" w:hAnsi="Century Gothic" w:cs="Arial"/>
          <w:spacing w:val="2"/>
        </w:rPr>
        <w:t>p</w:t>
      </w:r>
      <w:r w:rsidRPr="003B2768">
        <w:rPr>
          <w:rFonts w:ascii="Century Gothic" w:eastAsia="Arial" w:hAnsi="Century Gothic" w:cs="Arial"/>
          <w:spacing w:val="-1"/>
        </w:rPr>
        <w:t>e</w:t>
      </w:r>
      <w:r w:rsidRPr="003B2768">
        <w:rPr>
          <w:rFonts w:ascii="Century Gothic" w:eastAsia="Arial" w:hAnsi="Century Gothic" w:cs="Arial"/>
          <w:spacing w:val="1"/>
        </w:rPr>
        <w:t>t</w:t>
      </w:r>
      <w:r w:rsidRPr="003B2768">
        <w:rPr>
          <w:rFonts w:ascii="Century Gothic" w:eastAsia="Arial" w:hAnsi="Century Gothic" w:cs="Arial"/>
          <w:spacing w:val="-1"/>
        </w:rPr>
        <w:t>e</w:t>
      </w:r>
      <w:r w:rsidRPr="003B2768">
        <w:rPr>
          <w:rFonts w:ascii="Century Gothic" w:eastAsia="Arial" w:hAnsi="Century Gothic" w:cs="Arial"/>
        </w:rPr>
        <w:t>n</w:t>
      </w:r>
      <w:r w:rsidRPr="003B2768">
        <w:rPr>
          <w:rFonts w:ascii="Century Gothic" w:eastAsia="Arial" w:hAnsi="Century Gothic" w:cs="Arial"/>
          <w:spacing w:val="1"/>
        </w:rPr>
        <w:t xml:space="preserve"> </w:t>
      </w:r>
      <w:r w:rsidRPr="003B2768">
        <w:rPr>
          <w:rFonts w:ascii="Century Gothic" w:eastAsia="Arial" w:hAnsi="Century Gothic" w:cs="Arial"/>
        </w:rPr>
        <w:t>(</w:t>
      </w:r>
      <w:r w:rsidRPr="003B2768">
        <w:rPr>
          <w:rFonts w:ascii="Century Gothic" w:eastAsia="Arial" w:hAnsi="Century Gothic" w:cs="Arial"/>
          <w:spacing w:val="2"/>
        </w:rPr>
        <w:t>n</w:t>
      </w:r>
      <w:r w:rsidRPr="003B2768">
        <w:rPr>
          <w:rFonts w:ascii="Century Gothic" w:eastAsia="Arial" w:hAnsi="Century Gothic" w:cs="Arial"/>
          <w:spacing w:val="-1"/>
        </w:rPr>
        <w:t>a</w:t>
      </w:r>
      <w:r w:rsidRPr="003B2768">
        <w:rPr>
          <w:rFonts w:ascii="Century Gothic" w:eastAsia="Arial" w:hAnsi="Century Gothic" w:cs="Arial"/>
        </w:rPr>
        <w:t>r</w:t>
      </w:r>
      <w:r w:rsidRPr="003B2768">
        <w:rPr>
          <w:rFonts w:ascii="Century Gothic" w:eastAsia="Arial" w:hAnsi="Century Gothic" w:cs="Arial"/>
          <w:spacing w:val="-1"/>
        </w:rPr>
        <w:t>a</w:t>
      </w:r>
      <w:r w:rsidRPr="003B2768">
        <w:rPr>
          <w:rFonts w:ascii="Century Gothic" w:eastAsia="Arial" w:hAnsi="Century Gothic" w:cs="Arial"/>
        </w:rPr>
        <w:t>s</w:t>
      </w:r>
      <w:r w:rsidRPr="003B2768">
        <w:rPr>
          <w:rFonts w:ascii="Century Gothic" w:eastAsia="Arial" w:hAnsi="Century Gothic" w:cs="Arial"/>
          <w:spacing w:val="-1"/>
        </w:rPr>
        <w:t>u</w:t>
      </w:r>
      <w:r w:rsidRPr="003B2768">
        <w:rPr>
          <w:rFonts w:ascii="Century Gothic" w:eastAsia="Arial" w:hAnsi="Century Gothic" w:cs="Arial"/>
          <w:spacing w:val="4"/>
        </w:rPr>
        <w:t>m</w:t>
      </w:r>
      <w:r w:rsidRPr="003B2768">
        <w:rPr>
          <w:rFonts w:ascii="Century Gothic" w:eastAsia="Arial" w:hAnsi="Century Gothic" w:cs="Arial"/>
          <w:spacing w:val="-1"/>
        </w:rPr>
        <w:t>be</w:t>
      </w:r>
      <w:r w:rsidRPr="003B2768">
        <w:rPr>
          <w:rFonts w:ascii="Century Gothic" w:eastAsia="Arial" w:hAnsi="Century Gothic" w:cs="Arial"/>
        </w:rPr>
        <w:t>r)</w:t>
      </w:r>
      <w:r w:rsidRPr="003B2768">
        <w:rPr>
          <w:rFonts w:ascii="Century Gothic" w:eastAsia="Arial" w:hAnsi="Century Gothic" w:cs="Arial"/>
          <w:spacing w:val="1"/>
        </w:rPr>
        <w:t xml:space="preserve"> </w:t>
      </w:r>
      <w:r w:rsidRPr="003B2768">
        <w:rPr>
          <w:rFonts w:ascii="Century Gothic" w:eastAsia="Arial" w:hAnsi="Century Gothic" w:cs="Arial"/>
          <w:spacing w:val="-1"/>
        </w:rPr>
        <w:t>un</w:t>
      </w:r>
      <w:r w:rsidRPr="003B2768">
        <w:rPr>
          <w:rFonts w:ascii="Century Gothic" w:eastAsia="Arial" w:hAnsi="Century Gothic" w:cs="Arial"/>
          <w:spacing w:val="1"/>
        </w:rPr>
        <w:t>t</w:t>
      </w:r>
      <w:r w:rsidRPr="003B2768">
        <w:rPr>
          <w:rFonts w:ascii="Century Gothic" w:eastAsia="Arial" w:hAnsi="Century Gothic" w:cs="Arial"/>
        </w:rPr>
        <w:t xml:space="preserve">u </w:t>
      </w:r>
      <w:r w:rsidRPr="003B2768">
        <w:rPr>
          <w:rFonts w:ascii="Century Gothic" w:eastAsia="Arial" w:hAnsi="Century Gothic" w:cs="Arial"/>
          <w:spacing w:val="2"/>
        </w:rPr>
        <w:t>p</w:t>
      </w:r>
      <w:r w:rsidRPr="003B2768">
        <w:rPr>
          <w:rFonts w:ascii="Century Gothic" w:eastAsia="Arial" w:hAnsi="Century Gothic" w:cs="Arial"/>
          <w:spacing w:val="-1"/>
        </w:rPr>
        <w:t>en</w:t>
      </w:r>
      <w:r w:rsidRPr="003B2768">
        <w:rPr>
          <w:rFonts w:ascii="Century Gothic" w:eastAsia="Arial" w:hAnsi="Century Gothic" w:cs="Arial"/>
          <w:spacing w:val="4"/>
        </w:rPr>
        <w:t>y</w:t>
      </w:r>
      <w:r w:rsidRPr="003B2768">
        <w:rPr>
          <w:rFonts w:ascii="Century Gothic" w:eastAsia="Arial" w:hAnsi="Century Gothic" w:cs="Arial"/>
          <w:spacing w:val="-1"/>
        </w:rPr>
        <w:t>u</w:t>
      </w:r>
      <w:r w:rsidRPr="003B2768">
        <w:rPr>
          <w:rFonts w:ascii="Century Gothic" w:eastAsia="Arial" w:hAnsi="Century Gothic" w:cs="Arial"/>
        </w:rPr>
        <w:t>s</w:t>
      </w:r>
      <w:r w:rsidRPr="003B2768">
        <w:rPr>
          <w:rFonts w:ascii="Century Gothic" w:eastAsia="Arial" w:hAnsi="Century Gothic" w:cs="Arial"/>
          <w:spacing w:val="-1"/>
        </w:rPr>
        <w:t>un</w:t>
      </w:r>
      <w:r w:rsidRPr="003B2768">
        <w:rPr>
          <w:rFonts w:ascii="Century Gothic" w:eastAsia="Arial" w:hAnsi="Century Gothic" w:cs="Arial"/>
          <w:spacing w:val="2"/>
        </w:rPr>
        <w:t>a</w:t>
      </w:r>
      <w:r w:rsidRPr="003B2768">
        <w:rPr>
          <w:rFonts w:ascii="Century Gothic" w:eastAsia="Arial" w:hAnsi="Century Gothic" w:cs="Arial"/>
        </w:rPr>
        <w:t xml:space="preserve">n </w:t>
      </w:r>
      <w:r w:rsidRPr="003B2768">
        <w:rPr>
          <w:rFonts w:ascii="Century Gothic" w:eastAsia="Arial" w:hAnsi="Century Gothic" w:cs="Arial"/>
          <w:spacing w:val="-1"/>
        </w:rPr>
        <w:t>l</w:t>
      </w:r>
      <w:r w:rsidRPr="003B2768">
        <w:rPr>
          <w:rFonts w:ascii="Century Gothic" w:eastAsia="Arial" w:hAnsi="Century Gothic" w:cs="Arial"/>
          <w:spacing w:val="2"/>
        </w:rPr>
        <w:t>a</w:t>
      </w:r>
      <w:r w:rsidRPr="003B2768">
        <w:rPr>
          <w:rFonts w:ascii="Century Gothic" w:eastAsia="Arial" w:hAnsi="Century Gothic" w:cs="Arial"/>
          <w:spacing w:val="-1"/>
        </w:rPr>
        <w:t>po</w:t>
      </w:r>
      <w:r w:rsidRPr="003B2768">
        <w:rPr>
          <w:rFonts w:ascii="Century Gothic" w:eastAsia="Arial" w:hAnsi="Century Gothic" w:cs="Arial"/>
        </w:rPr>
        <w:t>r</w:t>
      </w:r>
      <w:r w:rsidRPr="003B2768">
        <w:rPr>
          <w:rFonts w:ascii="Century Gothic" w:eastAsia="Arial" w:hAnsi="Century Gothic" w:cs="Arial"/>
          <w:spacing w:val="2"/>
        </w:rPr>
        <w:t>an</w:t>
      </w:r>
    </w:p>
    <w:p w14:paraId="288E13E2" w14:textId="6715941D" w:rsidR="00112572" w:rsidRPr="003B2768" w:rsidRDefault="00112572" w:rsidP="0098229D">
      <w:pPr>
        <w:pStyle w:val="ListParagraph"/>
        <w:numPr>
          <w:ilvl w:val="0"/>
          <w:numId w:val="9"/>
        </w:numPr>
        <w:tabs>
          <w:tab w:val="left" w:pos="1800"/>
        </w:tabs>
        <w:spacing w:before="16" w:line="360" w:lineRule="auto"/>
        <w:ind w:left="1710" w:hanging="270"/>
        <w:rPr>
          <w:rFonts w:ascii="Century Gothic" w:eastAsia="Arial" w:hAnsi="Century Gothic" w:cs="Arial"/>
        </w:rPr>
      </w:pPr>
      <w:r w:rsidRPr="003B2768">
        <w:rPr>
          <w:rFonts w:ascii="Century Gothic" w:eastAsia="Arial" w:hAnsi="Century Gothic" w:cs="Arial"/>
        </w:rPr>
        <w:t>A</w:t>
      </w:r>
      <w:r w:rsidRPr="003B2768">
        <w:rPr>
          <w:rFonts w:ascii="Century Gothic" w:eastAsia="Arial" w:hAnsi="Century Gothic" w:cs="Arial"/>
          <w:spacing w:val="-1"/>
        </w:rPr>
        <w:t>ga</w:t>
      </w:r>
      <w:r w:rsidRPr="003B2768">
        <w:rPr>
          <w:rFonts w:ascii="Century Gothic" w:eastAsia="Arial" w:hAnsi="Century Gothic" w:cs="Arial"/>
        </w:rPr>
        <w:t>r</w:t>
      </w:r>
      <w:r w:rsidRPr="003B2768">
        <w:rPr>
          <w:rFonts w:ascii="Century Gothic" w:eastAsia="Arial" w:hAnsi="Century Gothic" w:cs="Arial"/>
          <w:spacing w:val="25"/>
        </w:rPr>
        <w:t xml:space="preserve"> </w:t>
      </w:r>
      <w:r w:rsidRPr="003B2768">
        <w:rPr>
          <w:rFonts w:ascii="Century Gothic" w:eastAsia="Arial" w:hAnsi="Century Gothic" w:cs="Arial"/>
          <w:spacing w:val="2"/>
        </w:rPr>
        <w:t>D</w:t>
      </w:r>
      <w:r w:rsidRPr="003B2768">
        <w:rPr>
          <w:rFonts w:ascii="Century Gothic" w:eastAsia="Arial" w:hAnsi="Century Gothic" w:cs="Arial"/>
          <w:spacing w:val="-1"/>
        </w:rPr>
        <w:t>ila</w:t>
      </w:r>
      <w:r w:rsidRPr="003B2768">
        <w:rPr>
          <w:rFonts w:ascii="Century Gothic" w:eastAsia="Arial" w:hAnsi="Century Gothic" w:cs="Arial"/>
          <w:spacing w:val="4"/>
        </w:rPr>
        <w:t>k</w:t>
      </w:r>
      <w:r w:rsidRPr="003B2768">
        <w:rPr>
          <w:rFonts w:ascii="Century Gothic" w:eastAsia="Arial" w:hAnsi="Century Gothic" w:cs="Arial"/>
          <w:spacing w:val="-1"/>
        </w:rPr>
        <w:t>u</w:t>
      </w:r>
      <w:r w:rsidRPr="003B2768">
        <w:rPr>
          <w:rFonts w:ascii="Century Gothic" w:eastAsia="Arial" w:hAnsi="Century Gothic" w:cs="Arial"/>
        </w:rPr>
        <w:t>k</w:t>
      </w:r>
      <w:r w:rsidRPr="003B2768">
        <w:rPr>
          <w:rFonts w:ascii="Century Gothic" w:eastAsia="Arial" w:hAnsi="Century Gothic" w:cs="Arial"/>
          <w:spacing w:val="-1"/>
        </w:rPr>
        <w:t>a</w:t>
      </w:r>
      <w:r w:rsidRPr="003B2768">
        <w:rPr>
          <w:rFonts w:ascii="Century Gothic" w:eastAsia="Arial" w:hAnsi="Century Gothic" w:cs="Arial"/>
        </w:rPr>
        <w:t>n</w:t>
      </w:r>
      <w:r w:rsidRPr="003B2768">
        <w:rPr>
          <w:rFonts w:ascii="Century Gothic" w:eastAsia="Arial" w:hAnsi="Century Gothic" w:cs="Arial"/>
          <w:spacing w:val="28"/>
        </w:rPr>
        <w:t xml:space="preserve"> </w:t>
      </w:r>
      <w:r w:rsidRPr="003B2768">
        <w:rPr>
          <w:rFonts w:ascii="Century Gothic" w:eastAsia="Arial" w:hAnsi="Century Gothic" w:cs="Arial"/>
          <w:spacing w:val="-1"/>
        </w:rPr>
        <w:t>p</w:t>
      </w:r>
      <w:r w:rsidRPr="003B2768">
        <w:rPr>
          <w:rFonts w:ascii="Century Gothic" w:eastAsia="Arial" w:hAnsi="Century Gothic" w:cs="Arial"/>
          <w:spacing w:val="2"/>
        </w:rPr>
        <w:t>e</w:t>
      </w:r>
      <w:r w:rsidRPr="003B2768">
        <w:rPr>
          <w:rFonts w:ascii="Century Gothic" w:eastAsia="Arial" w:hAnsi="Century Gothic" w:cs="Arial"/>
          <w:spacing w:val="-1"/>
        </w:rPr>
        <w:t>n</w:t>
      </w:r>
      <w:r w:rsidRPr="003B2768">
        <w:rPr>
          <w:rFonts w:ascii="Century Gothic" w:eastAsia="Arial" w:hAnsi="Century Gothic" w:cs="Arial"/>
        </w:rPr>
        <w:t>y</w:t>
      </w:r>
      <w:r w:rsidRPr="003B2768">
        <w:rPr>
          <w:rFonts w:ascii="Century Gothic" w:eastAsia="Arial" w:hAnsi="Century Gothic" w:cs="Arial"/>
          <w:spacing w:val="-1"/>
        </w:rPr>
        <w:t>e</w:t>
      </w:r>
      <w:r w:rsidRPr="003B2768">
        <w:rPr>
          <w:rFonts w:ascii="Century Gothic" w:eastAsia="Arial" w:hAnsi="Century Gothic" w:cs="Arial"/>
        </w:rPr>
        <w:t>s</w:t>
      </w:r>
      <w:r w:rsidRPr="003B2768">
        <w:rPr>
          <w:rFonts w:ascii="Century Gothic" w:eastAsia="Arial" w:hAnsi="Century Gothic" w:cs="Arial"/>
          <w:spacing w:val="2"/>
        </w:rPr>
        <w:t>u</w:t>
      </w:r>
      <w:r w:rsidRPr="003B2768">
        <w:rPr>
          <w:rFonts w:ascii="Century Gothic" w:eastAsia="Arial" w:hAnsi="Century Gothic" w:cs="Arial"/>
          <w:spacing w:val="-1"/>
        </w:rPr>
        <w:t>ai</w:t>
      </w:r>
      <w:r w:rsidRPr="003B2768">
        <w:rPr>
          <w:rFonts w:ascii="Century Gothic" w:eastAsia="Arial" w:hAnsi="Century Gothic" w:cs="Arial"/>
          <w:spacing w:val="2"/>
        </w:rPr>
        <w:t>a</w:t>
      </w:r>
      <w:r w:rsidRPr="003B2768">
        <w:rPr>
          <w:rFonts w:ascii="Century Gothic" w:eastAsia="Arial" w:hAnsi="Century Gothic" w:cs="Arial"/>
        </w:rPr>
        <w:t>n</w:t>
      </w:r>
      <w:r w:rsidRPr="003B2768">
        <w:rPr>
          <w:rFonts w:ascii="Century Gothic" w:eastAsia="Arial" w:hAnsi="Century Gothic" w:cs="Arial"/>
          <w:spacing w:val="24"/>
        </w:rPr>
        <w:t xml:space="preserve"> </w:t>
      </w:r>
      <w:r w:rsidRPr="003B2768">
        <w:rPr>
          <w:rFonts w:ascii="Century Gothic" w:eastAsia="Arial" w:hAnsi="Century Gothic" w:cs="Arial"/>
          <w:spacing w:val="2"/>
        </w:rPr>
        <w:t>H</w:t>
      </w:r>
      <w:r w:rsidRPr="003B2768">
        <w:rPr>
          <w:rFonts w:ascii="Century Gothic" w:eastAsia="Arial" w:hAnsi="Century Gothic" w:cs="Arial"/>
          <w:spacing w:val="-1"/>
        </w:rPr>
        <w:t>a</w:t>
      </w:r>
      <w:r w:rsidRPr="003B2768">
        <w:rPr>
          <w:rFonts w:ascii="Century Gothic" w:eastAsia="Arial" w:hAnsi="Century Gothic" w:cs="Arial"/>
        </w:rPr>
        <w:t>r</w:t>
      </w:r>
      <w:r w:rsidRPr="003B2768">
        <w:rPr>
          <w:rFonts w:ascii="Century Gothic" w:eastAsia="Arial" w:hAnsi="Century Gothic" w:cs="Arial"/>
          <w:spacing w:val="-1"/>
        </w:rPr>
        <w:t>g</w:t>
      </w:r>
      <w:r w:rsidRPr="003B2768">
        <w:rPr>
          <w:rFonts w:ascii="Century Gothic" w:eastAsia="Arial" w:hAnsi="Century Gothic" w:cs="Arial"/>
        </w:rPr>
        <w:t>a</w:t>
      </w:r>
      <w:r w:rsidRPr="003B2768">
        <w:rPr>
          <w:rFonts w:ascii="Century Gothic" w:eastAsia="Arial" w:hAnsi="Century Gothic" w:cs="Arial"/>
          <w:spacing w:val="32"/>
        </w:rPr>
        <w:t xml:space="preserve"> </w:t>
      </w:r>
      <w:r w:rsidRPr="003B2768">
        <w:rPr>
          <w:rFonts w:ascii="Century Gothic" w:eastAsia="Arial" w:hAnsi="Century Gothic" w:cs="Arial"/>
        </w:rPr>
        <w:t>P</w:t>
      </w:r>
      <w:r w:rsidRPr="003B2768">
        <w:rPr>
          <w:rFonts w:ascii="Century Gothic" w:eastAsia="Arial" w:hAnsi="Century Gothic" w:cs="Arial"/>
          <w:spacing w:val="-1"/>
        </w:rPr>
        <w:t>ad</w:t>
      </w:r>
      <w:r w:rsidRPr="003B2768">
        <w:rPr>
          <w:rFonts w:ascii="Century Gothic" w:eastAsia="Arial" w:hAnsi="Century Gothic" w:cs="Arial"/>
        </w:rPr>
        <w:t>a</w:t>
      </w:r>
      <w:r w:rsidRPr="003B2768">
        <w:rPr>
          <w:rFonts w:ascii="Century Gothic" w:eastAsia="Arial" w:hAnsi="Century Gothic" w:cs="Arial"/>
          <w:spacing w:val="24"/>
        </w:rPr>
        <w:t xml:space="preserve"> </w:t>
      </w:r>
      <w:r w:rsidRPr="003B2768">
        <w:rPr>
          <w:rFonts w:ascii="Century Gothic" w:eastAsia="Arial" w:hAnsi="Century Gothic" w:cs="Arial"/>
        </w:rPr>
        <w:t>Sys</w:t>
      </w:r>
      <w:r w:rsidRPr="003B2768">
        <w:rPr>
          <w:rFonts w:ascii="Century Gothic" w:eastAsia="Arial" w:hAnsi="Century Gothic" w:cs="Arial"/>
          <w:spacing w:val="1"/>
        </w:rPr>
        <w:t>t</w:t>
      </w:r>
      <w:r w:rsidRPr="003B2768">
        <w:rPr>
          <w:rFonts w:ascii="Century Gothic" w:eastAsia="Arial" w:hAnsi="Century Gothic" w:cs="Arial"/>
          <w:spacing w:val="-1"/>
        </w:rPr>
        <w:t>e</w:t>
      </w:r>
      <w:r w:rsidRPr="003B2768">
        <w:rPr>
          <w:rFonts w:ascii="Century Gothic" w:eastAsia="Arial" w:hAnsi="Century Gothic" w:cs="Arial"/>
        </w:rPr>
        <w:t>m</w:t>
      </w:r>
      <w:r w:rsidRPr="003B2768">
        <w:rPr>
          <w:rFonts w:ascii="Century Gothic" w:eastAsia="Arial" w:hAnsi="Century Gothic" w:cs="Arial"/>
          <w:spacing w:val="25"/>
        </w:rPr>
        <w:t xml:space="preserve"> </w:t>
      </w:r>
      <w:r w:rsidRPr="003B2768">
        <w:rPr>
          <w:rFonts w:ascii="Century Gothic" w:eastAsia="Arial" w:hAnsi="Century Gothic" w:cs="Arial"/>
          <w:spacing w:val="4"/>
        </w:rPr>
        <w:t>E-</w:t>
      </w:r>
      <w:r w:rsidRPr="003B2768">
        <w:rPr>
          <w:rFonts w:ascii="Century Gothic" w:eastAsia="Arial" w:hAnsi="Century Gothic" w:cs="Arial"/>
          <w:spacing w:val="-1"/>
        </w:rPr>
        <w:t>Ca</w:t>
      </w:r>
      <w:r w:rsidRPr="003B2768">
        <w:rPr>
          <w:rFonts w:ascii="Century Gothic" w:eastAsia="Arial" w:hAnsi="Century Gothic" w:cs="Arial"/>
          <w:spacing w:val="1"/>
        </w:rPr>
        <w:t>t</w:t>
      </w:r>
      <w:r w:rsidRPr="003B2768">
        <w:rPr>
          <w:rFonts w:ascii="Century Gothic" w:eastAsia="Arial" w:hAnsi="Century Gothic" w:cs="Arial"/>
          <w:spacing w:val="2"/>
        </w:rPr>
        <w:t>a</w:t>
      </w:r>
      <w:r w:rsidRPr="003B2768">
        <w:rPr>
          <w:rFonts w:ascii="Century Gothic" w:eastAsia="Arial" w:hAnsi="Century Gothic" w:cs="Arial"/>
          <w:spacing w:val="-1"/>
        </w:rPr>
        <w:t>lo</w:t>
      </w:r>
      <w:r w:rsidRPr="003B2768">
        <w:rPr>
          <w:rFonts w:ascii="Century Gothic" w:eastAsia="Arial" w:hAnsi="Century Gothic" w:cs="Arial"/>
        </w:rPr>
        <w:t>g</w:t>
      </w:r>
      <w:r w:rsidRPr="003B2768">
        <w:rPr>
          <w:rFonts w:ascii="Century Gothic" w:eastAsia="Arial" w:hAnsi="Century Gothic" w:cs="Arial"/>
          <w:spacing w:val="28"/>
        </w:rPr>
        <w:t xml:space="preserve"> </w:t>
      </w:r>
      <w:r w:rsidRPr="003B2768">
        <w:rPr>
          <w:rFonts w:ascii="Century Gothic" w:eastAsia="Arial" w:hAnsi="Century Gothic" w:cs="Arial"/>
          <w:spacing w:val="-1"/>
        </w:rPr>
        <w:t>d</w:t>
      </w:r>
      <w:r w:rsidRPr="003B2768">
        <w:rPr>
          <w:rFonts w:ascii="Century Gothic" w:eastAsia="Arial" w:hAnsi="Century Gothic" w:cs="Arial"/>
          <w:spacing w:val="2"/>
        </w:rPr>
        <w:t>e</w:t>
      </w:r>
      <w:r w:rsidRPr="003B2768">
        <w:rPr>
          <w:rFonts w:ascii="Century Gothic" w:eastAsia="Arial" w:hAnsi="Century Gothic" w:cs="Arial"/>
          <w:spacing w:val="-1"/>
        </w:rPr>
        <w:t>ng</w:t>
      </w:r>
      <w:r w:rsidRPr="003B2768">
        <w:rPr>
          <w:rFonts w:ascii="Century Gothic" w:eastAsia="Arial" w:hAnsi="Century Gothic" w:cs="Arial"/>
          <w:spacing w:val="2"/>
        </w:rPr>
        <w:t>a</w:t>
      </w:r>
      <w:r w:rsidRPr="003B2768">
        <w:rPr>
          <w:rFonts w:ascii="Century Gothic" w:eastAsia="Arial" w:hAnsi="Century Gothic" w:cs="Arial"/>
        </w:rPr>
        <w:t>n</w:t>
      </w:r>
      <w:r w:rsidRPr="003B2768">
        <w:rPr>
          <w:rFonts w:ascii="Century Gothic" w:eastAsia="Arial" w:hAnsi="Century Gothic" w:cs="Arial"/>
          <w:spacing w:val="24"/>
        </w:rPr>
        <w:t xml:space="preserve"> </w:t>
      </w:r>
      <w:r w:rsidRPr="003B2768">
        <w:rPr>
          <w:rFonts w:ascii="Century Gothic" w:eastAsia="Arial" w:hAnsi="Century Gothic" w:cs="Arial"/>
          <w:spacing w:val="2"/>
        </w:rPr>
        <w:t>h</w:t>
      </w:r>
      <w:r w:rsidRPr="003B2768">
        <w:rPr>
          <w:rFonts w:ascii="Century Gothic" w:eastAsia="Arial" w:hAnsi="Century Gothic" w:cs="Arial"/>
          <w:spacing w:val="-1"/>
        </w:rPr>
        <w:t>a</w:t>
      </w:r>
      <w:r w:rsidRPr="003B2768">
        <w:rPr>
          <w:rFonts w:ascii="Century Gothic" w:eastAsia="Arial" w:hAnsi="Century Gothic" w:cs="Arial"/>
        </w:rPr>
        <w:t>r</w:t>
      </w:r>
      <w:r w:rsidRPr="003B2768">
        <w:rPr>
          <w:rFonts w:ascii="Century Gothic" w:eastAsia="Arial" w:hAnsi="Century Gothic" w:cs="Arial"/>
          <w:spacing w:val="2"/>
        </w:rPr>
        <w:t>g</w:t>
      </w:r>
      <w:r w:rsidRPr="003B2768">
        <w:rPr>
          <w:rFonts w:ascii="Century Gothic" w:eastAsia="Arial" w:hAnsi="Century Gothic" w:cs="Arial"/>
        </w:rPr>
        <w:t>a</w:t>
      </w:r>
      <w:r w:rsidR="0098229D" w:rsidRPr="003B2768">
        <w:rPr>
          <w:rFonts w:ascii="Century Gothic" w:eastAsia="Arial" w:hAnsi="Century Gothic" w:cs="Arial"/>
        </w:rPr>
        <w:t xml:space="preserve"> </w:t>
      </w:r>
      <w:r w:rsidRPr="003B2768">
        <w:rPr>
          <w:rFonts w:ascii="Century Gothic" w:eastAsia="Arial" w:hAnsi="Century Gothic" w:cs="Arial"/>
          <w:position w:val="-1"/>
        </w:rPr>
        <w:t>y</w:t>
      </w:r>
      <w:r w:rsidRPr="003B2768">
        <w:rPr>
          <w:rFonts w:ascii="Century Gothic" w:eastAsia="Arial" w:hAnsi="Century Gothic" w:cs="Arial"/>
          <w:spacing w:val="-1"/>
          <w:position w:val="-1"/>
        </w:rPr>
        <w:t>an</w:t>
      </w:r>
      <w:r w:rsidRPr="003B2768">
        <w:rPr>
          <w:rFonts w:ascii="Century Gothic" w:eastAsia="Arial" w:hAnsi="Century Gothic" w:cs="Arial"/>
          <w:position w:val="-1"/>
        </w:rPr>
        <w:t xml:space="preserve">g </w:t>
      </w:r>
      <w:r w:rsidRPr="003B2768">
        <w:rPr>
          <w:rFonts w:ascii="Century Gothic" w:eastAsia="Arial" w:hAnsi="Century Gothic" w:cs="Arial"/>
          <w:spacing w:val="1"/>
          <w:position w:val="-1"/>
        </w:rPr>
        <w:t>t</w:t>
      </w:r>
      <w:r w:rsidRPr="003B2768">
        <w:rPr>
          <w:rFonts w:ascii="Century Gothic" w:eastAsia="Arial" w:hAnsi="Century Gothic" w:cs="Arial"/>
          <w:spacing w:val="-1"/>
          <w:position w:val="-1"/>
        </w:rPr>
        <w:t>e</w:t>
      </w:r>
      <w:r w:rsidRPr="003B2768">
        <w:rPr>
          <w:rFonts w:ascii="Century Gothic" w:eastAsia="Arial" w:hAnsi="Century Gothic" w:cs="Arial"/>
          <w:position w:val="-1"/>
        </w:rPr>
        <w:t>rc</w:t>
      </w:r>
      <w:r w:rsidRPr="003B2768">
        <w:rPr>
          <w:rFonts w:ascii="Century Gothic" w:eastAsia="Arial" w:hAnsi="Century Gothic" w:cs="Arial"/>
          <w:spacing w:val="2"/>
          <w:position w:val="-1"/>
        </w:rPr>
        <w:t>a</w:t>
      </w:r>
      <w:r w:rsidRPr="003B2768">
        <w:rPr>
          <w:rFonts w:ascii="Century Gothic" w:eastAsia="Arial" w:hAnsi="Century Gothic" w:cs="Arial"/>
          <w:spacing w:val="-1"/>
          <w:position w:val="-1"/>
        </w:rPr>
        <w:t>n</w:t>
      </w:r>
      <w:r w:rsidRPr="003B2768">
        <w:rPr>
          <w:rFonts w:ascii="Century Gothic" w:eastAsia="Arial" w:hAnsi="Century Gothic" w:cs="Arial"/>
          <w:spacing w:val="1"/>
          <w:position w:val="-1"/>
        </w:rPr>
        <w:t>t</w:t>
      </w:r>
      <w:r w:rsidRPr="003B2768">
        <w:rPr>
          <w:rFonts w:ascii="Century Gothic" w:eastAsia="Arial" w:hAnsi="Century Gothic" w:cs="Arial"/>
          <w:spacing w:val="-1"/>
          <w:position w:val="-1"/>
        </w:rPr>
        <w:t>u</w:t>
      </w:r>
      <w:r w:rsidRPr="003B2768">
        <w:rPr>
          <w:rFonts w:ascii="Century Gothic" w:eastAsia="Arial" w:hAnsi="Century Gothic" w:cs="Arial"/>
          <w:position w:val="-1"/>
        </w:rPr>
        <w:t>m</w:t>
      </w:r>
      <w:r w:rsidRPr="003B2768">
        <w:rPr>
          <w:rFonts w:ascii="Century Gothic" w:eastAsia="Arial" w:hAnsi="Century Gothic" w:cs="Arial"/>
          <w:spacing w:val="1"/>
          <w:position w:val="-1"/>
        </w:rPr>
        <w:t xml:space="preserve"> </w:t>
      </w:r>
      <w:r w:rsidRPr="003B2768">
        <w:rPr>
          <w:rFonts w:ascii="Century Gothic" w:eastAsia="Arial" w:hAnsi="Century Gothic" w:cs="Arial"/>
          <w:spacing w:val="-1"/>
          <w:position w:val="-1"/>
        </w:rPr>
        <w:t>pa</w:t>
      </w:r>
      <w:r w:rsidRPr="003B2768">
        <w:rPr>
          <w:rFonts w:ascii="Century Gothic" w:eastAsia="Arial" w:hAnsi="Century Gothic" w:cs="Arial"/>
          <w:spacing w:val="2"/>
          <w:position w:val="-1"/>
        </w:rPr>
        <w:t>d</w:t>
      </w:r>
      <w:r w:rsidRPr="003B2768">
        <w:rPr>
          <w:rFonts w:ascii="Century Gothic" w:eastAsia="Arial" w:hAnsi="Century Gothic" w:cs="Arial"/>
          <w:position w:val="-1"/>
        </w:rPr>
        <w:t xml:space="preserve">a </w:t>
      </w:r>
      <w:r w:rsidRPr="003B2768">
        <w:rPr>
          <w:rFonts w:ascii="Century Gothic" w:eastAsia="Arial" w:hAnsi="Century Gothic" w:cs="Arial"/>
          <w:spacing w:val="1"/>
          <w:position w:val="-1"/>
        </w:rPr>
        <w:t>D</w:t>
      </w:r>
      <w:r w:rsidRPr="003B2768">
        <w:rPr>
          <w:rFonts w:ascii="Century Gothic" w:eastAsia="Arial" w:hAnsi="Century Gothic" w:cs="Arial"/>
          <w:position w:val="-1"/>
        </w:rPr>
        <w:t>PA</w:t>
      </w:r>
    </w:p>
    <w:p w14:paraId="2E0232C5" w14:textId="77777777" w:rsidR="00112572" w:rsidRPr="003B2768" w:rsidRDefault="00112572" w:rsidP="0098229D">
      <w:pPr>
        <w:pStyle w:val="ListParagraph"/>
        <w:widowControl/>
        <w:spacing w:line="360" w:lineRule="auto"/>
        <w:ind w:left="1710"/>
        <w:jc w:val="both"/>
        <w:rPr>
          <w:rFonts w:ascii="Century Gothic" w:hAnsi="Century Gothic" w:cs="Arial"/>
          <w:lang w:val="en-US"/>
        </w:rPr>
      </w:pPr>
    </w:p>
    <w:p w14:paraId="2CC454AF" w14:textId="3C0D0C81" w:rsidR="006B14F2" w:rsidRPr="002C632F" w:rsidRDefault="002C632F" w:rsidP="00282256">
      <w:pPr>
        <w:tabs>
          <w:tab w:val="left" w:pos="270"/>
        </w:tabs>
        <w:autoSpaceDE w:val="0"/>
        <w:autoSpaceDN w:val="0"/>
        <w:adjustRightInd w:val="0"/>
        <w:spacing w:after="200" w:line="276" w:lineRule="auto"/>
        <w:ind w:firstLine="540"/>
        <w:jc w:val="both"/>
        <w:rPr>
          <w:rFonts w:ascii="Century Gothic" w:eastAsia="Arial Unicode MS" w:hAnsi="Century Gothic" w:cs="Tahoma"/>
          <w:b/>
          <w:sz w:val="24"/>
          <w:szCs w:val="24"/>
        </w:rPr>
      </w:pPr>
      <w:r w:rsidRPr="002C632F">
        <w:rPr>
          <w:rFonts w:ascii="Century Gothic" w:eastAsia="Arial Unicode MS" w:hAnsi="Century Gothic" w:cs="Tahoma"/>
          <w:b/>
          <w:sz w:val="24"/>
          <w:szCs w:val="24"/>
        </w:rPr>
        <w:t>6</w:t>
      </w:r>
      <w:r w:rsidR="00DD4141" w:rsidRPr="002C632F">
        <w:rPr>
          <w:rFonts w:ascii="Century Gothic" w:eastAsia="Arial Unicode MS" w:hAnsi="Century Gothic" w:cs="Tahoma"/>
          <w:b/>
          <w:sz w:val="24"/>
          <w:szCs w:val="24"/>
        </w:rPr>
        <w:t xml:space="preserve">. </w:t>
      </w:r>
      <w:proofErr w:type="spellStart"/>
      <w:r w:rsidR="006B14F2" w:rsidRPr="002C632F">
        <w:rPr>
          <w:rFonts w:ascii="Century Gothic" w:eastAsia="Arial Unicode MS" w:hAnsi="Century Gothic" w:cs="Tahoma"/>
          <w:b/>
          <w:sz w:val="24"/>
          <w:szCs w:val="24"/>
        </w:rPr>
        <w:t>Analisis</w:t>
      </w:r>
      <w:proofErr w:type="spellEnd"/>
      <w:r w:rsidR="006B14F2" w:rsidRPr="002C632F">
        <w:rPr>
          <w:rFonts w:ascii="Century Gothic" w:eastAsia="Arial Unicode MS" w:hAnsi="Century Gothic" w:cs="Tahoma"/>
          <w:b/>
          <w:sz w:val="24"/>
          <w:szCs w:val="24"/>
        </w:rPr>
        <w:t xml:space="preserve"> </w:t>
      </w:r>
      <w:proofErr w:type="spellStart"/>
      <w:r w:rsidR="006B14F2" w:rsidRPr="002C632F">
        <w:rPr>
          <w:rFonts w:ascii="Century Gothic" w:eastAsia="Arial Unicode MS" w:hAnsi="Century Gothic" w:cs="Tahoma"/>
          <w:b/>
          <w:sz w:val="24"/>
          <w:szCs w:val="24"/>
        </w:rPr>
        <w:t>atas</w:t>
      </w:r>
      <w:proofErr w:type="spellEnd"/>
      <w:r w:rsidR="006B14F2" w:rsidRPr="002C632F">
        <w:rPr>
          <w:rFonts w:ascii="Century Gothic" w:eastAsia="Arial Unicode MS" w:hAnsi="Century Gothic" w:cs="Tahoma"/>
          <w:b/>
          <w:sz w:val="24"/>
          <w:szCs w:val="24"/>
        </w:rPr>
        <w:t xml:space="preserve"> </w:t>
      </w:r>
      <w:proofErr w:type="spellStart"/>
      <w:r w:rsidR="006B14F2" w:rsidRPr="002C632F">
        <w:rPr>
          <w:rFonts w:ascii="Century Gothic" w:eastAsia="Arial Unicode MS" w:hAnsi="Century Gothic" w:cs="Tahoma"/>
          <w:b/>
          <w:sz w:val="24"/>
          <w:szCs w:val="24"/>
        </w:rPr>
        <w:t>efesiensi</w:t>
      </w:r>
      <w:proofErr w:type="spellEnd"/>
      <w:r w:rsidR="006B14F2" w:rsidRPr="002C632F">
        <w:rPr>
          <w:rFonts w:ascii="Century Gothic" w:eastAsia="Arial Unicode MS" w:hAnsi="Century Gothic" w:cs="Tahoma"/>
          <w:b/>
          <w:sz w:val="24"/>
          <w:szCs w:val="24"/>
        </w:rPr>
        <w:t xml:space="preserve"> </w:t>
      </w:r>
      <w:proofErr w:type="spellStart"/>
      <w:r w:rsidR="006B14F2" w:rsidRPr="002C632F">
        <w:rPr>
          <w:rFonts w:ascii="Century Gothic" w:eastAsia="Arial Unicode MS" w:hAnsi="Century Gothic" w:cs="Tahoma"/>
          <w:b/>
          <w:sz w:val="24"/>
          <w:szCs w:val="24"/>
        </w:rPr>
        <w:t>penggunaan</w:t>
      </w:r>
      <w:proofErr w:type="spellEnd"/>
      <w:r w:rsidR="006B14F2" w:rsidRPr="002C632F">
        <w:rPr>
          <w:rFonts w:ascii="Century Gothic" w:eastAsia="Arial Unicode MS" w:hAnsi="Century Gothic" w:cs="Tahoma"/>
          <w:b/>
          <w:sz w:val="24"/>
          <w:szCs w:val="24"/>
        </w:rPr>
        <w:t xml:space="preserve"> </w:t>
      </w:r>
      <w:proofErr w:type="spellStart"/>
      <w:r w:rsidR="006B14F2" w:rsidRPr="002C632F">
        <w:rPr>
          <w:rFonts w:ascii="Century Gothic" w:eastAsia="Arial Unicode MS" w:hAnsi="Century Gothic" w:cs="Tahoma"/>
          <w:b/>
          <w:sz w:val="24"/>
          <w:szCs w:val="24"/>
        </w:rPr>
        <w:t>sumber</w:t>
      </w:r>
      <w:proofErr w:type="spellEnd"/>
      <w:r w:rsidR="006B14F2" w:rsidRPr="002C632F">
        <w:rPr>
          <w:rFonts w:ascii="Century Gothic" w:eastAsia="Arial Unicode MS" w:hAnsi="Century Gothic" w:cs="Tahoma"/>
          <w:b/>
          <w:sz w:val="24"/>
          <w:szCs w:val="24"/>
        </w:rPr>
        <w:t xml:space="preserve"> </w:t>
      </w:r>
      <w:proofErr w:type="spellStart"/>
      <w:r w:rsidR="006B14F2" w:rsidRPr="002C632F">
        <w:rPr>
          <w:rFonts w:ascii="Century Gothic" w:eastAsia="Arial Unicode MS" w:hAnsi="Century Gothic" w:cs="Tahoma"/>
          <w:b/>
          <w:sz w:val="24"/>
          <w:szCs w:val="24"/>
        </w:rPr>
        <w:t>daya</w:t>
      </w:r>
      <w:proofErr w:type="spellEnd"/>
    </w:p>
    <w:p w14:paraId="02F17BEB" w14:textId="40D19AC3" w:rsidR="00A56AFB" w:rsidRDefault="006B14F2" w:rsidP="00DF781C">
      <w:pPr>
        <w:spacing w:line="360" w:lineRule="auto"/>
        <w:ind w:left="810" w:hanging="810"/>
        <w:jc w:val="both"/>
        <w:rPr>
          <w:rFonts w:ascii="Century Gothic" w:hAnsi="Century Gothic"/>
          <w:bCs/>
          <w:sz w:val="22"/>
          <w:szCs w:val="22"/>
        </w:rPr>
      </w:pPr>
      <w:r w:rsidRPr="006E1FC2">
        <w:rPr>
          <w:rFonts w:ascii="Century Gothic" w:hAnsi="Century Gothic" w:cs="Tahoma"/>
          <w:sz w:val="22"/>
          <w:szCs w:val="22"/>
        </w:rPr>
        <w:tab/>
      </w:r>
      <w:r w:rsidR="001A55F5">
        <w:rPr>
          <w:rFonts w:ascii="Century Gothic" w:hAnsi="Century Gothic" w:cs="Tahoma"/>
          <w:sz w:val="22"/>
          <w:szCs w:val="22"/>
        </w:rPr>
        <w:tab/>
      </w:r>
      <w:proofErr w:type="spellStart"/>
      <w:r w:rsidR="00A56AFB" w:rsidRPr="006E1FC2">
        <w:rPr>
          <w:rFonts w:ascii="Century Gothic" w:hAnsi="Century Gothic"/>
          <w:sz w:val="22"/>
          <w:szCs w:val="22"/>
        </w:rPr>
        <w:t>Anggaran</w:t>
      </w:r>
      <w:proofErr w:type="spellEnd"/>
      <w:r w:rsidR="00A56AFB" w:rsidRPr="006E1FC2">
        <w:rPr>
          <w:rFonts w:ascii="Century Gothic" w:hAnsi="Century Gothic"/>
          <w:sz w:val="22"/>
          <w:szCs w:val="22"/>
        </w:rPr>
        <w:t xml:space="preserve"> yang </w:t>
      </w:r>
      <w:proofErr w:type="spellStart"/>
      <w:r w:rsidR="00A56AFB" w:rsidRPr="006E1FC2">
        <w:rPr>
          <w:rFonts w:ascii="Century Gothic" w:hAnsi="Century Gothic"/>
          <w:sz w:val="22"/>
          <w:szCs w:val="22"/>
        </w:rPr>
        <w:t>direncanakan</w:t>
      </w:r>
      <w:proofErr w:type="spellEnd"/>
      <w:r w:rsidR="00A56AFB" w:rsidRPr="006E1FC2">
        <w:rPr>
          <w:rFonts w:ascii="Century Gothic" w:hAnsi="Century Gothic"/>
          <w:sz w:val="22"/>
          <w:szCs w:val="22"/>
        </w:rPr>
        <w:t xml:space="preserve"> pada </w:t>
      </w:r>
      <w:proofErr w:type="spellStart"/>
      <w:r w:rsidR="00A56AFB" w:rsidRPr="006E1FC2">
        <w:rPr>
          <w:rFonts w:ascii="Century Gothic" w:hAnsi="Century Gothic"/>
          <w:sz w:val="22"/>
          <w:szCs w:val="22"/>
        </w:rPr>
        <w:t>penetapan</w:t>
      </w:r>
      <w:proofErr w:type="spellEnd"/>
      <w:r w:rsidR="00A56AFB" w:rsidRPr="006E1FC2">
        <w:rPr>
          <w:rFonts w:ascii="Century Gothic" w:hAnsi="Century Gothic"/>
          <w:sz w:val="22"/>
          <w:szCs w:val="22"/>
        </w:rPr>
        <w:t xml:space="preserve"> </w:t>
      </w:r>
      <w:proofErr w:type="spellStart"/>
      <w:r w:rsidR="00A56AFB" w:rsidRPr="006E1FC2">
        <w:rPr>
          <w:rFonts w:ascii="Century Gothic" w:hAnsi="Century Gothic"/>
          <w:sz w:val="22"/>
          <w:szCs w:val="22"/>
        </w:rPr>
        <w:t>kinerja</w:t>
      </w:r>
      <w:proofErr w:type="spellEnd"/>
      <w:r w:rsidR="00A56AFB" w:rsidRPr="006E1FC2">
        <w:rPr>
          <w:rFonts w:ascii="Century Gothic" w:hAnsi="Century Gothic"/>
          <w:sz w:val="22"/>
          <w:szCs w:val="22"/>
        </w:rPr>
        <w:t xml:space="preserve">/ </w:t>
      </w:r>
      <w:proofErr w:type="spellStart"/>
      <w:r w:rsidR="00A56AFB" w:rsidRPr="006E1FC2">
        <w:rPr>
          <w:rFonts w:ascii="Century Gothic" w:hAnsi="Century Gothic"/>
          <w:sz w:val="22"/>
          <w:szCs w:val="22"/>
        </w:rPr>
        <w:t>perjanjian</w:t>
      </w:r>
      <w:proofErr w:type="spellEnd"/>
      <w:r w:rsidR="00A56AFB" w:rsidRPr="006E1FC2">
        <w:rPr>
          <w:rFonts w:ascii="Century Gothic" w:hAnsi="Century Gothic"/>
          <w:sz w:val="22"/>
          <w:szCs w:val="22"/>
        </w:rPr>
        <w:t xml:space="preserve"> </w:t>
      </w:r>
      <w:proofErr w:type="spellStart"/>
      <w:r w:rsidR="00A56AFB" w:rsidRPr="006E1FC2">
        <w:rPr>
          <w:rFonts w:ascii="Century Gothic" w:hAnsi="Century Gothic"/>
          <w:sz w:val="22"/>
          <w:szCs w:val="22"/>
        </w:rPr>
        <w:t>kinerja</w:t>
      </w:r>
      <w:proofErr w:type="spellEnd"/>
      <w:r w:rsidR="00A56AFB" w:rsidRPr="006E1FC2">
        <w:rPr>
          <w:rFonts w:ascii="Century Gothic" w:hAnsi="Century Gothic"/>
          <w:sz w:val="22"/>
          <w:szCs w:val="22"/>
        </w:rPr>
        <w:t xml:space="preserve"> </w:t>
      </w:r>
      <w:proofErr w:type="spellStart"/>
      <w:r w:rsidR="00A56AFB" w:rsidRPr="006E1FC2">
        <w:rPr>
          <w:rFonts w:ascii="Century Gothic" w:hAnsi="Century Gothic"/>
          <w:sz w:val="22"/>
          <w:szCs w:val="22"/>
        </w:rPr>
        <w:t>tahun</w:t>
      </w:r>
      <w:proofErr w:type="spellEnd"/>
      <w:r w:rsidR="00A56AFB" w:rsidRPr="006E1FC2">
        <w:rPr>
          <w:rFonts w:ascii="Century Gothic" w:hAnsi="Century Gothic"/>
          <w:sz w:val="22"/>
          <w:szCs w:val="22"/>
        </w:rPr>
        <w:t xml:space="preserve"> 202</w:t>
      </w:r>
      <w:r w:rsidR="000102BD">
        <w:rPr>
          <w:rFonts w:ascii="Century Gothic" w:hAnsi="Century Gothic"/>
          <w:sz w:val="22"/>
          <w:szCs w:val="22"/>
        </w:rPr>
        <w:t>4</w:t>
      </w:r>
      <w:r w:rsidR="00A56AFB" w:rsidRPr="006E1FC2">
        <w:rPr>
          <w:rFonts w:ascii="Century Gothic" w:hAnsi="Century Gothic"/>
          <w:sz w:val="22"/>
          <w:szCs w:val="22"/>
        </w:rPr>
        <w:t xml:space="preserve"> </w:t>
      </w:r>
      <w:proofErr w:type="spellStart"/>
      <w:r w:rsidR="00A56AFB" w:rsidRPr="006E1FC2">
        <w:rPr>
          <w:rFonts w:ascii="Century Gothic" w:hAnsi="Century Gothic"/>
          <w:sz w:val="22"/>
          <w:szCs w:val="22"/>
        </w:rPr>
        <w:t>triwulan</w:t>
      </w:r>
      <w:proofErr w:type="spellEnd"/>
      <w:r w:rsidR="00A56AFB" w:rsidRPr="006E1FC2">
        <w:rPr>
          <w:rFonts w:ascii="Century Gothic" w:hAnsi="Century Gothic"/>
          <w:sz w:val="22"/>
          <w:szCs w:val="22"/>
        </w:rPr>
        <w:t xml:space="preserve"> </w:t>
      </w:r>
      <w:r w:rsidR="001B2938">
        <w:rPr>
          <w:rFonts w:ascii="Century Gothic" w:hAnsi="Century Gothic"/>
          <w:sz w:val="22"/>
          <w:szCs w:val="22"/>
        </w:rPr>
        <w:t>I</w:t>
      </w:r>
      <w:r w:rsidR="004912D9">
        <w:rPr>
          <w:rFonts w:ascii="Century Gothic" w:hAnsi="Century Gothic"/>
          <w:sz w:val="22"/>
          <w:szCs w:val="22"/>
        </w:rPr>
        <w:t>V</w:t>
      </w:r>
      <w:r w:rsidR="00B228EE">
        <w:rPr>
          <w:rFonts w:ascii="Century Gothic" w:hAnsi="Century Gothic"/>
          <w:sz w:val="22"/>
          <w:szCs w:val="22"/>
        </w:rPr>
        <w:t xml:space="preserve"> </w:t>
      </w:r>
      <w:proofErr w:type="spellStart"/>
      <w:r w:rsidR="00A56AFB" w:rsidRPr="006E1FC2">
        <w:rPr>
          <w:rFonts w:ascii="Century Gothic" w:hAnsi="Century Gothic"/>
          <w:sz w:val="22"/>
          <w:szCs w:val="22"/>
        </w:rPr>
        <w:t>untuk</w:t>
      </w:r>
      <w:proofErr w:type="spellEnd"/>
      <w:r w:rsidR="00A56AFB" w:rsidRPr="006E1FC2">
        <w:rPr>
          <w:rFonts w:ascii="Century Gothic" w:hAnsi="Century Gothic"/>
          <w:sz w:val="22"/>
          <w:szCs w:val="22"/>
        </w:rPr>
        <w:t xml:space="preserve"> </w:t>
      </w:r>
      <w:proofErr w:type="spellStart"/>
      <w:r w:rsidR="00A56AFB" w:rsidRPr="006E1FC2">
        <w:rPr>
          <w:rFonts w:ascii="Century Gothic" w:hAnsi="Century Gothic"/>
          <w:sz w:val="22"/>
          <w:szCs w:val="22"/>
        </w:rPr>
        <w:t>pencapaian</w:t>
      </w:r>
      <w:proofErr w:type="spellEnd"/>
      <w:r w:rsidR="00A56AFB" w:rsidRPr="006E1FC2">
        <w:rPr>
          <w:rFonts w:ascii="Century Gothic" w:hAnsi="Century Gothic"/>
          <w:sz w:val="22"/>
          <w:szCs w:val="22"/>
        </w:rPr>
        <w:t xml:space="preserve"> </w:t>
      </w:r>
      <w:proofErr w:type="spellStart"/>
      <w:r w:rsidR="00A56AFB" w:rsidRPr="006E1FC2">
        <w:rPr>
          <w:rFonts w:ascii="Century Gothic" w:hAnsi="Century Gothic"/>
          <w:sz w:val="22"/>
          <w:szCs w:val="22"/>
        </w:rPr>
        <w:t>sasaran</w:t>
      </w:r>
      <w:proofErr w:type="spellEnd"/>
      <w:r w:rsidR="00A56AFB" w:rsidRPr="006E1FC2">
        <w:rPr>
          <w:rFonts w:ascii="Century Gothic" w:hAnsi="Century Gothic"/>
          <w:sz w:val="22"/>
          <w:szCs w:val="22"/>
        </w:rPr>
        <w:t xml:space="preserve"> </w:t>
      </w:r>
      <w:r w:rsidR="003C7B40">
        <w:rPr>
          <w:rFonts w:ascii="Century Gothic" w:hAnsi="Century Gothic"/>
          <w:sz w:val="22"/>
          <w:szCs w:val="22"/>
        </w:rPr>
        <w:t>“</w:t>
      </w:r>
      <w:proofErr w:type="spellStart"/>
      <w:r w:rsidR="00A56AFB" w:rsidRPr="006E1FC2">
        <w:rPr>
          <w:rFonts w:ascii="Century Gothic" w:hAnsi="Century Gothic"/>
          <w:bCs/>
          <w:sz w:val="22"/>
          <w:szCs w:val="22"/>
        </w:rPr>
        <w:t>Meningkatnya</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capaian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kinerja</w:t>
      </w:r>
      <w:proofErr w:type="spellEnd"/>
      <w:r w:rsidR="00A56AFB" w:rsidRPr="006E1FC2">
        <w:rPr>
          <w:rFonts w:ascii="Century Gothic" w:hAnsi="Century Gothic"/>
          <w:bCs/>
          <w:sz w:val="22"/>
          <w:szCs w:val="22"/>
        </w:rPr>
        <w:t xml:space="preserve"> dan </w:t>
      </w:r>
      <w:proofErr w:type="spellStart"/>
      <w:r w:rsidR="00A56AFB" w:rsidRPr="006E1FC2">
        <w:rPr>
          <w:rFonts w:ascii="Century Gothic" w:hAnsi="Century Gothic"/>
          <w:bCs/>
          <w:sz w:val="22"/>
          <w:szCs w:val="22"/>
        </w:rPr>
        <w:t>keuangan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penyelesaian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urusan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pemerintahan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kecamatan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mangkutana</w:t>
      </w:r>
      <w:proofErr w:type="spellEnd"/>
      <w:r w:rsidR="00B228EE">
        <w:rPr>
          <w:rFonts w:ascii="Century Gothic" w:hAnsi="Century Gothic"/>
          <w:bCs/>
          <w:sz w:val="22"/>
          <w:szCs w:val="22"/>
        </w:rPr>
        <w:t>”</w:t>
      </w:r>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untuk</w:t>
      </w:r>
      <w:proofErr w:type="spellEnd"/>
      <w:r w:rsidR="00A56AFB" w:rsidRPr="006E1FC2">
        <w:rPr>
          <w:rFonts w:ascii="Century Gothic" w:hAnsi="Century Gothic"/>
          <w:bCs/>
          <w:sz w:val="22"/>
          <w:szCs w:val="22"/>
        </w:rPr>
        <w:t xml:space="preserve"> 1 (</w:t>
      </w:r>
      <w:proofErr w:type="spellStart"/>
      <w:r w:rsidR="00A52045">
        <w:rPr>
          <w:rFonts w:ascii="Century Gothic" w:hAnsi="Century Gothic"/>
          <w:bCs/>
          <w:sz w:val="22"/>
          <w:szCs w:val="22"/>
        </w:rPr>
        <w:t>satu</w:t>
      </w:r>
      <w:proofErr w:type="spellEnd"/>
      <w:r w:rsidR="00A56AFB" w:rsidRPr="006E1FC2">
        <w:rPr>
          <w:rFonts w:ascii="Century Gothic" w:hAnsi="Century Gothic"/>
          <w:bCs/>
          <w:sz w:val="22"/>
          <w:szCs w:val="22"/>
        </w:rPr>
        <w:t xml:space="preserve">) program, </w:t>
      </w:r>
      <w:r w:rsidR="000102BD">
        <w:rPr>
          <w:rFonts w:ascii="Century Gothic" w:hAnsi="Century Gothic"/>
          <w:bCs/>
          <w:sz w:val="22"/>
          <w:szCs w:val="22"/>
        </w:rPr>
        <w:t>8</w:t>
      </w:r>
      <w:r w:rsidR="00A56AFB" w:rsidRPr="006E1FC2">
        <w:rPr>
          <w:rFonts w:ascii="Century Gothic" w:hAnsi="Century Gothic"/>
          <w:bCs/>
          <w:sz w:val="22"/>
          <w:szCs w:val="22"/>
        </w:rPr>
        <w:t xml:space="preserve"> (</w:t>
      </w:r>
      <w:proofErr w:type="spellStart"/>
      <w:r w:rsidR="000102BD">
        <w:rPr>
          <w:rFonts w:ascii="Century Gothic" w:hAnsi="Century Gothic"/>
          <w:bCs/>
          <w:sz w:val="22"/>
          <w:szCs w:val="22"/>
        </w:rPr>
        <w:t>delapan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kegiatan</w:t>
      </w:r>
      <w:proofErr w:type="spellEnd"/>
      <w:r w:rsidR="00A56AFB" w:rsidRPr="006E1FC2">
        <w:rPr>
          <w:rFonts w:ascii="Century Gothic" w:hAnsi="Century Gothic"/>
          <w:bCs/>
          <w:sz w:val="22"/>
          <w:szCs w:val="22"/>
        </w:rPr>
        <w:t xml:space="preserve"> dan </w:t>
      </w:r>
      <w:r w:rsidR="001567B5">
        <w:rPr>
          <w:rFonts w:ascii="Century Gothic" w:hAnsi="Century Gothic"/>
          <w:bCs/>
          <w:sz w:val="22"/>
          <w:szCs w:val="22"/>
        </w:rPr>
        <w:t>2</w:t>
      </w:r>
      <w:r w:rsidR="000102BD">
        <w:rPr>
          <w:rFonts w:ascii="Century Gothic" w:hAnsi="Century Gothic"/>
          <w:bCs/>
          <w:sz w:val="22"/>
          <w:szCs w:val="22"/>
        </w:rPr>
        <w:t>7</w:t>
      </w:r>
      <w:r w:rsidR="00A56AFB" w:rsidRPr="006E1FC2">
        <w:rPr>
          <w:rFonts w:ascii="Century Gothic" w:hAnsi="Century Gothic"/>
          <w:bCs/>
          <w:sz w:val="22"/>
          <w:szCs w:val="22"/>
        </w:rPr>
        <w:t xml:space="preserve"> (</w:t>
      </w:r>
      <w:r w:rsidR="00025018">
        <w:rPr>
          <w:rFonts w:ascii="Century Gothic" w:hAnsi="Century Gothic"/>
          <w:bCs/>
          <w:sz w:val="22"/>
          <w:szCs w:val="22"/>
        </w:rPr>
        <w:t xml:space="preserve">dua </w:t>
      </w:r>
      <w:proofErr w:type="spellStart"/>
      <w:r w:rsidR="00025018">
        <w:rPr>
          <w:rFonts w:ascii="Century Gothic" w:hAnsi="Century Gothic"/>
          <w:bCs/>
          <w:sz w:val="22"/>
          <w:szCs w:val="22"/>
        </w:rPr>
        <w:t>puluh</w:t>
      </w:r>
      <w:proofErr w:type="spellEnd"/>
      <w:r w:rsidR="00C936BA">
        <w:rPr>
          <w:rFonts w:ascii="Century Gothic" w:hAnsi="Century Gothic"/>
          <w:bCs/>
          <w:sz w:val="22"/>
          <w:szCs w:val="22"/>
        </w:rPr>
        <w:t xml:space="preserve"> </w:t>
      </w:r>
      <w:proofErr w:type="spellStart"/>
      <w:r w:rsidR="000102BD">
        <w:rPr>
          <w:rFonts w:ascii="Century Gothic" w:hAnsi="Century Gothic"/>
          <w:bCs/>
          <w:sz w:val="22"/>
          <w:szCs w:val="22"/>
        </w:rPr>
        <w:t>tujuh</w:t>
      </w:r>
      <w:proofErr w:type="spellEnd"/>
      <w:r w:rsidR="00A56AFB" w:rsidRPr="006E1FC2">
        <w:rPr>
          <w:rFonts w:ascii="Century Gothic" w:hAnsi="Century Gothic"/>
          <w:bCs/>
          <w:sz w:val="22"/>
          <w:szCs w:val="22"/>
        </w:rPr>
        <w:t>) sub</w:t>
      </w:r>
      <w:r w:rsidR="001567B5">
        <w:rPr>
          <w:rFonts w:ascii="Century Gothic" w:hAnsi="Century Gothic"/>
          <w:bCs/>
          <w:sz w:val="22"/>
          <w:szCs w:val="22"/>
        </w:rPr>
        <w:t xml:space="preserve"> </w:t>
      </w:r>
      <w:proofErr w:type="spellStart"/>
      <w:r w:rsidR="00A56AFB" w:rsidRPr="006E1FC2">
        <w:rPr>
          <w:rFonts w:ascii="Century Gothic" w:hAnsi="Century Gothic"/>
          <w:bCs/>
          <w:sz w:val="22"/>
          <w:szCs w:val="22"/>
        </w:rPr>
        <w:t>kegiatan</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adalah</w:t>
      </w:r>
      <w:proofErr w:type="spellEnd"/>
      <w:r w:rsidR="00A56AFB" w:rsidRPr="006E1FC2">
        <w:rPr>
          <w:rFonts w:ascii="Century Gothic" w:hAnsi="Century Gothic"/>
          <w:bCs/>
          <w:sz w:val="22"/>
          <w:szCs w:val="22"/>
        </w:rPr>
        <w:t xml:space="preserve"> </w:t>
      </w:r>
      <w:proofErr w:type="spellStart"/>
      <w:r w:rsidR="00A56AFB" w:rsidRPr="006E1FC2">
        <w:rPr>
          <w:rFonts w:ascii="Century Gothic" w:hAnsi="Century Gothic"/>
          <w:bCs/>
          <w:sz w:val="22"/>
          <w:szCs w:val="22"/>
        </w:rPr>
        <w:t>sebesar</w:t>
      </w:r>
      <w:proofErr w:type="spellEnd"/>
      <w:r w:rsidR="00A56AFB" w:rsidRPr="006E1FC2">
        <w:rPr>
          <w:rFonts w:ascii="Century Gothic" w:hAnsi="Century Gothic"/>
          <w:bCs/>
          <w:sz w:val="22"/>
          <w:szCs w:val="22"/>
        </w:rPr>
        <w:t xml:space="preserve"> </w:t>
      </w:r>
      <w:r w:rsidR="00A56AFB" w:rsidRPr="0018671B">
        <w:rPr>
          <w:rFonts w:ascii="Century Gothic" w:hAnsi="Century Gothic"/>
          <w:bCs/>
          <w:sz w:val="22"/>
          <w:szCs w:val="22"/>
        </w:rPr>
        <w:t xml:space="preserve">Rp. </w:t>
      </w:r>
      <w:r w:rsidR="004912D9">
        <w:rPr>
          <w:rFonts w:ascii="Century Gothic" w:hAnsi="Century Gothic"/>
          <w:bCs/>
          <w:color w:val="000000"/>
          <w:sz w:val="22"/>
          <w:szCs w:val="22"/>
        </w:rPr>
        <w:t>2.877.638.950</w:t>
      </w:r>
      <w:r w:rsidR="00A56AFB" w:rsidRPr="0018671B">
        <w:rPr>
          <w:rFonts w:ascii="Century Gothic" w:hAnsi="Century Gothic"/>
          <w:bCs/>
          <w:sz w:val="22"/>
          <w:szCs w:val="22"/>
        </w:rPr>
        <w:t>,-</w:t>
      </w:r>
      <w:r w:rsidR="00A56AFB" w:rsidRPr="003939E8">
        <w:rPr>
          <w:rFonts w:ascii="Century Gothic" w:hAnsi="Century Gothic"/>
          <w:bCs/>
          <w:sz w:val="22"/>
          <w:szCs w:val="22"/>
        </w:rPr>
        <w:t xml:space="preserve"> </w:t>
      </w:r>
      <w:proofErr w:type="spellStart"/>
      <w:r w:rsidR="00A56AFB" w:rsidRPr="003939E8">
        <w:rPr>
          <w:rFonts w:ascii="Century Gothic" w:hAnsi="Century Gothic"/>
          <w:bCs/>
          <w:sz w:val="22"/>
          <w:szCs w:val="22"/>
        </w:rPr>
        <w:t>dengan</w:t>
      </w:r>
      <w:proofErr w:type="spellEnd"/>
      <w:r w:rsidR="00A56AFB" w:rsidRPr="003939E8">
        <w:rPr>
          <w:rFonts w:ascii="Century Gothic" w:hAnsi="Century Gothic"/>
          <w:bCs/>
          <w:sz w:val="22"/>
          <w:szCs w:val="22"/>
        </w:rPr>
        <w:t xml:space="preserve"> </w:t>
      </w:r>
      <w:proofErr w:type="spellStart"/>
      <w:r w:rsidR="00A56AFB" w:rsidRPr="003939E8">
        <w:rPr>
          <w:rFonts w:ascii="Century Gothic" w:hAnsi="Century Gothic"/>
          <w:bCs/>
          <w:sz w:val="22"/>
          <w:szCs w:val="22"/>
        </w:rPr>
        <w:t>realisasi</w:t>
      </w:r>
      <w:proofErr w:type="spellEnd"/>
      <w:r w:rsidR="00A56AFB" w:rsidRPr="003939E8">
        <w:rPr>
          <w:rFonts w:ascii="Century Gothic" w:hAnsi="Century Gothic"/>
          <w:bCs/>
          <w:sz w:val="22"/>
          <w:szCs w:val="22"/>
        </w:rPr>
        <w:t xml:space="preserve"> </w:t>
      </w:r>
      <w:proofErr w:type="spellStart"/>
      <w:r w:rsidR="00A56AFB" w:rsidRPr="003939E8">
        <w:rPr>
          <w:rFonts w:ascii="Century Gothic" w:hAnsi="Century Gothic"/>
          <w:bCs/>
          <w:sz w:val="22"/>
          <w:szCs w:val="22"/>
        </w:rPr>
        <w:t>anggaran</w:t>
      </w:r>
      <w:proofErr w:type="spellEnd"/>
      <w:r w:rsidR="00A56AFB" w:rsidRPr="003939E8">
        <w:rPr>
          <w:rFonts w:ascii="Century Gothic" w:hAnsi="Century Gothic"/>
          <w:bCs/>
          <w:sz w:val="22"/>
          <w:szCs w:val="22"/>
        </w:rPr>
        <w:t xml:space="preserve"> </w:t>
      </w:r>
      <w:proofErr w:type="spellStart"/>
      <w:r w:rsidR="00A56AFB" w:rsidRPr="003939E8">
        <w:rPr>
          <w:rFonts w:ascii="Century Gothic" w:hAnsi="Century Gothic"/>
          <w:bCs/>
          <w:sz w:val="22"/>
          <w:szCs w:val="22"/>
        </w:rPr>
        <w:t>sebesar</w:t>
      </w:r>
      <w:proofErr w:type="spellEnd"/>
      <w:r w:rsidR="00A56AFB" w:rsidRPr="003939E8">
        <w:rPr>
          <w:rFonts w:ascii="Century Gothic" w:hAnsi="Century Gothic"/>
          <w:bCs/>
          <w:sz w:val="22"/>
          <w:szCs w:val="22"/>
        </w:rPr>
        <w:t xml:space="preserve"> Rp</w:t>
      </w:r>
      <w:r w:rsidR="00A56AFB" w:rsidRPr="007D4676">
        <w:rPr>
          <w:rFonts w:ascii="Century Gothic" w:hAnsi="Century Gothic"/>
          <w:bCs/>
          <w:sz w:val="22"/>
          <w:szCs w:val="22"/>
        </w:rPr>
        <w:t>.</w:t>
      </w:r>
      <w:r w:rsidR="00C36292" w:rsidRPr="007D4676">
        <w:rPr>
          <w:rFonts w:ascii="Century Gothic" w:hAnsi="Century Gothic"/>
          <w:bCs/>
          <w:color w:val="000000"/>
        </w:rPr>
        <w:t xml:space="preserve">   </w:t>
      </w:r>
      <w:r w:rsidR="004912D9">
        <w:rPr>
          <w:rFonts w:ascii="Century Gothic" w:hAnsi="Century Gothic"/>
          <w:bCs/>
          <w:color w:val="000000"/>
        </w:rPr>
        <w:t>2.794.275,678</w:t>
      </w:r>
      <w:r w:rsidR="00FE267A" w:rsidRPr="003939E8">
        <w:rPr>
          <w:rFonts w:ascii="Century Gothic" w:hAnsi="Century Gothic"/>
          <w:bCs/>
          <w:sz w:val="22"/>
          <w:szCs w:val="22"/>
        </w:rPr>
        <w:t>,-</w:t>
      </w:r>
      <w:r w:rsidR="008F4A60">
        <w:rPr>
          <w:rFonts w:ascii="Century Gothic" w:hAnsi="Century Gothic"/>
          <w:bCs/>
          <w:sz w:val="22"/>
          <w:szCs w:val="22"/>
        </w:rPr>
        <w:t xml:space="preserve"> </w:t>
      </w:r>
      <w:proofErr w:type="spellStart"/>
      <w:r w:rsidR="008F4A60">
        <w:rPr>
          <w:rFonts w:ascii="Century Gothic" w:hAnsi="Century Gothic"/>
          <w:bCs/>
          <w:sz w:val="22"/>
          <w:szCs w:val="22"/>
        </w:rPr>
        <w:t>atau</w:t>
      </w:r>
      <w:proofErr w:type="spellEnd"/>
      <w:r w:rsidR="008F4A60">
        <w:rPr>
          <w:rFonts w:ascii="Century Gothic" w:hAnsi="Century Gothic"/>
          <w:bCs/>
          <w:sz w:val="22"/>
          <w:szCs w:val="22"/>
        </w:rPr>
        <w:t xml:space="preserve"> </w:t>
      </w:r>
      <w:r w:rsidR="004912D9">
        <w:rPr>
          <w:rFonts w:ascii="Century Gothic" w:hAnsi="Century Gothic"/>
          <w:bCs/>
          <w:sz w:val="22"/>
          <w:szCs w:val="22"/>
        </w:rPr>
        <w:t>97,10</w:t>
      </w:r>
      <w:r w:rsidR="008F4A60">
        <w:rPr>
          <w:rFonts w:ascii="Century Gothic" w:hAnsi="Century Gothic"/>
          <w:bCs/>
          <w:sz w:val="22"/>
          <w:szCs w:val="22"/>
        </w:rPr>
        <w:t>%.</w:t>
      </w:r>
    </w:p>
    <w:p w14:paraId="4C08A3DA" w14:textId="77777777" w:rsidR="006E2A2F" w:rsidRPr="003939E8" w:rsidRDefault="006E2A2F" w:rsidP="00DF781C">
      <w:pPr>
        <w:spacing w:line="360" w:lineRule="auto"/>
        <w:ind w:left="810" w:hanging="810"/>
        <w:jc w:val="both"/>
        <w:rPr>
          <w:rFonts w:ascii="Century Gothic" w:hAnsi="Century Gothic"/>
          <w:b/>
          <w:bCs/>
          <w:color w:val="000000"/>
        </w:rPr>
      </w:pPr>
    </w:p>
    <w:p w14:paraId="052B9EA5" w14:textId="12862040" w:rsidR="00C159F5" w:rsidRPr="006E1FC2" w:rsidRDefault="00293564" w:rsidP="007D4676">
      <w:pPr>
        <w:tabs>
          <w:tab w:val="left" w:pos="-5670"/>
        </w:tabs>
        <w:spacing w:after="153" w:line="360" w:lineRule="auto"/>
        <w:ind w:left="810" w:hanging="270"/>
        <w:jc w:val="both"/>
        <w:rPr>
          <w:rFonts w:ascii="Century Gothic" w:hAnsi="Century Gothic" w:cs="Tahoma"/>
          <w:b/>
          <w:sz w:val="22"/>
          <w:szCs w:val="22"/>
        </w:rPr>
      </w:pPr>
      <w:r>
        <w:rPr>
          <w:rFonts w:ascii="Century Gothic" w:hAnsi="Century Gothic" w:cs="Tahoma"/>
          <w:b/>
          <w:sz w:val="22"/>
          <w:szCs w:val="22"/>
        </w:rPr>
        <w:t>7</w:t>
      </w:r>
      <w:r w:rsidR="00DD4141" w:rsidRPr="006E1FC2">
        <w:rPr>
          <w:rFonts w:ascii="Century Gothic" w:hAnsi="Century Gothic" w:cs="Tahoma"/>
          <w:b/>
          <w:sz w:val="22"/>
          <w:szCs w:val="22"/>
        </w:rPr>
        <w:t xml:space="preserve">. </w:t>
      </w:r>
      <w:r w:rsidR="00346F03">
        <w:rPr>
          <w:rFonts w:ascii="Century Gothic" w:hAnsi="Century Gothic" w:cs="Tahoma"/>
          <w:b/>
          <w:sz w:val="22"/>
          <w:szCs w:val="22"/>
        </w:rPr>
        <w:tab/>
      </w:r>
      <w:proofErr w:type="spellStart"/>
      <w:r w:rsidR="00C159F5" w:rsidRPr="006E1FC2">
        <w:rPr>
          <w:rFonts w:ascii="Century Gothic" w:hAnsi="Century Gothic" w:cs="Tahoma"/>
          <w:b/>
          <w:sz w:val="22"/>
          <w:szCs w:val="22"/>
        </w:rPr>
        <w:t>Analisis</w:t>
      </w:r>
      <w:proofErr w:type="spellEnd"/>
      <w:r w:rsidR="00C159F5" w:rsidRPr="006E1FC2">
        <w:rPr>
          <w:rFonts w:ascii="Century Gothic" w:hAnsi="Century Gothic" w:cs="Tahoma"/>
          <w:b/>
          <w:sz w:val="22"/>
          <w:szCs w:val="22"/>
        </w:rPr>
        <w:t xml:space="preserve"> program/</w:t>
      </w:r>
      <w:proofErr w:type="spellStart"/>
      <w:r w:rsidR="00C159F5" w:rsidRPr="006E1FC2">
        <w:rPr>
          <w:rFonts w:ascii="Century Gothic" w:hAnsi="Century Gothic" w:cs="Tahoma"/>
          <w:b/>
          <w:sz w:val="22"/>
          <w:szCs w:val="22"/>
        </w:rPr>
        <w:t>kegiatan</w:t>
      </w:r>
      <w:proofErr w:type="spellEnd"/>
      <w:r w:rsidR="00C159F5" w:rsidRPr="006E1FC2">
        <w:rPr>
          <w:rFonts w:ascii="Century Gothic" w:hAnsi="Century Gothic" w:cs="Tahoma"/>
          <w:b/>
          <w:sz w:val="22"/>
          <w:szCs w:val="22"/>
        </w:rPr>
        <w:t xml:space="preserve"> yang </w:t>
      </w:r>
      <w:proofErr w:type="spellStart"/>
      <w:r w:rsidR="00C159F5" w:rsidRPr="006E1FC2">
        <w:rPr>
          <w:rFonts w:ascii="Century Gothic" w:hAnsi="Century Gothic" w:cs="Tahoma"/>
          <w:b/>
          <w:sz w:val="22"/>
          <w:szCs w:val="22"/>
        </w:rPr>
        <w:t>menunjang</w:t>
      </w:r>
      <w:proofErr w:type="spellEnd"/>
      <w:r w:rsidR="00C159F5" w:rsidRPr="006E1FC2">
        <w:rPr>
          <w:rFonts w:ascii="Century Gothic" w:hAnsi="Century Gothic" w:cs="Tahoma"/>
          <w:b/>
          <w:sz w:val="22"/>
          <w:szCs w:val="22"/>
        </w:rPr>
        <w:t xml:space="preserve"> </w:t>
      </w:r>
      <w:proofErr w:type="spellStart"/>
      <w:r w:rsidR="003C0D1E">
        <w:rPr>
          <w:rFonts w:ascii="Century Gothic" w:hAnsi="Century Gothic" w:cs="Tahoma"/>
          <w:b/>
          <w:sz w:val="22"/>
          <w:szCs w:val="22"/>
        </w:rPr>
        <w:t>Sasaran</w:t>
      </w:r>
      <w:proofErr w:type="spellEnd"/>
      <w:r w:rsidR="003C0D1E">
        <w:rPr>
          <w:rFonts w:ascii="Century Gothic" w:hAnsi="Century Gothic" w:cs="Tahoma"/>
          <w:b/>
          <w:sz w:val="22"/>
          <w:szCs w:val="22"/>
        </w:rPr>
        <w:t xml:space="preserve"> II</w:t>
      </w:r>
    </w:p>
    <w:p w14:paraId="7571E33A" w14:textId="5B9E3909" w:rsidR="00C159F5" w:rsidRPr="006E1FC2" w:rsidRDefault="00C159F5" w:rsidP="00B514B2">
      <w:pPr>
        <w:tabs>
          <w:tab w:val="left" w:pos="-5670"/>
          <w:tab w:val="left" w:pos="1440"/>
        </w:tabs>
        <w:spacing w:after="153" w:line="360" w:lineRule="auto"/>
        <w:ind w:left="810" w:hanging="810"/>
        <w:jc w:val="both"/>
        <w:rPr>
          <w:rFonts w:ascii="Century Gothic" w:hAnsi="Century Gothic" w:cs="Tahoma"/>
          <w:sz w:val="22"/>
          <w:szCs w:val="22"/>
        </w:rPr>
      </w:pPr>
      <w:r w:rsidRPr="006E1FC2">
        <w:rPr>
          <w:rFonts w:ascii="Century Gothic" w:hAnsi="Century Gothic" w:cs="Tahoma"/>
          <w:sz w:val="22"/>
          <w:szCs w:val="22"/>
        </w:rPr>
        <w:tab/>
      </w:r>
      <w:r w:rsidR="00B720BD">
        <w:rPr>
          <w:rFonts w:ascii="Century Gothic" w:hAnsi="Century Gothic" w:cs="Tahoma"/>
          <w:sz w:val="22"/>
          <w:szCs w:val="22"/>
        </w:rPr>
        <w:tab/>
      </w:r>
      <w:r w:rsidRPr="006E1FC2">
        <w:rPr>
          <w:rFonts w:ascii="Century Gothic" w:hAnsi="Century Gothic" w:cs="Tahoma"/>
          <w:sz w:val="22"/>
          <w:szCs w:val="22"/>
        </w:rPr>
        <w:t>Adapun program/</w:t>
      </w:r>
      <w:proofErr w:type="spellStart"/>
      <w:r w:rsidRPr="006E1FC2">
        <w:rPr>
          <w:rFonts w:ascii="Century Gothic" w:hAnsi="Century Gothic" w:cs="Tahoma"/>
          <w:sz w:val="22"/>
          <w:szCs w:val="22"/>
        </w:rPr>
        <w:t>kegiatan</w:t>
      </w:r>
      <w:proofErr w:type="spellEnd"/>
      <w:r w:rsidRPr="006E1FC2">
        <w:rPr>
          <w:rFonts w:ascii="Century Gothic" w:hAnsi="Century Gothic" w:cs="Tahoma"/>
          <w:sz w:val="22"/>
          <w:szCs w:val="22"/>
        </w:rPr>
        <w:t xml:space="preserve"> yang </w:t>
      </w:r>
      <w:proofErr w:type="spellStart"/>
      <w:r w:rsidRPr="006E1FC2">
        <w:rPr>
          <w:rFonts w:ascii="Century Gothic" w:hAnsi="Century Gothic" w:cs="Tahoma"/>
          <w:sz w:val="22"/>
          <w:szCs w:val="22"/>
        </w:rPr>
        <w:t>menunjang</w:t>
      </w:r>
      <w:proofErr w:type="spellEnd"/>
      <w:r w:rsidRPr="006E1FC2">
        <w:rPr>
          <w:rFonts w:ascii="Century Gothic" w:hAnsi="Century Gothic" w:cs="Tahoma"/>
          <w:sz w:val="22"/>
          <w:szCs w:val="22"/>
        </w:rPr>
        <w:t xml:space="preserve"> </w:t>
      </w:r>
      <w:proofErr w:type="spellStart"/>
      <w:r w:rsidRPr="006E1FC2">
        <w:rPr>
          <w:rFonts w:ascii="Century Gothic" w:hAnsi="Century Gothic" w:cs="Tahoma"/>
          <w:sz w:val="22"/>
          <w:szCs w:val="22"/>
        </w:rPr>
        <w:t>pencapaian</w:t>
      </w:r>
      <w:proofErr w:type="spellEnd"/>
      <w:r w:rsidRPr="006E1FC2">
        <w:rPr>
          <w:rFonts w:ascii="Century Gothic" w:hAnsi="Century Gothic" w:cs="Tahoma"/>
          <w:sz w:val="22"/>
          <w:szCs w:val="22"/>
        </w:rPr>
        <w:t xml:space="preserve"> </w:t>
      </w:r>
      <w:proofErr w:type="spellStart"/>
      <w:r w:rsidRPr="006E1FC2">
        <w:rPr>
          <w:rFonts w:ascii="Century Gothic" w:hAnsi="Century Gothic" w:cs="Tahoma"/>
          <w:sz w:val="22"/>
          <w:szCs w:val="22"/>
        </w:rPr>
        <w:t>sasaran</w:t>
      </w:r>
      <w:proofErr w:type="spellEnd"/>
      <w:r w:rsidRPr="006E1FC2">
        <w:rPr>
          <w:rFonts w:ascii="Century Gothic" w:hAnsi="Century Gothic" w:cs="Tahoma"/>
          <w:sz w:val="22"/>
          <w:szCs w:val="22"/>
        </w:rPr>
        <w:t xml:space="preserve"> 2 (dua) </w:t>
      </w:r>
      <w:proofErr w:type="spellStart"/>
      <w:r w:rsidRPr="006E1FC2">
        <w:rPr>
          <w:rFonts w:ascii="Century Gothic" w:hAnsi="Century Gothic" w:cs="Tahoma"/>
          <w:sz w:val="22"/>
          <w:szCs w:val="22"/>
        </w:rPr>
        <w:t>yaitu</w:t>
      </w:r>
      <w:proofErr w:type="spellEnd"/>
      <w:r w:rsidRPr="006E1FC2">
        <w:rPr>
          <w:rFonts w:ascii="Century Gothic" w:hAnsi="Century Gothic" w:cs="Tahoma"/>
          <w:sz w:val="22"/>
          <w:szCs w:val="22"/>
        </w:rPr>
        <w:t xml:space="preserve"> </w:t>
      </w:r>
      <w:proofErr w:type="spellStart"/>
      <w:r w:rsidR="00D11C70" w:rsidRPr="006E1FC2">
        <w:rPr>
          <w:rFonts w:ascii="Century Gothic" w:hAnsi="Century Gothic" w:cs="Arial"/>
          <w:bCs/>
          <w:sz w:val="22"/>
          <w:szCs w:val="22"/>
        </w:rPr>
        <w:t>Meningkatnya</w:t>
      </w:r>
      <w:proofErr w:type="spellEnd"/>
      <w:r w:rsidR="00D11C70" w:rsidRPr="006E1FC2">
        <w:rPr>
          <w:rFonts w:ascii="Century Gothic" w:hAnsi="Century Gothic" w:cs="Arial"/>
          <w:bCs/>
          <w:sz w:val="22"/>
          <w:szCs w:val="22"/>
        </w:rPr>
        <w:t xml:space="preserve"> </w:t>
      </w:r>
      <w:proofErr w:type="spellStart"/>
      <w:r w:rsidR="00D11C70" w:rsidRPr="006E1FC2">
        <w:rPr>
          <w:rFonts w:ascii="Century Gothic" w:hAnsi="Century Gothic" w:cs="Arial"/>
          <w:bCs/>
          <w:sz w:val="22"/>
          <w:szCs w:val="22"/>
        </w:rPr>
        <w:t>Capaian</w:t>
      </w:r>
      <w:proofErr w:type="spellEnd"/>
      <w:r w:rsidR="00D11C70" w:rsidRPr="006E1FC2">
        <w:rPr>
          <w:rFonts w:ascii="Century Gothic" w:hAnsi="Century Gothic" w:cs="Arial"/>
          <w:bCs/>
          <w:sz w:val="22"/>
          <w:szCs w:val="22"/>
        </w:rPr>
        <w:t xml:space="preserve">  </w:t>
      </w:r>
      <w:proofErr w:type="spellStart"/>
      <w:r w:rsidR="00D11C70" w:rsidRPr="006E1FC2">
        <w:rPr>
          <w:rFonts w:ascii="Century Gothic" w:hAnsi="Century Gothic" w:cs="Arial"/>
          <w:bCs/>
          <w:sz w:val="22"/>
          <w:szCs w:val="22"/>
        </w:rPr>
        <w:t>kinerja</w:t>
      </w:r>
      <w:proofErr w:type="spellEnd"/>
      <w:r w:rsidR="00D11C70" w:rsidRPr="006E1FC2">
        <w:rPr>
          <w:rFonts w:ascii="Century Gothic" w:hAnsi="Century Gothic" w:cs="Arial"/>
          <w:bCs/>
          <w:sz w:val="22"/>
          <w:szCs w:val="22"/>
        </w:rPr>
        <w:t xml:space="preserve"> dan </w:t>
      </w:r>
      <w:proofErr w:type="spellStart"/>
      <w:r w:rsidR="00D11C70" w:rsidRPr="006E1FC2">
        <w:rPr>
          <w:rFonts w:ascii="Century Gothic" w:hAnsi="Century Gothic" w:cs="Arial"/>
          <w:bCs/>
          <w:sz w:val="22"/>
          <w:szCs w:val="22"/>
        </w:rPr>
        <w:t>keuangan</w:t>
      </w:r>
      <w:proofErr w:type="spellEnd"/>
      <w:r w:rsidR="00D11C70" w:rsidRPr="006E1FC2">
        <w:rPr>
          <w:rFonts w:ascii="Century Gothic" w:hAnsi="Century Gothic" w:cs="Arial"/>
          <w:bCs/>
          <w:sz w:val="22"/>
          <w:szCs w:val="22"/>
        </w:rPr>
        <w:t xml:space="preserve">  </w:t>
      </w:r>
      <w:proofErr w:type="spellStart"/>
      <w:r w:rsidR="00D11C70" w:rsidRPr="006E1FC2">
        <w:rPr>
          <w:rFonts w:ascii="Century Gothic" w:hAnsi="Century Gothic" w:cs="Arial"/>
          <w:bCs/>
          <w:sz w:val="22"/>
          <w:szCs w:val="22"/>
        </w:rPr>
        <w:t>Penyelenggaraan</w:t>
      </w:r>
      <w:proofErr w:type="spellEnd"/>
      <w:r w:rsidR="00D11C70" w:rsidRPr="006E1FC2">
        <w:rPr>
          <w:rFonts w:ascii="Century Gothic" w:hAnsi="Century Gothic" w:cs="Arial"/>
          <w:bCs/>
          <w:sz w:val="22"/>
          <w:szCs w:val="22"/>
        </w:rPr>
        <w:t xml:space="preserve"> </w:t>
      </w:r>
      <w:proofErr w:type="spellStart"/>
      <w:r w:rsidR="00D11C70" w:rsidRPr="006E1FC2">
        <w:rPr>
          <w:rFonts w:ascii="Century Gothic" w:hAnsi="Century Gothic" w:cs="Arial"/>
          <w:bCs/>
          <w:sz w:val="22"/>
          <w:szCs w:val="22"/>
        </w:rPr>
        <w:t>Urusan</w:t>
      </w:r>
      <w:proofErr w:type="spellEnd"/>
      <w:r w:rsidR="00D11C70" w:rsidRPr="006E1FC2">
        <w:rPr>
          <w:rFonts w:ascii="Century Gothic" w:hAnsi="Century Gothic" w:cs="Arial"/>
          <w:bCs/>
          <w:sz w:val="22"/>
          <w:szCs w:val="22"/>
        </w:rPr>
        <w:t xml:space="preserve"> </w:t>
      </w:r>
      <w:proofErr w:type="spellStart"/>
      <w:r w:rsidR="00D11C70" w:rsidRPr="006E1FC2">
        <w:rPr>
          <w:rFonts w:ascii="Century Gothic" w:hAnsi="Century Gothic" w:cs="Arial"/>
          <w:bCs/>
          <w:sz w:val="22"/>
          <w:szCs w:val="22"/>
        </w:rPr>
        <w:t>Pemerintahan</w:t>
      </w:r>
      <w:proofErr w:type="spellEnd"/>
      <w:r w:rsidR="00D11C70" w:rsidRPr="006E1FC2">
        <w:rPr>
          <w:rFonts w:ascii="Century Gothic" w:hAnsi="Century Gothic" w:cs="Arial"/>
          <w:bCs/>
          <w:sz w:val="22"/>
          <w:szCs w:val="22"/>
        </w:rPr>
        <w:t xml:space="preserve"> </w:t>
      </w:r>
      <w:proofErr w:type="spellStart"/>
      <w:r w:rsidR="00D11C70" w:rsidRPr="006E1FC2">
        <w:rPr>
          <w:rFonts w:ascii="Century Gothic" w:hAnsi="Century Gothic" w:cs="Arial"/>
          <w:bCs/>
          <w:sz w:val="22"/>
          <w:szCs w:val="22"/>
        </w:rPr>
        <w:t>Kecamatan</w:t>
      </w:r>
      <w:proofErr w:type="spellEnd"/>
      <w:r w:rsidR="00D11C70" w:rsidRPr="006E1FC2">
        <w:rPr>
          <w:rFonts w:ascii="Century Gothic" w:hAnsi="Century Gothic" w:cs="Arial"/>
          <w:bCs/>
          <w:sz w:val="22"/>
          <w:szCs w:val="22"/>
        </w:rPr>
        <w:t xml:space="preserve"> </w:t>
      </w:r>
      <w:proofErr w:type="spellStart"/>
      <w:r w:rsidR="00D11C70" w:rsidRPr="006E1FC2">
        <w:rPr>
          <w:rFonts w:ascii="Century Gothic" w:hAnsi="Century Gothic" w:cs="Arial"/>
          <w:bCs/>
          <w:sz w:val="22"/>
          <w:szCs w:val="22"/>
        </w:rPr>
        <w:t>Mangkutana</w:t>
      </w:r>
      <w:proofErr w:type="spellEnd"/>
      <w:r w:rsidRPr="006E1FC2">
        <w:rPr>
          <w:rFonts w:ascii="Century Gothic" w:hAnsi="Century Gothic" w:cs="Tahoma"/>
          <w:sz w:val="22"/>
          <w:szCs w:val="22"/>
        </w:rPr>
        <w:t xml:space="preserve"> </w:t>
      </w:r>
      <w:proofErr w:type="spellStart"/>
      <w:r w:rsidR="00F60A99">
        <w:rPr>
          <w:rFonts w:ascii="Century Gothic" w:hAnsi="Century Gothic" w:cs="Tahoma"/>
          <w:sz w:val="22"/>
          <w:szCs w:val="22"/>
        </w:rPr>
        <w:t>diuraikan</w:t>
      </w:r>
      <w:proofErr w:type="spellEnd"/>
      <w:r w:rsidR="00F60A99">
        <w:rPr>
          <w:rFonts w:ascii="Century Gothic" w:hAnsi="Century Gothic" w:cs="Tahoma"/>
          <w:sz w:val="22"/>
          <w:szCs w:val="22"/>
        </w:rPr>
        <w:t xml:space="preserve"> </w:t>
      </w:r>
      <w:proofErr w:type="spellStart"/>
      <w:r w:rsidR="00F60A99">
        <w:rPr>
          <w:rFonts w:ascii="Century Gothic" w:hAnsi="Century Gothic" w:cs="Tahoma"/>
          <w:sz w:val="22"/>
          <w:szCs w:val="22"/>
        </w:rPr>
        <w:t>sebagai</w:t>
      </w:r>
      <w:proofErr w:type="spellEnd"/>
      <w:r w:rsidR="00F60A99">
        <w:rPr>
          <w:rFonts w:ascii="Century Gothic" w:hAnsi="Century Gothic" w:cs="Tahoma"/>
          <w:sz w:val="22"/>
          <w:szCs w:val="22"/>
        </w:rPr>
        <w:t xml:space="preserve"> </w:t>
      </w:r>
      <w:proofErr w:type="spellStart"/>
      <w:r w:rsidR="00F60A99">
        <w:rPr>
          <w:rFonts w:ascii="Century Gothic" w:hAnsi="Century Gothic" w:cs="Tahoma"/>
          <w:sz w:val="22"/>
          <w:szCs w:val="22"/>
        </w:rPr>
        <w:t>nerikut</w:t>
      </w:r>
      <w:proofErr w:type="spellEnd"/>
      <w:r w:rsidR="00F60A99">
        <w:rPr>
          <w:rFonts w:ascii="Century Gothic" w:hAnsi="Century Gothic" w:cs="Tahoma"/>
          <w:sz w:val="22"/>
          <w:szCs w:val="22"/>
        </w:rPr>
        <w:t xml:space="preserve"> </w:t>
      </w:r>
      <w:r w:rsidRPr="006E1FC2">
        <w:rPr>
          <w:rFonts w:ascii="Century Gothic" w:hAnsi="Century Gothic" w:cs="Tahoma"/>
          <w:sz w:val="22"/>
          <w:szCs w:val="22"/>
        </w:rPr>
        <w:t xml:space="preserve"> :</w:t>
      </w:r>
    </w:p>
    <w:p w14:paraId="0326A019" w14:textId="075043A7" w:rsidR="00A775A3" w:rsidRDefault="00C159F5" w:rsidP="00F60A99">
      <w:pPr>
        <w:pStyle w:val="NoSpacing"/>
        <w:spacing w:line="360" w:lineRule="auto"/>
        <w:ind w:left="1800" w:hanging="990"/>
        <w:jc w:val="both"/>
        <w:rPr>
          <w:rFonts w:ascii="Century Gothic" w:hAnsi="Century Gothic"/>
          <w:b/>
          <w:sz w:val="22"/>
          <w:szCs w:val="22"/>
        </w:rPr>
      </w:pPr>
      <w:r w:rsidRPr="006E1FC2">
        <w:rPr>
          <w:rFonts w:ascii="Century Gothic" w:hAnsi="Century Gothic"/>
          <w:b/>
          <w:sz w:val="22"/>
          <w:szCs w:val="22"/>
        </w:rPr>
        <w:lastRenderedPageBreak/>
        <w:t xml:space="preserve">Program </w:t>
      </w:r>
      <w:proofErr w:type="spellStart"/>
      <w:r w:rsidRPr="006E1FC2">
        <w:rPr>
          <w:rFonts w:ascii="Century Gothic" w:hAnsi="Century Gothic"/>
          <w:b/>
          <w:sz w:val="22"/>
          <w:szCs w:val="22"/>
        </w:rPr>
        <w:t>Penunjang</w:t>
      </w:r>
      <w:proofErr w:type="spellEnd"/>
      <w:r w:rsidRPr="006E1FC2">
        <w:rPr>
          <w:rFonts w:ascii="Century Gothic" w:hAnsi="Century Gothic"/>
          <w:b/>
          <w:sz w:val="22"/>
          <w:szCs w:val="22"/>
        </w:rPr>
        <w:t xml:space="preserve"> </w:t>
      </w:r>
      <w:proofErr w:type="spellStart"/>
      <w:r w:rsidRPr="006E1FC2">
        <w:rPr>
          <w:rFonts w:ascii="Century Gothic" w:hAnsi="Century Gothic"/>
          <w:b/>
          <w:sz w:val="22"/>
          <w:szCs w:val="22"/>
        </w:rPr>
        <w:t>Urusan</w:t>
      </w:r>
      <w:proofErr w:type="spellEnd"/>
      <w:r w:rsidRPr="006E1FC2">
        <w:rPr>
          <w:rFonts w:ascii="Century Gothic" w:hAnsi="Century Gothic"/>
          <w:b/>
          <w:sz w:val="22"/>
          <w:szCs w:val="22"/>
        </w:rPr>
        <w:t xml:space="preserve"> </w:t>
      </w:r>
      <w:proofErr w:type="spellStart"/>
      <w:r w:rsidRPr="006E1FC2">
        <w:rPr>
          <w:rFonts w:ascii="Century Gothic" w:hAnsi="Century Gothic"/>
          <w:b/>
          <w:sz w:val="22"/>
          <w:szCs w:val="22"/>
        </w:rPr>
        <w:t>Pemerintahan</w:t>
      </w:r>
      <w:proofErr w:type="spellEnd"/>
      <w:r w:rsidRPr="006E1FC2">
        <w:rPr>
          <w:rFonts w:ascii="Century Gothic" w:hAnsi="Century Gothic"/>
          <w:b/>
          <w:sz w:val="22"/>
          <w:szCs w:val="22"/>
        </w:rPr>
        <w:t xml:space="preserve"> Daerah </w:t>
      </w:r>
      <w:proofErr w:type="spellStart"/>
      <w:r w:rsidRPr="006E1FC2">
        <w:rPr>
          <w:rFonts w:ascii="Century Gothic" w:hAnsi="Century Gothic"/>
          <w:b/>
          <w:sz w:val="22"/>
          <w:szCs w:val="22"/>
        </w:rPr>
        <w:t>Kabupaten</w:t>
      </w:r>
      <w:proofErr w:type="spellEnd"/>
      <w:r w:rsidRPr="006E1FC2">
        <w:rPr>
          <w:rFonts w:ascii="Century Gothic" w:hAnsi="Century Gothic"/>
          <w:b/>
          <w:sz w:val="22"/>
          <w:szCs w:val="22"/>
        </w:rPr>
        <w:t>/Kota</w:t>
      </w:r>
    </w:p>
    <w:p w14:paraId="65F3E6B0" w14:textId="68863172" w:rsidR="00F60A99" w:rsidRDefault="00F60A99" w:rsidP="00F60A99">
      <w:pPr>
        <w:spacing w:before="8" w:line="359" w:lineRule="auto"/>
        <w:ind w:left="801" w:right="214" w:firstLine="688"/>
        <w:jc w:val="both"/>
        <w:rPr>
          <w:rFonts w:ascii="Arial" w:eastAsia="Arial" w:hAnsi="Arial" w:cs="Arial"/>
          <w:sz w:val="24"/>
          <w:szCs w:val="24"/>
        </w:rPr>
      </w:pP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ge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y</w:t>
      </w:r>
      <w:r>
        <w:rPr>
          <w:rFonts w:ascii="Arial" w:eastAsia="Arial" w:hAnsi="Arial" w:cs="Arial"/>
          <w:spacing w:val="-1"/>
          <w:sz w:val="24"/>
          <w:szCs w:val="24"/>
        </w:rPr>
        <w:t>an</w:t>
      </w:r>
      <w:r>
        <w:rPr>
          <w:rFonts w:ascii="Arial" w:eastAsia="Arial" w:hAnsi="Arial" w:cs="Arial"/>
          <w:sz w:val="24"/>
          <w:szCs w:val="24"/>
        </w:rPr>
        <w:t xml:space="preserve">g </w:t>
      </w:r>
      <w:proofErr w:type="spellStart"/>
      <w:r>
        <w:rPr>
          <w:rFonts w:ascii="Arial" w:eastAsia="Arial" w:hAnsi="Arial" w:cs="Arial"/>
          <w:spacing w:val="2"/>
          <w:sz w:val="24"/>
          <w:szCs w:val="24"/>
        </w:rPr>
        <w:t>d</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t</w:t>
      </w:r>
      <w:r>
        <w:rPr>
          <w:rFonts w:ascii="Arial" w:eastAsia="Arial" w:hAnsi="Arial" w:cs="Arial"/>
          <w:spacing w:val="-1"/>
          <w:sz w:val="24"/>
          <w:szCs w:val="24"/>
        </w:rPr>
        <w:t>ap</w:t>
      </w:r>
      <w:r>
        <w:rPr>
          <w:rFonts w:ascii="Arial" w:eastAsia="Arial" w:hAnsi="Arial" w:cs="Arial"/>
          <w:sz w:val="24"/>
          <w:szCs w:val="24"/>
        </w:rPr>
        <w:t>k</w:t>
      </w:r>
      <w:r>
        <w:rPr>
          <w:rFonts w:ascii="Arial" w:eastAsia="Arial" w:hAnsi="Arial" w:cs="Arial"/>
          <w:spacing w:val="2"/>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un</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k</w:t>
      </w:r>
      <w:proofErr w:type="spellEnd"/>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r</w:t>
      </w:r>
      <w:r>
        <w:rPr>
          <w:rFonts w:ascii="Arial" w:eastAsia="Arial" w:hAnsi="Arial" w:cs="Arial"/>
          <w:spacing w:val="-1"/>
          <w:sz w:val="24"/>
          <w:szCs w:val="24"/>
        </w:rPr>
        <w:t>og</w:t>
      </w:r>
      <w:r>
        <w:rPr>
          <w:rFonts w:ascii="Arial" w:eastAsia="Arial" w:hAnsi="Arial" w:cs="Arial"/>
          <w:spacing w:val="4"/>
          <w:sz w:val="24"/>
          <w:szCs w:val="24"/>
        </w:rPr>
        <w:t>r</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pacing w:val="2"/>
          <w:sz w:val="24"/>
          <w:szCs w:val="24"/>
        </w:rPr>
        <w:t>n</w:t>
      </w:r>
      <w:r>
        <w:rPr>
          <w:rFonts w:ascii="Arial" w:eastAsia="Arial" w:hAnsi="Arial" w:cs="Arial"/>
          <w:spacing w:val="-1"/>
          <w:sz w:val="24"/>
          <w:szCs w:val="24"/>
        </w:rPr>
        <w:t>un</w:t>
      </w:r>
      <w:r>
        <w:rPr>
          <w:rFonts w:ascii="Arial" w:eastAsia="Arial" w:hAnsi="Arial" w:cs="Arial"/>
          <w:spacing w:val="2"/>
          <w:sz w:val="24"/>
          <w:szCs w:val="24"/>
        </w:rPr>
        <w:t>j</w:t>
      </w:r>
      <w:r>
        <w:rPr>
          <w:rFonts w:ascii="Arial" w:eastAsia="Arial" w:hAnsi="Arial" w:cs="Arial"/>
          <w:spacing w:val="-1"/>
          <w:sz w:val="24"/>
          <w:szCs w:val="24"/>
        </w:rPr>
        <w:t>an</w:t>
      </w:r>
      <w:r>
        <w:rPr>
          <w:rFonts w:ascii="Arial" w:eastAsia="Arial" w:hAnsi="Arial" w:cs="Arial"/>
          <w:sz w:val="24"/>
          <w:szCs w:val="24"/>
        </w:rPr>
        <w:t>g</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w:t>
      </w:r>
      <w:r>
        <w:rPr>
          <w:rFonts w:ascii="Arial" w:eastAsia="Arial" w:hAnsi="Arial" w:cs="Arial"/>
          <w:spacing w:val="4"/>
          <w:sz w:val="24"/>
          <w:szCs w:val="24"/>
        </w:rPr>
        <w:t>r</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pacing w:val="4"/>
          <w:sz w:val="24"/>
          <w:szCs w:val="24"/>
        </w:rPr>
        <w:t>r</w:t>
      </w:r>
      <w:r>
        <w:rPr>
          <w:rFonts w:ascii="Arial" w:eastAsia="Arial" w:hAnsi="Arial" w:cs="Arial"/>
          <w:spacing w:val="-1"/>
          <w:sz w:val="24"/>
          <w:szCs w:val="24"/>
        </w:rPr>
        <w:t>in</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dae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h</w:t>
      </w:r>
      <w:proofErr w:type="spellEnd"/>
      <w:r>
        <w:rPr>
          <w:rFonts w:ascii="Arial" w:eastAsia="Arial" w:hAnsi="Arial" w:cs="Arial"/>
          <w:sz w:val="24"/>
          <w:szCs w:val="24"/>
        </w:rPr>
        <w:t xml:space="preserve"> </w:t>
      </w:r>
      <w:r>
        <w:rPr>
          <w:rFonts w:ascii="Arial" w:eastAsia="Arial" w:hAnsi="Arial" w:cs="Arial"/>
          <w:spacing w:val="1"/>
          <w:sz w:val="24"/>
          <w:szCs w:val="24"/>
        </w:rPr>
        <w:t xml:space="preserve"> </w:t>
      </w:r>
      <w:proofErr w:type="spellStart"/>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1"/>
          <w:sz w:val="24"/>
          <w:szCs w:val="24"/>
        </w:rPr>
        <w:t>t</w:t>
      </w:r>
      <w:r>
        <w:rPr>
          <w:rFonts w:ascii="Arial" w:eastAsia="Arial" w:hAnsi="Arial" w:cs="Arial"/>
          <w:spacing w:val="-1"/>
          <w:sz w:val="24"/>
          <w:szCs w:val="24"/>
        </w:rPr>
        <w:t>en</w:t>
      </w:r>
      <w:proofErr w:type="spellEnd"/>
      <w:r>
        <w:rPr>
          <w:rFonts w:ascii="Arial" w:eastAsia="Arial" w:hAnsi="Arial" w:cs="Arial"/>
          <w:spacing w:val="1"/>
          <w:sz w:val="24"/>
          <w:szCs w:val="24"/>
        </w:rPr>
        <w:t>/</w:t>
      </w:r>
      <w:proofErr w:type="spellStart"/>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1"/>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a</w:t>
      </w:r>
      <w:r>
        <w:rPr>
          <w:rFonts w:ascii="Arial" w:eastAsia="Arial" w:hAnsi="Arial" w:cs="Arial"/>
          <w:spacing w:val="-1"/>
          <w:sz w:val="24"/>
          <w:szCs w:val="24"/>
        </w:rPr>
        <w:t>da</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h</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2"/>
          <w:sz w:val="24"/>
          <w:szCs w:val="24"/>
        </w:rPr>
        <w:t>eb</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0</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2"/>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a</w:t>
      </w:r>
      <w:r>
        <w:rPr>
          <w:rFonts w:ascii="Arial" w:eastAsia="Arial" w:hAnsi="Arial" w:cs="Arial"/>
          <w:spacing w:val="-1"/>
          <w:sz w:val="24"/>
          <w:szCs w:val="24"/>
        </w:rPr>
        <w:t>li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4"/>
          <w:sz w:val="24"/>
          <w:szCs w:val="24"/>
        </w:rPr>
        <w:t>s</w:t>
      </w:r>
      <w:r>
        <w:rPr>
          <w:rFonts w:ascii="Arial" w:eastAsia="Arial" w:hAnsi="Arial" w:cs="Arial"/>
          <w:sz w:val="24"/>
          <w:szCs w:val="24"/>
        </w:rPr>
        <w:t>i</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2"/>
          <w:sz w:val="24"/>
          <w:szCs w:val="24"/>
        </w:rPr>
        <w:t>93,75</w:t>
      </w:r>
      <w:r>
        <w:rPr>
          <w:rFonts w:ascii="Arial" w:eastAsia="Arial" w:hAnsi="Arial" w:cs="Arial"/>
          <w:spacing w:val="1"/>
          <w:sz w:val="24"/>
          <w:szCs w:val="24"/>
        </w:rPr>
        <w:t xml:space="preserve"> </w:t>
      </w:r>
      <w:r>
        <w:rPr>
          <w:rFonts w:ascii="Arial" w:eastAsia="Arial" w:hAnsi="Arial" w:cs="Arial"/>
          <w:sz w:val="24"/>
          <w:szCs w:val="24"/>
        </w:rPr>
        <w:t xml:space="preserve">% </w:t>
      </w:r>
      <w:proofErr w:type="spellStart"/>
      <w:r>
        <w:rPr>
          <w:rFonts w:ascii="Arial" w:eastAsia="Arial" w:hAnsi="Arial" w:cs="Arial"/>
          <w:spacing w:val="-1"/>
          <w:sz w:val="24"/>
          <w:szCs w:val="24"/>
        </w:rPr>
        <w:t>den</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p</w:t>
      </w:r>
      <w:r>
        <w:rPr>
          <w:rFonts w:ascii="Arial" w:eastAsia="Arial" w:hAnsi="Arial" w:cs="Arial"/>
          <w:spacing w:val="-1"/>
          <w:sz w:val="24"/>
          <w:szCs w:val="24"/>
        </w:rPr>
        <w:t>ai</w:t>
      </w:r>
      <w:r>
        <w:rPr>
          <w:rFonts w:ascii="Arial" w:eastAsia="Arial" w:hAnsi="Arial" w:cs="Arial"/>
          <w:spacing w:val="2"/>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z w:val="24"/>
          <w:szCs w:val="24"/>
        </w:rPr>
        <w:t>k</w:t>
      </w:r>
      <w:r>
        <w:rPr>
          <w:rFonts w:ascii="Arial" w:eastAsia="Arial" w:hAnsi="Arial" w:cs="Arial"/>
          <w:spacing w:val="-1"/>
          <w:sz w:val="24"/>
          <w:szCs w:val="24"/>
        </w:rPr>
        <w:t>ine</w:t>
      </w:r>
      <w:r>
        <w:rPr>
          <w:rFonts w:ascii="Arial" w:eastAsia="Arial" w:hAnsi="Arial" w:cs="Arial"/>
          <w:sz w:val="24"/>
          <w:szCs w:val="24"/>
        </w:rPr>
        <w:t>r</w:t>
      </w:r>
      <w:r>
        <w:rPr>
          <w:rFonts w:ascii="Arial" w:eastAsia="Arial" w:hAnsi="Arial" w:cs="Arial"/>
          <w:spacing w:val="3"/>
          <w:sz w:val="24"/>
          <w:szCs w:val="24"/>
        </w:rPr>
        <w:t>j</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93,75</w:t>
      </w:r>
      <w:r>
        <w:rPr>
          <w:rFonts w:ascii="Arial" w:eastAsia="Arial" w:hAnsi="Arial" w:cs="Arial"/>
          <w:spacing w:val="1"/>
          <w:sz w:val="24"/>
          <w:szCs w:val="24"/>
        </w:rPr>
        <w:t xml:space="preserve"> </w:t>
      </w:r>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2"/>
          <w:sz w:val="24"/>
          <w:szCs w:val="24"/>
        </w:rPr>
        <w:t>e</w:t>
      </w:r>
      <w:r>
        <w:rPr>
          <w:rFonts w:ascii="Arial" w:eastAsia="Arial" w:hAnsi="Arial" w:cs="Arial"/>
          <w:spacing w:val="-1"/>
          <w:sz w:val="24"/>
          <w:szCs w:val="24"/>
        </w:rPr>
        <w:t>nga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4"/>
          <w:sz w:val="24"/>
          <w:szCs w:val="24"/>
        </w:rPr>
        <w:t>c</w:t>
      </w:r>
      <w:r>
        <w:rPr>
          <w:rFonts w:ascii="Arial" w:eastAsia="Arial" w:hAnsi="Arial" w:cs="Arial"/>
          <w:spacing w:val="-1"/>
          <w:sz w:val="24"/>
          <w:szCs w:val="24"/>
        </w:rPr>
        <w:t>ia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ia</w:t>
      </w:r>
      <w:r>
        <w:rPr>
          <w:rFonts w:ascii="Arial" w:eastAsia="Arial" w:hAnsi="Arial" w:cs="Arial"/>
          <w:spacing w:val="1"/>
          <w:sz w:val="24"/>
          <w:szCs w:val="24"/>
        </w:rPr>
        <w:t>t</w:t>
      </w:r>
      <w:r>
        <w:rPr>
          <w:rFonts w:ascii="Arial" w:eastAsia="Arial" w:hAnsi="Arial" w:cs="Arial"/>
          <w:spacing w:val="2"/>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pen</w:t>
      </w:r>
      <w:r>
        <w:rPr>
          <w:rFonts w:ascii="Arial" w:eastAsia="Arial" w:hAnsi="Arial" w:cs="Arial"/>
          <w:spacing w:val="2"/>
          <w:sz w:val="24"/>
          <w:szCs w:val="24"/>
        </w:rPr>
        <w:t>d</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z w:val="24"/>
          <w:szCs w:val="24"/>
        </w:rPr>
        <w:t>g</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ebag</w:t>
      </w:r>
      <w:r>
        <w:rPr>
          <w:rFonts w:ascii="Arial" w:eastAsia="Arial" w:hAnsi="Arial" w:cs="Arial"/>
          <w:spacing w:val="2"/>
          <w:sz w:val="24"/>
          <w:szCs w:val="24"/>
        </w:rPr>
        <w:t>a</w:t>
      </w:r>
      <w:r>
        <w:rPr>
          <w:rFonts w:ascii="Arial" w:eastAsia="Arial" w:hAnsi="Arial" w:cs="Arial"/>
          <w:sz w:val="24"/>
          <w:szCs w:val="24"/>
        </w:rPr>
        <w:t>i</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t</w:t>
      </w:r>
      <w:proofErr w:type="spellEnd"/>
      <w:r>
        <w:rPr>
          <w:rFonts w:ascii="Arial" w:eastAsia="Arial" w:hAnsi="Arial" w:cs="Arial"/>
          <w:spacing w:val="2"/>
          <w:sz w:val="24"/>
          <w:szCs w:val="24"/>
        </w:rPr>
        <w:t xml:space="preserve"> </w:t>
      </w:r>
      <w:r>
        <w:rPr>
          <w:rFonts w:ascii="Arial" w:eastAsia="Arial" w:hAnsi="Arial" w:cs="Arial"/>
          <w:sz w:val="24"/>
          <w:szCs w:val="24"/>
        </w:rPr>
        <w:t>:</w:t>
      </w:r>
    </w:p>
    <w:p w14:paraId="4225E43E" w14:textId="77777777" w:rsidR="00F60A99" w:rsidRDefault="00F60A99" w:rsidP="00F60A99">
      <w:pPr>
        <w:spacing w:before="8" w:line="359" w:lineRule="auto"/>
        <w:ind w:left="801" w:right="214" w:firstLine="688"/>
        <w:jc w:val="both"/>
        <w:rPr>
          <w:rFonts w:ascii="Arial" w:eastAsia="Arial" w:hAnsi="Arial" w:cs="Arial"/>
          <w:sz w:val="24"/>
          <w:szCs w:val="24"/>
        </w:rPr>
      </w:pPr>
    </w:p>
    <w:tbl>
      <w:tblPr>
        <w:tblW w:w="8507" w:type="dxa"/>
        <w:tblInd w:w="799" w:type="dxa"/>
        <w:tblLayout w:type="fixed"/>
        <w:tblCellMar>
          <w:left w:w="0" w:type="dxa"/>
          <w:right w:w="0" w:type="dxa"/>
        </w:tblCellMar>
        <w:tblLook w:val="01E0" w:firstRow="1" w:lastRow="1" w:firstColumn="1" w:lastColumn="1" w:noHBand="0" w:noVBand="0"/>
      </w:tblPr>
      <w:tblGrid>
        <w:gridCol w:w="524"/>
        <w:gridCol w:w="3165"/>
        <w:gridCol w:w="1740"/>
        <w:gridCol w:w="1617"/>
        <w:gridCol w:w="1461"/>
      </w:tblGrid>
      <w:tr w:rsidR="00F60A99" w14:paraId="1D9FD445" w14:textId="77777777" w:rsidTr="00F60A99">
        <w:trPr>
          <w:trHeight w:hRule="exact" w:val="660"/>
        </w:trPr>
        <w:tc>
          <w:tcPr>
            <w:tcW w:w="524" w:type="dxa"/>
            <w:tcBorders>
              <w:top w:val="single" w:sz="4" w:space="0" w:color="000000"/>
              <w:left w:val="single" w:sz="4" w:space="0" w:color="000000"/>
              <w:bottom w:val="single" w:sz="4" w:space="0" w:color="000000"/>
              <w:right w:val="single" w:sz="4" w:space="0" w:color="000000"/>
            </w:tcBorders>
            <w:shd w:val="clear" w:color="auto" w:fill="C2D59B"/>
          </w:tcPr>
          <w:p w14:paraId="5F4F1F82" w14:textId="77777777" w:rsidR="00F60A99" w:rsidRDefault="00F60A99" w:rsidP="002E5A0B">
            <w:pPr>
              <w:spacing w:before="8" w:line="140" w:lineRule="exact"/>
              <w:rPr>
                <w:sz w:val="15"/>
                <w:szCs w:val="15"/>
              </w:rPr>
            </w:pPr>
          </w:p>
          <w:p w14:paraId="7978B549" w14:textId="77777777" w:rsidR="00F60A99" w:rsidRDefault="00F60A99" w:rsidP="002E5A0B">
            <w:pPr>
              <w:ind w:left="103"/>
              <w:rPr>
                <w:rFonts w:ascii="Arial" w:eastAsia="Arial" w:hAnsi="Arial" w:cs="Arial"/>
                <w:sz w:val="24"/>
                <w:szCs w:val="24"/>
              </w:rPr>
            </w:pPr>
            <w:r>
              <w:rPr>
                <w:rFonts w:ascii="Arial" w:eastAsia="Arial" w:hAnsi="Arial" w:cs="Arial"/>
                <w:spacing w:val="-1"/>
                <w:sz w:val="24"/>
                <w:szCs w:val="24"/>
              </w:rPr>
              <w:t>No</w:t>
            </w:r>
          </w:p>
        </w:tc>
        <w:tc>
          <w:tcPr>
            <w:tcW w:w="3165" w:type="dxa"/>
            <w:tcBorders>
              <w:top w:val="single" w:sz="4" w:space="0" w:color="000000"/>
              <w:left w:val="single" w:sz="4" w:space="0" w:color="000000"/>
              <w:bottom w:val="single" w:sz="4" w:space="0" w:color="000000"/>
              <w:right w:val="single" w:sz="4" w:space="0" w:color="000000"/>
            </w:tcBorders>
            <w:shd w:val="clear" w:color="auto" w:fill="C2D59B"/>
          </w:tcPr>
          <w:p w14:paraId="26CFA36A" w14:textId="77777777" w:rsidR="00F60A99" w:rsidRDefault="00F60A99" w:rsidP="002E5A0B">
            <w:pPr>
              <w:spacing w:before="8" w:line="140" w:lineRule="exact"/>
              <w:rPr>
                <w:sz w:val="15"/>
                <w:szCs w:val="15"/>
              </w:rPr>
            </w:pPr>
          </w:p>
          <w:p w14:paraId="06BCD095" w14:textId="77777777" w:rsidR="00F60A99" w:rsidRDefault="00F60A99" w:rsidP="002E5A0B">
            <w:pPr>
              <w:ind w:left="1065" w:right="1069"/>
              <w:jc w:val="center"/>
              <w:rPr>
                <w:rFonts w:ascii="Arial" w:eastAsia="Arial" w:hAnsi="Arial" w:cs="Arial"/>
                <w:sz w:val="24"/>
                <w:szCs w:val="24"/>
              </w:rPr>
            </w:pPr>
            <w:proofErr w:type="spellStart"/>
            <w:r>
              <w:rPr>
                <w:rFonts w:ascii="Arial" w:eastAsia="Arial" w:hAnsi="Arial" w:cs="Arial"/>
                <w:sz w:val="24"/>
                <w:szCs w:val="24"/>
              </w:rPr>
              <w:t>K</w:t>
            </w:r>
            <w:r>
              <w:rPr>
                <w:rFonts w:ascii="Arial" w:eastAsia="Arial" w:hAnsi="Arial" w:cs="Arial"/>
                <w:spacing w:val="-1"/>
                <w:sz w:val="24"/>
                <w:szCs w:val="24"/>
              </w:rPr>
              <w:t>egia</w:t>
            </w:r>
            <w:r>
              <w:rPr>
                <w:rFonts w:ascii="Arial" w:eastAsia="Arial" w:hAnsi="Arial" w:cs="Arial"/>
                <w:spacing w:val="1"/>
                <w:sz w:val="24"/>
                <w:szCs w:val="24"/>
              </w:rPr>
              <w:t>t</w:t>
            </w:r>
            <w:r>
              <w:rPr>
                <w:rFonts w:ascii="Arial" w:eastAsia="Arial" w:hAnsi="Arial" w:cs="Arial"/>
                <w:spacing w:val="2"/>
                <w:sz w:val="24"/>
                <w:szCs w:val="24"/>
              </w:rPr>
              <w:t>a</w:t>
            </w:r>
            <w:r>
              <w:rPr>
                <w:rFonts w:ascii="Arial" w:eastAsia="Arial" w:hAnsi="Arial" w:cs="Arial"/>
                <w:sz w:val="24"/>
                <w:szCs w:val="24"/>
              </w:rPr>
              <w:t>n</w:t>
            </w:r>
            <w:proofErr w:type="spellEnd"/>
          </w:p>
        </w:tc>
        <w:tc>
          <w:tcPr>
            <w:tcW w:w="1740" w:type="dxa"/>
            <w:tcBorders>
              <w:top w:val="single" w:sz="4" w:space="0" w:color="000000"/>
              <w:left w:val="single" w:sz="4" w:space="0" w:color="000000"/>
              <w:bottom w:val="single" w:sz="4" w:space="0" w:color="000000"/>
              <w:right w:val="single" w:sz="4" w:space="0" w:color="000000"/>
            </w:tcBorders>
            <w:shd w:val="clear" w:color="auto" w:fill="C2D59B"/>
          </w:tcPr>
          <w:p w14:paraId="149AAB04" w14:textId="77777777" w:rsidR="00F60A99" w:rsidRDefault="00F60A99" w:rsidP="002E5A0B">
            <w:pPr>
              <w:spacing w:before="2"/>
              <w:ind w:left="378" w:right="377"/>
              <w:jc w:val="center"/>
              <w:rPr>
                <w:rFonts w:ascii="Arial" w:eastAsia="Arial" w:hAnsi="Arial" w:cs="Arial"/>
                <w:sz w:val="24"/>
                <w:szCs w:val="24"/>
              </w:rPr>
            </w:pPr>
            <w:proofErr w:type="spellStart"/>
            <w:r>
              <w:rPr>
                <w:rFonts w:ascii="Arial" w:eastAsia="Arial" w:hAnsi="Arial" w:cs="Arial"/>
                <w:spacing w:val="-1"/>
                <w:sz w:val="24"/>
                <w:szCs w:val="24"/>
              </w:rPr>
              <w:t>Cap</w:t>
            </w:r>
            <w:r>
              <w:rPr>
                <w:rFonts w:ascii="Arial" w:eastAsia="Arial" w:hAnsi="Arial" w:cs="Arial"/>
                <w:spacing w:val="2"/>
                <w:sz w:val="24"/>
                <w:szCs w:val="24"/>
              </w:rPr>
              <w:t>a</w:t>
            </w:r>
            <w:r>
              <w:rPr>
                <w:rFonts w:ascii="Arial" w:eastAsia="Arial" w:hAnsi="Arial" w:cs="Arial"/>
                <w:spacing w:val="-1"/>
                <w:sz w:val="24"/>
                <w:szCs w:val="24"/>
              </w:rPr>
              <w:t>i</w:t>
            </w:r>
            <w:r>
              <w:rPr>
                <w:rFonts w:ascii="Arial" w:eastAsia="Arial" w:hAnsi="Arial" w:cs="Arial"/>
                <w:spacing w:val="2"/>
                <w:sz w:val="24"/>
                <w:szCs w:val="24"/>
              </w:rPr>
              <w:t>a</w:t>
            </w:r>
            <w:r>
              <w:rPr>
                <w:rFonts w:ascii="Arial" w:eastAsia="Arial" w:hAnsi="Arial" w:cs="Arial"/>
                <w:sz w:val="24"/>
                <w:szCs w:val="24"/>
              </w:rPr>
              <w:t>n</w:t>
            </w:r>
            <w:proofErr w:type="spellEnd"/>
          </w:p>
          <w:p w14:paraId="0C9F657D" w14:textId="77777777" w:rsidR="00F60A99" w:rsidRDefault="00F60A99" w:rsidP="002E5A0B">
            <w:pPr>
              <w:spacing w:before="40"/>
              <w:ind w:left="233" w:right="238"/>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ine</w:t>
            </w:r>
            <w:r>
              <w:rPr>
                <w:rFonts w:ascii="Arial" w:eastAsia="Arial" w:hAnsi="Arial" w:cs="Arial"/>
                <w:sz w:val="24"/>
                <w:szCs w:val="24"/>
              </w:rPr>
              <w:t>r</w:t>
            </w:r>
            <w:r>
              <w:rPr>
                <w:rFonts w:ascii="Arial" w:eastAsia="Arial" w:hAnsi="Arial" w:cs="Arial"/>
                <w:spacing w:val="3"/>
                <w:sz w:val="24"/>
                <w:szCs w:val="24"/>
              </w:rPr>
              <w:t>j</w:t>
            </w:r>
            <w:r>
              <w:rPr>
                <w:rFonts w:ascii="Arial" w:eastAsia="Arial" w:hAnsi="Arial" w:cs="Arial"/>
                <w:sz w:val="24"/>
                <w:szCs w:val="24"/>
              </w:rPr>
              <w:t>a (</w:t>
            </w:r>
            <w:r>
              <w:rPr>
                <w:rFonts w:ascii="Arial" w:eastAsia="Arial" w:hAnsi="Arial" w:cs="Arial"/>
                <w:spacing w:val="-1"/>
                <w:sz w:val="24"/>
                <w:szCs w:val="24"/>
              </w:rPr>
              <w:t>%</w:t>
            </w:r>
            <w:r>
              <w:rPr>
                <w:rFonts w:ascii="Arial" w:eastAsia="Arial" w:hAnsi="Arial" w:cs="Arial"/>
                <w:sz w:val="24"/>
                <w:szCs w:val="24"/>
              </w:rPr>
              <w:t>)</w:t>
            </w:r>
          </w:p>
        </w:tc>
        <w:tc>
          <w:tcPr>
            <w:tcW w:w="1617" w:type="dxa"/>
            <w:tcBorders>
              <w:top w:val="single" w:sz="4" w:space="0" w:color="000000"/>
              <w:left w:val="single" w:sz="4" w:space="0" w:color="000000"/>
              <w:bottom w:val="single" w:sz="4" w:space="0" w:color="000000"/>
              <w:right w:val="single" w:sz="4" w:space="0" w:color="000000"/>
            </w:tcBorders>
            <w:shd w:val="clear" w:color="auto" w:fill="C2D59B"/>
          </w:tcPr>
          <w:p w14:paraId="5A052641" w14:textId="77777777" w:rsidR="00F60A99" w:rsidRDefault="00F60A99" w:rsidP="002E5A0B">
            <w:pPr>
              <w:spacing w:before="2"/>
              <w:ind w:left="363"/>
              <w:rPr>
                <w:rFonts w:ascii="Arial" w:eastAsia="Arial" w:hAnsi="Arial" w:cs="Arial"/>
                <w:sz w:val="24"/>
                <w:szCs w:val="24"/>
              </w:rPr>
            </w:pPr>
            <w:proofErr w:type="spellStart"/>
            <w:r>
              <w:rPr>
                <w:rFonts w:ascii="Arial" w:eastAsia="Arial" w:hAnsi="Arial" w:cs="Arial"/>
                <w:sz w:val="24"/>
                <w:szCs w:val="24"/>
              </w:rPr>
              <w:t>Pr</w:t>
            </w:r>
            <w:r>
              <w:rPr>
                <w:rFonts w:ascii="Arial" w:eastAsia="Arial" w:hAnsi="Arial" w:cs="Arial"/>
                <w:spacing w:val="-1"/>
                <w:sz w:val="24"/>
                <w:szCs w:val="24"/>
              </w:rPr>
              <w:t>edi</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t</w:t>
            </w:r>
            <w:proofErr w:type="spellEnd"/>
          </w:p>
          <w:p w14:paraId="12996E26" w14:textId="77777777" w:rsidR="00F60A99" w:rsidRDefault="00F60A99" w:rsidP="002E5A0B">
            <w:pPr>
              <w:spacing w:before="40"/>
              <w:ind w:left="427"/>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ine</w:t>
            </w:r>
            <w:r>
              <w:rPr>
                <w:rFonts w:ascii="Arial" w:eastAsia="Arial" w:hAnsi="Arial" w:cs="Arial"/>
                <w:sz w:val="24"/>
                <w:szCs w:val="24"/>
              </w:rPr>
              <w:t>r</w:t>
            </w:r>
            <w:r>
              <w:rPr>
                <w:rFonts w:ascii="Arial" w:eastAsia="Arial" w:hAnsi="Arial" w:cs="Arial"/>
                <w:spacing w:val="3"/>
                <w:sz w:val="24"/>
                <w:szCs w:val="24"/>
              </w:rPr>
              <w:t>j</w:t>
            </w:r>
            <w:r>
              <w:rPr>
                <w:rFonts w:ascii="Arial" w:eastAsia="Arial" w:hAnsi="Arial" w:cs="Arial"/>
                <w:sz w:val="24"/>
                <w:szCs w:val="24"/>
              </w:rPr>
              <w:t>a</w:t>
            </w:r>
          </w:p>
        </w:tc>
        <w:tc>
          <w:tcPr>
            <w:tcW w:w="1461" w:type="dxa"/>
            <w:tcBorders>
              <w:top w:val="single" w:sz="4" w:space="0" w:color="000000"/>
              <w:left w:val="single" w:sz="4" w:space="0" w:color="000000"/>
              <w:bottom w:val="single" w:sz="4" w:space="0" w:color="000000"/>
              <w:right w:val="single" w:sz="4" w:space="0" w:color="000000"/>
            </w:tcBorders>
            <w:shd w:val="clear" w:color="auto" w:fill="C2D59B"/>
          </w:tcPr>
          <w:p w14:paraId="232355D0" w14:textId="77777777" w:rsidR="00F60A99" w:rsidRDefault="00F60A99" w:rsidP="002E5A0B">
            <w:pPr>
              <w:spacing w:before="58"/>
              <w:ind w:left="103"/>
              <w:rPr>
                <w:rFonts w:ascii="Arial" w:eastAsia="Arial" w:hAnsi="Arial" w:cs="Arial"/>
                <w:sz w:val="24"/>
                <w:szCs w:val="24"/>
              </w:rPr>
            </w:pPr>
            <w:proofErr w:type="spellStart"/>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ga</w:t>
            </w:r>
            <w:r>
              <w:rPr>
                <w:rFonts w:ascii="Arial" w:eastAsia="Arial" w:hAnsi="Arial" w:cs="Arial"/>
                <w:sz w:val="24"/>
                <w:szCs w:val="24"/>
              </w:rPr>
              <w:t>n</w:t>
            </w:r>
            <w:proofErr w:type="spellEnd"/>
          </w:p>
        </w:tc>
      </w:tr>
      <w:tr w:rsidR="00F60A99" w14:paraId="084BA855" w14:textId="77777777" w:rsidTr="00F60A99">
        <w:trPr>
          <w:trHeight w:hRule="exact" w:val="308"/>
        </w:trPr>
        <w:tc>
          <w:tcPr>
            <w:tcW w:w="524" w:type="dxa"/>
            <w:vMerge w:val="restart"/>
            <w:tcBorders>
              <w:top w:val="single" w:sz="4" w:space="0" w:color="000000"/>
              <w:left w:val="single" w:sz="4" w:space="0" w:color="000000"/>
              <w:right w:val="single" w:sz="4" w:space="0" w:color="000000"/>
            </w:tcBorders>
            <w:shd w:val="clear" w:color="auto" w:fill="B8CCE3"/>
          </w:tcPr>
          <w:p w14:paraId="179F2E64" w14:textId="77777777" w:rsidR="00F60A99" w:rsidRDefault="00F60A99" w:rsidP="002E5A0B">
            <w:pPr>
              <w:ind w:left="153" w:right="152"/>
              <w:jc w:val="center"/>
              <w:rPr>
                <w:rFonts w:ascii="Arial" w:eastAsia="Arial" w:hAnsi="Arial" w:cs="Arial"/>
                <w:sz w:val="24"/>
                <w:szCs w:val="24"/>
              </w:rPr>
            </w:pPr>
            <w:r>
              <w:rPr>
                <w:rFonts w:ascii="Arial" w:eastAsia="Arial" w:hAnsi="Arial" w:cs="Arial"/>
                <w:sz w:val="24"/>
                <w:szCs w:val="24"/>
              </w:rPr>
              <w:t>1</w:t>
            </w:r>
          </w:p>
        </w:tc>
        <w:tc>
          <w:tcPr>
            <w:tcW w:w="3165" w:type="dxa"/>
            <w:tcBorders>
              <w:top w:val="single" w:sz="4" w:space="0" w:color="000000"/>
              <w:left w:val="single" w:sz="4" w:space="0" w:color="000000"/>
              <w:bottom w:val="nil"/>
              <w:right w:val="single" w:sz="4" w:space="0" w:color="000000"/>
            </w:tcBorders>
            <w:shd w:val="clear" w:color="auto" w:fill="B8CCE3"/>
          </w:tcPr>
          <w:p w14:paraId="50C36534" w14:textId="77777777" w:rsidR="00F60A99" w:rsidRDefault="00F60A99" w:rsidP="002E5A0B">
            <w:pPr>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a</w:t>
            </w:r>
            <w:r>
              <w:rPr>
                <w:rFonts w:ascii="Arial" w:eastAsia="Arial" w:hAnsi="Arial" w:cs="Arial"/>
                <w:spacing w:val="-1"/>
                <w:sz w:val="24"/>
                <w:szCs w:val="24"/>
              </w:rPr>
              <w:t>a</w:t>
            </w:r>
            <w:r>
              <w:rPr>
                <w:rFonts w:ascii="Arial" w:eastAsia="Arial" w:hAnsi="Arial" w:cs="Arial"/>
                <w:sz w:val="24"/>
                <w:szCs w:val="24"/>
              </w:rPr>
              <w:t>n</w:t>
            </w:r>
            <w:proofErr w:type="spellEnd"/>
          </w:p>
        </w:tc>
        <w:tc>
          <w:tcPr>
            <w:tcW w:w="1740" w:type="dxa"/>
            <w:vMerge w:val="restart"/>
            <w:tcBorders>
              <w:top w:val="single" w:sz="4" w:space="0" w:color="000000"/>
              <w:left w:val="single" w:sz="4" w:space="0" w:color="000000"/>
              <w:right w:val="single" w:sz="4" w:space="0" w:color="000000"/>
            </w:tcBorders>
            <w:shd w:val="clear" w:color="auto" w:fill="B8CCE3"/>
          </w:tcPr>
          <w:p w14:paraId="730E628A" w14:textId="77777777" w:rsidR="00F60A99" w:rsidRDefault="00F60A99" w:rsidP="00F60A99">
            <w:pPr>
              <w:spacing w:before="6" w:line="100" w:lineRule="exact"/>
              <w:rPr>
                <w:sz w:val="11"/>
                <w:szCs w:val="11"/>
              </w:rPr>
            </w:pPr>
          </w:p>
          <w:p w14:paraId="09E7427F" w14:textId="77777777" w:rsidR="00F60A99" w:rsidRDefault="00F60A99" w:rsidP="00F60A99">
            <w:pPr>
              <w:spacing w:line="200" w:lineRule="exact"/>
            </w:pPr>
          </w:p>
          <w:p w14:paraId="07EEA715" w14:textId="77777777" w:rsidR="00F60A99" w:rsidRDefault="00F60A99" w:rsidP="00F60A99">
            <w:pPr>
              <w:ind w:left="629" w:right="629"/>
              <w:rPr>
                <w:rFonts w:ascii="Arial" w:eastAsia="Arial" w:hAnsi="Arial" w:cs="Arial"/>
                <w:sz w:val="24"/>
                <w:szCs w:val="24"/>
              </w:rPr>
            </w:pPr>
            <w:r>
              <w:rPr>
                <w:rFonts w:ascii="Arial" w:eastAsia="Arial" w:hAnsi="Arial" w:cs="Arial"/>
                <w:spacing w:val="-1"/>
                <w:sz w:val="24"/>
                <w:szCs w:val="24"/>
              </w:rPr>
              <w:t>100</w:t>
            </w:r>
          </w:p>
        </w:tc>
        <w:tc>
          <w:tcPr>
            <w:tcW w:w="1617" w:type="dxa"/>
            <w:tcBorders>
              <w:top w:val="single" w:sz="4" w:space="0" w:color="000000"/>
              <w:left w:val="single" w:sz="4" w:space="0" w:color="000000"/>
              <w:bottom w:val="nil"/>
              <w:right w:val="single" w:sz="4" w:space="0" w:color="000000"/>
            </w:tcBorders>
            <w:shd w:val="clear" w:color="auto" w:fill="B8CCE3"/>
          </w:tcPr>
          <w:p w14:paraId="698C72CB" w14:textId="77777777" w:rsidR="00F60A99" w:rsidRDefault="00F60A99" w:rsidP="002E5A0B"/>
        </w:tc>
        <w:tc>
          <w:tcPr>
            <w:tcW w:w="1461" w:type="dxa"/>
            <w:tcBorders>
              <w:top w:val="single" w:sz="4" w:space="0" w:color="000000"/>
              <w:left w:val="single" w:sz="4" w:space="0" w:color="000000"/>
              <w:bottom w:val="nil"/>
              <w:right w:val="single" w:sz="4" w:space="0" w:color="000000"/>
            </w:tcBorders>
            <w:shd w:val="clear" w:color="auto" w:fill="B8CCE3"/>
          </w:tcPr>
          <w:p w14:paraId="4C1CCF5B" w14:textId="77777777" w:rsidR="00F60A99" w:rsidRDefault="00F60A99" w:rsidP="002E5A0B"/>
        </w:tc>
      </w:tr>
      <w:tr w:rsidR="00F60A99" w14:paraId="03B6B000" w14:textId="77777777" w:rsidTr="00F60A99">
        <w:trPr>
          <w:trHeight w:hRule="exact" w:val="318"/>
        </w:trPr>
        <w:tc>
          <w:tcPr>
            <w:tcW w:w="524" w:type="dxa"/>
            <w:vMerge/>
            <w:tcBorders>
              <w:left w:val="single" w:sz="4" w:space="0" w:color="000000"/>
              <w:right w:val="single" w:sz="4" w:space="0" w:color="000000"/>
            </w:tcBorders>
            <w:shd w:val="clear" w:color="auto" w:fill="B8CCE3"/>
          </w:tcPr>
          <w:p w14:paraId="5985894A" w14:textId="77777777" w:rsidR="00F60A99" w:rsidRDefault="00F60A99" w:rsidP="002E5A0B"/>
        </w:tc>
        <w:tc>
          <w:tcPr>
            <w:tcW w:w="3165" w:type="dxa"/>
            <w:tcBorders>
              <w:top w:val="nil"/>
              <w:left w:val="single" w:sz="4" w:space="0" w:color="000000"/>
              <w:bottom w:val="nil"/>
              <w:right w:val="single" w:sz="4" w:space="0" w:color="000000"/>
            </w:tcBorders>
            <w:shd w:val="clear" w:color="auto" w:fill="B8CCE3"/>
          </w:tcPr>
          <w:p w14:paraId="72F0AF80" w14:textId="77777777" w:rsidR="00F60A99" w:rsidRDefault="00F60A99" w:rsidP="002E5A0B">
            <w:pPr>
              <w:spacing w:before="7"/>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eng</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g</w:t>
            </w:r>
            <w:r>
              <w:rPr>
                <w:rFonts w:ascii="Arial" w:eastAsia="Arial" w:hAnsi="Arial" w:cs="Arial"/>
                <w:spacing w:val="-1"/>
                <w:sz w:val="24"/>
                <w:szCs w:val="24"/>
              </w:rPr>
              <w:t>ga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n</w:t>
            </w:r>
          </w:p>
        </w:tc>
        <w:tc>
          <w:tcPr>
            <w:tcW w:w="1740" w:type="dxa"/>
            <w:vMerge/>
            <w:tcBorders>
              <w:left w:val="single" w:sz="4" w:space="0" w:color="000000"/>
              <w:right w:val="single" w:sz="4" w:space="0" w:color="000000"/>
            </w:tcBorders>
            <w:shd w:val="clear" w:color="auto" w:fill="B8CCE3"/>
          </w:tcPr>
          <w:p w14:paraId="1689B69E" w14:textId="77777777" w:rsidR="00F60A99" w:rsidRDefault="00F60A99" w:rsidP="00F60A99"/>
        </w:tc>
        <w:tc>
          <w:tcPr>
            <w:tcW w:w="1617" w:type="dxa"/>
            <w:tcBorders>
              <w:top w:val="nil"/>
              <w:left w:val="single" w:sz="4" w:space="0" w:color="000000"/>
              <w:bottom w:val="nil"/>
              <w:right w:val="single" w:sz="4" w:space="0" w:color="000000"/>
            </w:tcBorders>
            <w:shd w:val="clear" w:color="auto" w:fill="B8CCE3"/>
          </w:tcPr>
          <w:p w14:paraId="3C2F7B47" w14:textId="77777777" w:rsidR="00F60A99" w:rsidRDefault="00F60A99" w:rsidP="002E5A0B">
            <w:pPr>
              <w:spacing w:before="7"/>
              <w:ind w:left="519"/>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anga</w:t>
            </w:r>
            <w:r>
              <w:rPr>
                <w:rFonts w:ascii="Arial" w:eastAsia="Arial" w:hAnsi="Arial" w:cs="Arial"/>
                <w:sz w:val="24"/>
                <w:szCs w:val="24"/>
              </w:rPr>
              <w:t>t</w:t>
            </w:r>
          </w:p>
        </w:tc>
        <w:tc>
          <w:tcPr>
            <w:tcW w:w="1461" w:type="dxa"/>
            <w:tcBorders>
              <w:top w:val="nil"/>
              <w:left w:val="single" w:sz="4" w:space="0" w:color="000000"/>
              <w:bottom w:val="nil"/>
              <w:right w:val="single" w:sz="4" w:space="0" w:color="000000"/>
            </w:tcBorders>
            <w:shd w:val="clear" w:color="auto" w:fill="B8CCE3"/>
          </w:tcPr>
          <w:p w14:paraId="04992F42" w14:textId="77777777" w:rsidR="00F60A99" w:rsidRDefault="00F60A99" w:rsidP="002E5A0B"/>
        </w:tc>
      </w:tr>
      <w:tr w:rsidR="00F60A99" w14:paraId="7BEFDB65" w14:textId="77777777" w:rsidTr="00F60A99">
        <w:trPr>
          <w:trHeight w:hRule="exact" w:val="654"/>
        </w:trPr>
        <w:tc>
          <w:tcPr>
            <w:tcW w:w="524" w:type="dxa"/>
            <w:vMerge/>
            <w:tcBorders>
              <w:left w:val="single" w:sz="4" w:space="0" w:color="000000"/>
              <w:bottom w:val="single" w:sz="4" w:space="0" w:color="000000"/>
              <w:right w:val="single" w:sz="4" w:space="0" w:color="000000"/>
            </w:tcBorders>
            <w:shd w:val="clear" w:color="auto" w:fill="B8CCE3"/>
          </w:tcPr>
          <w:p w14:paraId="128AAC3F" w14:textId="77777777" w:rsidR="00F60A99" w:rsidRDefault="00F60A99" w:rsidP="002E5A0B"/>
        </w:tc>
        <w:tc>
          <w:tcPr>
            <w:tcW w:w="3165" w:type="dxa"/>
            <w:tcBorders>
              <w:top w:val="nil"/>
              <w:left w:val="single" w:sz="4" w:space="0" w:color="000000"/>
              <w:bottom w:val="single" w:sz="4" w:space="0" w:color="000000"/>
              <w:right w:val="single" w:sz="4" w:space="0" w:color="000000"/>
            </w:tcBorders>
            <w:shd w:val="clear" w:color="auto" w:fill="B8CCE3"/>
          </w:tcPr>
          <w:p w14:paraId="6CFEA1DC" w14:textId="77777777" w:rsidR="00F60A99" w:rsidRDefault="00F60A99" w:rsidP="002E5A0B">
            <w:pPr>
              <w:spacing w:before="9"/>
              <w:ind w:left="103"/>
              <w:rPr>
                <w:rFonts w:ascii="Arial" w:eastAsia="Arial" w:hAnsi="Arial" w:cs="Arial"/>
                <w:sz w:val="24"/>
                <w:szCs w:val="24"/>
              </w:rPr>
            </w:pPr>
            <w:proofErr w:type="spellStart"/>
            <w:r>
              <w:rPr>
                <w:rFonts w:ascii="Arial" w:eastAsia="Arial" w:hAnsi="Arial" w:cs="Arial"/>
                <w:sz w:val="24"/>
                <w:szCs w:val="24"/>
              </w:rPr>
              <w:t>Ev</w:t>
            </w:r>
            <w:r>
              <w:rPr>
                <w:rFonts w:ascii="Arial" w:eastAsia="Arial" w:hAnsi="Arial" w:cs="Arial"/>
                <w:spacing w:val="-1"/>
                <w:sz w:val="24"/>
                <w:szCs w:val="24"/>
              </w:rPr>
              <w:t>alua</w:t>
            </w:r>
            <w:r>
              <w:rPr>
                <w:rFonts w:ascii="Arial" w:eastAsia="Arial" w:hAnsi="Arial" w:cs="Arial"/>
                <w:spacing w:val="4"/>
                <w:sz w:val="24"/>
                <w:szCs w:val="24"/>
              </w:rPr>
              <w:t>s</w:t>
            </w:r>
            <w:r>
              <w:rPr>
                <w:rFonts w:ascii="Arial" w:eastAsia="Arial" w:hAnsi="Arial" w:cs="Arial"/>
                <w:sz w:val="24"/>
                <w:szCs w:val="24"/>
              </w:rPr>
              <w:t>i</w:t>
            </w:r>
            <w:proofErr w:type="spellEnd"/>
            <w:r>
              <w:rPr>
                <w:rFonts w:ascii="Arial" w:eastAsia="Arial" w:hAnsi="Arial" w:cs="Arial"/>
                <w:sz w:val="24"/>
                <w:szCs w:val="24"/>
              </w:rPr>
              <w:t xml:space="preserve"> K</w:t>
            </w:r>
            <w:r>
              <w:rPr>
                <w:rFonts w:ascii="Arial" w:eastAsia="Arial" w:hAnsi="Arial" w:cs="Arial"/>
                <w:spacing w:val="-1"/>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j</w:t>
            </w:r>
            <w:r>
              <w:rPr>
                <w:rFonts w:ascii="Arial" w:eastAsia="Arial" w:hAnsi="Arial" w:cs="Arial"/>
                <w:sz w:val="24"/>
                <w:szCs w:val="24"/>
              </w:rPr>
              <w:t xml:space="preserve">a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4"/>
                <w:sz w:val="24"/>
                <w:szCs w:val="24"/>
              </w:rPr>
              <w:t>r</w:t>
            </w:r>
            <w:r>
              <w:rPr>
                <w:rFonts w:ascii="Arial" w:eastAsia="Arial" w:hAnsi="Arial" w:cs="Arial"/>
                <w:spacing w:val="-1"/>
                <w:sz w:val="24"/>
                <w:szCs w:val="24"/>
              </w:rPr>
              <w:t>ang</w:t>
            </w:r>
            <w:r>
              <w:rPr>
                <w:rFonts w:ascii="Arial" w:eastAsia="Arial" w:hAnsi="Arial" w:cs="Arial"/>
                <w:spacing w:val="4"/>
                <w:sz w:val="24"/>
                <w:szCs w:val="24"/>
              </w:rPr>
              <w:t>k</w:t>
            </w:r>
            <w:r>
              <w:rPr>
                <w:rFonts w:ascii="Arial" w:eastAsia="Arial" w:hAnsi="Arial" w:cs="Arial"/>
                <w:spacing w:val="-1"/>
                <w:sz w:val="24"/>
                <w:szCs w:val="24"/>
              </w:rPr>
              <w:t>a</w:t>
            </w:r>
            <w:r>
              <w:rPr>
                <w:rFonts w:ascii="Arial" w:eastAsia="Arial" w:hAnsi="Arial" w:cs="Arial"/>
                <w:sz w:val="24"/>
                <w:szCs w:val="24"/>
              </w:rPr>
              <w:t>t</w:t>
            </w:r>
            <w:proofErr w:type="spellEnd"/>
          </w:p>
          <w:p w14:paraId="7F945EDE" w14:textId="77777777" w:rsidR="00F60A99" w:rsidRDefault="00F60A99" w:rsidP="002E5A0B">
            <w:pPr>
              <w:spacing w:before="40"/>
              <w:ind w:left="103"/>
              <w:rPr>
                <w:rFonts w:ascii="Arial" w:eastAsia="Arial" w:hAnsi="Arial" w:cs="Arial"/>
                <w:sz w:val="24"/>
                <w:szCs w:val="24"/>
              </w:rPr>
            </w:pPr>
            <w:r>
              <w:rPr>
                <w:rFonts w:ascii="Arial" w:eastAsia="Arial" w:hAnsi="Arial" w:cs="Arial"/>
                <w:spacing w:val="-1"/>
                <w:sz w:val="24"/>
                <w:szCs w:val="24"/>
              </w:rPr>
              <w:t>Dae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h</w:t>
            </w:r>
          </w:p>
        </w:tc>
        <w:tc>
          <w:tcPr>
            <w:tcW w:w="1740" w:type="dxa"/>
            <w:vMerge/>
            <w:tcBorders>
              <w:left w:val="single" w:sz="4" w:space="0" w:color="000000"/>
              <w:bottom w:val="single" w:sz="4" w:space="0" w:color="000000"/>
              <w:right w:val="single" w:sz="4" w:space="0" w:color="000000"/>
            </w:tcBorders>
            <w:shd w:val="clear" w:color="auto" w:fill="B8CCE3"/>
          </w:tcPr>
          <w:p w14:paraId="7A0864DA" w14:textId="77777777" w:rsidR="00F60A99" w:rsidRDefault="00F60A99" w:rsidP="00F60A99"/>
        </w:tc>
        <w:tc>
          <w:tcPr>
            <w:tcW w:w="1617" w:type="dxa"/>
            <w:tcBorders>
              <w:top w:val="nil"/>
              <w:left w:val="single" w:sz="4" w:space="0" w:color="000000"/>
              <w:bottom w:val="single" w:sz="4" w:space="0" w:color="000000"/>
              <w:right w:val="single" w:sz="4" w:space="0" w:color="000000"/>
            </w:tcBorders>
            <w:shd w:val="clear" w:color="auto" w:fill="B8CCE3"/>
          </w:tcPr>
          <w:p w14:paraId="2F12094A" w14:textId="77777777" w:rsidR="00F60A99" w:rsidRDefault="00F60A99" w:rsidP="002E5A0B">
            <w:pPr>
              <w:spacing w:before="9"/>
              <w:ind w:left="243"/>
              <w:rPr>
                <w:rFonts w:ascii="Arial" w:eastAsia="Arial" w:hAnsi="Arial" w:cs="Arial"/>
                <w:sz w:val="24"/>
                <w:szCs w:val="24"/>
              </w:rPr>
            </w:pPr>
            <w:proofErr w:type="spellStart"/>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ua</w:t>
            </w:r>
            <w:r>
              <w:rPr>
                <w:rFonts w:ascii="Arial" w:eastAsia="Arial" w:hAnsi="Arial" w:cs="Arial"/>
                <w:sz w:val="24"/>
                <w:szCs w:val="24"/>
              </w:rPr>
              <w:t>sk</w:t>
            </w:r>
            <w:r>
              <w:rPr>
                <w:rFonts w:ascii="Arial" w:eastAsia="Arial" w:hAnsi="Arial" w:cs="Arial"/>
                <w:spacing w:val="2"/>
                <w:sz w:val="24"/>
                <w:szCs w:val="24"/>
              </w:rPr>
              <w:t>a</w:t>
            </w:r>
            <w:r>
              <w:rPr>
                <w:rFonts w:ascii="Arial" w:eastAsia="Arial" w:hAnsi="Arial" w:cs="Arial"/>
                <w:sz w:val="24"/>
                <w:szCs w:val="24"/>
              </w:rPr>
              <w:t>n</w:t>
            </w:r>
            <w:proofErr w:type="spellEnd"/>
          </w:p>
        </w:tc>
        <w:tc>
          <w:tcPr>
            <w:tcW w:w="1461" w:type="dxa"/>
            <w:tcBorders>
              <w:top w:val="nil"/>
              <w:left w:val="single" w:sz="4" w:space="0" w:color="000000"/>
              <w:bottom w:val="single" w:sz="4" w:space="0" w:color="000000"/>
              <w:right w:val="single" w:sz="4" w:space="0" w:color="000000"/>
            </w:tcBorders>
            <w:shd w:val="clear" w:color="auto" w:fill="B8CCE3"/>
          </w:tcPr>
          <w:p w14:paraId="61FB2CBB" w14:textId="77777777" w:rsidR="00F60A99" w:rsidRDefault="00F60A99" w:rsidP="002E5A0B"/>
        </w:tc>
      </w:tr>
      <w:tr w:rsidR="00F60A99" w14:paraId="332F4033" w14:textId="77777777" w:rsidTr="00F60A99">
        <w:trPr>
          <w:trHeight w:hRule="exact" w:val="308"/>
        </w:trPr>
        <w:tc>
          <w:tcPr>
            <w:tcW w:w="524" w:type="dxa"/>
            <w:vMerge w:val="restart"/>
            <w:tcBorders>
              <w:top w:val="single" w:sz="4" w:space="0" w:color="000000"/>
              <w:left w:val="single" w:sz="4" w:space="0" w:color="000000"/>
              <w:right w:val="single" w:sz="4" w:space="0" w:color="000000"/>
            </w:tcBorders>
            <w:shd w:val="clear" w:color="auto" w:fill="B8CCE3"/>
          </w:tcPr>
          <w:p w14:paraId="3BC0AD40" w14:textId="77777777" w:rsidR="00F60A99" w:rsidRDefault="00F60A99" w:rsidP="00F60A99">
            <w:pPr>
              <w:ind w:left="153" w:right="152"/>
              <w:jc w:val="center"/>
              <w:rPr>
                <w:rFonts w:ascii="Arial" w:eastAsia="Arial" w:hAnsi="Arial" w:cs="Arial"/>
                <w:sz w:val="24"/>
                <w:szCs w:val="24"/>
              </w:rPr>
            </w:pPr>
            <w:r>
              <w:rPr>
                <w:rFonts w:ascii="Arial" w:eastAsia="Arial" w:hAnsi="Arial" w:cs="Arial"/>
                <w:sz w:val="24"/>
                <w:szCs w:val="24"/>
              </w:rPr>
              <w:t>2</w:t>
            </w:r>
          </w:p>
        </w:tc>
        <w:tc>
          <w:tcPr>
            <w:tcW w:w="3165" w:type="dxa"/>
            <w:tcBorders>
              <w:top w:val="single" w:sz="4" w:space="0" w:color="000000"/>
              <w:left w:val="single" w:sz="4" w:space="0" w:color="000000"/>
              <w:bottom w:val="nil"/>
              <w:right w:val="single" w:sz="4" w:space="0" w:color="000000"/>
            </w:tcBorders>
            <w:shd w:val="clear" w:color="auto" w:fill="B8CCE3"/>
          </w:tcPr>
          <w:p w14:paraId="69C337F4" w14:textId="77777777" w:rsidR="00F60A99" w:rsidRDefault="00F60A99" w:rsidP="00F60A99">
            <w:pPr>
              <w:ind w:left="103"/>
              <w:rPr>
                <w:rFonts w:ascii="Arial" w:eastAsia="Arial" w:hAnsi="Arial" w:cs="Arial"/>
                <w:sz w:val="24"/>
                <w:szCs w:val="24"/>
              </w:rPr>
            </w:pP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m</w:t>
            </w:r>
            <w:r>
              <w:rPr>
                <w:rFonts w:ascii="Arial" w:eastAsia="Arial" w:hAnsi="Arial" w:cs="Arial"/>
                <w:spacing w:val="-1"/>
                <w:sz w:val="24"/>
                <w:szCs w:val="24"/>
              </w:rPr>
              <w:t>ini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4"/>
                <w:sz w:val="24"/>
                <w:szCs w:val="24"/>
              </w:rPr>
              <w:t>s</w:t>
            </w:r>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15"/>
                <w:sz w:val="24"/>
                <w:szCs w:val="24"/>
              </w:rPr>
              <w:t xml:space="preserve"> </w:t>
            </w:r>
            <w:proofErr w:type="spellStart"/>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2"/>
                <w:sz w:val="24"/>
                <w:szCs w:val="24"/>
              </w:rPr>
              <w:t>u</w:t>
            </w:r>
            <w:r>
              <w:rPr>
                <w:rFonts w:ascii="Arial" w:eastAsia="Arial" w:hAnsi="Arial" w:cs="Arial"/>
                <w:spacing w:val="-1"/>
                <w:sz w:val="24"/>
                <w:szCs w:val="24"/>
              </w:rPr>
              <w:t>an</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n</w:t>
            </w:r>
            <w:proofErr w:type="spellEnd"/>
          </w:p>
        </w:tc>
        <w:tc>
          <w:tcPr>
            <w:tcW w:w="1740" w:type="dxa"/>
            <w:vMerge w:val="restart"/>
            <w:tcBorders>
              <w:top w:val="single" w:sz="4" w:space="0" w:color="000000"/>
              <w:left w:val="single" w:sz="4" w:space="0" w:color="000000"/>
              <w:right w:val="single" w:sz="4" w:space="0" w:color="000000"/>
            </w:tcBorders>
            <w:shd w:val="clear" w:color="auto" w:fill="B8CCE3"/>
          </w:tcPr>
          <w:p w14:paraId="01468554" w14:textId="77777777" w:rsidR="00F60A99" w:rsidRDefault="00F60A99" w:rsidP="00F60A99">
            <w:pPr>
              <w:spacing w:before="6" w:line="100" w:lineRule="exact"/>
              <w:rPr>
                <w:sz w:val="11"/>
                <w:szCs w:val="11"/>
              </w:rPr>
            </w:pPr>
          </w:p>
          <w:p w14:paraId="09759A65" w14:textId="77777777" w:rsidR="00F60A99" w:rsidRDefault="00F60A99" w:rsidP="00F60A99">
            <w:pPr>
              <w:spacing w:line="200" w:lineRule="exact"/>
            </w:pPr>
          </w:p>
          <w:p w14:paraId="7FB0D4FA" w14:textId="4FBEDB63" w:rsidR="00F60A99" w:rsidRDefault="00F60A99" w:rsidP="00F60A99">
            <w:pPr>
              <w:ind w:left="567"/>
              <w:rPr>
                <w:rFonts w:ascii="Arial" w:eastAsia="Arial" w:hAnsi="Arial" w:cs="Arial"/>
                <w:sz w:val="24"/>
                <w:szCs w:val="24"/>
              </w:rPr>
            </w:pPr>
            <w:r>
              <w:rPr>
                <w:rFonts w:ascii="Arial" w:eastAsia="Arial" w:hAnsi="Arial" w:cs="Arial"/>
                <w:spacing w:val="-1"/>
                <w:sz w:val="24"/>
                <w:szCs w:val="24"/>
              </w:rPr>
              <w:t>100</w:t>
            </w:r>
          </w:p>
        </w:tc>
        <w:tc>
          <w:tcPr>
            <w:tcW w:w="1617" w:type="dxa"/>
            <w:vMerge w:val="restart"/>
            <w:tcBorders>
              <w:top w:val="single" w:sz="4" w:space="0" w:color="000000"/>
              <w:left w:val="single" w:sz="4" w:space="0" w:color="000000"/>
              <w:right w:val="single" w:sz="4" w:space="0" w:color="000000"/>
            </w:tcBorders>
            <w:shd w:val="clear" w:color="auto" w:fill="B8CCE3"/>
          </w:tcPr>
          <w:p w14:paraId="0B0D323E" w14:textId="77777777" w:rsidR="00F60A99" w:rsidRDefault="00F60A99" w:rsidP="00F60A99">
            <w:pPr>
              <w:ind w:left="14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anga</w:t>
            </w:r>
            <w:r>
              <w:rPr>
                <w:rFonts w:ascii="Arial" w:eastAsia="Arial" w:hAnsi="Arial" w:cs="Arial"/>
                <w:sz w:val="24"/>
                <w:szCs w:val="24"/>
              </w:rPr>
              <w:t>t</w:t>
            </w:r>
          </w:p>
          <w:p w14:paraId="702C98DC" w14:textId="144D2A40" w:rsidR="00F60A99" w:rsidRDefault="00F60A99" w:rsidP="00F60A99">
            <w:pPr>
              <w:ind w:left="147"/>
              <w:rPr>
                <w:rFonts w:ascii="Arial" w:eastAsia="Arial" w:hAnsi="Arial" w:cs="Arial"/>
                <w:sz w:val="24"/>
                <w:szCs w:val="24"/>
              </w:rPr>
            </w:pPr>
            <w:proofErr w:type="spellStart"/>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ua</w:t>
            </w:r>
            <w:r>
              <w:rPr>
                <w:rFonts w:ascii="Arial" w:eastAsia="Arial" w:hAnsi="Arial" w:cs="Arial"/>
                <w:sz w:val="24"/>
                <w:szCs w:val="24"/>
              </w:rPr>
              <w:t>sk</w:t>
            </w:r>
            <w:r>
              <w:rPr>
                <w:rFonts w:ascii="Arial" w:eastAsia="Arial" w:hAnsi="Arial" w:cs="Arial"/>
                <w:spacing w:val="2"/>
                <w:sz w:val="24"/>
                <w:szCs w:val="24"/>
              </w:rPr>
              <w:t>a</w:t>
            </w:r>
            <w:r>
              <w:rPr>
                <w:rFonts w:ascii="Arial" w:eastAsia="Arial" w:hAnsi="Arial" w:cs="Arial"/>
                <w:sz w:val="24"/>
                <w:szCs w:val="24"/>
              </w:rPr>
              <w:t>n</w:t>
            </w:r>
            <w:proofErr w:type="spellEnd"/>
          </w:p>
        </w:tc>
        <w:tc>
          <w:tcPr>
            <w:tcW w:w="1461" w:type="dxa"/>
            <w:tcBorders>
              <w:top w:val="single" w:sz="4" w:space="0" w:color="000000"/>
              <w:left w:val="single" w:sz="4" w:space="0" w:color="000000"/>
              <w:bottom w:val="nil"/>
              <w:right w:val="single" w:sz="4" w:space="0" w:color="000000"/>
            </w:tcBorders>
            <w:shd w:val="clear" w:color="auto" w:fill="B8CCE3"/>
          </w:tcPr>
          <w:p w14:paraId="79F12542" w14:textId="77777777" w:rsidR="00F60A99" w:rsidRDefault="00F60A99" w:rsidP="00F60A99"/>
        </w:tc>
      </w:tr>
      <w:tr w:rsidR="00F60A99" w14:paraId="3341DFC9" w14:textId="77777777" w:rsidTr="00F60A99">
        <w:trPr>
          <w:trHeight w:hRule="exact" w:val="658"/>
        </w:trPr>
        <w:tc>
          <w:tcPr>
            <w:tcW w:w="524" w:type="dxa"/>
            <w:vMerge/>
            <w:tcBorders>
              <w:left w:val="single" w:sz="4" w:space="0" w:color="000000"/>
              <w:bottom w:val="single" w:sz="4" w:space="0" w:color="000000"/>
              <w:right w:val="single" w:sz="4" w:space="0" w:color="000000"/>
            </w:tcBorders>
            <w:shd w:val="clear" w:color="auto" w:fill="B8CCE3"/>
          </w:tcPr>
          <w:p w14:paraId="36BEBBAB" w14:textId="77777777" w:rsidR="00F60A99" w:rsidRDefault="00F60A99" w:rsidP="00F60A99"/>
        </w:tc>
        <w:tc>
          <w:tcPr>
            <w:tcW w:w="3165" w:type="dxa"/>
            <w:tcBorders>
              <w:top w:val="nil"/>
              <w:left w:val="single" w:sz="4" w:space="0" w:color="000000"/>
              <w:bottom w:val="single" w:sz="4" w:space="0" w:color="000000"/>
              <w:right w:val="single" w:sz="4" w:space="0" w:color="000000"/>
            </w:tcBorders>
            <w:shd w:val="clear" w:color="auto" w:fill="B8CCE3"/>
          </w:tcPr>
          <w:p w14:paraId="4E32727A" w14:textId="77777777" w:rsidR="00F60A99" w:rsidRDefault="00F60A99" w:rsidP="00F60A99">
            <w:pPr>
              <w:spacing w:before="7"/>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ang</w:t>
            </w:r>
            <w:r>
              <w:rPr>
                <w:rFonts w:ascii="Arial" w:eastAsia="Arial" w:hAnsi="Arial" w:cs="Arial"/>
                <w:spacing w:val="4"/>
                <w:sz w:val="24"/>
                <w:szCs w:val="24"/>
              </w:rPr>
              <w:t>k</w:t>
            </w:r>
            <w:r>
              <w:rPr>
                <w:rFonts w:ascii="Arial" w:eastAsia="Arial" w:hAnsi="Arial" w:cs="Arial"/>
                <w:spacing w:val="-1"/>
                <w:sz w:val="24"/>
                <w:szCs w:val="24"/>
              </w:rPr>
              <w:t>a</w:t>
            </w:r>
            <w:r>
              <w:rPr>
                <w:rFonts w:ascii="Arial" w:eastAsia="Arial" w:hAnsi="Arial" w:cs="Arial"/>
                <w:sz w:val="24"/>
                <w:szCs w:val="24"/>
              </w:rPr>
              <w:t>t</w:t>
            </w:r>
            <w:proofErr w:type="spellEnd"/>
            <w:r>
              <w:rPr>
                <w:rFonts w:ascii="Arial" w:eastAsia="Arial" w:hAnsi="Arial" w:cs="Arial"/>
                <w:spacing w:val="2"/>
                <w:sz w:val="24"/>
                <w:szCs w:val="24"/>
              </w:rPr>
              <w:t xml:space="preserve"> </w:t>
            </w:r>
            <w:r>
              <w:rPr>
                <w:rFonts w:ascii="Arial" w:eastAsia="Arial" w:hAnsi="Arial" w:cs="Arial"/>
                <w:spacing w:val="-1"/>
                <w:sz w:val="24"/>
                <w:szCs w:val="24"/>
              </w:rPr>
              <w:t>Dae</w:t>
            </w:r>
            <w:r>
              <w:rPr>
                <w:rFonts w:ascii="Arial" w:eastAsia="Arial" w:hAnsi="Arial" w:cs="Arial"/>
                <w:spacing w:val="4"/>
                <w:sz w:val="24"/>
                <w:szCs w:val="24"/>
              </w:rPr>
              <w:t>r</w:t>
            </w:r>
            <w:r>
              <w:rPr>
                <w:rFonts w:ascii="Arial" w:eastAsia="Arial" w:hAnsi="Arial" w:cs="Arial"/>
                <w:spacing w:val="-1"/>
                <w:sz w:val="24"/>
                <w:szCs w:val="24"/>
              </w:rPr>
              <w:t>a</w:t>
            </w:r>
            <w:r>
              <w:rPr>
                <w:rFonts w:ascii="Arial" w:eastAsia="Arial" w:hAnsi="Arial" w:cs="Arial"/>
                <w:sz w:val="24"/>
                <w:szCs w:val="24"/>
              </w:rPr>
              <w:t>h</w:t>
            </w:r>
          </w:p>
        </w:tc>
        <w:tc>
          <w:tcPr>
            <w:tcW w:w="1740" w:type="dxa"/>
            <w:vMerge/>
            <w:tcBorders>
              <w:left w:val="single" w:sz="4" w:space="0" w:color="000000"/>
              <w:bottom w:val="single" w:sz="4" w:space="0" w:color="000000"/>
              <w:right w:val="single" w:sz="4" w:space="0" w:color="000000"/>
            </w:tcBorders>
            <w:shd w:val="clear" w:color="auto" w:fill="B8CCE3"/>
          </w:tcPr>
          <w:p w14:paraId="005E869E" w14:textId="77777777" w:rsidR="00F60A99" w:rsidRDefault="00F60A99" w:rsidP="00F60A99"/>
        </w:tc>
        <w:tc>
          <w:tcPr>
            <w:tcW w:w="1617" w:type="dxa"/>
            <w:vMerge/>
            <w:tcBorders>
              <w:left w:val="single" w:sz="4" w:space="0" w:color="000000"/>
              <w:bottom w:val="single" w:sz="4" w:space="0" w:color="000000"/>
              <w:right w:val="single" w:sz="4" w:space="0" w:color="000000"/>
            </w:tcBorders>
            <w:shd w:val="clear" w:color="auto" w:fill="B8CCE3"/>
          </w:tcPr>
          <w:p w14:paraId="455F1C23" w14:textId="77777777" w:rsidR="00F60A99" w:rsidRDefault="00F60A99" w:rsidP="00F60A99"/>
        </w:tc>
        <w:tc>
          <w:tcPr>
            <w:tcW w:w="1461" w:type="dxa"/>
            <w:tcBorders>
              <w:top w:val="nil"/>
              <w:left w:val="single" w:sz="4" w:space="0" w:color="000000"/>
              <w:bottom w:val="single" w:sz="4" w:space="0" w:color="000000"/>
              <w:right w:val="single" w:sz="4" w:space="0" w:color="000000"/>
            </w:tcBorders>
            <w:shd w:val="clear" w:color="auto" w:fill="B8CCE3"/>
          </w:tcPr>
          <w:p w14:paraId="6CC74228" w14:textId="77777777" w:rsidR="00F60A99" w:rsidRDefault="00F60A99" w:rsidP="00F60A99"/>
        </w:tc>
      </w:tr>
      <w:tr w:rsidR="00F60A99" w14:paraId="3093C8D3" w14:textId="77777777" w:rsidTr="00F60A99">
        <w:trPr>
          <w:trHeight w:hRule="exact" w:val="304"/>
        </w:trPr>
        <w:tc>
          <w:tcPr>
            <w:tcW w:w="524" w:type="dxa"/>
            <w:vMerge w:val="restart"/>
            <w:tcBorders>
              <w:top w:val="single" w:sz="4" w:space="0" w:color="000000"/>
              <w:left w:val="single" w:sz="4" w:space="0" w:color="000000"/>
              <w:right w:val="single" w:sz="4" w:space="0" w:color="000000"/>
            </w:tcBorders>
            <w:shd w:val="clear" w:color="auto" w:fill="B8CCE3"/>
          </w:tcPr>
          <w:p w14:paraId="0132E130" w14:textId="77777777" w:rsidR="00F60A99" w:rsidRDefault="00F60A99" w:rsidP="00F60A99">
            <w:pPr>
              <w:spacing w:line="260" w:lineRule="exact"/>
              <w:ind w:left="153" w:right="152"/>
              <w:jc w:val="center"/>
              <w:rPr>
                <w:rFonts w:ascii="Arial" w:eastAsia="Arial" w:hAnsi="Arial" w:cs="Arial"/>
                <w:sz w:val="24"/>
                <w:szCs w:val="24"/>
              </w:rPr>
            </w:pPr>
            <w:r>
              <w:rPr>
                <w:rFonts w:ascii="Arial" w:eastAsia="Arial" w:hAnsi="Arial" w:cs="Arial"/>
                <w:sz w:val="24"/>
                <w:szCs w:val="24"/>
              </w:rPr>
              <w:t>3</w:t>
            </w:r>
          </w:p>
        </w:tc>
        <w:tc>
          <w:tcPr>
            <w:tcW w:w="3165" w:type="dxa"/>
            <w:tcBorders>
              <w:top w:val="single" w:sz="4" w:space="0" w:color="000000"/>
              <w:left w:val="single" w:sz="4" w:space="0" w:color="000000"/>
              <w:bottom w:val="nil"/>
              <w:right w:val="single" w:sz="4" w:space="0" w:color="000000"/>
            </w:tcBorders>
            <w:shd w:val="clear" w:color="auto" w:fill="B8CCE3"/>
          </w:tcPr>
          <w:p w14:paraId="17F5A6A3" w14:textId="77777777" w:rsidR="00F60A99" w:rsidRDefault="00F60A99" w:rsidP="00F60A99">
            <w:pPr>
              <w:spacing w:line="260" w:lineRule="exact"/>
              <w:ind w:left="103"/>
              <w:rPr>
                <w:rFonts w:ascii="Arial" w:eastAsia="Arial" w:hAnsi="Arial" w:cs="Arial"/>
                <w:sz w:val="24"/>
                <w:szCs w:val="24"/>
              </w:rPr>
            </w:pP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m</w:t>
            </w:r>
            <w:r>
              <w:rPr>
                <w:rFonts w:ascii="Arial" w:eastAsia="Arial" w:hAnsi="Arial" w:cs="Arial"/>
                <w:spacing w:val="-1"/>
                <w:sz w:val="24"/>
                <w:szCs w:val="24"/>
              </w:rPr>
              <w:t>ini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4"/>
                <w:sz w:val="24"/>
                <w:szCs w:val="24"/>
              </w:rPr>
              <w:t>s</w:t>
            </w:r>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61"/>
                <w:sz w:val="24"/>
                <w:szCs w:val="24"/>
              </w:rPr>
              <w:t xml:space="preserve">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 xml:space="preserve">g </w:t>
            </w:r>
            <w:r>
              <w:rPr>
                <w:rFonts w:ascii="Arial" w:eastAsia="Arial" w:hAnsi="Arial" w:cs="Arial"/>
                <w:spacing w:val="61"/>
                <w:sz w:val="24"/>
                <w:szCs w:val="24"/>
              </w:rPr>
              <w:t xml:space="preserve"> </w:t>
            </w:r>
            <w:r>
              <w:rPr>
                <w:rFonts w:ascii="Arial" w:eastAsia="Arial" w:hAnsi="Arial" w:cs="Arial"/>
                <w:sz w:val="24"/>
                <w:szCs w:val="24"/>
              </w:rPr>
              <w:t>M</w:t>
            </w:r>
            <w:r>
              <w:rPr>
                <w:rFonts w:ascii="Arial" w:eastAsia="Arial" w:hAnsi="Arial" w:cs="Arial"/>
                <w:spacing w:val="-1"/>
                <w:sz w:val="24"/>
                <w:szCs w:val="24"/>
              </w:rPr>
              <w:t>ili</w:t>
            </w:r>
            <w:r>
              <w:rPr>
                <w:rFonts w:ascii="Arial" w:eastAsia="Arial" w:hAnsi="Arial" w:cs="Arial"/>
                <w:sz w:val="24"/>
                <w:szCs w:val="24"/>
              </w:rPr>
              <w:t>k</w:t>
            </w:r>
          </w:p>
        </w:tc>
        <w:tc>
          <w:tcPr>
            <w:tcW w:w="1740" w:type="dxa"/>
            <w:vMerge w:val="restart"/>
            <w:tcBorders>
              <w:top w:val="single" w:sz="4" w:space="0" w:color="000000"/>
              <w:left w:val="single" w:sz="4" w:space="0" w:color="000000"/>
              <w:right w:val="single" w:sz="4" w:space="0" w:color="000000"/>
            </w:tcBorders>
            <w:shd w:val="clear" w:color="auto" w:fill="B8CCE3"/>
          </w:tcPr>
          <w:p w14:paraId="46067789" w14:textId="77777777" w:rsidR="00F60A99" w:rsidRDefault="00F60A99" w:rsidP="00F60A99">
            <w:pPr>
              <w:spacing w:before="6" w:line="100" w:lineRule="exact"/>
              <w:rPr>
                <w:sz w:val="11"/>
                <w:szCs w:val="11"/>
              </w:rPr>
            </w:pPr>
          </w:p>
          <w:p w14:paraId="01248A38" w14:textId="77777777" w:rsidR="00F60A99" w:rsidRDefault="00F60A99" w:rsidP="00F60A99">
            <w:pPr>
              <w:spacing w:line="200" w:lineRule="exact"/>
            </w:pPr>
          </w:p>
          <w:p w14:paraId="71D72E0E" w14:textId="77777777" w:rsidR="00F60A99" w:rsidRDefault="00F60A99" w:rsidP="00F60A99">
            <w:pPr>
              <w:ind w:left="629" w:right="629"/>
              <w:rPr>
                <w:rFonts w:ascii="Arial" w:eastAsia="Arial" w:hAnsi="Arial" w:cs="Arial"/>
                <w:sz w:val="24"/>
                <w:szCs w:val="24"/>
              </w:rPr>
            </w:pPr>
            <w:r>
              <w:rPr>
                <w:rFonts w:ascii="Arial" w:eastAsia="Arial" w:hAnsi="Arial" w:cs="Arial"/>
                <w:spacing w:val="-1"/>
                <w:sz w:val="24"/>
                <w:szCs w:val="24"/>
              </w:rPr>
              <w:t>100</w:t>
            </w:r>
          </w:p>
        </w:tc>
        <w:tc>
          <w:tcPr>
            <w:tcW w:w="1617" w:type="dxa"/>
            <w:tcBorders>
              <w:top w:val="single" w:sz="4" w:space="0" w:color="000000"/>
              <w:left w:val="single" w:sz="4" w:space="0" w:color="000000"/>
              <w:bottom w:val="nil"/>
              <w:right w:val="single" w:sz="4" w:space="0" w:color="000000"/>
            </w:tcBorders>
            <w:shd w:val="clear" w:color="auto" w:fill="B8CCE3"/>
          </w:tcPr>
          <w:p w14:paraId="670EB344" w14:textId="77777777" w:rsidR="00F60A99" w:rsidRDefault="00F60A99" w:rsidP="00F60A99"/>
        </w:tc>
        <w:tc>
          <w:tcPr>
            <w:tcW w:w="1461" w:type="dxa"/>
            <w:tcBorders>
              <w:top w:val="single" w:sz="4" w:space="0" w:color="000000"/>
              <w:left w:val="single" w:sz="4" w:space="0" w:color="000000"/>
              <w:bottom w:val="nil"/>
              <w:right w:val="single" w:sz="4" w:space="0" w:color="000000"/>
            </w:tcBorders>
            <w:shd w:val="clear" w:color="auto" w:fill="B8CCE3"/>
          </w:tcPr>
          <w:p w14:paraId="3A001789" w14:textId="77777777" w:rsidR="00F60A99" w:rsidRDefault="00F60A99" w:rsidP="00F60A99"/>
        </w:tc>
      </w:tr>
      <w:tr w:rsidR="00F60A99" w14:paraId="1EC18CBC" w14:textId="77777777" w:rsidTr="00F60A99">
        <w:trPr>
          <w:trHeight w:hRule="exact" w:val="318"/>
        </w:trPr>
        <w:tc>
          <w:tcPr>
            <w:tcW w:w="524" w:type="dxa"/>
            <w:vMerge/>
            <w:tcBorders>
              <w:left w:val="single" w:sz="4" w:space="0" w:color="000000"/>
              <w:right w:val="single" w:sz="4" w:space="0" w:color="000000"/>
            </w:tcBorders>
            <w:shd w:val="clear" w:color="auto" w:fill="B8CCE3"/>
          </w:tcPr>
          <w:p w14:paraId="308C0944" w14:textId="77777777" w:rsidR="00F60A99" w:rsidRDefault="00F60A99" w:rsidP="00F60A99"/>
        </w:tc>
        <w:tc>
          <w:tcPr>
            <w:tcW w:w="3165" w:type="dxa"/>
            <w:tcBorders>
              <w:top w:val="nil"/>
              <w:left w:val="single" w:sz="4" w:space="0" w:color="000000"/>
              <w:bottom w:val="nil"/>
              <w:right w:val="single" w:sz="4" w:space="0" w:color="000000"/>
            </w:tcBorders>
            <w:shd w:val="clear" w:color="auto" w:fill="B8CCE3"/>
          </w:tcPr>
          <w:p w14:paraId="074C3B8A" w14:textId="77777777" w:rsidR="00F60A99" w:rsidRDefault="00F60A99" w:rsidP="00F60A99">
            <w:pPr>
              <w:spacing w:before="9"/>
              <w:ind w:left="103"/>
              <w:rPr>
                <w:rFonts w:ascii="Arial" w:eastAsia="Arial" w:hAnsi="Arial" w:cs="Arial"/>
                <w:sz w:val="24"/>
                <w:szCs w:val="24"/>
              </w:rPr>
            </w:pPr>
            <w:r>
              <w:rPr>
                <w:rFonts w:ascii="Arial" w:eastAsia="Arial" w:hAnsi="Arial" w:cs="Arial"/>
                <w:spacing w:val="-1"/>
                <w:sz w:val="24"/>
                <w:szCs w:val="24"/>
              </w:rPr>
              <w:t>Dae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h  </w:t>
            </w:r>
            <w:r>
              <w:rPr>
                <w:rFonts w:ascii="Arial" w:eastAsia="Arial" w:hAnsi="Arial" w:cs="Arial"/>
                <w:spacing w:val="66"/>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66"/>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ng</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t</w:t>
            </w:r>
            <w:proofErr w:type="spellEnd"/>
          </w:p>
        </w:tc>
        <w:tc>
          <w:tcPr>
            <w:tcW w:w="1740" w:type="dxa"/>
            <w:vMerge/>
            <w:tcBorders>
              <w:left w:val="single" w:sz="4" w:space="0" w:color="000000"/>
              <w:right w:val="single" w:sz="4" w:space="0" w:color="000000"/>
            </w:tcBorders>
            <w:shd w:val="clear" w:color="auto" w:fill="B8CCE3"/>
          </w:tcPr>
          <w:p w14:paraId="1294DBB3" w14:textId="77777777" w:rsidR="00F60A99" w:rsidRDefault="00F60A99" w:rsidP="00F60A99"/>
        </w:tc>
        <w:tc>
          <w:tcPr>
            <w:tcW w:w="1617" w:type="dxa"/>
            <w:tcBorders>
              <w:top w:val="nil"/>
              <w:left w:val="single" w:sz="4" w:space="0" w:color="000000"/>
              <w:bottom w:val="nil"/>
              <w:right w:val="single" w:sz="4" w:space="0" w:color="000000"/>
            </w:tcBorders>
            <w:shd w:val="clear" w:color="auto" w:fill="B8CCE3"/>
          </w:tcPr>
          <w:p w14:paraId="73BD2F33" w14:textId="77777777" w:rsidR="00F60A99" w:rsidRDefault="00F60A99" w:rsidP="00F60A99">
            <w:pPr>
              <w:spacing w:before="9"/>
              <w:ind w:left="423"/>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anga</w:t>
            </w:r>
            <w:r>
              <w:rPr>
                <w:rFonts w:ascii="Arial" w:eastAsia="Arial" w:hAnsi="Arial" w:cs="Arial"/>
                <w:sz w:val="24"/>
                <w:szCs w:val="24"/>
              </w:rPr>
              <w:t>t</w:t>
            </w:r>
          </w:p>
        </w:tc>
        <w:tc>
          <w:tcPr>
            <w:tcW w:w="1461" w:type="dxa"/>
            <w:tcBorders>
              <w:top w:val="nil"/>
              <w:left w:val="single" w:sz="4" w:space="0" w:color="000000"/>
              <w:bottom w:val="nil"/>
              <w:right w:val="single" w:sz="4" w:space="0" w:color="000000"/>
            </w:tcBorders>
            <w:shd w:val="clear" w:color="auto" w:fill="B8CCE3"/>
          </w:tcPr>
          <w:p w14:paraId="3BC8BB2D" w14:textId="77777777" w:rsidR="00F60A99" w:rsidRDefault="00F60A99" w:rsidP="00F60A99"/>
        </w:tc>
      </w:tr>
      <w:tr w:rsidR="00F60A99" w14:paraId="2B26E29D" w14:textId="77777777" w:rsidTr="00F60A99">
        <w:trPr>
          <w:trHeight w:hRule="exact" w:val="337"/>
        </w:trPr>
        <w:tc>
          <w:tcPr>
            <w:tcW w:w="524" w:type="dxa"/>
            <w:vMerge/>
            <w:tcBorders>
              <w:left w:val="single" w:sz="4" w:space="0" w:color="000000"/>
              <w:bottom w:val="single" w:sz="4" w:space="0" w:color="000000"/>
              <w:right w:val="single" w:sz="4" w:space="0" w:color="000000"/>
            </w:tcBorders>
            <w:shd w:val="clear" w:color="auto" w:fill="B8CCE3"/>
          </w:tcPr>
          <w:p w14:paraId="0240C48B" w14:textId="77777777" w:rsidR="00F60A99" w:rsidRDefault="00F60A99" w:rsidP="00F60A99"/>
        </w:tc>
        <w:tc>
          <w:tcPr>
            <w:tcW w:w="3165" w:type="dxa"/>
            <w:tcBorders>
              <w:top w:val="nil"/>
              <w:left w:val="single" w:sz="4" w:space="0" w:color="000000"/>
              <w:bottom w:val="single" w:sz="4" w:space="0" w:color="000000"/>
              <w:right w:val="single" w:sz="4" w:space="0" w:color="000000"/>
            </w:tcBorders>
            <w:shd w:val="clear" w:color="auto" w:fill="B8CCE3"/>
          </w:tcPr>
          <w:p w14:paraId="09C0BD79" w14:textId="77777777" w:rsidR="00F60A99" w:rsidRDefault="00F60A99" w:rsidP="00F60A99">
            <w:pPr>
              <w:spacing w:before="7"/>
              <w:ind w:left="103"/>
              <w:rPr>
                <w:rFonts w:ascii="Arial" w:eastAsia="Arial" w:hAnsi="Arial" w:cs="Arial"/>
                <w:sz w:val="24"/>
                <w:szCs w:val="24"/>
              </w:rPr>
            </w:pPr>
            <w:r>
              <w:rPr>
                <w:rFonts w:ascii="Arial" w:eastAsia="Arial" w:hAnsi="Arial" w:cs="Arial"/>
                <w:spacing w:val="-1"/>
                <w:sz w:val="24"/>
                <w:szCs w:val="24"/>
              </w:rPr>
              <w:t>Dae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h</w:t>
            </w:r>
          </w:p>
        </w:tc>
        <w:tc>
          <w:tcPr>
            <w:tcW w:w="1740" w:type="dxa"/>
            <w:vMerge/>
            <w:tcBorders>
              <w:left w:val="single" w:sz="4" w:space="0" w:color="000000"/>
              <w:bottom w:val="single" w:sz="4" w:space="0" w:color="000000"/>
              <w:right w:val="single" w:sz="4" w:space="0" w:color="000000"/>
            </w:tcBorders>
            <w:shd w:val="clear" w:color="auto" w:fill="B8CCE3"/>
          </w:tcPr>
          <w:p w14:paraId="42318E8B" w14:textId="77777777" w:rsidR="00F60A99" w:rsidRDefault="00F60A99" w:rsidP="00F60A99"/>
        </w:tc>
        <w:tc>
          <w:tcPr>
            <w:tcW w:w="1617" w:type="dxa"/>
            <w:tcBorders>
              <w:top w:val="nil"/>
              <w:left w:val="single" w:sz="4" w:space="0" w:color="000000"/>
              <w:bottom w:val="single" w:sz="4" w:space="0" w:color="000000"/>
              <w:right w:val="single" w:sz="4" w:space="0" w:color="000000"/>
            </w:tcBorders>
            <w:shd w:val="clear" w:color="auto" w:fill="B8CCE3"/>
          </w:tcPr>
          <w:p w14:paraId="02365530" w14:textId="77777777" w:rsidR="00F60A99" w:rsidRDefault="00F60A99" w:rsidP="00F60A99">
            <w:pPr>
              <w:spacing w:before="7"/>
              <w:ind w:left="147"/>
              <w:rPr>
                <w:rFonts w:ascii="Arial" w:eastAsia="Arial" w:hAnsi="Arial" w:cs="Arial"/>
                <w:sz w:val="24"/>
                <w:szCs w:val="24"/>
              </w:rPr>
            </w:pPr>
            <w:proofErr w:type="spellStart"/>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ua</w:t>
            </w:r>
            <w:r>
              <w:rPr>
                <w:rFonts w:ascii="Arial" w:eastAsia="Arial" w:hAnsi="Arial" w:cs="Arial"/>
                <w:sz w:val="24"/>
                <w:szCs w:val="24"/>
              </w:rPr>
              <w:t>sk</w:t>
            </w:r>
            <w:r>
              <w:rPr>
                <w:rFonts w:ascii="Arial" w:eastAsia="Arial" w:hAnsi="Arial" w:cs="Arial"/>
                <w:spacing w:val="2"/>
                <w:sz w:val="24"/>
                <w:szCs w:val="24"/>
              </w:rPr>
              <w:t>a</w:t>
            </w:r>
            <w:r>
              <w:rPr>
                <w:rFonts w:ascii="Arial" w:eastAsia="Arial" w:hAnsi="Arial" w:cs="Arial"/>
                <w:sz w:val="24"/>
                <w:szCs w:val="24"/>
              </w:rPr>
              <w:t>n</w:t>
            </w:r>
            <w:proofErr w:type="spellEnd"/>
          </w:p>
        </w:tc>
        <w:tc>
          <w:tcPr>
            <w:tcW w:w="1461" w:type="dxa"/>
            <w:tcBorders>
              <w:top w:val="nil"/>
              <w:left w:val="single" w:sz="4" w:space="0" w:color="000000"/>
              <w:bottom w:val="single" w:sz="4" w:space="0" w:color="000000"/>
              <w:right w:val="single" w:sz="4" w:space="0" w:color="000000"/>
            </w:tcBorders>
            <w:shd w:val="clear" w:color="auto" w:fill="B8CCE3"/>
          </w:tcPr>
          <w:p w14:paraId="796ECFCD" w14:textId="77777777" w:rsidR="00F60A99" w:rsidRDefault="00F60A99" w:rsidP="00F60A99"/>
        </w:tc>
      </w:tr>
      <w:tr w:rsidR="00F60A99" w14:paraId="28867B01" w14:textId="77777777" w:rsidTr="00F60A99">
        <w:trPr>
          <w:trHeight w:hRule="exact" w:val="305"/>
        </w:trPr>
        <w:tc>
          <w:tcPr>
            <w:tcW w:w="524" w:type="dxa"/>
            <w:vMerge w:val="restart"/>
            <w:tcBorders>
              <w:top w:val="single" w:sz="4" w:space="0" w:color="000000"/>
              <w:left w:val="single" w:sz="4" w:space="0" w:color="000000"/>
              <w:right w:val="single" w:sz="4" w:space="0" w:color="000000"/>
            </w:tcBorders>
            <w:shd w:val="clear" w:color="auto" w:fill="B8CCE3"/>
          </w:tcPr>
          <w:p w14:paraId="5844A8BE" w14:textId="6576B6B4" w:rsidR="00F60A99" w:rsidRDefault="00F60A99" w:rsidP="00F60A99">
            <w:pPr>
              <w:spacing w:line="260" w:lineRule="exact"/>
              <w:ind w:left="153" w:right="152"/>
              <w:jc w:val="center"/>
              <w:rPr>
                <w:rFonts w:ascii="Arial" w:eastAsia="Arial" w:hAnsi="Arial" w:cs="Arial"/>
                <w:sz w:val="24"/>
                <w:szCs w:val="24"/>
              </w:rPr>
            </w:pPr>
            <w:r>
              <w:rPr>
                <w:rFonts w:ascii="Arial" w:eastAsia="Arial" w:hAnsi="Arial" w:cs="Arial"/>
                <w:sz w:val="24"/>
                <w:szCs w:val="24"/>
              </w:rPr>
              <w:t>4</w:t>
            </w:r>
          </w:p>
        </w:tc>
        <w:tc>
          <w:tcPr>
            <w:tcW w:w="3165" w:type="dxa"/>
            <w:tcBorders>
              <w:top w:val="single" w:sz="4" w:space="0" w:color="000000"/>
              <w:left w:val="single" w:sz="4" w:space="0" w:color="000000"/>
              <w:bottom w:val="nil"/>
              <w:right w:val="single" w:sz="4" w:space="0" w:color="000000"/>
            </w:tcBorders>
            <w:shd w:val="clear" w:color="auto" w:fill="B8CCE3"/>
          </w:tcPr>
          <w:p w14:paraId="5D0A7396" w14:textId="77777777" w:rsidR="00F60A99" w:rsidRDefault="00F60A99" w:rsidP="00F60A99">
            <w:pPr>
              <w:spacing w:line="260" w:lineRule="exact"/>
              <w:ind w:left="103"/>
              <w:rPr>
                <w:rFonts w:ascii="Arial" w:eastAsia="Arial" w:hAnsi="Arial" w:cs="Arial"/>
                <w:sz w:val="24"/>
                <w:szCs w:val="24"/>
              </w:rPr>
            </w:pP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m</w:t>
            </w:r>
            <w:r>
              <w:rPr>
                <w:rFonts w:ascii="Arial" w:eastAsia="Arial" w:hAnsi="Arial" w:cs="Arial"/>
                <w:spacing w:val="-1"/>
                <w:sz w:val="24"/>
                <w:szCs w:val="24"/>
              </w:rPr>
              <w:t>ini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4"/>
                <w:sz w:val="24"/>
                <w:szCs w:val="24"/>
              </w:rPr>
              <w:t>s</w:t>
            </w:r>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53"/>
                <w:sz w:val="24"/>
                <w:szCs w:val="24"/>
              </w:rPr>
              <w:t xml:space="preserve"> </w:t>
            </w:r>
            <w:proofErr w:type="spellStart"/>
            <w:r>
              <w:rPr>
                <w:rFonts w:ascii="Arial" w:eastAsia="Arial" w:hAnsi="Arial" w:cs="Arial"/>
                <w:sz w:val="24"/>
                <w:szCs w:val="24"/>
              </w:rPr>
              <w:t>K</w:t>
            </w:r>
            <w:r>
              <w:rPr>
                <w:rFonts w:ascii="Arial" w:eastAsia="Arial" w:hAnsi="Arial" w:cs="Arial"/>
                <w:spacing w:val="-1"/>
                <w:sz w:val="24"/>
                <w:szCs w:val="24"/>
              </w:rPr>
              <w:t>ep</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2"/>
                <w:sz w:val="24"/>
                <w:szCs w:val="24"/>
              </w:rPr>
              <w:t>a</w:t>
            </w:r>
            <w:r>
              <w:rPr>
                <w:rFonts w:ascii="Arial" w:eastAsia="Arial" w:hAnsi="Arial" w:cs="Arial"/>
                <w:spacing w:val="-1"/>
                <w:sz w:val="24"/>
                <w:szCs w:val="24"/>
              </w:rPr>
              <w:t>wa</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n</w:t>
            </w:r>
            <w:proofErr w:type="spellEnd"/>
          </w:p>
        </w:tc>
        <w:tc>
          <w:tcPr>
            <w:tcW w:w="1740" w:type="dxa"/>
            <w:vMerge w:val="restart"/>
            <w:tcBorders>
              <w:top w:val="single" w:sz="4" w:space="0" w:color="000000"/>
              <w:left w:val="single" w:sz="4" w:space="0" w:color="000000"/>
              <w:right w:val="single" w:sz="4" w:space="0" w:color="000000"/>
            </w:tcBorders>
            <w:shd w:val="clear" w:color="auto" w:fill="B8CCE3"/>
          </w:tcPr>
          <w:p w14:paraId="75013747" w14:textId="77777777" w:rsidR="00F60A99" w:rsidRDefault="00F60A99" w:rsidP="00F60A99">
            <w:pPr>
              <w:spacing w:before="6" w:line="100" w:lineRule="exact"/>
              <w:rPr>
                <w:sz w:val="11"/>
                <w:szCs w:val="11"/>
              </w:rPr>
            </w:pPr>
          </w:p>
          <w:p w14:paraId="4AB28D50" w14:textId="77777777" w:rsidR="00F60A99" w:rsidRDefault="00F60A99" w:rsidP="00F60A99">
            <w:pPr>
              <w:spacing w:line="200" w:lineRule="exact"/>
            </w:pPr>
          </w:p>
          <w:p w14:paraId="3EE40CE8" w14:textId="2EA267FE" w:rsidR="00F60A99" w:rsidRDefault="00F60A99" w:rsidP="00F60A99">
            <w:pPr>
              <w:ind w:left="499"/>
              <w:rPr>
                <w:rFonts w:ascii="Arial" w:eastAsia="Arial" w:hAnsi="Arial" w:cs="Arial"/>
                <w:sz w:val="24"/>
                <w:szCs w:val="24"/>
              </w:rPr>
            </w:pPr>
            <w:r>
              <w:rPr>
                <w:rFonts w:ascii="Arial" w:eastAsia="Arial" w:hAnsi="Arial" w:cs="Arial"/>
                <w:spacing w:val="-1"/>
                <w:sz w:val="24"/>
                <w:szCs w:val="24"/>
              </w:rPr>
              <w:t xml:space="preserve">   50</w:t>
            </w:r>
          </w:p>
        </w:tc>
        <w:tc>
          <w:tcPr>
            <w:tcW w:w="1617" w:type="dxa"/>
            <w:tcBorders>
              <w:top w:val="single" w:sz="4" w:space="0" w:color="000000"/>
              <w:left w:val="single" w:sz="4" w:space="0" w:color="000000"/>
              <w:bottom w:val="nil"/>
              <w:right w:val="single" w:sz="4" w:space="0" w:color="000000"/>
            </w:tcBorders>
            <w:shd w:val="clear" w:color="auto" w:fill="B8CCE3"/>
          </w:tcPr>
          <w:p w14:paraId="4DCFE7C3" w14:textId="77777777" w:rsidR="00F60A99" w:rsidRDefault="00F60A99" w:rsidP="00F60A99"/>
        </w:tc>
        <w:tc>
          <w:tcPr>
            <w:tcW w:w="1461" w:type="dxa"/>
            <w:tcBorders>
              <w:top w:val="single" w:sz="4" w:space="0" w:color="000000"/>
              <w:left w:val="single" w:sz="4" w:space="0" w:color="000000"/>
              <w:bottom w:val="nil"/>
              <w:right w:val="single" w:sz="4" w:space="0" w:color="000000"/>
            </w:tcBorders>
            <w:shd w:val="clear" w:color="auto" w:fill="B8CCE3"/>
          </w:tcPr>
          <w:p w14:paraId="3BFB089E" w14:textId="77777777" w:rsidR="00F60A99" w:rsidRDefault="00F60A99" w:rsidP="00F60A99"/>
        </w:tc>
      </w:tr>
      <w:tr w:rsidR="00F60A99" w14:paraId="3DC04D74" w14:textId="77777777" w:rsidTr="00F60A99">
        <w:trPr>
          <w:trHeight w:hRule="exact" w:val="318"/>
        </w:trPr>
        <w:tc>
          <w:tcPr>
            <w:tcW w:w="524" w:type="dxa"/>
            <w:vMerge/>
            <w:tcBorders>
              <w:left w:val="single" w:sz="4" w:space="0" w:color="000000"/>
              <w:right w:val="single" w:sz="4" w:space="0" w:color="000000"/>
            </w:tcBorders>
            <w:shd w:val="clear" w:color="auto" w:fill="B8CCE3"/>
          </w:tcPr>
          <w:p w14:paraId="4A299487" w14:textId="77777777" w:rsidR="00F60A99" w:rsidRDefault="00F60A99" w:rsidP="00F60A99"/>
        </w:tc>
        <w:tc>
          <w:tcPr>
            <w:tcW w:w="3165" w:type="dxa"/>
            <w:tcBorders>
              <w:top w:val="nil"/>
              <w:left w:val="single" w:sz="4" w:space="0" w:color="000000"/>
              <w:bottom w:val="nil"/>
              <w:right w:val="single" w:sz="4" w:space="0" w:color="000000"/>
            </w:tcBorders>
            <w:shd w:val="clear" w:color="auto" w:fill="B8CCE3"/>
          </w:tcPr>
          <w:p w14:paraId="3833DD9A" w14:textId="77777777" w:rsidR="00F60A99" w:rsidRDefault="00F60A99" w:rsidP="00F60A99">
            <w:pPr>
              <w:spacing w:before="9"/>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ang</w:t>
            </w:r>
            <w:r>
              <w:rPr>
                <w:rFonts w:ascii="Arial" w:eastAsia="Arial" w:hAnsi="Arial" w:cs="Arial"/>
                <w:spacing w:val="4"/>
                <w:sz w:val="24"/>
                <w:szCs w:val="24"/>
              </w:rPr>
              <w:t>k</w:t>
            </w:r>
            <w:r>
              <w:rPr>
                <w:rFonts w:ascii="Arial" w:eastAsia="Arial" w:hAnsi="Arial" w:cs="Arial"/>
                <w:spacing w:val="-1"/>
                <w:sz w:val="24"/>
                <w:szCs w:val="24"/>
              </w:rPr>
              <w:t>a</w:t>
            </w:r>
            <w:r>
              <w:rPr>
                <w:rFonts w:ascii="Arial" w:eastAsia="Arial" w:hAnsi="Arial" w:cs="Arial"/>
                <w:sz w:val="24"/>
                <w:szCs w:val="24"/>
              </w:rPr>
              <w:t>t</w:t>
            </w:r>
            <w:proofErr w:type="spellEnd"/>
            <w:r>
              <w:rPr>
                <w:rFonts w:ascii="Arial" w:eastAsia="Arial" w:hAnsi="Arial" w:cs="Arial"/>
                <w:spacing w:val="2"/>
                <w:sz w:val="24"/>
                <w:szCs w:val="24"/>
              </w:rPr>
              <w:t xml:space="preserve"> </w:t>
            </w:r>
            <w:r>
              <w:rPr>
                <w:rFonts w:ascii="Arial" w:eastAsia="Arial" w:hAnsi="Arial" w:cs="Arial"/>
                <w:spacing w:val="-1"/>
                <w:sz w:val="24"/>
                <w:szCs w:val="24"/>
              </w:rPr>
              <w:t>Dae</w:t>
            </w:r>
            <w:r>
              <w:rPr>
                <w:rFonts w:ascii="Arial" w:eastAsia="Arial" w:hAnsi="Arial" w:cs="Arial"/>
                <w:spacing w:val="4"/>
                <w:sz w:val="24"/>
                <w:szCs w:val="24"/>
              </w:rPr>
              <w:t>r</w:t>
            </w:r>
            <w:r>
              <w:rPr>
                <w:rFonts w:ascii="Arial" w:eastAsia="Arial" w:hAnsi="Arial" w:cs="Arial"/>
                <w:spacing w:val="-1"/>
                <w:sz w:val="24"/>
                <w:szCs w:val="24"/>
              </w:rPr>
              <w:t>a</w:t>
            </w:r>
            <w:r>
              <w:rPr>
                <w:rFonts w:ascii="Arial" w:eastAsia="Arial" w:hAnsi="Arial" w:cs="Arial"/>
                <w:sz w:val="24"/>
                <w:szCs w:val="24"/>
              </w:rPr>
              <w:t>h</w:t>
            </w:r>
          </w:p>
        </w:tc>
        <w:tc>
          <w:tcPr>
            <w:tcW w:w="1740" w:type="dxa"/>
            <w:vMerge/>
            <w:tcBorders>
              <w:left w:val="single" w:sz="4" w:space="0" w:color="000000"/>
              <w:right w:val="single" w:sz="4" w:space="0" w:color="000000"/>
            </w:tcBorders>
            <w:shd w:val="clear" w:color="auto" w:fill="B8CCE3"/>
          </w:tcPr>
          <w:p w14:paraId="38C93FA0" w14:textId="77777777" w:rsidR="00F60A99" w:rsidRDefault="00F60A99" w:rsidP="00F60A99"/>
        </w:tc>
        <w:tc>
          <w:tcPr>
            <w:tcW w:w="1617" w:type="dxa"/>
            <w:tcBorders>
              <w:top w:val="nil"/>
              <w:left w:val="single" w:sz="4" w:space="0" w:color="000000"/>
              <w:bottom w:val="nil"/>
              <w:right w:val="single" w:sz="4" w:space="0" w:color="000000"/>
            </w:tcBorders>
            <w:shd w:val="clear" w:color="auto" w:fill="B8CCE3"/>
          </w:tcPr>
          <w:p w14:paraId="1B9ABF6F" w14:textId="366D94D7" w:rsidR="00F60A99" w:rsidRDefault="00F60A99" w:rsidP="00F60A99">
            <w:pPr>
              <w:spacing w:before="9"/>
              <w:ind w:left="423"/>
              <w:rPr>
                <w:rFonts w:ascii="Arial" w:eastAsia="Arial" w:hAnsi="Arial" w:cs="Arial"/>
                <w:sz w:val="24"/>
                <w:szCs w:val="24"/>
              </w:rPr>
            </w:pPr>
            <w:r>
              <w:rPr>
                <w:rFonts w:ascii="Arial" w:eastAsia="Arial" w:hAnsi="Arial" w:cs="Arial"/>
                <w:sz w:val="24"/>
                <w:szCs w:val="24"/>
              </w:rPr>
              <w:t xml:space="preserve">Kurang </w:t>
            </w:r>
            <w:proofErr w:type="spellStart"/>
            <w:r>
              <w:rPr>
                <w:rFonts w:ascii="Arial" w:eastAsia="Arial" w:hAnsi="Arial" w:cs="Arial"/>
                <w:sz w:val="24"/>
                <w:szCs w:val="24"/>
              </w:rPr>
              <w:t>Memuaskan</w:t>
            </w:r>
            <w:proofErr w:type="spellEnd"/>
          </w:p>
        </w:tc>
        <w:tc>
          <w:tcPr>
            <w:tcW w:w="1461" w:type="dxa"/>
            <w:tcBorders>
              <w:top w:val="nil"/>
              <w:left w:val="single" w:sz="4" w:space="0" w:color="000000"/>
              <w:bottom w:val="nil"/>
              <w:right w:val="single" w:sz="4" w:space="0" w:color="000000"/>
            </w:tcBorders>
            <w:shd w:val="clear" w:color="auto" w:fill="B8CCE3"/>
          </w:tcPr>
          <w:p w14:paraId="1AAEC4CB" w14:textId="77777777" w:rsidR="00F60A99" w:rsidRDefault="00F60A99" w:rsidP="00F60A99"/>
        </w:tc>
      </w:tr>
      <w:tr w:rsidR="00F60A99" w14:paraId="1A98ACEC" w14:textId="77777777" w:rsidTr="00F60A99">
        <w:trPr>
          <w:trHeight w:hRule="exact" w:val="336"/>
        </w:trPr>
        <w:tc>
          <w:tcPr>
            <w:tcW w:w="524" w:type="dxa"/>
            <w:vMerge/>
            <w:tcBorders>
              <w:left w:val="single" w:sz="4" w:space="0" w:color="000000"/>
              <w:bottom w:val="single" w:sz="4" w:space="0" w:color="000000"/>
              <w:right w:val="single" w:sz="4" w:space="0" w:color="000000"/>
            </w:tcBorders>
            <w:shd w:val="clear" w:color="auto" w:fill="B8CCE3"/>
          </w:tcPr>
          <w:p w14:paraId="15682D57" w14:textId="77777777" w:rsidR="00F60A99" w:rsidRDefault="00F60A99" w:rsidP="00F60A99"/>
        </w:tc>
        <w:tc>
          <w:tcPr>
            <w:tcW w:w="3165" w:type="dxa"/>
            <w:tcBorders>
              <w:top w:val="nil"/>
              <w:left w:val="single" w:sz="4" w:space="0" w:color="000000"/>
              <w:bottom w:val="single" w:sz="4" w:space="0" w:color="000000"/>
              <w:right w:val="single" w:sz="4" w:space="0" w:color="000000"/>
            </w:tcBorders>
            <w:shd w:val="clear" w:color="auto" w:fill="B8CCE3"/>
          </w:tcPr>
          <w:p w14:paraId="58A0200C" w14:textId="77777777" w:rsidR="00F60A99" w:rsidRDefault="00F60A99" w:rsidP="00F60A99"/>
        </w:tc>
        <w:tc>
          <w:tcPr>
            <w:tcW w:w="1740" w:type="dxa"/>
            <w:vMerge/>
            <w:tcBorders>
              <w:left w:val="single" w:sz="4" w:space="0" w:color="000000"/>
              <w:bottom w:val="single" w:sz="4" w:space="0" w:color="000000"/>
              <w:right w:val="single" w:sz="4" w:space="0" w:color="000000"/>
            </w:tcBorders>
            <w:shd w:val="clear" w:color="auto" w:fill="B8CCE3"/>
          </w:tcPr>
          <w:p w14:paraId="11FA441B" w14:textId="77777777" w:rsidR="00F60A99" w:rsidRDefault="00F60A99" w:rsidP="00F60A99"/>
        </w:tc>
        <w:tc>
          <w:tcPr>
            <w:tcW w:w="1617" w:type="dxa"/>
            <w:tcBorders>
              <w:top w:val="nil"/>
              <w:left w:val="single" w:sz="4" w:space="0" w:color="000000"/>
              <w:bottom w:val="single" w:sz="4" w:space="0" w:color="000000"/>
              <w:right w:val="single" w:sz="4" w:space="0" w:color="000000"/>
            </w:tcBorders>
            <w:shd w:val="clear" w:color="auto" w:fill="B8CCE3"/>
          </w:tcPr>
          <w:p w14:paraId="491367D2" w14:textId="77777777" w:rsidR="00F60A99" w:rsidRDefault="00F60A99" w:rsidP="00F60A99">
            <w:pPr>
              <w:spacing w:before="7"/>
              <w:ind w:left="147"/>
              <w:rPr>
                <w:rFonts w:ascii="Arial" w:eastAsia="Arial" w:hAnsi="Arial" w:cs="Arial"/>
                <w:sz w:val="24"/>
                <w:szCs w:val="24"/>
              </w:rPr>
            </w:pPr>
            <w:proofErr w:type="spellStart"/>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ua</w:t>
            </w:r>
            <w:r>
              <w:rPr>
                <w:rFonts w:ascii="Arial" w:eastAsia="Arial" w:hAnsi="Arial" w:cs="Arial"/>
                <w:sz w:val="24"/>
                <w:szCs w:val="24"/>
              </w:rPr>
              <w:t>sk</w:t>
            </w:r>
            <w:r>
              <w:rPr>
                <w:rFonts w:ascii="Arial" w:eastAsia="Arial" w:hAnsi="Arial" w:cs="Arial"/>
                <w:spacing w:val="2"/>
                <w:sz w:val="24"/>
                <w:szCs w:val="24"/>
              </w:rPr>
              <w:t>a</w:t>
            </w:r>
            <w:r>
              <w:rPr>
                <w:rFonts w:ascii="Arial" w:eastAsia="Arial" w:hAnsi="Arial" w:cs="Arial"/>
                <w:sz w:val="24"/>
                <w:szCs w:val="24"/>
              </w:rPr>
              <w:t>n</w:t>
            </w:r>
            <w:proofErr w:type="spellEnd"/>
          </w:p>
        </w:tc>
        <w:tc>
          <w:tcPr>
            <w:tcW w:w="1461" w:type="dxa"/>
            <w:tcBorders>
              <w:top w:val="nil"/>
              <w:left w:val="single" w:sz="4" w:space="0" w:color="000000"/>
              <w:bottom w:val="single" w:sz="4" w:space="0" w:color="000000"/>
              <w:right w:val="single" w:sz="4" w:space="0" w:color="000000"/>
            </w:tcBorders>
            <w:shd w:val="clear" w:color="auto" w:fill="B8CCE3"/>
          </w:tcPr>
          <w:p w14:paraId="0882BCFB" w14:textId="77777777" w:rsidR="00F60A99" w:rsidRDefault="00F60A99" w:rsidP="00F60A99"/>
        </w:tc>
      </w:tr>
      <w:tr w:rsidR="00F60A99" w14:paraId="1818D30F" w14:textId="77777777" w:rsidTr="00F60A99">
        <w:trPr>
          <w:trHeight w:hRule="exact" w:val="308"/>
        </w:trPr>
        <w:tc>
          <w:tcPr>
            <w:tcW w:w="524" w:type="dxa"/>
            <w:vMerge w:val="restart"/>
            <w:tcBorders>
              <w:top w:val="single" w:sz="4" w:space="0" w:color="000000"/>
              <w:left w:val="single" w:sz="4" w:space="0" w:color="000000"/>
              <w:right w:val="single" w:sz="4" w:space="0" w:color="000000"/>
            </w:tcBorders>
            <w:shd w:val="clear" w:color="auto" w:fill="B8CCE3"/>
          </w:tcPr>
          <w:p w14:paraId="6E2E9500" w14:textId="7C49A0E5" w:rsidR="00F60A99" w:rsidRDefault="00F60A99" w:rsidP="00F60A99">
            <w:pPr>
              <w:ind w:left="153" w:right="152"/>
              <w:jc w:val="center"/>
              <w:rPr>
                <w:rFonts w:ascii="Arial" w:eastAsia="Arial" w:hAnsi="Arial" w:cs="Arial"/>
                <w:sz w:val="24"/>
                <w:szCs w:val="24"/>
              </w:rPr>
            </w:pPr>
            <w:r>
              <w:rPr>
                <w:rFonts w:ascii="Arial" w:eastAsia="Arial" w:hAnsi="Arial" w:cs="Arial"/>
                <w:sz w:val="24"/>
                <w:szCs w:val="24"/>
              </w:rPr>
              <w:t>5</w:t>
            </w:r>
          </w:p>
        </w:tc>
        <w:tc>
          <w:tcPr>
            <w:tcW w:w="3165" w:type="dxa"/>
            <w:tcBorders>
              <w:top w:val="single" w:sz="4" w:space="0" w:color="000000"/>
              <w:left w:val="single" w:sz="4" w:space="0" w:color="000000"/>
              <w:bottom w:val="nil"/>
              <w:right w:val="single" w:sz="4" w:space="0" w:color="000000"/>
            </w:tcBorders>
            <w:shd w:val="clear" w:color="auto" w:fill="B8CCE3"/>
          </w:tcPr>
          <w:p w14:paraId="0C1714D8" w14:textId="77777777" w:rsidR="00F60A99" w:rsidRDefault="00F60A99" w:rsidP="00F60A99">
            <w:pPr>
              <w:ind w:left="103"/>
              <w:rPr>
                <w:rFonts w:ascii="Arial" w:eastAsia="Arial" w:hAnsi="Arial" w:cs="Arial"/>
                <w:sz w:val="24"/>
                <w:szCs w:val="24"/>
              </w:rPr>
            </w:pP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m</w:t>
            </w:r>
            <w:r>
              <w:rPr>
                <w:rFonts w:ascii="Arial" w:eastAsia="Arial" w:hAnsi="Arial" w:cs="Arial"/>
                <w:spacing w:val="-1"/>
                <w:sz w:val="24"/>
                <w:szCs w:val="24"/>
              </w:rPr>
              <w:t>ini</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4"/>
                <w:sz w:val="24"/>
                <w:szCs w:val="24"/>
              </w:rPr>
              <w:t>s</w:t>
            </w:r>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u</w:t>
            </w:r>
            <w:r>
              <w:rPr>
                <w:rFonts w:ascii="Arial" w:eastAsia="Arial" w:hAnsi="Arial" w:cs="Arial"/>
                <w:sz w:val="24"/>
                <w:szCs w:val="24"/>
              </w:rPr>
              <w:t>m</w:t>
            </w:r>
          </w:p>
        </w:tc>
        <w:tc>
          <w:tcPr>
            <w:tcW w:w="1740" w:type="dxa"/>
            <w:vMerge w:val="restart"/>
            <w:tcBorders>
              <w:top w:val="single" w:sz="4" w:space="0" w:color="000000"/>
              <w:left w:val="single" w:sz="4" w:space="0" w:color="000000"/>
              <w:right w:val="single" w:sz="4" w:space="0" w:color="000000"/>
            </w:tcBorders>
            <w:shd w:val="clear" w:color="auto" w:fill="B8CCE3"/>
          </w:tcPr>
          <w:p w14:paraId="6C874F0C" w14:textId="77777777" w:rsidR="00F60A99" w:rsidRDefault="00F60A99" w:rsidP="00F60A99">
            <w:pPr>
              <w:spacing w:before="6" w:line="100" w:lineRule="exact"/>
              <w:rPr>
                <w:sz w:val="11"/>
                <w:szCs w:val="11"/>
              </w:rPr>
            </w:pPr>
          </w:p>
          <w:p w14:paraId="1DF0827C" w14:textId="77777777" w:rsidR="00F60A99" w:rsidRDefault="00F60A99" w:rsidP="00F60A99">
            <w:pPr>
              <w:spacing w:line="200" w:lineRule="exact"/>
            </w:pPr>
          </w:p>
          <w:p w14:paraId="2ECAA418" w14:textId="786F6946" w:rsidR="00F60A99" w:rsidRDefault="00F60A99" w:rsidP="00F60A99">
            <w:pPr>
              <w:ind w:left="567"/>
              <w:rPr>
                <w:rFonts w:ascii="Arial" w:eastAsia="Arial" w:hAnsi="Arial" w:cs="Arial"/>
                <w:sz w:val="24"/>
                <w:szCs w:val="24"/>
              </w:rPr>
            </w:pPr>
            <w:r>
              <w:rPr>
                <w:rFonts w:ascii="Arial" w:eastAsia="Arial" w:hAnsi="Arial" w:cs="Arial"/>
                <w:spacing w:val="-1"/>
                <w:sz w:val="24"/>
                <w:szCs w:val="24"/>
              </w:rPr>
              <w:t>100</w:t>
            </w:r>
          </w:p>
        </w:tc>
        <w:tc>
          <w:tcPr>
            <w:tcW w:w="1617" w:type="dxa"/>
            <w:tcBorders>
              <w:top w:val="single" w:sz="4" w:space="0" w:color="000000"/>
              <w:left w:val="single" w:sz="4" w:space="0" w:color="000000"/>
              <w:bottom w:val="nil"/>
              <w:right w:val="single" w:sz="4" w:space="0" w:color="000000"/>
            </w:tcBorders>
            <w:shd w:val="clear" w:color="auto" w:fill="B8CCE3"/>
          </w:tcPr>
          <w:p w14:paraId="2F05E66A" w14:textId="77777777" w:rsidR="00F60A99" w:rsidRDefault="00F60A99" w:rsidP="00F60A99"/>
        </w:tc>
        <w:tc>
          <w:tcPr>
            <w:tcW w:w="1461" w:type="dxa"/>
            <w:tcBorders>
              <w:top w:val="single" w:sz="4" w:space="0" w:color="000000"/>
              <w:left w:val="single" w:sz="4" w:space="0" w:color="000000"/>
              <w:bottom w:val="nil"/>
              <w:right w:val="single" w:sz="4" w:space="0" w:color="000000"/>
            </w:tcBorders>
            <w:shd w:val="clear" w:color="auto" w:fill="B8CCE3"/>
          </w:tcPr>
          <w:p w14:paraId="1065451B" w14:textId="77777777" w:rsidR="00F60A99" w:rsidRDefault="00F60A99" w:rsidP="00F60A99"/>
        </w:tc>
      </w:tr>
      <w:tr w:rsidR="00F60A99" w14:paraId="5B677517" w14:textId="77777777" w:rsidTr="00F60A99">
        <w:trPr>
          <w:trHeight w:hRule="exact" w:val="318"/>
        </w:trPr>
        <w:tc>
          <w:tcPr>
            <w:tcW w:w="524" w:type="dxa"/>
            <w:vMerge/>
            <w:tcBorders>
              <w:left w:val="single" w:sz="4" w:space="0" w:color="000000"/>
              <w:right w:val="single" w:sz="4" w:space="0" w:color="000000"/>
            </w:tcBorders>
            <w:shd w:val="clear" w:color="auto" w:fill="B8CCE3"/>
          </w:tcPr>
          <w:p w14:paraId="0B65AD69" w14:textId="77777777" w:rsidR="00F60A99" w:rsidRDefault="00F60A99" w:rsidP="00F60A99"/>
        </w:tc>
        <w:tc>
          <w:tcPr>
            <w:tcW w:w="3165" w:type="dxa"/>
            <w:tcBorders>
              <w:top w:val="nil"/>
              <w:left w:val="single" w:sz="4" w:space="0" w:color="000000"/>
              <w:bottom w:val="nil"/>
              <w:right w:val="single" w:sz="4" w:space="0" w:color="000000"/>
            </w:tcBorders>
            <w:shd w:val="clear" w:color="auto" w:fill="B8CCE3"/>
          </w:tcPr>
          <w:p w14:paraId="56BA4925" w14:textId="77777777" w:rsidR="00F60A99" w:rsidRDefault="00F60A99" w:rsidP="00F60A99">
            <w:pPr>
              <w:spacing w:before="7"/>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ang</w:t>
            </w:r>
            <w:r>
              <w:rPr>
                <w:rFonts w:ascii="Arial" w:eastAsia="Arial" w:hAnsi="Arial" w:cs="Arial"/>
                <w:spacing w:val="4"/>
                <w:sz w:val="24"/>
                <w:szCs w:val="24"/>
              </w:rPr>
              <w:t>k</w:t>
            </w:r>
            <w:r>
              <w:rPr>
                <w:rFonts w:ascii="Arial" w:eastAsia="Arial" w:hAnsi="Arial" w:cs="Arial"/>
                <w:spacing w:val="-1"/>
                <w:sz w:val="24"/>
                <w:szCs w:val="24"/>
              </w:rPr>
              <w:t>a</w:t>
            </w:r>
            <w:r>
              <w:rPr>
                <w:rFonts w:ascii="Arial" w:eastAsia="Arial" w:hAnsi="Arial" w:cs="Arial"/>
                <w:sz w:val="24"/>
                <w:szCs w:val="24"/>
              </w:rPr>
              <w:t>t</w:t>
            </w:r>
            <w:proofErr w:type="spellEnd"/>
            <w:r>
              <w:rPr>
                <w:rFonts w:ascii="Arial" w:eastAsia="Arial" w:hAnsi="Arial" w:cs="Arial"/>
                <w:spacing w:val="2"/>
                <w:sz w:val="24"/>
                <w:szCs w:val="24"/>
              </w:rPr>
              <w:t xml:space="preserve"> </w:t>
            </w:r>
            <w:r>
              <w:rPr>
                <w:rFonts w:ascii="Arial" w:eastAsia="Arial" w:hAnsi="Arial" w:cs="Arial"/>
                <w:spacing w:val="-1"/>
                <w:sz w:val="24"/>
                <w:szCs w:val="24"/>
              </w:rPr>
              <w:t>Dae</w:t>
            </w:r>
            <w:r>
              <w:rPr>
                <w:rFonts w:ascii="Arial" w:eastAsia="Arial" w:hAnsi="Arial" w:cs="Arial"/>
                <w:spacing w:val="4"/>
                <w:sz w:val="24"/>
                <w:szCs w:val="24"/>
              </w:rPr>
              <w:t>r</w:t>
            </w:r>
            <w:r>
              <w:rPr>
                <w:rFonts w:ascii="Arial" w:eastAsia="Arial" w:hAnsi="Arial" w:cs="Arial"/>
                <w:spacing w:val="-1"/>
                <w:sz w:val="24"/>
                <w:szCs w:val="24"/>
              </w:rPr>
              <w:t>a</w:t>
            </w:r>
            <w:r>
              <w:rPr>
                <w:rFonts w:ascii="Arial" w:eastAsia="Arial" w:hAnsi="Arial" w:cs="Arial"/>
                <w:sz w:val="24"/>
                <w:szCs w:val="24"/>
              </w:rPr>
              <w:t>h</w:t>
            </w:r>
          </w:p>
        </w:tc>
        <w:tc>
          <w:tcPr>
            <w:tcW w:w="1740" w:type="dxa"/>
            <w:vMerge/>
            <w:tcBorders>
              <w:left w:val="single" w:sz="4" w:space="0" w:color="000000"/>
              <w:right w:val="single" w:sz="4" w:space="0" w:color="000000"/>
            </w:tcBorders>
            <w:shd w:val="clear" w:color="auto" w:fill="B8CCE3"/>
          </w:tcPr>
          <w:p w14:paraId="4394EC87" w14:textId="77777777" w:rsidR="00F60A99" w:rsidRDefault="00F60A99" w:rsidP="00F60A99"/>
        </w:tc>
        <w:tc>
          <w:tcPr>
            <w:tcW w:w="1617" w:type="dxa"/>
            <w:tcBorders>
              <w:top w:val="nil"/>
              <w:left w:val="single" w:sz="4" w:space="0" w:color="000000"/>
              <w:bottom w:val="nil"/>
              <w:right w:val="single" w:sz="4" w:space="0" w:color="000000"/>
            </w:tcBorders>
            <w:shd w:val="clear" w:color="auto" w:fill="B8CCE3"/>
          </w:tcPr>
          <w:p w14:paraId="4342D9F3" w14:textId="0E28D9D1" w:rsidR="00F60A99" w:rsidRDefault="00F60A99" w:rsidP="00F60A99">
            <w:pPr>
              <w:spacing w:before="7"/>
              <w:ind w:left="459"/>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anga</w:t>
            </w:r>
            <w:r>
              <w:rPr>
                <w:rFonts w:ascii="Arial" w:eastAsia="Arial" w:hAnsi="Arial" w:cs="Arial"/>
                <w:sz w:val="24"/>
                <w:szCs w:val="24"/>
              </w:rPr>
              <w:t>t</w:t>
            </w:r>
          </w:p>
        </w:tc>
        <w:tc>
          <w:tcPr>
            <w:tcW w:w="1461" w:type="dxa"/>
            <w:tcBorders>
              <w:top w:val="nil"/>
              <w:left w:val="single" w:sz="4" w:space="0" w:color="000000"/>
              <w:bottom w:val="nil"/>
              <w:right w:val="single" w:sz="4" w:space="0" w:color="000000"/>
            </w:tcBorders>
            <w:shd w:val="clear" w:color="auto" w:fill="B8CCE3"/>
          </w:tcPr>
          <w:p w14:paraId="76B0101F" w14:textId="77777777" w:rsidR="00F60A99" w:rsidRDefault="00F60A99" w:rsidP="00F60A99"/>
        </w:tc>
      </w:tr>
      <w:tr w:rsidR="00F60A99" w14:paraId="2C95F5E9" w14:textId="77777777" w:rsidTr="00F60A99">
        <w:trPr>
          <w:trHeight w:hRule="exact" w:val="326"/>
        </w:trPr>
        <w:tc>
          <w:tcPr>
            <w:tcW w:w="524" w:type="dxa"/>
            <w:vMerge/>
            <w:tcBorders>
              <w:left w:val="single" w:sz="4" w:space="0" w:color="000000"/>
              <w:bottom w:val="single" w:sz="4" w:space="0" w:color="000000"/>
              <w:right w:val="single" w:sz="4" w:space="0" w:color="000000"/>
            </w:tcBorders>
            <w:shd w:val="clear" w:color="auto" w:fill="B8CCE3"/>
          </w:tcPr>
          <w:p w14:paraId="2B03C8B3" w14:textId="77777777" w:rsidR="00F60A99" w:rsidRDefault="00F60A99" w:rsidP="00F60A99"/>
        </w:tc>
        <w:tc>
          <w:tcPr>
            <w:tcW w:w="3165" w:type="dxa"/>
            <w:tcBorders>
              <w:top w:val="nil"/>
              <w:left w:val="single" w:sz="4" w:space="0" w:color="000000"/>
              <w:bottom w:val="single" w:sz="4" w:space="0" w:color="000000"/>
              <w:right w:val="single" w:sz="4" w:space="0" w:color="000000"/>
            </w:tcBorders>
            <w:shd w:val="clear" w:color="auto" w:fill="B8CCE3"/>
          </w:tcPr>
          <w:p w14:paraId="4B375098" w14:textId="77777777" w:rsidR="00F60A99" w:rsidRDefault="00F60A99" w:rsidP="00F60A99"/>
        </w:tc>
        <w:tc>
          <w:tcPr>
            <w:tcW w:w="1740" w:type="dxa"/>
            <w:vMerge/>
            <w:tcBorders>
              <w:left w:val="single" w:sz="4" w:space="0" w:color="000000"/>
              <w:bottom w:val="single" w:sz="4" w:space="0" w:color="000000"/>
              <w:right w:val="single" w:sz="4" w:space="0" w:color="000000"/>
            </w:tcBorders>
            <w:shd w:val="clear" w:color="auto" w:fill="B8CCE3"/>
          </w:tcPr>
          <w:p w14:paraId="241BC1B2" w14:textId="77777777" w:rsidR="00F60A99" w:rsidRDefault="00F60A99" w:rsidP="00F60A99"/>
        </w:tc>
        <w:tc>
          <w:tcPr>
            <w:tcW w:w="1617" w:type="dxa"/>
            <w:tcBorders>
              <w:top w:val="nil"/>
              <w:left w:val="single" w:sz="4" w:space="0" w:color="000000"/>
              <w:bottom w:val="single" w:sz="4" w:space="0" w:color="000000"/>
              <w:right w:val="single" w:sz="4" w:space="0" w:color="000000"/>
            </w:tcBorders>
            <w:shd w:val="clear" w:color="auto" w:fill="B8CCE3"/>
          </w:tcPr>
          <w:p w14:paraId="57E28169" w14:textId="32C8B471" w:rsidR="00F60A99" w:rsidRDefault="00F60A99" w:rsidP="00F60A99">
            <w:pPr>
              <w:spacing w:before="9"/>
              <w:ind w:left="147"/>
              <w:rPr>
                <w:rFonts w:ascii="Arial" w:eastAsia="Arial" w:hAnsi="Arial" w:cs="Arial"/>
                <w:sz w:val="24"/>
                <w:szCs w:val="24"/>
              </w:rPr>
            </w:pPr>
            <w:proofErr w:type="spellStart"/>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ua</w:t>
            </w:r>
            <w:r>
              <w:rPr>
                <w:rFonts w:ascii="Arial" w:eastAsia="Arial" w:hAnsi="Arial" w:cs="Arial"/>
                <w:sz w:val="24"/>
                <w:szCs w:val="24"/>
              </w:rPr>
              <w:t>sk</w:t>
            </w:r>
            <w:r>
              <w:rPr>
                <w:rFonts w:ascii="Arial" w:eastAsia="Arial" w:hAnsi="Arial" w:cs="Arial"/>
                <w:spacing w:val="2"/>
                <w:sz w:val="24"/>
                <w:szCs w:val="24"/>
              </w:rPr>
              <w:t>a</w:t>
            </w:r>
            <w:r>
              <w:rPr>
                <w:rFonts w:ascii="Arial" w:eastAsia="Arial" w:hAnsi="Arial" w:cs="Arial"/>
                <w:sz w:val="24"/>
                <w:szCs w:val="24"/>
              </w:rPr>
              <w:t>n</w:t>
            </w:r>
            <w:proofErr w:type="spellEnd"/>
          </w:p>
        </w:tc>
        <w:tc>
          <w:tcPr>
            <w:tcW w:w="1461" w:type="dxa"/>
            <w:tcBorders>
              <w:top w:val="nil"/>
              <w:left w:val="single" w:sz="4" w:space="0" w:color="000000"/>
              <w:bottom w:val="single" w:sz="4" w:space="0" w:color="000000"/>
              <w:right w:val="single" w:sz="4" w:space="0" w:color="000000"/>
            </w:tcBorders>
            <w:shd w:val="clear" w:color="auto" w:fill="B8CCE3"/>
          </w:tcPr>
          <w:p w14:paraId="278B7861" w14:textId="77777777" w:rsidR="00F60A99" w:rsidRDefault="00F60A99" w:rsidP="00F60A99"/>
        </w:tc>
      </w:tr>
      <w:tr w:rsidR="00F60A99" w14:paraId="4FE2DE80" w14:textId="77777777" w:rsidTr="00F60A99">
        <w:trPr>
          <w:trHeight w:hRule="exact" w:val="308"/>
        </w:trPr>
        <w:tc>
          <w:tcPr>
            <w:tcW w:w="524" w:type="dxa"/>
            <w:vMerge w:val="restart"/>
            <w:tcBorders>
              <w:top w:val="single" w:sz="4" w:space="0" w:color="000000"/>
              <w:left w:val="single" w:sz="4" w:space="0" w:color="000000"/>
              <w:right w:val="single" w:sz="4" w:space="0" w:color="000000"/>
            </w:tcBorders>
            <w:shd w:val="clear" w:color="auto" w:fill="B8CCE3"/>
          </w:tcPr>
          <w:p w14:paraId="5A5D04FD" w14:textId="4D5B994D" w:rsidR="00F60A99" w:rsidRDefault="00F60A99" w:rsidP="00F60A99">
            <w:pPr>
              <w:spacing w:line="260" w:lineRule="exact"/>
              <w:ind w:left="153" w:right="152"/>
              <w:jc w:val="center"/>
              <w:rPr>
                <w:rFonts w:ascii="Arial" w:eastAsia="Arial" w:hAnsi="Arial" w:cs="Arial"/>
                <w:sz w:val="24"/>
                <w:szCs w:val="24"/>
              </w:rPr>
            </w:pPr>
            <w:r>
              <w:rPr>
                <w:rFonts w:ascii="Arial" w:eastAsia="Arial" w:hAnsi="Arial" w:cs="Arial"/>
                <w:sz w:val="24"/>
                <w:szCs w:val="24"/>
              </w:rPr>
              <w:t>6</w:t>
            </w:r>
          </w:p>
        </w:tc>
        <w:tc>
          <w:tcPr>
            <w:tcW w:w="3165" w:type="dxa"/>
            <w:tcBorders>
              <w:top w:val="single" w:sz="4" w:space="0" w:color="000000"/>
              <w:left w:val="single" w:sz="4" w:space="0" w:color="000000"/>
              <w:bottom w:val="nil"/>
              <w:right w:val="single" w:sz="4" w:space="0" w:color="000000"/>
            </w:tcBorders>
            <w:shd w:val="clear" w:color="auto" w:fill="B8CCE3"/>
          </w:tcPr>
          <w:p w14:paraId="3D9539FF" w14:textId="77777777" w:rsidR="00F60A99" w:rsidRDefault="00F60A99" w:rsidP="00F60A99">
            <w:pPr>
              <w:spacing w:line="260" w:lineRule="exact"/>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eng</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2"/>
                <w:sz w:val="24"/>
                <w:szCs w:val="24"/>
              </w:rPr>
              <w:t>a</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r>
              <w:rPr>
                <w:rFonts w:ascii="Arial" w:eastAsia="Arial" w:hAnsi="Arial" w:cs="Arial"/>
                <w:spacing w:val="34"/>
                <w:sz w:val="24"/>
                <w:szCs w:val="24"/>
              </w:rPr>
              <w:t xml:space="preserve">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z w:val="24"/>
                <w:szCs w:val="24"/>
              </w:rPr>
              <w:t xml:space="preserve">g  </w:t>
            </w:r>
            <w:r>
              <w:rPr>
                <w:rFonts w:ascii="Arial" w:eastAsia="Arial" w:hAnsi="Arial" w:cs="Arial"/>
                <w:spacing w:val="34"/>
                <w:sz w:val="24"/>
                <w:szCs w:val="24"/>
              </w:rPr>
              <w:t xml:space="preserve"> </w:t>
            </w:r>
            <w:r>
              <w:rPr>
                <w:rFonts w:ascii="Arial" w:eastAsia="Arial" w:hAnsi="Arial" w:cs="Arial"/>
                <w:sz w:val="24"/>
                <w:szCs w:val="24"/>
              </w:rPr>
              <w:t>M</w:t>
            </w:r>
            <w:r>
              <w:rPr>
                <w:rFonts w:ascii="Arial" w:eastAsia="Arial" w:hAnsi="Arial" w:cs="Arial"/>
                <w:spacing w:val="-1"/>
                <w:sz w:val="24"/>
                <w:szCs w:val="24"/>
              </w:rPr>
              <w:t>ili</w:t>
            </w:r>
            <w:r>
              <w:rPr>
                <w:rFonts w:ascii="Arial" w:eastAsia="Arial" w:hAnsi="Arial" w:cs="Arial"/>
                <w:sz w:val="24"/>
                <w:szCs w:val="24"/>
              </w:rPr>
              <w:t>k</w:t>
            </w:r>
          </w:p>
        </w:tc>
        <w:tc>
          <w:tcPr>
            <w:tcW w:w="1740" w:type="dxa"/>
            <w:vMerge w:val="restart"/>
            <w:tcBorders>
              <w:top w:val="single" w:sz="4" w:space="0" w:color="000000"/>
              <w:left w:val="single" w:sz="4" w:space="0" w:color="000000"/>
              <w:right w:val="single" w:sz="4" w:space="0" w:color="000000"/>
            </w:tcBorders>
            <w:shd w:val="clear" w:color="auto" w:fill="B8CCE3"/>
          </w:tcPr>
          <w:p w14:paraId="20DECE8B" w14:textId="77777777" w:rsidR="00F60A99" w:rsidRDefault="00F60A99" w:rsidP="00F60A99">
            <w:pPr>
              <w:spacing w:line="100" w:lineRule="exact"/>
              <w:rPr>
                <w:sz w:val="11"/>
                <w:szCs w:val="11"/>
              </w:rPr>
            </w:pPr>
          </w:p>
          <w:p w14:paraId="1EA67B59" w14:textId="77777777" w:rsidR="00F60A99" w:rsidRDefault="00F60A99" w:rsidP="00F60A99">
            <w:pPr>
              <w:spacing w:line="200" w:lineRule="exact"/>
            </w:pPr>
          </w:p>
          <w:p w14:paraId="73D6B86E" w14:textId="60412ECF" w:rsidR="00F60A99" w:rsidRDefault="00F60A99" w:rsidP="00F60A99">
            <w:pPr>
              <w:ind w:right="629"/>
              <w:rPr>
                <w:rFonts w:ascii="Arial" w:eastAsia="Arial" w:hAnsi="Arial" w:cs="Arial"/>
                <w:sz w:val="24"/>
                <w:szCs w:val="24"/>
              </w:rPr>
            </w:pPr>
            <w:r>
              <w:rPr>
                <w:rFonts w:ascii="Arial" w:eastAsia="Arial" w:hAnsi="Arial" w:cs="Arial"/>
                <w:spacing w:val="-1"/>
                <w:sz w:val="24"/>
                <w:szCs w:val="24"/>
              </w:rPr>
              <w:t xml:space="preserve">         100</w:t>
            </w:r>
          </w:p>
        </w:tc>
        <w:tc>
          <w:tcPr>
            <w:tcW w:w="1617" w:type="dxa"/>
            <w:tcBorders>
              <w:top w:val="single" w:sz="4" w:space="0" w:color="000000"/>
              <w:left w:val="single" w:sz="4" w:space="0" w:color="000000"/>
              <w:bottom w:val="nil"/>
              <w:right w:val="single" w:sz="4" w:space="0" w:color="000000"/>
            </w:tcBorders>
            <w:shd w:val="clear" w:color="auto" w:fill="B8CCE3"/>
          </w:tcPr>
          <w:p w14:paraId="0F6E4F85" w14:textId="77777777" w:rsidR="00F60A99" w:rsidRDefault="00F60A99" w:rsidP="00F60A99"/>
        </w:tc>
        <w:tc>
          <w:tcPr>
            <w:tcW w:w="1461" w:type="dxa"/>
            <w:tcBorders>
              <w:top w:val="single" w:sz="4" w:space="0" w:color="000000"/>
              <w:left w:val="single" w:sz="4" w:space="0" w:color="000000"/>
              <w:bottom w:val="nil"/>
              <w:right w:val="single" w:sz="4" w:space="0" w:color="000000"/>
            </w:tcBorders>
            <w:shd w:val="clear" w:color="auto" w:fill="B8CCE3"/>
          </w:tcPr>
          <w:p w14:paraId="15ED6907" w14:textId="77777777" w:rsidR="00F60A99" w:rsidRDefault="00F60A99" w:rsidP="00F60A99"/>
        </w:tc>
      </w:tr>
      <w:tr w:rsidR="00F60A99" w14:paraId="769B285E" w14:textId="77777777" w:rsidTr="00F60A99">
        <w:trPr>
          <w:trHeight w:hRule="exact" w:val="316"/>
        </w:trPr>
        <w:tc>
          <w:tcPr>
            <w:tcW w:w="524" w:type="dxa"/>
            <w:vMerge/>
            <w:tcBorders>
              <w:left w:val="single" w:sz="4" w:space="0" w:color="000000"/>
              <w:right w:val="single" w:sz="4" w:space="0" w:color="000000"/>
            </w:tcBorders>
            <w:shd w:val="clear" w:color="auto" w:fill="B8CCE3"/>
          </w:tcPr>
          <w:p w14:paraId="4D7EADBD" w14:textId="77777777" w:rsidR="00F60A99" w:rsidRDefault="00F60A99" w:rsidP="00F60A99"/>
        </w:tc>
        <w:tc>
          <w:tcPr>
            <w:tcW w:w="3165" w:type="dxa"/>
            <w:tcBorders>
              <w:top w:val="nil"/>
              <w:left w:val="single" w:sz="4" w:space="0" w:color="000000"/>
              <w:bottom w:val="nil"/>
              <w:right w:val="single" w:sz="4" w:space="0" w:color="000000"/>
            </w:tcBorders>
            <w:shd w:val="clear" w:color="auto" w:fill="B8CCE3"/>
          </w:tcPr>
          <w:p w14:paraId="0FDC1251" w14:textId="77777777" w:rsidR="00F60A99" w:rsidRDefault="00F60A99" w:rsidP="00F60A99">
            <w:pPr>
              <w:spacing w:before="7"/>
              <w:ind w:left="103"/>
              <w:rPr>
                <w:rFonts w:ascii="Arial" w:eastAsia="Arial" w:hAnsi="Arial" w:cs="Arial"/>
                <w:sz w:val="24"/>
                <w:szCs w:val="24"/>
              </w:rPr>
            </w:pPr>
            <w:r>
              <w:rPr>
                <w:rFonts w:ascii="Arial" w:eastAsia="Arial" w:hAnsi="Arial" w:cs="Arial"/>
                <w:spacing w:val="-1"/>
                <w:sz w:val="24"/>
                <w:szCs w:val="24"/>
              </w:rPr>
              <w:t>Dae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h</w:t>
            </w:r>
            <w:r>
              <w:rPr>
                <w:rFonts w:ascii="Arial" w:eastAsia="Arial" w:hAnsi="Arial" w:cs="Arial"/>
                <w:spacing w:val="51"/>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pacing w:val="-1"/>
                <w:sz w:val="24"/>
                <w:szCs w:val="24"/>
              </w:rPr>
              <w:t>ja</w:t>
            </w:r>
            <w:r>
              <w:rPr>
                <w:rFonts w:ascii="Arial" w:eastAsia="Arial" w:hAnsi="Arial" w:cs="Arial"/>
                <w:spacing w:val="2"/>
                <w:sz w:val="24"/>
                <w:szCs w:val="24"/>
              </w:rPr>
              <w:t>n</w:t>
            </w:r>
            <w:r>
              <w:rPr>
                <w:rFonts w:ascii="Arial" w:eastAsia="Arial" w:hAnsi="Arial" w:cs="Arial"/>
                <w:sz w:val="24"/>
                <w:szCs w:val="24"/>
              </w:rPr>
              <w:t>g</w:t>
            </w:r>
            <w:proofErr w:type="spellEnd"/>
            <w:r>
              <w:rPr>
                <w:rFonts w:ascii="Arial" w:eastAsia="Arial" w:hAnsi="Arial" w:cs="Arial"/>
                <w:spacing w:val="5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pacing w:val="4"/>
                <w:sz w:val="24"/>
                <w:szCs w:val="24"/>
              </w:rPr>
              <w:t>s</w:t>
            </w:r>
            <w:r>
              <w:rPr>
                <w:rFonts w:ascii="Arial" w:eastAsia="Arial" w:hAnsi="Arial" w:cs="Arial"/>
                <w:spacing w:val="-1"/>
                <w:sz w:val="24"/>
                <w:szCs w:val="24"/>
              </w:rPr>
              <w:t>a</w:t>
            </w:r>
            <w:r>
              <w:rPr>
                <w:rFonts w:ascii="Arial" w:eastAsia="Arial" w:hAnsi="Arial" w:cs="Arial"/>
                <w:sz w:val="24"/>
                <w:szCs w:val="24"/>
              </w:rPr>
              <w:t>n</w:t>
            </w:r>
            <w:proofErr w:type="spellEnd"/>
          </w:p>
        </w:tc>
        <w:tc>
          <w:tcPr>
            <w:tcW w:w="1740" w:type="dxa"/>
            <w:vMerge/>
            <w:tcBorders>
              <w:left w:val="single" w:sz="4" w:space="0" w:color="000000"/>
              <w:right w:val="single" w:sz="4" w:space="0" w:color="000000"/>
            </w:tcBorders>
            <w:shd w:val="clear" w:color="auto" w:fill="B8CCE3"/>
          </w:tcPr>
          <w:p w14:paraId="08B75B10" w14:textId="77777777" w:rsidR="00F60A99" w:rsidRDefault="00F60A99" w:rsidP="00F60A99"/>
        </w:tc>
        <w:tc>
          <w:tcPr>
            <w:tcW w:w="1617" w:type="dxa"/>
            <w:tcBorders>
              <w:top w:val="nil"/>
              <w:left w:val="single" w:sz="4" w:space="0" w:color="000000"/>
              <w:bottom w:val="nil"/>
              <w:right w:val="single" w:sz="4" w:space="0" w:color="000000"/>
            </w:tcBorders>
            <w:shd w:val="clear" w:color="auto" w:fill="B8CCE3"/>
          </w:tcPr>
          <w:p w14:paraId="7D2D19AC" w14:textId="77777777" w:rsidR="00F60A99" w:rsidRDefault="00F60A99" w:rsidP="00F60A99">
            <w:pPr>
              <w:spacing w:before="7"/>
              <w:ind w:left="423"/>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anga</w:t>
            </w:r>
            <w:r>
              <w:rPr>
                <w:rFonts w:ascii="Arial" w:eastAsia="Arial" w:hAnsi="Arial" w:cs="Arial"/>
                <w:sz w:val="24"/>
                <w:szCs w:val="24"/>
              </w:rPr>
              <w:t>t</w:t>
            </w:r>
          </w:p>
        </w:tc>
        <w:tc>
          <w:tcPr>
            <w:tcW w:w="1461" w:type="dxa"/>
            <w:tcBorders>
              <w:top w:val="nil"/>
              <w:left w:val="single" w:sz="4" w:space="0" w:color="000000"/>
              <w:bottom w:val="nil"/>
              <w:right w:val="single" w:sz="4" w:space="0" w:color="000000"/>
            </w:tcBorders>
            <w:shd w:val="clear" w:color="auto" w:fill="B8CCE3"/>
          </w:tcPr>
          <w:p w14:paraId="463EE9C6" w14:textId="77777777" w:rsidR="00F60A99" w:rsidRDefault="00F60A99" w:rsidP="00F60A99"/>
        </w:tc>
      </w:tr>
      <w:tr w:rsidR="00F60A99" w14:paraId="0F4CA2EF" w14:textId="77777777" w:rsidTr="00F60A99">
        <w:trPr>
          <w:trHeight w:hRule="exact" w:val="341"/>
        </w:trPr>
        <w:tc>
          <w:tcPr>
            <w:tcW w:w="524" w:type="dxa"/>
            <w:vMerge/>
            <w:tcBorders>
              <w:left w:val="single" w:sz="4" w:space="0" w:color="000000"/>
              <w:bottom w:val="single" w:sz="4" w:space="0" w:color="000000"/>
              <w:right w:val="single" w:sz="4" w:space="0" w:color="000000"/>
            </w:tcBorders>
            <w:shd w:val="clear" w:color="auto" w:fill="B8CCE3"/>
          </w:tcPr>
          <w:p w14:paraId="39689D61" w14:textId="77777777" w:rsidR="00F60A99" w:rsidRDefault="00F60A99" w:rsidP="00F60A99"/>
        </w:tc>
        <w:tc>
          <w:tcPr>
            <w:tcW w:w="3165" w:type="dxa"/>
            <w:tcBorders>
              <w:top w:val="nil"/>
              <w:left w:val="single" w:sz="4" w:space="0" w:color="000000"/>
              <w:bottom w:val="single" w:sz="4" w:space="0" w:color="000000"/>
              <w:right w:val="single" w:sz="4" w:space="0" w:color="000000"/>
            </w:tcBorders>
            <w:shd w:val="clear" w:color="auto" w:fill="B8CCE3"/>
          </w:tcPr>
          <w:p w14:paraId="7D6A5632" w14:textId="77777777" w:rsidR="00F60A99" w:rsidRDefault="00F60A99" w:rsidP="00F60A99">
            <w:pPr>
              <w:spacing w:before="7"/>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t</w:t>
            </w:r>
            <w:r>
              <w:rPr>
                <w:rFonts w:ascii="Arial" w:eastAsia="Arial" w:hAnsi="Arial" w:cs="Arial"/>
                <w:spacing w:val="2"/>
                <w:sz w:val="24"/>
                <w:szCs w:val="24"/>
              </w:rPr>
              <w:t>a</w:t>
            </w:r>
            <w:r>
              <w:rPr>
                <w:rFonts w:ascii="Arial" w:eastAsia="Arial" w:hAnsi="Arial" w:cs="Arial"/>
                <w:sz w:val="24"/>
                <w:szCs w:val="24"/>
              </w:rPr>
              <w:t>h</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a</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h</w:t>
            </w:r>
          </w:p>
        </w:tc>
        <w:tc>
          <w:tcPr>
            <w:tcW w:w="1740" w:type="dxa"/>
            <w:vMerge/>
            <w:tcBorders>
              <w:left w:val="single" w:sz="4" w:space="0" w:color="000000"/>
              <w:bottom w:val="single" w:sz="4" w:space="0" w:color="000000"/>
              <w:right w:val="single" w:sz="4" w:space="0" w:color="000000"/>
            </w:tcBorders>
            <w:shd w:val="clear" w:color="auto" w:fill="B8CCE3"/>
          </w:tcPr>
          <w:p w14:paraId="7379B2B3" w14:textId="77777777" w:rsidR="00F60A99" w:rsidRDefault="00F60A99" w:rsidP="00F60A99"/>
        </w:tc>
        <w:tc>
          <w:tcPr>
            <w:tcW w:w="1617" w:type="dxa"/>
            <w:tcBorders>
              <w:top w:val="nil"/>
              <w:left w:val="single" w:sz="4" w:space="0" w:color="000000"/>
              <w:bottom w:val="single" w:sz="4" w:space="0" w:color="000000"/>
              <w:right w:val="single" w:sz="4" w:space="0" w:color="000000"/>
            </w:tcBorders>
            <w:shd w:val="clear" w:color="auto" w:fill="B8CCE3"/>
          </w:tcPr>
          <w:p w14:paraId="1EC964A8" w14:textId="77777777" w:rsidR="00F60A99" w:rsidRDefault="00F60A99" w:rsidP="00F60A99">
            <w:pPr>
              <w:spacing w:before="7"/>
              <w:ind w:left="147"/>
              <w:rPr>
                <w:rFonts w:ascii="Arial" w:eastAsia="Arial" w:hAnsi="Arial" w:cs="Arial"/>
                <w:sz w:val="24"/>
                <w:szCs w:val="24"/>
              </w:rPr>
            </w:pPr>
            <w:proofErr w:type="spellStart"/>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ua</w:t>
            </w:r>
            <w:r>
              <w:rPr>
                <w:rFonts w:ascii="Arial" w:eastAsia="Arial" w:hAnsi="Arial" w:cs="Arial"/>
                <w:sz w:val="24"/>
                <w:szCs w:val="24"/>
              </w:rPr>
              <w:t>sk</w:t>
            </w:r>
            <w:r>
              <w:rPr>
                <w:rFonts w:ascii="Arial" w:eastAsia="Arial" w:hAnsi="Arial" w:cs="Arial"/>
                <w:spacing w:val="2"/>
                <w:sz w:val="24"/>
                <w:szCs w:val="24"/>
              </w:rPr>
              <w:t>a</w:t>
            </w:r>
            <w:r>
              <w:rPr>
                <w:rFonts w:ascii="Arial" w:eastAsia="Arial" w:hAnsi="Arial" w:cs="Arial"/>
                <w:sz w:val="24"/>
                <w:szCs w:val="24"/>
              </w:rPr>
              <w:t>n</w:t>
            </w:r>
            <w:proofErr w:type="spellEnd"/>
          </w:p>
        </w:tc>
        <w:tc>
          <w:tcPr>
            <w:tcW w:w="1461" w:type="dxa"/>
            <w:tcBorders>
              <w:top w:val="nil"/>
              <w:left w:val="single" w:sz="4" w:space="0" w:color="000000"/>
              <w:bottom w:val="single" w:sz="4" w:space="0" w:color="000000"/>
              <w:right w:val="single" w:sz="4" w:space="0" w:color="000000"/>
            </w:tcBorders>
            <w:shd w:val="clear" w:color="auto" w:fill="B8CCE3"/>
          </w:tcPr>
          <w:p w14:paraId="2F273C9A" w14:textId="77777777" w:rsidR="00F60A99" w:rsidRDefault="00F60A99" w:rsidP="00F60A99"/>
        </w:tc>
      </w:tr>
      <w:tr w:rsidR="00F60A99" w14:paraId="31406B7F" w14:textId="77777777" w:rsidTr="00F60A99">
        <w:trPr>
          <w:trHeight w:hRule="exact" w:val="304"/>
        </w:trPr>
        <w:tc>
          <w:tcPr>
            <w:tcW w:w="524" w:type="dxa"/>
            <w:vMerge w:val="restart"/>
            <w:tcBorders>
              <w:top w:val="single" w:sz="4" w:space="0" w:color="000000"/>
              <w:left w:val="single" w:sz="4" w:space="0" w:color="000000"/>
              <w:right w:val="single" w:sz="4" w:space="0" w:color="000000"/>
            </w:tcBorders>
            <w:shd w:val="clear" w:color="auto" w:fill="B8CCE3"/>
          </w:tcPr>
          <w:p w14:paraId="0A136D24" w14:textId="1401E79A" w:rsidR="00F60A99" w:rsidRDefault="00F60A99" w:rsidP="00F60A99">
            <w:pPr>
              <w:spacing w:line="260" w:lineRule="exact"/>
              <w:ind w:left="153" w:right="152"/>
              <w:jc w:val="center"/>
              <w:rPr>
                <w:rFonts w:ascii="Arial" w:eastAsia="Arial" w:hAnsi="Arial" w:cs="Arial"/>
                <w:sz w:val="24"/>
                <w:szCs w:val="24"/>
              </w:rPr>
            </w:pPr>
            <w:r>
              <w:rPr>
                <w:rFonts w:ascii="Arial" w:eastAsia="Arial" w:hAnsi="Arial" w:cs="Arial"/>
                <w:sz w:val="24"/>
                <w:szCs w:val="24"/>
              </w:rPr>
              <w:t>7</w:t>
            </w:r>
          </w:p>
        </w:tc>
        <w:tc>
          <w:tcPr>
            <w:tcW w:w="3165" w:type="dxa"/>
            <w:tcBorders>
              <w:top w:val="single" w:sz="4" w:space="0" w:color="000000"/>
              <w:left w:val="single" w:sz="4" w:space="0" w:color="000000"/>
              <w:bottom w:val="nil"/>
              <w:right w:val="single" w:sz="4" w:space="0" w:color="000000"/>
            </w:tcBorders>
            <w:shd w:val="clear" w:color="auto" w:fill="B8CCE3"/>
          </w:tcPr>
          <w:p w14:paraId="264EA80A" w14:textId="77777777" w:rsidR="00F60A99" w:rsidRDefault="00F60A99" w:rsidP="00F60A99">
            <w:pPr>
              <w:spacing w:line="260" w:lineRule="exact"/>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en</w:t>
            </w: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pacing w:val="2"/>
                <w:sz w:val="24"/>
                <w:szCs w:val="24"/>
              </w:rPr>
              <w:t>d</w:t>
            </w:r>
            <w:r>
              <w:rPr>
                <w:rFonts w:ascii="Arial" w:eastAsia="Arial" w:hAnsi="Arial" w:cs="Arial"/>
                <w:spacing w:val="-1"/>
                <w:sz w:val="24"/>
                <w:szCs w:val="24"/>
              </w:rPr>
              <w:t>i</w:t>
            </w:r>
            <w:r>
              <w:rPr>
                <w:rFonts w:ascii="Arial" w:eastAsia="Arial" w:hAnsi="Arial" w:cs="Arial"/>
                <w:spacing w:val="2"/>
                <w:sz w:val="24"/>
                <w:szCs w:val="24"/>
              </w:rPr>
              <w:t>a</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r>
              <w:rPr>
                <w:rFonts w:ascii="Arial" w:eastAsia="Arial" w:hAnsi="Arial" w:cs="Arial"/>
                <w:spacing w:val="44"/>
                <w:sz w:val="24"/>
                <w:szCs w:val="24"/>
              </w:rPr>
              <w:t xml:space="preserve"> </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z w:val="24"/>
                <w:szCs w:val="24"/>
              </w:rPr>
              <w:t>sa</w:t>
            </w:r>
          </w:p>
        </w:tc>
        <w:tc>
          <w:tcPr>
            <w:tcW w:w="1740" w:type="dxa"/>
            <w:vMerge w:val="restart"/>
            <w:tcBorders>
              <w:top w:val="single" w:sz="4" w:space="0" w:color="000000"/>
              <w:left w:val="single" w:sz="4" w:space="0" w:color="000000"/>
              <w:right w:val="single" w:sz="4" w:space="0" w:color="000000"/>
            </w:tcBorders>
            <w:shd w:val="clear" w:color="auto" w:fill="B8CCE3"/>
          </w:tcPr>
          <w:p w14:paraId="329156AF" w14:textId="77777777" w:rsidR="00F60A99" w:rsidRDefault="00F60A99" w:rsidP="00F60A99">
            <w:pPr>
              <w:spacing w:before="6" w:line="100" w:lineRule="exact"/>
              <w:rPr>
                <w:sz w:val="11"/>
                <w:szCs w:val="11"/>
              </w:rPr>
            </w:pPr>
          </w:p>
          <w:p w14:paraId="0CB74341" w14:textId="77777777" w:rsidR="00F60A99" w:rsidRDefault="00F60A99" w:rsidP="00F60A99">
            <w:pPr>
              <w:spacing w:line="200" w:lineRule="exact"/>
            </w:pPr>
          </w:p>
          <w:p w14:paraId="6D9BD99F" w14:textId="1598F9D8" w:rsidR="00F60A99" w:rsidRDefault="00F60A99" w:rsidP="00F60A99">
            <w:pPr>
              <w:ind w:left="567"/>
              <w:rPr>
                <w:rFonts w:ascii="Arial" w:eastAsia="Arial" w:hAnsi="Arial" w:cs="Arial"/>
                <w:sz w:val="24"/>
                <w:szCs w:val="24"/>
              </w:rPr>
            </w:pPr>
            <w:r>
              <w:rPr>
                <w:rFonts w:ascii="Arial" w:eastAsia="Arial" w:hAnsi="Arial" w:cs="Arial"/>
                <w:spacing w:val="-1"/>
                <w:sz w:val="24"/>
                <w:szCs w:val="24"/>
              </w:rPr>
              <w:t>100</w:t>
            </w:r>
          </w:p>
        </w:tc>
        <w:tc>
          <w:tcPr>
            <w:tcW w:w="1617" w:type="dxa"/>
            <w:tcBorders>
              <w:top w:val="single" w:sz="4" w:space="0" w:color="000000"/>
              <w:left w:val="single" w:sz="4" w:space="0" w:color="000000"/>
              <w:bottom w:val="nil"/>
              <w:right w:val="single" w:sz="4" w:space="0" w:color="000000"/>
            </w:tcBorders>
            <w:shd w:val="clear" w:color="auto" w:fill="B8CCE3"/>
          </w:tcPr>
          <w:p w14:paraId="0EF88DC5" w14:textId="77777777" w:rsidR="00F60A99" w:rsidRDefault="00F60A99" w:rsidP="00F60A99"/>
        </w:tc>
        <w:tc>
          <w:tcPr>
            <w:tcW w:w="1461" w:type="dxa"/>
            <w:tcBorders>
              <w:top w:val="single" w:sz="4" w:space="0" w:color="000000"/>
              <w:left w:val="single" w:sz="4" w:space="0" w:color="000000"/>
              <w:bottom w:val="nil"/>
              <w:right w:val="single" w:sz="4" w:space="0" w:color="000000"/>
            </w:tcBorders>
            <w:shd w:val="clear" w:color="auto" w:fill="B8CCE3"/>
          </w:tcPr>
          <w:p w14:paraId="70636C58" w14:textId="77777777" w:rsidR="00F60A99" w:rsidRDefault="00F60A99" w:rsidP="00F60A99"/>
        </w:tc>
      </w:tr>
      <w:tr w:rsidR="00F60A99" w14:paraId="52EF1CF7" w14:textId="77777777" w:rsidTr="00F60A99">
        <w:trPr>
          <w:trHeight w:hRule="exact" w:val="318"/>
        </w:trPr>
        <w:tc>
          <w:tcPr>
            <w:tcW w:w="524" w:type="dxa"/>
            <w:vMerge/>
            <w:tcBorders>
              <w:left w:val="single" w:sz="4" w:space="0" w:color="000000"/>
              <w:right w:val="single" w:sz="4" w:space="0" w:color="000000"/>
            </w:tcBorders>
            <w:shd w:val="clear" w:color="auto" w:fill="B8CCE3"/>
          </w:tcPr>
          <w:p w14:paraId="0F68C6F9" w14:textId="77777777" w:rsidR="00F60A99" w:rsidRDefault="00F60A99" w:rsidP="00F60A99"/>
        </w:tc>
        <w:tc>
          <w:tcPr>
            <w:tcW w:w="3165" w:type="dxa"/>
            <w:tcBorders>
              <w:top w:val="nil"/>
              <w:left w:val="single" w:sz="4" w:space="0" w:color="000000"/>
              <w:bottom w:val="nil"/>
              <w:right w:val="single" w:sz="4" w:space="0" w:color="000000"/>
            </w:tcBorders>
            <w:shd w:val="clear" w:color="auto" w:fill="B8CCE3"/>
          </w:tcPr>
          <w:p w14:paraId="41A5FE25" w14:textId="77777777" w:rsidR="00F60A99" w:rsidRDefault="00F60A99" w:rsidP="00F60A99">
            <w:pPr>
              <w:spacing w:before="9"/>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enu</w:t>
            </w:r>
            <w:r>
              <w:rPr>
                <w:rFonts w:ascii="Arial" w:eastAsia="Arial" w:hAnsi="Arial" w:cs="Arial"/>
                <w:spacing w:val="2"/>
                <w:sz w:val="24"/>
                <w:szCs w:val="24"/>
              </w:rPr>
              <w:t>n</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g</w:t>
            </w:r>
            <w:proofErr w:type="spellEnd"/>
            <w:r>
              <w:rPr>
                <w:rFonts w:ascii="Arial" w:eastAsia="Arial" w:hAnsi="Arial" w:cs="Arial"/>
                <w:sz w:val="24"/>
                <w:szCs w:val="24"/>
              </w:rPr>
              <w:t xml:space="preserve">              </w:t>
            </w:r>
            <w:r>
              <w:rPr>
                <w:rFonts w:ascii="Arial" w:eastAsia="Arial" w:hAnsi="Arial" w:cs="Arial"/>
                <w:spacing w:val="30"/>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pacing w:val="4"/>
                <w:sz w:val="24"/>
                <w:szCs w:val="24"/>
              </w:rPr>
              <w:t>s</w:t>
            </w:r>
            <w:r>
              <w:rPr>
                <w:rFonts w:ascii="Arial" w:eastAsia="Arial" w:hAnsi="Arial" w:cs="Arial"/>
                <w:spacing w:val="-1"/>
                <w:sz w:val="24"/>
                <w:szCs w:val="24"/>
              </w:rPr>
              <w:t>a</w:t>
            </w:r>
            <w:r>
              <w:rPr>
                <w:rFonts w:ascii="Arial" w:eastAsia="Arial" w:hAnsi="Arial" w:cs="Arial"/>
                <w:sz w:val="24"/>
                <w:szCs w:val="24"/>
              </w:rPr>
              <w:t>n</w:t>
            </w:r>
            <w:proofErr w:type="spellEnd"/>
          </w:p>
        </w:tc>
        <w:tc>
          <w:tcPr>
            <w:tcW w:w="1740" w:type="dxa"/>
            <w:vMerge/>
            <w:tcBorders>
              <w:left w:val="single" w:sz="4" w:space="0" w:color="000000"/>
              <w:right w:val="single" w:sz="4" w:space="0" w:color="000000"/>
            </w:tcBorders>
            <w:shd w:val="clear" w:color="auto" w:fill="B8CCE3"/>
          </w:tcPr>
          <w:p w14:paraId="1813BA6B" w14:textId="77777777" w:rsidR="00F60A99" w:rsidRDefault="00F60A99" w:rsidP="00F60A99"/>
        </w:tc>
        <w:tc>
          <w:tcPr>
            <w:tcW w:w="1617" w:type="dxa"/>
            <w:tcBorders>
              <w:top w:val="nil"/>
              <w:left w:val="single" w:sz="4" w:space="0" w:color="000000"/>
              <w:bottom w:val="nil"/>
              <w:right w:val="single" w:sz="4" w:space="0" w:color="000000"/>
            </w:tcBorders>
            <w:shd w:val="clear" w:color="auto" w:fill="B8CCE3"/>
          </w:tcPr>
          <w:p w14:paraId="47E360B4" w14:textId="4EE2DC4A" w:rsidR="00F60A99" w:rsidRDefault="00F60A99" w:rsidP="00F60A99">
            <w:pPr>
              <w:spacing w:before="9"/>
              <w:ind w:left="459"/>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anga</w:t>
            </w:r>
            <w:r>
              <w:rPr>
                <w:rFonts w:ascii="Arial" w:eastAsia="Arial" w:hAnsi="Arial" w:cs="Arial"/>
                <w:sz w:val="24"/>
                <w:szCs w:val="24"/>
              </w:rPr>
              <w:t>t</w:t>
            </w:r>
          </w:p>
        </w:tc>
        <w:tc>
          <w:tcPr>
            <w:tcW w:w="1461" w:type="dxa"/>
            <w:tcBorders>
              <w:top w:val="nil"/>
              <w:left w:val="single" w:sz="4" w:space="0" w:color="000000"/>
              <w:bottom w:val="nil"/>
              <w:right w:val="single" w:sz="4" w:space="0" w:color="000000"/>
            </w:tcBorders>
            <w:shd w:val="clear" w:color="auto" w:fill="B8CCE3"/>
          </w:tcPr>
          <w:p w14:paraId="7901BE51" w14:textId="77777777" w:rsidR="00F60A99" w:rsidRDefault="00F60A99" w:rsidP="00F60A99"/>
        </w:tc>
      </w:tr>
      <w:tr w:rsidR="00F60A99" w14:paraId="4205FE92" w14:textId="77777777" w:rsidTr="00F60A99">
        <w:trPr>
          <w:trHeight w:hRule="exact" w:val="336"/>
        </w:trPr>
        <w:tc>
          <w:tcPr>
            <w:tcW w:w="524" w:type="dxa"/>
            <w:vMerge/>
            <w:tcBorders>
              <w:left w:val="single" w:sz="4" w:space="0" w:color="000000"/>
              <w:bottom w:val="single" w:sz="4" w:space="0" w:color="000000"/>
              <w:right w:val="single" w:sz="4" w:space="0" w:color="000000"/>
            </w:tcBorders>
            <w:shd w:val="clear" w:color="auto" w:fill="B8CCE3"/>
          </w:tcPr>
          <w:p w14:paraId="3A370D2B" w14:textId="77777777" w:rsidR="00F60A99" w:rsidRDefault="00F60A99" w:rsidP="00F60A99"/>
        </w:tc>
        <w:tc>
          <w:tcPr>
            <w:tcW w:w="3165" w:type="dxa"/>
            <w:tcBorders>
              <w:top w:val="nil"/>
              <w:left w:val="single" w:sz="4" w:space="0" w:color="000000"/>
              <w:bottom w:val="single" w:sz="4" w:space="0" w:color="000000"/>
              <w:right w:val="single" w:sz="4" w:space="0" w:color="000000"/>
            </w:tcBorders>
            <w:shd w:val="clear" w:color="auto" w:fill="B8CCE3"/>
          </w:tcPr>
          <w:p w14:paraId="6D00F180" w14:textId="77777777" w:rsidR="00F60A99" w:rsidRDefault="00F60A99" w:rsidP="00F60A99">
            <w:pPr>
              <w:spacing w:before="7"/>
              <w:ind w:left="103"/>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t</w:t>
            </w:r>
            <w:r>
              <w:rPr>
                <w:rFonts w:ascii="Arial" w:eastAsia="Arial" w:hAnsi="Arial" w:cs="Arial"/>
                <w:spacing w:val="2"/>
                <w:sz w:val="24"/>
                <w:szCs w:val="24"/>
              </w:rPr>
              <w:t>a</w:t>
            </w:r>
            <w:r>
              <w:rPr>
                <w:rFonts w:ascii="Arial" w:eastAsia="Arial" w:hAnsi="Arial" w:cs="Arial"/>
                <w:sz w:val="24"/>
                <w:szCs w:val="24"/>
              </w:rPr>
              <w:t>h</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a</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h</w:t>
            </w:r>
          </w:p>
        </w:tc>
        <w:tc>
          <w:tcPr>
            <w:tcW w:w="1740" w:type="dxa"/>
            <w:vMerge/>
            <w:tcBorders>
              <w:left w:val="single" w:sz="4" w:space="0" w:color="000000"/>
              <w:bottom w:val="single" w:sz="4" w:space="0" w:color="000000"/>
              <w:right w:val="single" w:sz="4" w:space="0" w:color="000000"/>
            </w:tcBorders>
            <w:shd w:val="clear" w:color="auto" w:fill="B8CCE3"/>
          </w:tcPr>
          <w:p w14:paraId="583DB542" w14:textId="77777777" w:rsidR="00F60A99" w:rsidRDefault="00F60A99" w:rsidP="00F60A99"/>
        </w:tc>
        <w:tc>
          <w:tcPr>
            <w:tcW w:w="1617" w:type="dxa"/>
            <w:tcBorders>
              <w:top w:val="nil"/>
              <w:left w:val="single" w:sz="4" w:space="0" w:color="000000"/>
              <w:bottom w:val="single" w:sz="4" w:space="0" w:color="000000"/>
              <w:right w:val="single" w:sz="4" w:space="0" w:color="000000"/>
            </w:tcBorders>
            <w:shd w:val="clear" w:color="auto" w:fill="B8CCE3"/>
          </w:tcPr>
          <w:p w14:paraId="525F8542" w14:textId="126706FA" w:rsidR="00F60A99" w:rsidRDefault="00F60A99" w:rsidP="00F60A99">
            <w:pPr>
              <w:spacing w:before="7"/>
              <w:ind w:left="147"/>
              <w:rPr>
                <w:rFonts w:ascii="Arial" w:eastAsia="Arial" w:hAnsi="Arial" w:cs="Arial"/>
                <w:sz w:val="24"/>
                <w:szCs w:val="24"/>
              </w:rPr>
            </w:pPr>
            <w:proofErr w:type="spellStart"/>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ua</w:t>
            </w:r>
            <w:r>
              <w:rPr>
                <w:rFonts w:ascii="Arial" w:eastAsia="Arial" w:hAnsi="Arial" w:cs="Arial"/>
                <w:sz w:val="24"/>
                <w:szCs w:val="24"/>
              </w:rPr>
              <w:t>sk</w:t>
            </w:r>
            <w:r>
              <w:rPr>
                <w:rFonts w:ascii="Arial" w:eastAsia="Arial" w:hAnsi="Arial" w:cs="Arial"/>
                <w:spacing w:val="2"/>
                <w:sz w:val="24"/>
                <w:szCs w:val="24"/>
              </w:rPr>
              <w:t>a</w:t>
            </w:r>
            <w:r>
              <w:rPr>
                <w:rFonts w:ascii="Arial" w:eastAsia="Arial" w:hAnsi="Arial" w:cs="Arial"/>
                <w:sz w:val="24"/>
                <w:szCs w:val="24"/>
              </w:rPr>
              <w:t>n</w:t>
            </w:r>
            <w:proofErr w:type="spellEnd"/>
          </w:p>
        </w:tc>
        <w:tc>
          <w:tcPr>
            <w:tcW w:w="1461" w:type="dxa"/>
            <w:tcBorders>
              <w:top w:val="nil"/>
              <w:left w:val="single" w:sz="4" w:space="0" w:color="000000"/>
              <w:bottom w:val="single" w:sz="4" w:space="0" w:color="000000"/>
              <w:right w:val="single" w:sz="4" w:space="0" w:color="000000"/>
            </w:tcBorders>
            <w:shd w:val="clear" w:color="auto" w:fill="B8CCE3"/>
          </w:tcPr>
          <w:p w14:paraId="35881E7A" w14:textId="77777777" w:rsidR="00F60A99" w:rsidRDefault="00F60A99" w:rsidP="00F60A99"/>
        </w:tc>
      </w:tr>
      <w:tr w:rsidR="00F60A99" w14:paraId="0396BADE" w14:textId="77777777" w:rsidTr="00F60A99">
        <w:trPr>
          <w:trHeight w:hRule="exact" w:val="965"/>
        </w:trPr>
        <w:tc>
          <w:tcPr>
            <w:tcW w:w="524" w:type="dxa"/>
            <w:tcBorders>
              <w:top w:val="single" w:sz="4" w:space="0" w:color="000000"/>
              <w:left w:val="single" w:sz="4" w:space="0" w:color="000000"/>
              <w:bottom w:val="single" w:sz="4" w:space="0" w:color="000000"/>
              <w:right w:val="single" w:sz="4" w:space="0" w:color="000000"/>
            </w:tcBorders>
            <w:shd w:val="clear" w:color="auto" w:fill="B8CCE3"/>
          </w:tcPr>
          <w:p w14:paraId="7B03EF1E" w14:textId="3E141ADF" w:rsidR="00F60A99" w:rsidRDefault="00F60A99" w:rsidP="00F60A99">
            <w:pPr>
              <w:ind w:left="153" w:right="152"/>
              <w:jc w:val="center"/>
              <w:rPr>
                <w:rFonts w:ascii="Arial" w:eastAsia="Arial" w:hAnsi="Arial" w:cs="Arial"/>
                <w:sz w:val="24"/>
                <w:szCs w:val="24"/>
              </w:rPr>
            </w:pPr>
            <w:r>
              <w:rPr>
                <w:rFonts w:ascii="Arial" w:eastAsia="Arial" w:hAnsi="Arial" w:cs="Arial"/>
                <w:sz w:val="24"/>
                <w:szCs w:val="24"/>
              </w:rPr>
              <w:t>8</w:t>
            </w:r>
          </w:p>
        </w:tc>
        <w:tc>
          <w:tcPr>
            <w:tcW w:w="3165" w:type="dxa"/>
            <w:tcBorders>
              <w:top w:val="single" w:sz="4" w:space="0" w:color="000000"/>
              <w:left w:val="single" w:sz="4" w:space="0" w:color="000000"/>
              <w:bottom w:val="single" w:sz="4" w:space="0" w:color="000000"/>
              <w:right w:val="single" w:sz="4" w:space="0" w:color="000000"/>
            </w:tcBorders>
            <w:shd w:val="clear" w:color="auto" w:fill="B8CCE3"/>
          </w:tcPr>
          <w:p w14:paraId="60F9480F" w14:textId="77777777" w:rsidR="00F60A99" w:rsidRDefault="00F60A99" w:rsidP="00F60A99">
            <w:pPr>
              <w:spacing w:line="274" w:lineRule="auto"/>
              <w:ind w:left="103" w:right="66"/>
              <w:jc w:val="both"/>
              <w:rPr>
                <w:rFonts w:ascii="Arial" w:eastAsia="Arial" w:hAnsi="Arial" w:cs="Arial"/>
                <w:sz w:val="24"/>
                <w:szCs w:val="24"/>
              </w:rPr>
            </w:pP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el</w:t>
            </w:r>
            <w:r>
              <w:rPr>
                <w:rFonts w:ascii="Arial" w:eastAsia="Arial" w:hAnsi="Arial" w:cs="Arial"/>
                <w:spacing w:val="2"/>
                <w:sz w:val="24"/>
                <w:szCs w:val="24"/>
              </w:rPr>
              <w:t>i</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B</w:t>
            </w:r>
            <w:r>
              <w:rPr>
                <w:rFonts w:ascii="Arial" w:eastAsia="Arial" w:hAnsi="Arial" w:cs="Arial"/>
                <w:spacing w:val="-1"/>
                <w:sz w:val="24"/>
                <w:szCs w:val="24"/>
              </w:rPr>
              <w:t>a</w:t>
            </w:r>
            <w:r>
              <w:rPr>
                <w:rFonts w:ascii="Arial" w:eastAsia="Arial" w:hAnsi="Arial" w:cs="Arial"/>
                <w:spacing w:val="4"/>
                <w:sz w:val="24"/>
                <w:szCs w:val="24"/>
              </w:rPr>
              <w:t>r</w:t>
            </w:r>
            <w:r>
              <w:rPr>
                <w:rFonts w:ascii="Arial" w:eastAsia="Arial" w:hAnsi="Arial" w:cs="Arial"/>
                <w:spacing w:val="-1"/>
                <w:sz w:val="24"/>
                <w:szCs w:val="24"/>
              </w:rPr>
              <w:t>an</w:t>
            </w:r>
            <w:r>
              <w:rPr>
                <w:rFonts w:ascii="Arial" w:eastAsia="Arial" w:hAnsi="Arial" w:cs="Arial"/>
                <w:sz w:val="24"/>
                <w:szCs w:val="24"/>
              </w:rPr>
              <w:t>g M</w:t>
            </w:r>
            <w:r>
              <w:rPr>
                <w:rFonts w:ascii="Arial" w:eastAsia="Arial" w:hAnsi="Arial" w:cs="Arial"/>
                <w:spacing w:val="3"/>
                <w:sz w:val="24"/>
                <w:szCs w:val="24"/>
              </w:rPr>
              <w:t>i</w:t>
            </w:r>
            <w:r>
              <w:rPr>
                <w:rFonts w:ascii="Arial" w:eastAsia="Arial" w:hAnsi="Arial" w:cs="Arial"/>
                <w:spacing w:val="-1"/>
                <w:sz w:val="24"/>
                <w:szCs w:val="24"/>
              </w:rPr>
              <w:t>li</w:t>
            </w:r>
            <w:r>
              <w:rPr>
                <w:rFonts w:ascii="Arial" w:eastAsia="Arial" w:hAnsi="Arial" w:cs="Arial"/>
                <w:sz w:val="24"/>
                <w:szCs w:val="24"/>
              </w:rPr>
              <w:t xml:space="preserve">k </w:t>
            </w:r>
            <w:r>
              <w:rPr>
                <w:rFonts w:ascii="Arial" w:eastAsia="Arial" w:hAnsi="Arial" w:cs="Arial"/>
                <w:spacing w:val="-1"/>
                <w:sz w:val="24"/>
                <w:szCs w:val="24"/>
              </w:rPr>
              <w:t>Dae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h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pacing w:val="-1"/>
                <w:sz w:val="24"/>
                <w:szCs w:val="24"/>
              </w:rPr>
              <w:t>ja</w:t>
            </w:r>
            <w:r>
              <w:rPr>
                <w:rFonts w:ascii="Arial" w:eastAsia="Arial" w:hAnsi="Arial" w:cs="Arial"/>
                <w:spacing w:val="2"/>
                <w:sz w:val="24"/>
                <w:szCs w:val="24"/>
              </w:rPr>
              <w:t>n</w:t>
            </w:r>
            <w:r>
              <w:rPr>
                <w:rFonts w:ascii="Arial" w:eastAsia="Arial" w:hAnsi="Arial" w:cs="Arial"/>
                <w:sz w:val="24"/>
                <w:szCs w:val="24"/>
              </w:rPr>
              <w:t>g</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pacing w:val="4"/>
                <w:sz w:val="24"/>
                <w:szCs w:val="24"/>
              </w:rPr>
              <w:t>s</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t</w:t>
            </w:r>
            <w:r>
              <w:rPr>
                <w:rFonts w:ascii="Arial" w:eastAsia="Arial" w:hAnsi="Arial" w:cs="Arial"/>
                <w:spacing w:val="2"/>
                <w:sz w:val="24"/>
                <w:szCs w:val="24"/>
              </w:rPr>
              <w:t>a</w:t>
            </w:r>
            <w:r>
              <w:rPr>
                <w:rFonts w:ascii="Arial" w:eastAsia="Arial" w:hAnsi="Arial" w:cs="Arial"/>
                <w:sz w:val="24"/>
                <w:szCs w:val="24"/>
              </w:rPr>
              <w:t>h</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a</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h</w:t>
            </w:r>
          </w:p>
        </w:tc>
        <w:tc>
          <w:tcPr>
            <w:tcW w:w="1740" w:type="dxa"/>
            <w:tcBorders>
              <w:top w:val="single" w:sz="4" w:space="0" w:color="000000"/>
              <w:left w:val="single" w:sz="4" w:space="0" w:color="000000"/>
              <w:bottom w:val="single" w:sz="4" w:space="0" w:color="000000"/>
              <w:right w:val="single" w:sz="4" w:space="0" w:color="000000"/>
            </w:tcBorders>
            <w:shd w:val="clear" w:color="auto" w:fill="B8CCE3"/>
          </w:tcPr>
          <w:p w14:paraId="564E5285" w14:textId="77777777" w:rsidR="00F60A99" w:rsidRDefault="00F60A99" w:rsidP="00F60A99">
            <w:pPr>
              <w:spacing w:before="6" w:line="100" w:lineRule="exact"/>
              <w:rPr>
                <w:sz w:val="11"/>
                <w:szCs w:val="11"/>
              </w:rPr>
            </w:pPr>
          </w:p>
          <w:p w14:paraId="15C0A7D0" w14:textId="77777777" w:rsidR="00F60A99" w:rsidRDefault="00F60A99" w:rsidP="00F60A99">
            <w:pPr>
              <w:spacing w:line="200" w:lineRule="exact"/>
            </w:pPr>
          </w:p>
          <w:p w14:paraId="1AF294D5" w14:textId="49307DB5" w:rsidR="00F60A99" w:rsidRDefault="00F60A99" w:rsidP="00F60A99">
            <w:pPr>
              <w:rPr>
                <w:rFonts w:ascii="Arial" w:eastAsia="Arial" w:hAnsi="Arial" w:cs="Arial"/>
                <w:sz w:val="24"/>
                <w:szCs w:val="24"/>
              </w:rPr>
            </w:pPr>
            <w:r>
              <w:rPr>
                <w:rFonts w:ascii="Arial" w:eastAsia="Arial" w:hAnsi="Arial" w:cs="Arial"/>
                <w:spacing w:val="-1"/>
                <w:sz w:val="24"/>
                <w:szCs w:val="24"/>
              </w:rPr>
              <w:t xml:space="preserve">        100</w:t>
            </w:r>
          </w:p>
        </w:tc>
        <w:tc>
          <w:tcPr>
            <w:tcW w:w="1617" w:type="dxa"/>
            <w:tcBorders>
              <w:top w:val="single" w:sz="4" w:space="0" w:color="000000"/>
              <w:left w:val="single" w:sz="4" w:space="0" w:color="000000"/>
              <w:bottom w:val="single" w:sz="4" w:space="0" w:color="000000"/>
              <w:right w:val="single" w:sz="4" w:space="0" w:color="000000"/>
            </w:tcBorders>
            <w:shd w:val="clear" w:color="auto" w:fill="B8CCE3"/>
          </w:tcPr>
          <w:p w14:paraId="71ECDAFE" w14:textId="701B7B06" w:rsidR="00F60A99" w:rsidRDefault="00F60A99" w:rsidP="00F60A99">
            <w:pPr>
              <w:ind w:left="14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anga</w:t>
            </w:r>
            <w:r>
              <w:rPr>
                <w:rFonts w:ascii="Arial" w:eastAsia="Arial" w:hAnsi="Arial" w:cs="Arial"/>
                <w:sz w:val="24"/>
                <w:szCs w:val="24"/>
              </w:rPr>
              <w:t xml:space="preserve">t </w:t>
            </w:r>
            <w:proofErr w:type="spellStart"/>
            <w:r>
              <w:rPr>
                <w:rFonts w:ascii="Arial" w:eastAsia="Arial" w:hAnsi="Arial" w:cs="Arial"/>
                <w:sz w:val="24"/>
                <w:szCs w:val="24"/>
              </w:rPr>
              <w:t>Memuaskan</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B8CCE3"/>
          </w:tcPr>
          <w:p w14:paraId="269A2C00" w14:textId="77777777" w:rsidR="00F60A99" w:rsidRDefault="00F60A99" w:rsidP="00F60A99"/>
        </w:tc>
      </w:tr>
      <w:tr w:rsidR="00F60A99" w14:paraId="15BCD1B4" w14:textId="77777777" w:rsidTr="00F60A99">
        <w:trPr>
          <w:trHeight w:hRule="exact" w:val="703"/>
        </w:trPr>
        <w:tc>
          <w:tcPr>
            <w:tcW w:w="524" w:type="dxa"/>
            <w:tcBorders>
              <w:top w:val="single" w:sz="4" w:space="0" w:color="000000"/>
              <w:left w:val="single" w:sz="4" w:space="0" w:color="000000"/>
              <w:bottom w:val="single" w:sz="4" w:space="0" w:color="000000"/>
              <w:right w:val="single" w:sz="4" w:space="0" w:color="000000"/>
            </w:tcBorders>
            <w:shd w:val="clear" w:color="auto" w:fill="B8CCE3"/>
          </w:tcPr>
          <w:p w14:paraId="488B9956" w14:textId="77777777" w:rsidR="00F60A99" w:rsidRDefault="00F60A99" w:rsidP="00F60A99"/>
        </w:tc>
        <w:tc>
          <w:tcPr>
            <w:tcW w:w="3165" w:type="dxa"/>
            <w:tcBorders>
              <w:top w:val="single" w:sz="4" w:space="0" w:color="000000"/>
              <w:left w:val="single" w:sz="4" w:space="0" w:color="000000"/>
              <w:bottom w:val="single" w:sz="4" w:space="0" w:color="000000"/>
              <w:right w:val="single" w:sz="4" w:space="0" w:color="000000"/>
            </w:tcBorders>
            <w:shd w:val="clear" w:color="auto" w:fill="B8CCE3"/>
          </w:tcPr>
          <w:p w14:paraId="2E86450C" w14:textId="77777777" w:rsidR="00F60A99" w:rsidRDefault="00F60A99" w:rsidP="00F60A99"/>
        </w:tc>
        <w:tc>
          <w:tcPr>
            <w:tcW w:w="1740" w:type="dxa"/>
            <w:tcBorders>
              <w:top w:val="single" w:sz="4" w:space="0" w:color="000000"/>
              <w:left w:val="single" w:sz="4" w:space="0" w:color="000000"/>
              <w:bottom w:val="single" w:sz="4" w:space="0" w:color="000000"/>
              <w:right w:val="single" w:sz="4" w:space="0" w:color="000000"/>
            </w:tcBorders>
            <w:shd w:val="clear" w:color="auto" w:fill="B8CCE3"/>
          </w:tcPr>
          <w:p w14:paraId="701397CD" w14:textId="77777777" w:rsidR="00F60A99" w:rsidRDefault="00F60A99" w:rsidP="00F60A99">
            <w:pPr>
              <w:spacing w:before="6" w:line="100" w:lineRule="exact"/>
              <w:rPr>
                <w:sz w:val="11"/>
                <w:szCs w:val="11"/>
              </w:rPr>
            </w:pPr>
          </w:p>
          <w:p w14:paraId="3AB38763" w14:textId="77777777" w:rsidR="00F60A99" w:rsidRDefault="00F60A99" w:rsidP="00F60A99">
            <w:pPr>
              <w:spacing w:line="200" w:lineRule="exact"/>
            </w:pPr>
          </w:p>
          <w:p w14:paraId="145DBACF" w14:textId="4B4A18F4" w:rsidR="00F60A99" w:rsidRPr="00F60A99" w:rsidRDefault="00F60A99" w:rsidP="00F60A99">
            <w:pPr>
              <w:ind w:left="567"/>
              <w:rPr>
                <w:rFonts w:ascii="Arial" w:eastAsia="Arial" w:hAnsi="Arial" w:cs="Arial"/>
                <w:b/>
                <w:bCs/>
                <w:sz w:val="24"/>
                <w:szCs w:val="24"/>
              </w:rPr>
            </w:pPr>
            <w:r w:rsidRPr="00F60A99">
              <w:rPr>
                <w:rFonts w:ascii="Arial" w:eastAsia="Arial" w:hAnsi="Arial" w:cs="Arial"/>
                <w:b/>
                <w:bCs/>
                <w:spacing w:val="-1"/>
                <w:sz w:val="24"/>
                <w:szCs w:val="24"/>
              </w:rPr>
              <w:t>93</w:t>
            </w:r>
            <w:r w:rsidRPr="00F60A99">
              <w:rPr>
                <w:rFonts w:ascii="Arial" w:eastAsia="Arial" w:hAnsi="Arial" w:cs="Arial"/>
                <w:b/>
                <w:bCs/>
                <w:spacing w:val="1"/>
                <w:sz w:val="24"/>
                <w:szCs w:val="24"/>
              </w:rPr>
              <w:t>,</w:t>
            </w:r>
            <w:r>
              <w:rPr>
                <w:rFonts w:ascii="Arial" w:eastAsia="Arial" w:hAnsi="Arial" w:cs="Arial"/>
                <w:b/>
                <w:bCs/>
                <w:spacing w:val="-1"/>
                <w:sz w:val="24"/>
                <w:szCs w:val="24"/>
              </w:rPr>
              <w:t>75</w:t>
            </w:r>
          </w:p>
        </w:tc>
        <w:tc>
          <w:tcPr>
            <w:tcW w:w="1617" w:type="dxa"/>
            <w:tcBorders>
              <w:top w:val="single" w:sz="4" w:space="0" w:color="000000"/>
              <w:left w:val="single" w:sz="4" w:space="0" w:color="000000"/>
              <w:bottom w:val="single" w:sz="4" w:space="0" w:color="000000"/>
              <w:right w:val="single" w:sz="4" w:space="0" w:color="000000"/>
            </w:tcBorders>
            <w:shd w:val="clear" w:color="auto" w:fill="B8CCE3"/>
          </w:tcPr>
          <w:p w14:paraId="6AD44281" w14:textId="07602CED" w:rsidR="00F60A99" w:rsidRDefault="00F60A99" w:rsidP="00F60A99"/>
        </w:tc>
        <w:tc>
          <w:tcPr>
            <w:tcW w:w="1461" w:type="dxa"/>
            <w:tcBorders>
              <w:top w:val="single" w:sz="4" w:space="0" w:color="000000"/>
              <w:left w:val="single" w:sz="4" w:space="0" w:color="000000"/>
              <w:bottom w:val="single" w:sz="4" w:space="0" w:color="000000"/>
              <w:right w:val="single" w:sz="4" w:space="0" w:color="000000"/>
            </w:tcBorders>
            <w:shd w:val="clear" w:color="auto" w:fill="B8CCE3"/>
          </w:tcPr>
          <w:p w14:paraId="6C084E9D" w14:textId="77777777" w:rsidR="00F60A99" w:rsidRDefault="00F60A99" w:rsidP="00F60A99"/>
        </w:tc>
      </w:tr>
    </w:tbl>
    <w:p w14:paraId="0D31D8A5" w14:textId="77777777" w:rsidR="00F60A99" w:rsidRDefault="00F60A99" w:rsidP="00F60A99">
      <w:pPr>
        <w:pStyle w:val="NoSpacing"/>
        <w:spacing w:line="360" w:lineRule="auto"/>
        <w:ind w:left="1800"/>
        <w:jc w:val="both"/>
        <w:rPr>
          <w:rFonts w:ascii="Century Gothic" w:hAnsi="Century Gothic"/>
          <w:b/>
          <w:sz w:val="22"/>
          <w:szCs w:val="22"/>
        </w:rPr>
      </w:pPr>
    </w:p>
    <w:p w14:paraId="5461A3DB" w14:textId="77777777" w:rsidR="00F60A99" w:rsidRDefault="00F60A99" w:rsidP="00F60A99">
      <w:pPr>
        <w:pStyle w:val="NoSpacing"/>
        <w:spacing w:line="360" w:lineRule="auto"/>
        <w:ind w:left="1800"/>
        <w:jc w:val="both"/>
        <w:rPr>
          <w:rFonts w:ascii="Century Gothic" w:hAnsi="Century Gothic"/>
          <w:b/>
          <w:sz w:val="22"/>
          <w:szCs w:val="22"/>
        </w:rPr>
      </w:pPr>
    </w:p>
    <w:p w14:paraId="36236892" w14:textId="77777777" w:rsidR="00F60A99" w:rsidRDefault="00F60A99" w:rsidP="00F60A99">
      <w:pPr>
        <w:pStyle w:val="NoSpacing"/>
        <w:spacing w:line="360" w:lineRule="auto"/>
        <w:ind w:left="1800"/>
        <w:jc w:val="both"/>
        <w:rPr>
          <w:rFonts w:ascii="Century Gothic" w:hAnsi="Century Gothic"/>
          <w:b/>
          <w:sz w:val="22"/>
          <w:szCs w:val="22"/>
        </w:rPr>
      </w:pPr>
    </w:p>
    <w:p w14:paraId="4BF48926" w14:textId="77777777" w:rsidR="00E05E09" w:rsidRDefault="00E05E09" w:rsidP="00E05E09">
      <w:pPr>
        <w:spacing w:before="29"/>
        <w:ind w:left="919" w:right="-7"/>
        <w:rPr>
          <w:rFonts w:ascii="Arial" w:eastAsia="Arial" w:hAnsi="Arial" w:cs="Arial"/>
          <w:sz w:val="24"/>
          <w:szCs w:val="24"/>
        </w:rPr>
      </w:pPr>
      <w:r>
        <w:rPr>
          <w:rFonts w:ascii="Arial" w:eastAsia="Arial" w:hAnsi="Arial" w:cs="Arial"/>
          <w:sz w:val="24"/>
          <w:szCs w:val="24"/>
        </w:rPr>
        <w:t>Pr</w:t>
      </w:r>
      <w:r>
        <w:rPr>
          <w:rFonts w:ascii="Arial" w:eastAsia="Arial" w:hAnsi="Arial" w:cs="Arial"/>
          <w:spacing w:val="-1"/>
          <w:sz w:val="24"/>
          <w:szCs w:val="24"/>
        </w:rPr>
        <w:t>og</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1"/>
          <w:sz w:val="24"/>
          <w:szCs w:val="24"/>
        </w:rPr>
        <w:t xml:space="preserve"> </w:t>
      </w:r>
      <w:proofErr w:type="spellStart"/>
      <w:r>
        <w:rPr>
          <w:rFonts w:ascii="Arial" w:eastAsia="Arial" w:hAnsi="Arial" w:cs="Arial"/>
          <w:spacing w:val="-1"/>
          <w:sz w:val="24"/>
          <w:szCs w:val="24"/>
        </w:rPr>
        <w:t>i</w:t>
      </w:r>
      <w:r>
        <w:rPr>
          <w:rFonts w:ascii="Arial" w:eastAsia="Arial" w:hAnsi="Arial" w:cs="Arial"/>
          <w:spacing w:val="2"/>
          <w:sz w:val="24"/>
          <w:szCs w:val="24"/>
        </w:rPr>
        <w:t>n</w:t>
      </w:r>
      <w:r>
        <w:rPr>
          <w:rFonts w:ascii="Arial" w:eastAsia="Arial" w:hAnsi="Arial" w:cs="Arial"/>
          <w:sz w:val="24"/>
          <w:szCs w:val="24"/>
        </w:rPr>
        <w:t>i</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hi</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z w:val="24"/>
          <w:szCs w:val="24"/>
        </w:rPr>
        <w:t>g</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n</w:t>
      </w:r>
      <w:r>
        <w:rPr>
          <w:rFonts w:ascii="Arial" w:eastAsia="Arial" w:hAnsi="Arial" w:cs="Arial"/>
          <w:spacing w:val="-1"/>
          <w:sz w:val="24"/>
          <w:szCs w:val="24"/>
        </w:rPr>
        <w:t>ga</w:t>
      </w:r>
      <w:r>
        <w:rPr>
          <w:rFonts w:ascii="Arial" w:eastAsia="Arial" w:hAnsi="Arial" w:cs="Arial"/>
          <w:sz w:val="24"/>
          <w:szCs w:val="24"/>
        </w:rPr>
        <w:t>n</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m</w:t>
      </w:r>
      <w:r>
        <w:rPr>
          <w:rFonts w:ascii="Arial" w:eastAsia="Arial" w:hAnsi="Arial" w:cs="Arial"/>
          <w:spacing w:val="-1"/>
          <w:sz w:val="24"/>
          <w:szCs w:val="24"/>
        </w:rPr>
        <w:t>ula</w:t>
      </w:r>
      <w:r>
        <w:rPr>
          <w:rFonts w:ascii="Arial" w:eastAsia="Arial" w:hAnsi="Arial" w:cs="Arial"/>
          <w:spacing w:val="4"/>
          <w:sz w:val="24"/>
          <w:szCs w:val="24"/>
        </w:rPr>
        <w:t>s</w:t>
      </w:r>
      <w:r>
        <w:rPr>
          <w:rFonts w:ascii="Arial" w:eastAsia="Arial" w:hAnsi="Arial" w:cs="Arial"/>
          <w:sz w:val="24"/>
          <w:szCs w:val="24"/>
        </w:rPr>
        <w:t>i</w:t>
      </w:r>
      <w:proofErr w:type="spellEnd"/>
      <w:r>
        <w:rPr>
          <w:rFonts w:ascii="Arial" w:eastAsia="Arial" w:hAnsi="Arial" w:cs="Arial"/>
          <w:spacing w:val="4"/>
          <w:sz w:val="24"/>
          <w:szCs w:val="24"/>
        </w:rPr>
        <w:t xml:space="preserve"> </w:t>
      </w:r>
      <w:r>
        <w:rPr>
          <w:rFonts w:ascii="Arial" w:eastAsia="Arial" w:hAnsi="Arial" w:cs="Arial"/>
          <w:sz w:val="24"/>
          <w:szCs w:val="24"/>
        </w:rPr>
        <w:t>:</w:t>
      </w:r>
    </w:p>
    <w:p w14:paraId="7F3E43E7" w14:textId="77777777" w:rsidR="00E05E09" w:rsidRDefault="00E05E09" w:rsidP="00E05E09">
      <w:pPr>
        <w:spacing w:before="10" w:line="180" w:lineRule="exact"/>
        <w:rPr>
          <w:sz w:val="19"/>
          <w:szCs w:val="19"/>
        </w:rPr>
      </w:pPr>
    </w:p>
    <w:p w14:paraId="12BFF19A" w14:textId="77777777" w:rsidR="00E05E09" w:rsidRDefault="00E05E09" w:rsidP="00E05E09">
      <w:pPr>
        <w:spacing w:line="200" w:lineRule="exact"/>
      </w:pPr>
    </w:p>
    <w:p w14:paraId="68A45E02" w14:textId="77777777" w:rsidR="00E05E09" w:rsidRDefault="00E05E09" w:rsidP="00E05E09">
      <w:pPr>
        <w:spacing w:line="200" w:lineRule="exact"/>
      </w:pPr>
    </w:p>
    <w:p w14:paraId="0CF783AE" w14:textId="04B22D37" w:rsidR="00E05E09" w:rsidRDefault="00E05E09" w:rsidP="00E05E09">
      <w:pPr>
        <w:ind w:left="990" w:right="-7"/>
        <w:rPr>
          <w:rFonts w:ascii="Arial" w:eastAsia="Arial" w:hAnsi="Arial" w:cs="Arial"/>
          <w:position w:val="-4"/>
          <w:sz w:val="24"/>
          <w:szCs w:val="24"/>
        </w:rPr>
      </w:pPr>
      <w:proofErr w:type="spellStart"/>
      <w:r w:rsidRPr="00E05E09">
        <w:rPr>
          <w:rFonts w:ascii="Arial" w:eastAsia="Arial" w:hAnsi="Arial" w:cs="Arial"/>
          <w:sz w:val="24"/>
          <w:szCs w:val="24"/>
          <w:u w:val="single"/>
        </w:rPr>
        <w:t>J</w:t>
      </w:r>
      <w:r w:rsidRPr="00E05E09">
        <w:rPr>
          <w:rFonts w:ascii="Arial" w:eastAsia="Arial" w:hAnsi="Arial" w:cs="Arial"/>
          <w:spacing w:val="-1"/>
          <w:sz w:val="24"/>
          <w:szCs w:val="24"/>
          <w:u w:val="single"/>
        </w:rPr>
        <w:t>u</w:t>
      </w:r>
      <w:r w:rsidRPr="00E05E09">
        <w:rPr>
          <w:rFonts w:ascii="Arial" w:eastAsia="Arial" w:hAnsi="Arial" w:cs="Arial"/>
          <w:sz w:val="24"/>
          <w:szCs w:val="24"/>
          <w:u w:val="single"/>
        </w:rPr>
        <w:t>m</w:t>
      </w:r>
      <w:r w:rsidRPr="00E05E09">
        <w:rPr>
          <w:rFonts w:ascii="Arial" w:eastAsia="Arial" w:hAnsi="Arial" w:cs="Arial"/>
          <w:spacing w:val="-1"/>
          <w:sz w:val="24"/>
          <w:szCs w:val="24"/>
          <w:u w:val="single"/>
        </w:rPr>
        <w:t>la</w:t>
      </w:r>
      <w:r w:rsidRPr="00E05E09">
        <w:rPr>
          <w:rFonts w:ascii="Arial" w:eastAsia="Arial" w:hAnsi="Arial" w:cs="Arial"/>
          <w:sz w:val="24"/>
          <w:szCs w:val="24"/>
          <w:u w:val="single"/>
        </w:rPr>
        <w:t>h</w:t>
      </w:r>
      <w:proofErr w:type="spellEnd"/>
      <w:r w:rsidRPr="00E05E09">
        <w:rPr>
          <w:rFonts w:ascii="Arial" w:eastAsia="Arial" w:hAnsi="Arial" w:cs="Arial"/>
          <w:sz w:val="24"/>
          <w:szCs w:val="24"/>
          <w:u w:val="single"/>
        </w:rPr>
        <w:t xml:space="preserve"> </w:t>
      </w:r>
      <w:proofErr w:type="spellStart"/>
      <w:r w:rsidRPr="00E05E09">
        <w:rPr>
          <w:rFonts w:ascii="Arial" w:eastAsia="Arial" w:hAnsi="Arial" w:cs="Arial"/>
          <w:sz w:val="24"/>
          <w:szCs w:val="24"/>
          <w:u w:val="single"/>
        </w:rPr>
        <w:t>k</w:t>
      </w:r>
      <w:r w:rsidRPr="00E05E09">
        <w:rPr>
          <w:rFonts w:ascii="Arial" w:eastAsia="Arial" w:hAnsi="Arial" w:cs="Arial"/>
          <w:spacing w:val="-1"/>
          <w:sz w:val="24"/>
          <w:szCs w:val="24"/>
          <w:u w:val="single"/>
        </w:rPr>
        <w:t>e</w:t>
      </w:r>
      <w:r w:rsidRPr="00E05E09">
        <w:rPr>
          <w:rFonts w:ascii="Arial" w:eastAsia="Arial" w:hAnsi="Arial" w:cs="Arial"/>
          <w:spacing w:val="4"/>
          <w:sz w:val="24"/>
          <w:szCs w:val="24"/>
          <w:u w:val="single"/>
        </w:rPr>
        <w:t>s</w:t>
      </w:r>
      <w:r w:rsidRPr="00E05E09">
        <w:rPr>
          <w:rFonts w:ascii="Arial" w:eastAsia="Arial" w:hAnsi="Arial" w:cs="Arial"/>
          <w:spacing w:val="-1"/>
          <w:sz w:val="24"/>
          <w:szCs w:val="24"/>
          <w:u w:val="single"/>
        </w:rPr>
        <w:t>e</w:t>
      </w:r>
      <w:r w:rsidRPr="00E05E09">
        <w:rPr>
          <w:rFonts w:ascii="Arial" w:eastAsia="Arial" w:hAnsi="Arial" w:cs="Arial"/>
          <w:spacing w:val="2"/>
          <w:sz w:val="24"/>
          <w:szCs w:val="24"/>
          <w:u w:val="single"/>
        </w:rPr>
        <w:t>l</w:t>
      </w:r>
      <w:r w:rsidRPr="00E05E09">
        <w:rPr>
          <w:rFonts w:ascii="Arial" w:eastAsia="Arial" w:hAnsi="Arial" w:cs="Arial"/>
          <w:spacing w:val="-1"/>
          <w:sz w:val="24"/>
          <w:szCs w:val="24"/>
          <w:u w:val="single"/>
        </w:rPr>
        <w:t>u</w:t>
      </w:r>
      <w:r w:rsidRPr="00E05E09">
        <w:rPr>
          <w:rFonts w:ascii="Arial" w:eastAsia="Arial" w:hAnsi="Arial" w:cs="Arial"/>
          <w:sz w:val="24"/>
          <w:szCs w:val="24"/>
          <w:u w:val="single"/>
        </w:rPr>
        <w:t>r</w:t>
      </w:r>
      <w:r w:rsidRPr="00E05E09">
        <w:rPr>
          <w:rFonts w:ascii="Arial" w:eastAsia="Arial" w:hAnsi="Arial" w:cs="Arial"/>
          <w:spacing w:val="-1"/>
          <w:sz w:val="24"/>
          <w:szCs w:val="24"/>
          <w:u w:val="single"/>
        </w:rPr>
        <w:t>u</w:t>
      </w:r>
      <w:r w:rsidRPr="00E05E09">
        <w:rPr>
          <w:rFonts w:ascii="Arial" w:eastAsia="Arial" w:hAnsi="Arial" w:cs="Arial"/>
          <w:spacing w:val="2"/>
          <w:sz w:val="24"/>
          <w:szCs w:val="24"/>
          <w:u w:val="single"/>
        </w:rPr>
        <w:t>h</w:t>
      </w:r>
      <w:r w:rsidRPr="00E05E09">
        <w:rPr>
          <w:rFonts w:ascii="Arial" w:eastAsia="Arial" w:hAnsi="Arial" w:cs="Arial"/>
          <w:spacing w:val="-1"/>
          <w:sz w:val="24"/>
          <w:szCs w:val="24"/>
          <w:u w:val="single"/>
        </w:rPr>
        <w:t>a</w:t>
      </w:r>
      <w:r w:rsidRPr="00E05E09">
        <w:rPr>
          <w:rFonts w:ascii="Arial" w:eastAsia="Arial" w:hAnsi="Arial" w:cs="Arial"/>
          <w:sz w:val="24"/>
          <w:szCs w:val="24"/>
          <w:u w:val="single"/>
        </w:rPr>
        <w:t>n</w:t>
      </w:r>
      <w:proofErr w:type="spellEnd"/>
      <w:r w:rsidRPr="00E05E09">
        <w:rPr>
          <w:rFonts w:ascii="Arial" w:eastAsia="Arial" w:hAnsi="Arial" w:cs="Arial"/>
          <w:sz w:val="24"/>
          <w:szCs w:val="24"/>
          <w:u w:val="single"/>
        </w:rPr>
        <w:t xml:space="preserve"> </w:t>
      </w:r>
      <w:proofErr w:type="spellStart"/>
      <w:r w:rsidRPr="00E05E09">
        <w:rPr>
          <w:rFonts w:ascii="Arial" w:eastAsia="Arial" w:hAnsi="Arial" w:cs="Arial"/>
          <w:spacing w:val="-1"/>
          <w:sz w:val="24"/>
          <w:szCs w:val="24"/>
          <w:u w:val="single"/>
        </w:rPr>
        <w:t>Capa</w:t>
      </w:r>
      <w:r w:rsidRPr="00E05E09">
        <w:rPr>
          <w:rFonts w:ascii="Arial" w:eastAsia="Arial" w:hAnsi="Arial" w:cs="Arial"/>
          <w:spacing w:val="2"/>
          <w:sz w:val="24"/>
          <w:szCs w:val="24"/>
          <w:u w:val="single"/>
        </w:rPr>
        <w:t>i</w:t>
      </w:r>
      <w:r w:rsidRPr="00E05E09">
        <w:rPr>
          <w:rFonts w:ascii="Arial" w:eastAsia="Arial" w:hAnsi="Arial" w:cs="Arial"/>
          <w:spacing w:val="-1"/>
          <w:sz w:val="24"/>
          <w:szCs w:val="24"/>
          <w:u w:val="single"/>
        </w:rPr>
        <w:t>a</w:t>
      </w:r>
      <w:r w:rsidRPr="00E05E09">
        <w:rPr>
          <w:rFonts w:ascii="Arial" w:eastAsia="Arial" w:hAnsi="Arial" w:cs="Arial"/>
          <w:sz w:val="24"/>
          <w:szCs w:val="24"/>
          <w:u w:val="single"/>
        </w:rPr>
        <w:t>n</w:t>
      </w:r>
      <w:proofErr w:type="spellEnd"/>
      <w:r w:rsidRPr="00E05E09">
        <w:rPr>
          <w:rFonts w:ascii="Arial" w:eastAsia="Arial" w:hAnsi="Arial" w:cs="Arial"/>
          <w:sz w:val="24"/>
          <w:szCs w:val="24"/>
          <w:u w:val="single"/>
        </w:rPr>
        <w:t xml:space="preserve"> </w:t>
      </w:r>
      <w:proofErr w:type="spellStart"/>
      <w:r w:rsidRPr="00E05E09">
        <w:rPr>
          <w:rFonts w:ascii="Arial" w:eastAsia="Arial" w:hAnsi="Arial" w:cs="Arial"/>
          <w:sz w:val="24"/>
          <w:szCs w:val="24"/>
          <w:u w:val="single"/>
        </w:rPr>
        <w:t>k</w:t>
      </w:r>
      <w:r w:rsidRPr="00E05E09">
        <w:rPr>
          <w:rFonts w:ascii="Arial" w:eastAsia="Arial" w:hAnsi="Arial" w:cs="Arial"/>
          <w:spacing w:val="-1"/>
          <w:sz w:val="24"/>
          <w:szCs w:val="24"/>
          <w:u w:val="single"/>
        </w:rPr>
        <w:t>i</w:t>
      </w:r>
      <w:r w:rsidRPr="00E05E09">
        <w:rPr>
          <w:rFonts w:ascii="Arial" w:eastAsia="Arial" w:hAnsi="Arial" w:cs="Arial"/>
          <w:spacing w:val="2"/>
          <w:sz w:val="24"/>
          <w:szCs w:val="24"/>
          <w:u w:val="single"/>
        </w:rPr>
        <w:t>n</w:t>
      </w:r>
      <w:r w:rsidRPr="00E05E09">
        <w:rPr>
          <w:rFonts w:ascii="Arial" w:eastAsia="Arial" w:hAnsi="Arial" w:cs="Arial"/>
          <w:spacing w:val="-1"/>
          <w:sz w:val="24"/>
          <w:szCs w:val="24"/>
          <w:u w:val="single"/>
        </w:rPr>
        <w:t>e</w:t>
      </w:r>
      <w:r w:rsidRPr="00E05E09">
        <w:rPr>
          <w:rFonts w:ascii="Arial" w:eastAsia="Arial" w:hAnsi="Arial" w:cs="Arial"/>
          <w:sz w:val="24"/>
          <w:szCs w:val="24"/>
          <w:u w:val="single"/>
        </w:rPr>
        <w:t>r</w:t>
      </w:r>
      <w:r w:rsidRPr="00E05E09">
        <w:rPr>
          <w:rFonts w:ascii="Arial" w:eastAsia="Arial" w:hAnsi="Arial" w:cs="Arial"/>
          <w:spacing w:val="-1"/>
          <w:sz w:val="24"/>
          <w:szCs w:val="24"/>
          <w:u w:val="single"/>
        </w:rPr>
        <w:t>j</w:t>
      </w:r>
      <w:r w:rsidRPr="00E05E09">
        <w:rPr>
          <w:rFonts w:ascii="Arial" w:eastAsia="Arial" w:hAnsi="Arial" w:cs="Arial"/>
          <w:sz w:val="24"/>
          <w:szCs w:val="24"/>
          <w:u w:val="single"/>
        </w:rPr>
        <w:t>a</w:t>
      </w:r>
      <w:proofErr w:type="spellEnd"/>
      <w:r w:rsidRPr="00E05E09">
        <w:rPr>
          <w:rFonts w:ascii="Arial" w:eastAsia="Arial" w:hAnsi="Arial" w:cs="Arial"/>
          <w:sz w:val="24"/>
          <w:szCs w:val="24"/>
          <w:u w:val="single"/>
        </w:rPr>
        <w:t xml:space="preserve"> </w:t>
      </w:r>
      <w:proofErr w:type="spellStart"/>
      <w:r w:rsidRPr="00E05E09">
        <w:rPr>
          <w:rFonts w:ascii="Arial" w:eastAsia="Arial" w:hAnsi="Arial" w:cs="Arial"/>
          <w:sz w:val="24"/>
          <w:szCs w:val="24"/>
          <w:u w:val="single"/>
        </w:rPr>
        <w:t>k</w:t>
      </w:r>
      <w:r w:rsidRPr="00E05E09">
        <w:rPr>
          <w:rFonts w:ascii="Arial" w:eastAsia="Arial" w:hAnsi="Arial" w:cs="Arial"/>
          <w:spacing w:val="2"/>
          <w:sz w:val="24"/>
          <w:szCs w:val="24"/>
          <w:u w:val="single"/>
        </w:rPr>
        <w:t>e</w:t>
      </w:r>
      <w:r w:rsidRPr="00E05E09">
        <w:rPr>
          <w:rFonts w:ascii="Arial" w:eastAsia="Arial" w:hAnsi="Arial" w:cs="Arial"/>
          <w:spacing w:val="-1"/>
          <w:sz w:val="24"/>
          <w:szCs w:val="24"/>
          <w:u w:val="single"/>
        </w:rPr>
        <w:t>gia</w:t>
      </w:r>
      <w:r w:rsidRPr="00E05E09">
        <w:rPr>
          <w:rFonts w:ascii="Arial" w:eastAsia="Arial" w:hAnsi="Arial" w:cs="Arial"/>
          <w:spacing w:val="1"/>
          <w:sz w:val="24"/>
          <w:szCs w:val="24"/>
          <w:u w:val="single"/>
        </w:rPr>
        <w:t>t</w:t>
      </w:r>
      <w:r w:rsidRPr="00E05E09">
        <w:rPr>
          <w:rFonts w:ascii="Arial" w:eastAsia="Arial" w:hAnsi="Arial" w:cs="Arial"/>
          <w:spacing w:val="2"/>
          <w:sz w:val="24"/>
          <w:szCs w:val="24"/>
          <w:u w:val="single"/>
        </w:rPr>
        <w:t>a</w:t>
      </w:r>
      <w:r w:rsidRPr="00E05E09">
        <w:rPr>
          <w:rFonts w:ascii="Arial" w:eastAsia="Arial" w:hAnsi="Arial" w:cs="Arial"/>
          <w:sz w:val="24"/>
          <w:szCs w:val="24"/>
          <w:u w:val="single"/>
        </w:rPr>
        <w:t>n</w:t>
      </w:r>
      <w:proofErr w:type="spellEnd"/>
      <w:r w:rsidRPr="00E05E09">
        <w:rPr>
          <w:rFonts w:ascii="Arial" w:eastAsia="Arial" w:hAnsi="Arial" w:cs="Arial"/>
          <w:sz w:val="24"/>
          <w:szCs w:val="24"/>
        </w:rPr>
        <w:t xml:space="preserve">    </w:t>
      </w:r>
      <w:r w:rsidRPr="00E05E09">
        <w:rPr>
          <w:rFonts w:ascii="Arial" w:eastAsia="Arial" w:hAnsi="Arial" w:cs="Arial"/>
          <w:spacing w:val="44"/>
          <w:sz w:val="24"/>
          <w:szCs w:val="24"/>
        </w:rPr>
        <w:t xml:space="preserve"> </w:t>
      </w:r>
      <w:r>
        <w:rPr>
          <w:rFonts w:ascii="Arial" w:eastAsia="Arial" w:hAnsi="Arial" w:cs="Arial"/>
          <w:position w:val="-4"/>
          <w:sz w:val="24"/>
          <w:szCs w:val="24"/>
        </w:rPr>
        <w:t>X</w:t>
      </w:r>
      <w:r>
        <w:rPr>
          <w:rFonts w:ascii="Arial" w:eastAsia="Arial" w:hAnsi="Arial" w:cs="Arial"/>
          <w:spacing w:val="1"/>
          <w:position w:val="-4"/>
          <w:sz w:val="24"/>
          <w:szCs w:val="24"/>
        </w:rPr>
        <w:t xml:space="preserve"> </w:t>
      </w:r>
      <w:r>
        <w:rPr>
          <w:rFonts w:ascii="Arial" w:eastAsia="Arial" w:hAnsi="Arial" w:cs="Arial"/>
          <w:spacing w:val="-1"/>
          <w:position w:val="-4"/>
          <w:sz w:val="24"/>
          <w:szCs w:val="24"/>
        </w:rPr>
        <w:t>100</w:t>
      </w:r>
      <w:r>
        <w:rPr>
          <w:rFonts w:ascii="Arial" w:eastAsia="Arial" w:hAnsi="Arial" w:cs="Arial"/>
          <w:position w:val="-4"/>
          <w:sz w:val="24"/>
          <w:szCs w:val="24"/>
        </w:rPr>
        <w:t xml:space="preserve">% </w:t>
      </w:r>
    </w:p>
    <w:p w14:paraId="5A64EA45" w14:textId="00377813" w:rsidR="00E05E09" w:rsidRDefault="00E05E09" w:rsidP="00E05E09">
      <w:pPr>
        <w:ind w:left="990" w:right="-7"/>
        <w:rPr>
          <w:rFonts w:ascii="Arial" w:eastAsia="Arial" w:hAnsi="Arial" w:cs="Arial"/>
          <w:position w:val="-4"/>
          <w:sz w:val="24"/>
          <w:szCs w:val="24"/>
        </w:rPr>
      </w:pPr>
      <w:proofErr w:type="spellStart"/>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la</w:t>
      </w:r>
      <w:r>
        <w:rPr>
          <w:rFonts w:ascii="Arial" w:eastAsia="Arial" w:hAnsi="Arial" w:cs="Arial"/>
          <w:sz w:val="24"/>
          <w:szCs w:val="24"/>
        </w:rPr>
        <w:t>h</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pacing w:val="-1"/>
          <w:sz w:val="24"/>
          <w:szCs w:val="24"/>
        </w:rPr>
        <w:t>lu</w:t>
      </w:r>
      <w:r>
        <w:rPr>
          <w:rFonts w:ascii="Arial" w:eastAsia="Arial" w:hAnsi="Arial" w:cs="Arial"/>
          <w:spacing w:val="4"/>
          <w:sz w:val="24"/>
          <w:szCs w:val="24"/>
        </w:rPr>
        <w:t>r</w:t>
      </w:r>
      <w:r>
        <w:rPr>
          <w:rFonts w:ascii="Arial" w:eastAsia="Arial" w:hAnsi="Arial" w:cs="Arial"/>
          <w:spacing w:val="-1"/>
          <w:sz w:val="24"/>
          <w:szCs w:val="24"/>
        </w:rPr>
        <w:t>u</w:t>
      </w:r>
      <w:r>
        <w:rPr>
          <w:rFonts w:ascii="Arial" w:eastAsia="Arial" w:hAnsi="Arial" w:cs="Arial"/>
          <w:sz w:val="24"/>
          <w:szCs w:val="24"/>
        </w:rPr>
        <w:t>h</w:t>
      </w:r>
      <w:proofErr w:type="spellEnd"/>
      <w:r>
        <w:rPr>
          <w:rFonts w:ascii="Arial" w:eastAsia="Arial" w:hAnsi="Arial" w:cs="Arial"/>
          <w:sz w:val="24"/>
          <w:szCs w:val="24"/>
        </w:rPr>
        <w:t xml:space="preserve">   </w:t>
      </w:r>
      <w:r>
        <w:rPr>
          <w:rFonts w:ascii="Arial" w:eastAsia="Arial" w:hAnsi="Arial" w:cs="Arial"/>
          <w:spacing w:val="6"/>
          <w:sz w:val="24"/>
          <w:szCs w:val="24"/>
        </w:rPr>
        <w:t xml:space="preserve"> </w:t>
      </w:r>
      <w:proofErr w:type="spellStart"/>
      <w:r>
        <w:rPr>
          <w:rFonts w:ascii="Arial" w:eastAsia="Arial" w:hAnsi="Arial" w:cs="Arial"/>
          <w:sz w:val="24"/>
          <w:szCs w:val="24"/>
        </w:rPr>
        <w:t>K</w:t>
      </w:r>
      <w:r>
        <w:rPr>
          <w:rFonts w:ascii="Arial" w:eastAsia="Arial" w:hAnsi="Arial" w:cs="Arial"/>
          <w:spacing w:val="-1"/>
          <w:sz w:val="24"/>
          <w:szCs w:val="24"/>
        </w:rPr>
        <w:t>egia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n</w:t>
      </w:r>
      <w:proofErr w:type="spellEnd"/>
    </w:p>
    <w:p w14:paraId="77BBF1C8" w14:textId="77777777" w:rsidR="00E05E09" w:rsidRDefault="00E05E09" w:rsidP="00E05E09">
      <w:pPr>
        <w:ind w:right="-7"/>
        <w:rPr>
          <w:rFonts w:ascii="Arial" w:eastAsia="Arial" w:hAnsi="Arial" w:cs="Arial"/>
          <w:sz w:val="24"/>
          <w:szCs w:val="24"/>
        </w:rPr>
      </w:pPr>
    </w:p>
    <w:p w14:paraId="6344B88B" w14:textId="0E722E8F" w:rsidR="00F60A99" w:rsidRDefault="00E05E09" w:rsidP="00E05E09">
      <w:pPr>
        <w:pStyle w:val="NoSpacing"/>
        <w:spacing w:line="360" w:lineRule="auto"/>
        <w:ind w:left="1800" w:hanging="810"/>
        <w:jc w:val="both"/>
        <w:rPr>
          <w:rFonts w:ascii="Century Gothic" w:hAnsi="Century Gothic"/>
          <w:bCs/>
          <w:sz w:val="22"/>
          <w:szCs w:val="22"/>
        </w:rPr>
      </w:pPr>
      <w:r>
        <w:rPr>
          <w:rFonts w:ascii="Century Gothic" w:hAnsi="Century Gothic"/>
          <w:bCs/>
          <w:noProof/>
          <w:sz w:val="22"/>
          <w:szCs w:val="22"/>
        </w:rPr>
        <mc:AlternateContent>
          <mc:Choice Requires="wps">
            <w:drawing>
              <wp:anchor distT="0" distB="0" distL="114300" distR="114300" simplePos="0" relativeHeight="251673088" behindDoc="0" locked="0" layoutInCell="1" allowOverlap="1" wp14:anchorId="7D7B7CF0" wp14:editId="2F13624C">
                <wp:simplePos x="0" y="0"/>
                <wp:positionH relativeFrom="column">
                  <wp:posOffset>805180</wp:posOffset>
                </wp:positionH>
                <wp:positionV relativeFrom="paragraph">
                  <wp:posOffset>175895</wp:posOffset>
                </wp:positionV>
                <wp:extent cx="371475" cy="9525"/>
                <wp:effectExtent l="19050" t="19050" r="28575" b="28575"/>
                <wp:wrapNone/>
                <wp:docPr id="265748721" name="Straight Connector 69"/>
                <wp:cNvGraphicFramePr/>
                <a:graphic xmlns:a="http://schemas.openxmlformats.org/drawingml/2006/main">
                  <a:graphicData uri="http://schemas.microsoft.com/office/word/2010/wordprocessingShape">
                    <wps:wsp>
                      <wps:cNvCnPr/>
                      <wps:spPr>
                        <a:xfrm flipV="1">
                          <a:off x="0" y="0"/>
                          <a:ext cx="371475" cy="95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62378" id="Straight Connector 69" o:spid="_x0000_s1026"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63.4pt,13.85pt" to="92.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" strokecolor="black [3213]" strokeweight="2.25pt"/>
            </w:pict>
          </mc:Fallback>
        </mc:AlternateContent>
      </w:r>
      <w:r w:rsidRPr="00E05E09">
        <w:rPr>
          <w:rFonts w:ascii="Century Gothic" w:hAnsi="Century Gothic"/>
          <w:bCs/>
          <w:sz w:val="22"/>
          <w:szCs w:val="22"/>
        </w:rPr>
        <w:t xml:space="preserve">=  </w:t>
      </w:r>
      <w:r>
        <w:rPr>
          <w:rFonts w:ascii="Century Gothic" w:hAnsi="Century Gothic"/>
          <w:bCs/>
          <w:sz w:val="22"/>
          <w:szCs w:val="22"/>
        </w:rPr>
        <w:t xml:space="preserve"> </w:t>
      </w:r>
      <w:r w:rsidRPr="00E05E09">
        <w:rPr>
          <w:rFonts w:ascii="Century Gothic" w:hAnsi="Century Gothic"/>
          <w:bCs/>
          <w:sz w:val="22"/>
          <w:szCs w:val="22"/>
        </w:rPr>
        <w:t>750</w:t>
      </w:r>
      <w:r>
        <w:rPr>
          <w:rFonts w:ascii="Century Gothic" w:hAnsi="Century Gothic"/>
          <w:bCs/>
          <w:sz w:val="22"/>
          <w:szCs w:val="22"/>
        </w:rPr>
        <w:t xml:space="preserve">       X  100%</w:t>
      </w:r>
    </w:p>
    <w:p w14:paraId="7EC66298" w14:textId="0D5D5291" w:rsidR="00E05E09" w:rsidRDefault="00E05E09" w:rsidP="00E05E09">
      <w:pPr>
        <w:pStyle w:val="NoSpacing"/>
        <w:spacing w:line="360" w:lineRule="auto"/>
        <w:jc w:val="both"/>
        <w:rPr>
          <w:rFonts w:ascii="Century Gothic" w:hAnsi="Century Gothic"/>
          <w:bCs/>
          <w:sz w:val="22"/>
          <w:szCs w:val="22"/>
        </w:rPr>
      </w:pPr>
      <w:r>
        <w:rPr>
          <w:rFonts w:ascii="Century Gothic" w:hAnsi="Century Gothic"/>
          <w:bCs/>
          <w:sz w:val="22"/>
          <w:szCs w:val="22"/>
        </w:rPr>
        <w:t xml:space="preserve">                        8</w:t>
      </w:r>
    </w:p>
    <w:p w14:paraId="7C4A6AAC" w14:textId="77777777" w:rsidR="00E05E09" w:rsidRDefault="00E05E09" w:rsidP="00E05E09">
      <w:pPr>
        <w:pStyle w:val="NoSpacing"/>
        <w:spacing w:line="360" w:lineRule="auto"/>
        <w:jc w:val="both"/>
        <w:rPr>
          <w:rFonts w:ascii="Century Gothic" w:hAnsi="Century Gothic"/>
          <w:bCs/>
          <w:sz w:val="22"/>
          <w:szCs w:val="22"/>
        </w:rPr>
      </w:pPr>
    </w:p>
    <w:p w14:paraId="56253B8C" w14:textId="76355057" w:rsidR="00E05E09" w:rsidRPr="00E05E09" w:rsidRDefault="00E05E09" w:rsidP="00E05E09">
      <w:pPr>
        <w:pStyle w:val="NoSpacing"/>
        <w:spacing w:line="360" w:lineRule="auto"/>
        <w:jc w:val="both"/>
        <w:rPr>
          <w:rFonts w:ascii="Century Gothic" w:hAnsi="Century Gothic"/>
          <w:bCs/>
          <w:sz w:val="22"/>
          <w:szCs w:val="22"/>
        </w:rPr>
      </w:pPr>
      <w:r>
        <w:rPr>
          <w:rFonts w:ascii="Century Gothic" w:hAnsi="Century Gothic"/>
          <w:bCs/>
          <w:sz w:val="22"/>
          <w:szCs w:val="22"/>
        </w:rPr>
        <w:tab/>
        <w:t xml:space="preserve">    =   93,75%</w:t>
      </w:r>
    </w:p>
    <w:p w14:paraId="5368F3C3" w14:textId="77777777" w:rsidR="00E05E09" w:rsidRDefault="00E05E09" w:rsidP="00F60A99">
      <w:pPr>
        <w:pStyle w:val="NoSpacing"/>
        <w:spacing w:line="360" w:lineRule="auto"/>
        <w:ind w:left="1800"/>
        <w:jc w:val="both"/>
        <w:rPr>
          <w:rFonts w:ascii="Century Gothic" w:hAnsi="Century Gothic"/>
          <w:b/>
          <w:sz w:val="22"/>
          <w:szCs w:val="22"/>
        </w:rPr>
      </w:pPr>
    </w:p>
    <w:p w14:paraId="2150C173" w14:textId="016E77EA" w:rsidR="00FC0B7C" w:rsidRDefault="00FC0B7C" w:rsidP="00406CF9">
      <w:pPr>
        <w:spacing w:before="29" w:line="360" w:lineRule="auto"/>
        <w:ind w:left="540" w:right="83" w:firstLine="720"/>
        <w:rPr>
          <w:rFonts w:ascii="Arial" w:eastAsia="Arial" w:hAnsi="Arial" w:cs="Arial"/>
          <w:sz w:val="24"/>
          <w:szCs w:val="24"/>
        </w:rPr>
      </w:pPr>
      <w:proofErr w:type="spellStart"/>
      <w:r>
        <w:rPr>
          <w:rFonts w:ascii="Arial" w:eastAsia="Arial" w:hAnsi="Arial" w:cs="Arial"/>
          <w:sz w:val="24"/>
          <w:szCs w:val="24"/>
        </w:rPr>
        <w:t>Capaian</w:t>
      </w:r>
      <w:proofErr w:type="spellEnd"/>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b</w:t>
      </w:r>
      <w:r>
        <w:rPr>
          <w:rFonts w:ascii="Arial" w:eastAsia="Arial" w:hAnsi="Arial" w:cs="Arial"/>
          <w:spacing w:val="55"/>
          <w:sz w:val="24"/>
          <w:szCs w:val="24"/>
        </w:rPr>
        <w:t xml:space="preserve"> </w:t>
      </w:r>
      <w:proofErr w:type="spellStart"/>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2"/>
          <w:sz w:val="24"/>
          <w:szCs w:val="24"/>
        </w:rPr>
        <w:t>g</w:t>
      </w:r>
      <w:r>
        <w:rPr>
          <w:rFonts w:ascii="Arial" w:eastAsia="Arial" w:hAnsi="Arial" w:cs="Arial"/>
          <w:spacing w:val="-1"/>
          <w:sz w:val="24"/>
          <w:szCs w:val="24"/>
        </w:rPr>
        <w:t>ia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n</w:t>
      </w:r>
      <w:proofErr w:type="spellEnd"/>
      <w:r>
        <w:rPr>
          <w:rFonts w:ascii="Arial" w:eastAsia="Arial" w:hAnsi="Arial" w:cs="Arial"/>
          <w:spacing w:val="55"/>
          <w:sz w:val="24"/>
          <w:szCs w:val="24"/>
        </w:rPr>
        <w:t xml:space="preserve"> </w:t>
      </w:r>
      <w:r>
        <w:rPr>
          <w:rFonts w:ascii="Arial" w:eastAsia="Arial" w:hAnsi="Arial" w:cs="Arial"/>
          <w:spacing w:val="4"/>
          <w:sz w:val="24"/>
          <w:szCs w:val="24"/>
        </w:rPr>
        <w:t>y</w:t>
      </w:r>
      <w:r>
        <w:rPr>
          <w:rFonts w:ascii="Arial" w:eastAsia="Arial" w:hAnsi="Arial" w:cs="Arial"/>
          <w:spacing w:val="-1"/>
          <w:sz w:val="24"/>
          <w:szCs w:val="24"/>
        </w:rPr>
        <w:t>an</w:t>
      </w:r>
      <w:r>
        <w:rPr>
          <w:rFonts w:ascii="Arial" w:eastAsia="Arial" w:hAnsi="Arial" w:cs="Arial"/>
          <w:sz w:val="24"/>
          <w:szCs w:val="24"/>
        </w:rPr>
        <w:t>g</w:t>
      </w:r>
      <w:r>
        <w:rPr>
          <w:rFonts w:ascii="Arial" w:eastAsia="Arial" w:hAnsi="Arial" w:cs="Arial"/>
          <w:spacing w:val="55"/>
          <w:sz w:val="24"/>
          <w:szCs w:val="24"/>
        </w:rPr>
        <w:t xml:space="preserve"> </w:t>
      </w:r>
      <w:proofErr w:type="spellStart"/>
      <w:r>
        <w:rPr>
          <w:rFonts w:ascii="Arial" w:eastAsia="Arial" w:hAnsi="Arial" w:cs="Arial"/>
          <w:sz w:val="24"/>
          <w:szCs w:val="24"/>
        </w:rPr>
        <w:t>m</w:t>
      </w:r>
      <w:r>
        <w:rPr>
          <w:rFonts w:ascii="Arial" w:eastAsia="Arial" w:hAnsi="Arial" w:cs="Arial"/>
          <w:spacing w:val="2"/>
          <w:sz w:val="24"/>
          <w:szCs w:val="24"/>
        </w:rPr>
        <w:t>e</w:t>
      </w:r>
      <w:r>
        <w:rPr>
          <w:rFonts w:ascii="Arial" w:eastAsia="Arial" w:hAnsi="Arial" w:cs="Arial"/>
          <w:spacing w:val="-1"/>
          <w:sz w:val="24"/>
          <w:szCs w:val="24"/>
        </w:rPr>
        <w:t>ndu</w:t>
      </w:r>
      <w:r>
        <w:rPr>
          <w:rFonts w:ascii="Arial" w:eastAsia="Arial" w:hAnsi="Arial" w:cs="Arial"/>
          <w:spacing w:val="4"/>
          <w:sz w:val="24"/>
          <w:szCs w:val="24"/>
        </w:rPr>
        <w:t>k</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z w:val="24"/>
          <w:szCs w:val="24"/>
        </w:rPr>
        <w:t>g</w:t>
      </w:r>
      <w:proofErr w:type="spellEnd"/>
      <w:r>
        <w:rPr>
          <w:rFonts w:ascii="Arial" w:eastAsia="Arial" w:hAnsi="Arial" w:cs="Arial"/>
          <w:spacing w:val="55"/>
          <w:sz w:val="24"/>
          <w:szCs w:val="24"/>
        </w:rPr>
        <w:t xml:space="preserve"> </w:t>
      </w:r>
      <w:proofErr w:type="spellStart"/>
      <w:r>
        <w:rPr>
          <w:rFonts w:ascii="Arial" w:eastAsia="Arial" w:hAnsi="Arial" w:cs="Arial"/>
          <w:sz w:val="24"/>
          <w:szCs w:val="24"/>
        </w:rPr>
        <w:t>p</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2"/>
          <w:sz w:val="24"/>
          <w:szCs w:val="24"/>
        </w:rPr>
        <w:t>a</w:t>
      </w:r>
      <w:r>
        <w:rPr>
          <w:rFonts w:ascii="Arial" w:eastAsia="Arial" w:hAnsi="Arial" w:cs="Arial"/>
          <w:spacing w:val="-1"/>
          <w:sz w:val="24"/>
          <w:szCs w:val="24"/>
        </w:rPr>
        <w:t>i</w:t>
      </w:r>
      <w:r>
        <w:rPr>
          <w:rFonts w:ascii="Arial" w:eastAsia="Arial" w:hAnsi="Arial" w:cs="Arial"/>
          <w:spacing w:val="2"/>
          <w:sz w:val="24"/>
          <w:szCs w:val="24"/>
        </w:rPr>
        <w:t>a</w:t>
      </w:r>
      <w:r>
        <w:rPr>
          <w:rFonts w:ascii="Arial" w:eastAsia="Arial" w:hAnsi="Arial" w:cs="Arial"/>
          <w:sz w:val="24"/>
          <w:szCs w:val="24"/>
        </w:rPr>
        <w:t>n</w:t>
      </w:r>
      <w:proofErr w:type="spellEnd"/>
      <w:r>
        <w:rPr>
          <w:rFonts w:ascii="Arial" w:eastAsia="Arial" w:hAnsi="Arial" w:cs="Arial"/>
          <w:spacing w:val="55"/>
          <w:sz w:val="24"/>
          <w:szCs w:val="24"/>
        </w:rPr>
        <w:t xml:space="preserve"> program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n</w:t>
      </w:r>
      <w:proofErr w:type="spellEnd"/>
      <w:r>
        <w:rPr>
          <w:rFonts w:ascii="Arial" w:eastAsia="Arial" w:hAnsi="Arial" w:cs="Arial"/>
          <w:spacing w:val="55"/>
          <w:sz w:val="24"/>
          <w:szCs w:val="24"/>
        </w:rPr>
        <w:t xml:space="preserve"> </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58"/>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pada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ahun</w:t>
      </w:r>
      <w:proofErr w:type="spellEnd"/>
      <w:r>
        <w:rPr>
          <w:rFonts w:ascii="Arial" w:eastAsia="Arial" w:hAnsi="Arial" w:cs="Arial"/>
          <w:spacing w:val="-1"/>
          <w:sz w:val="24"/>
          <w:szCs w:val="24"/>
        </w:rPr>
        <w:t xml:space="preserve"> 202</w:t>
      </w:r>
      <w:r w:rsidR="00CA5017">
        <w:rPr>
          <w:rFonts w:ascii="Arial" w:eastAsia="Arial" w:hAnsi="Arial" w:cs="Arial"/>
          <w:spacing w:val="-1"/>
          <w:sz w:val="24"/>
          <w:szCs w:val="24"/>
        </w:rPr>
        <w:t xml:space="preserve">4 </w:t>
      </w:r>
      <w:proofErr w:type="spellStart"/>
      <w:r w:rsidR="00CA5017">
        <w:rPr>
          <w:rFonts w:ascii="Arial" w:eastAsia="Arial" w:hAnsi="Arial" w:cs="Arial"/>
          <w:spacing w:val="-1"/>
          <w:sz w:val="24"/>
          <w:szCs w:val="24"/>
        </w:rPr>
        <w:t>triwulan</w:t>
      </w:r>
      <w:proofErr w:type="spellEnd"/>
      <w:r w:rsidR="00CA5017">
        <w:rPr>
          <w:rFonts w:ascii="Arial" w:eastAsia="Arial" w:hAnsi="Arial" w:cs="Arial"/>
          <w:spacing w:val="-1"/>
          <w:sz w:val="24"/>
          <w:szCs w:val="24"/>
        </w:rPr>
        <w:t xml:space="preserve"> IV </w:t>
      </w:r>
      <w:proofErr w:type="spellStart"/>
      <w:r w:rsidR="00CA5017">
        <w:rPr>
          <w:rFonts w:ascii="Arial" w:eastAsia="Arial" w:hAnsi="Arial" w:cs="Arial"/>
          <w:spacing w:val="-1"/>
          <w:sz w:val="24"/>
          <w:szCs w:val="24"/>
        </w:rPr>
        <w:t>terdiri</w:t>
      </w:r>
      <w:proofErr w:type="spellEnd"/>
      <w:r w:rsidR="00CA5017">
        <w:rPr>
          <w:rFonts w:ascii="Arial" w:eastAsia="Arial" w:hAnsi="Arial" w:cs="Arial"/>
          <w:spacing w:val="-1"/>
          <w:sz w:val="24"/>
          <w:szCs w:val="24"/>
        </w:rPr>
        <w:t xml:space="preserve"> </w:t>
      </w:r>
      <w:proofErr w:type="spellStart"/>
      <w:r w:rsidR="00CA5017">
        <w:rPr>
          <w:rFonts w:ascii="Arial" w:eastAsia="Arial" w:hAnsi="Arial" w:cs="Arial"/>
          <w:spacing w:val="-1"/>
          <w:sz w:val="24"/>
          <w:szCs w:val="24"/>
        </w:rPr>
        <w:t>dari</w:t>
      </w:r>
      <w:proofErr w:type="spellEnd"/>
      <w:r w:rsidR="00CA5017">
        <w:rPr>
          <w:rFonts w:ascii="Arial" w:eastAsia="Arial" w:hAnsi="Arial" w:cs="Arial"/>
          <w:spacing w:val="-1"/>
          <w:sz w:val="24"/>
          <w:szCs w:val="24"/>
        </w:rPr>
        <w:t xml:space="preserve"> 8 </w:t>
      </w:r>
      <w:proofErr w:type="spellStart"/>
      <w:r w:rsidR="00CA5017">
        <w:rPr>
          <w:rFonts w:ascii="Arial" w:eastAsia="Arial" w:hAnsi="Arial" w:cs="Arial"/>
          <w:spacing w:val="-1"/>
          <w:sz w:val="24"/>
          <w:szCs w:val="24"/>
        </w:rPr>
        <w:t>kegiatan</w:t>
      </w:r>
      <w:proofErr w:type="spellEnd"/>
      <w:r w:rsidR="00CA5017">
        <w:rPr>
          <w:rFonts w:ascii="Arial" w:eastAsia="Arial" w:hAnsi="Arial" w:cs="Arial"/>
          <w:spacing w:val="-1"/>
          <w:sz w:val="24"/>
          <w:szCs w:val="24"/>
        </w:rPr>
        <w:t xml:space="preserve"> dan 27 Sub </w:t>
      </w:r>
      <w:proofErr w:type="spellStart"/>
      <w:r w:rsidR="00CA5017">
        <w:rPr>
          <w:rFonts w:ascii="Arial" w:eastAsia="Arial" w:hAnsi="Arial" w:cs="Arial"/>
          <w:spacing w:val="-1"/>
          <w:sz w:val="24"/>
          <w:szCs w:val="24"/>
        </w:rPr>
        <w:t>kegiatan</w:t>
      </w:r>
      <w:proofErr w:type="spellEnd"/>
      <w:r w:rsidR="00CA5017">
        <w:rPr>
          <w:rFonts w:ascii="Arial" w:eastAsia="Arial" w:hAnsi="Arial" w:cs="Arial"/>
          <w:spacing w:val="-1"/>
          <w:sz w:val="24"/>
          <w:szCs w:val="24"/>
        </w:rPr>
        <w:t xml:space="preserve"> yang </w:t>
      </w:r>
      <w:proofErr w:type="spellStart"/>
      <w:r>
        <w:rPr>
          <w:rFonts w:ascii="Arial" w:eastAsia="Arial" w:hAnsi="Arial" w:cs="Arial"/>
          <w:sz w:val="24"/>
          <w:szCs w:val="24"/>
        </w:rPr>
        <w:t>diuraikan</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 xml:space="preserve"> :</w:t>
      </w:r>
    </w:p>
    <w:p w14:paraId="5099EE40" w14:textId="7195A261" w:rsidR="00C159F5" w:rsidRDefault="00C159F5" w:rsidP="00CA5017">
      <w:pPr>
        <w:pStyle w:val="NoSpacing"/>
        <w:numPr>
          <w:ilvl w:val="0"/>
          <w:numId w:val="55"/>
        </w:numPr>
        <w:spacing w:line="360" w:lineRule="auto"/>
        <w:jc w:val="both"/>
        <w:rPr>
          <w:rFonts w:ascii="Century Gothic" w:hAnsi="Century Gothic"/>
          <w:iCs/>
          <w:sz w:val="22"/>
          <w:szCs w:val="22"/>
        </w:rPr>
      </w:pPr>
      <w:proofErr w:type="spellStart"/>
      <w:r w:rsidRPr="00A775A3">
        <w:rPr>
          <w:rFonts w:ascii="Century Gothic" w:hAnsi="Century Gothic"/>
          <w:iCs/>
          <w:sz w:val="22"/>
          <w:szCs w:val="22"/>
        </w:rPr>
        <w:t>Kegiatan</w:t>
      </w:r>
      <w:proofErr w:type="spellEnd"/>
      <w:r w:rsidRPr="00A775A3">
        <w:rPr>
          <w:rFonts w:ascii="Century Gothic" w:hAnsi="Century Gothic"/>
          <w:iCs/>
          <w:sz w:val="22"/>
          <w:szCs w:val="22"/>
        </w:rPr>
        <w:t xml:space="preserve"> </w:t>
      </w:r>
      <w:proofErr w:type="spellStart"/>
      <w:r w:rsidRPr="00A775A3">
        <w:rPr>
          <w:rFonts w:ascii="Century Gothic" w:hAnsi="Century Gothic"/>
          <w:iCs/>
          <w:sz w:val="22"/>
          <w:szCs w:val="22"/>
        </w:rPr>
        <w:t>Perencanaan</w:t>
      </w:r>
      <w:proofErr w:type="spellEnd"/>
      <w:r w:rsidRPr="00A775A3">
        <w:rPr>
          <w:rFonts w:ascii="Century Gothic" w:hAnsi="Century Gothic"/>
          <w:iCs/>
          <w:sz w:val="22"/>
          <w:szCs w:val="22"/>
        </w:rPr>
        <w:t xml:space="preserve">, </w:t>
      </w:r>
      <w:proofErr w:type="spellStart"/>
      <w:r w:rsidRPr="00A775A3">
        <w:rPr>
          <w:rFonts w:ascii="Century Gothic" w:hAnsi="Century Gothic"/>
          <w:iCs/>
          <w:sz w:val="22"/>
          <w:szCs w:val="22"/>
        </w:rPr>
        <w:t>Penganggaran</w:t>
      </w:r>
      <w:proofErr w:type="spellEnd"/>
      <w:r w:rsidRPr="00A775A3">
        <w:rPr>
          <w:rFonts w:ascii="Century Gothic" w:hAnsi="Century Gothic"/>
          <w:iCs/>
          <w:sz w:val="22"/>
          <w:szCs w:val="22"/>
        </w:rPr>
        <w:t xml:space="preserve"> dan </w:t>
      </w:r>
      <w:proofErr w:type="spellStart"/>
      <w:r w:rsidRPr="00A775A3">
        <w:rPr>
          <w:rFonts w:ascii="Century Gothic" w:hAnsi="Century Gothic"/>
          <w:iCs/>
          <w:sz w:val="22"/>
          <w:szCs w:val="22"/>
        </w:rPr>
        <w:t>Evaluasi</w:t>
      </w:r>
      <w:proofErr w:type="spellEnd"/>
      <w:r w:rsidRPr="00A775A3">
        <w:rPr>
          <w:rFonts w:ascii="Century Gothic" w:hAnsi="Century Gothic"/>
          <w:iCs/>
          <w:sz w:val="22"/>
          <w:szCs w:val="22"/>
        </w:rPr>
        <w:t xml:space="preserve"> Kinerja </w:t>
      </w:r>
      <w:proofErr w:type="spellStart"/>
      <w:r w:rsidRPr="00A775A3">
        <w:rPr>
          <w:rFonts w:ascii="Century Gothic" w:hAnsi="Century Gothic"/>
          <w:iCs/>
          <w:sz w:val="22"/>
          <w:szCs w:val="22"/>
        </w:rPr>
        <w:t>Perangkat</w:t>
      </w:r>
      <w:proofErr w:type="spellEnd"/>
      <w:r w:rsidRPr="00A775A3">
        <w:rPr>
          <w:rFonts w:ascii="Century Gothic" w:hAnsi="Century Gothic"/>
          <w:iCs/>
          <w:sz w:val="22"/>
          <w:szCs w:val="22"/>
        </w:rPr>
        <w:t xml:space="preserve"> Daerah</w:t>
      </w:r>
      <w:r w:rsidR="00A775A3">
        <w:rPr>
          <w:rFonts w:ascii="Century Gothic" w:hAnsi="Century Gothic"/>
          <w:iCs/>
          <w:sz w:val="22"/>
          <w:szCs w:val="22"/>
        </w:rPr>
        <w:t xml:space="preserve">, </w:t>
      </w:r>
      <w:proofErr w:type="spellStart"/>
      <w:r w:rsidR="00A775A3">
        <w:rPr>
          <w:rFonts w:ascii="Century Gothic" w:hAnsi="Century Gothic"/>
          <w:iCs/>
          <w:sz w:val="22"/>
          <w:szCs w:val="22"/>
        </w:rPr>
        <w:t>terdiri</w:t>
      </w:r>
      <w:proofErr w:type="spellEnd"/>
      <w:r w:rsidR="00A775A3">
        <w:rPr>
          <w:rFonts w:ascii="Century Gothic" w:hAnsi="Century Gothic"/>
          <w:iCs/>
          <w:sz w:val="22"/>
          <w:szCs w:val="22"/>
        </w:rPr>
        <w:t xml:space="preserve"> </w:t>
      </w:r>
      <w:proofErr w:type="spellStart"/>
      <w:r w:rsidR="00A775A3">
        <w:rPr>
          <w:rFonts w:ascii="Century Gothic" w:hAnsi="Century Gothic"/>
          <w:iCs/>
          <w:sz w:val="22"/>
          <w:szCs w:val="22"/>
        </w:rPr>
        <w:t>dari</w:t>
      </w:r>
      <w:proofErr w:type="spellEnd"/>
      <w:r w:rsidR="00A775A3">
        <w:rPr>
          <w:rFonts w:ascii="Century Gothic" w:hAnsi="Century Gothic"/>
          <w:iCs/>
          <w:sz w:val="22"/>
          <w:szCs w:val="22"/>
        </w:rPr>
        <w:t xml:space="preserve"> 4 (</w:t>
      </w:r>
      <w:proofErr w:type="spellStart"/>
      <w:r w:rsidR="00A775A3">
        <w:rPr>
          <w:rFonts w:ascii="Century Gothic" w:hAnsi="Century Gothic"/>
          <w:iCs/>
          <w:sz w:val="22"/>
          <w:szCs w:val="22"/>
        </w:rPr>
        <w:t>empat</w:t>
      </w:r>
      <w:proofErr w:type="spellEnd"/>
      <w:r w:rsidR="00A775A3">
        <w:rPr>
          <w:rFonts w:ascii="Century Gothic" w:hAnsi="Century Gothic"/>
          <w:iCs/>
          <w:sz w:val="22"/>
          <w:szCs w:val="22"/>
        </w:rPr>
        <w:t xml:space="preserve">) </w:t>
      </w:r>
      <w:proofErr w:type="spellStart"/>
      <w:r w:rsidR="00A775A3">
        <w:rPr>
          <w:rFonts w:ascii="Century Gothic" w:hAnsi="Century Gothic"/>
          <w:iCs/>
          <w:sz w:val="22"/>
          <w:szCs w:val="22"/>
        </w:rPr>
        <w:t>subkegiatan</w:t>
      </w:r>
      <w:proofErr w:type="spellEnd"/>
      <w:r w:rsidR="00A775A3">
        <w:rPr>
          <w:rFonts w:ascii="Century Gothic" w:hAnsi="Century Gothic"/>
          <w:iCs/>
          <w:sz w:val="22"/>
          <w:szCs w:val="22"/>
        </w:rPr>
        <w:t xml:space="preserve"> </w:t>
      </w:r>
      <w:proofErr w:type="spellStart"/>
      <w:r w:rsidR="00A775A3">
        <w:rPr>
          <w:rFonts w:ascii="Century Gothic" w:hAnsi="Century Gothic"/>
          <w:iCs/>
          <w:sz w:val="22"/>
          <w:szCs w:val="22"/>
        </w:rPr>
        <w:t>yakni</w:t>
      </w:r>
      <w:proofErr w:type="spellEnd"/>
      <w:r w:rsidR="00A775A3">
        <w:rPr>
          <w:rFonts w:ascii="Century Gothic" w:hAnsi="Century Gothic"/>
          <w:iCs/>
          <w:sz w:val="22"/>
          <w:szCs w:val="22"/>
        </w:rPr>
        <w:t xml:space="preserve"> :</w:t>
      </w:r>
    </w:p>
    <w:p w14:paraId="3C55EA76" w14:textId="43DE1628" w:rsidR="00C159F5" w:rsidRPr="009E5344" w:rsidRDefault="00C159F5" w:rsidP="00E54014">
      <w:pPr>
        <w:pStyle w:val="NoSpacing"/>
        <w:numPr>
          <w:ilvl w:val="0"/>
          <w:numId w:val="11"/>
        </w:numPr>
        <w:spacing w:line="360" w:lineRule="auto"/>
        <w:ind w:left="1260"/>
        <w:rPr>
          <w:rFonts w:ascii="Century Gothic" w:hAnsi="Century Gothic"/>
          <w:sz w:val="22"/>
          <w:szCs w:val="22"/>
          <w:lang w:val="id-ID"/>
        </w:rPr>
      </w:pPr>
      <w:proofErr w:type="spellStart"/>
      <w:r w:rsidRPr="006E1FC2">
        <w:rPr>
          <w:rFonts w:ascii="Century Gothic" w:hAnsi="Century Gothic"/>
          <w:sz w:val="22"/>
          <w:szCs w:val="22"/>
        </w:rPr>
        <w:t>Penyusunan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Dokumen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Perencanaan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Perangkat</w:t>
      </w:r>
      <w:proofErr w:type="spellEnd"/>
      <w:r w:rsidRPr="006E1FC2">
        <w:rPr>
          <w:rFonts w:ascii="Century Gothic" w:hAnsi="Century Gothic"/>
          <w:sz w:val="22"/>
          <w:szCs w:val="22"/>
        </w:rPr>
        <w:t xml:space="preserve"> Daerah</w:t>
      </w:r>
    </w:p>
    <w:p w14:paraId="304F0C89" w14:textId="4291C58A" w:rsidR="00E245A0" w:rsidRDefault="00E54014" w:rsidP="009E5344">
      <w:pPr>
        <w:pStyle w:val="NoSpacing"/>
        <w:tabs>
          <w:tab w:val="left" w:pos="1440"/>
        </w:tabs>
        <w:spacing w:line="360" w:lineRule="auto"/>
        <w:ind w:left="1260" w:firstLine="360"/>
        <w:jc w:val="both"/>
        <w:rPr>
          <w:rFonts w:ascii="Century Gothic" w:hAnsi="Century Gothic"/>
          <w:sz w:val="22"/>
          <w:szCs w:val="22"/>
        </w:rPr>
      </w:pPr>
      <w:r>
        <w:rPr>
          <w:rFonts w:ascii="Century Gothic" w:hAnsi="Century Gothic"/>
          <w:sz w:val="22"/>
          <w:szCs w:val="22"/>
        </w:rPr>
        <w:t xml:space="preserve">Target </w:t>
      </w:r>
      <w:proofErr w:type="spellStart"/>
      <w:r w:rsidR="00A775A3">
        <w:rPr>
          <w:rFonts w:ascii="Century Gothic" w:hAnsi="Century Gothic"/>
          <w:sz w:val="22"/>
          <w:szCs w:val="22"/>
        </w:rPr>
        <w:t>Indikator</w:t>
      </w:r>
      <w:proofErr w:type="spellEnd"/>
      <w:r w:rsidR="00A775A3">
        <w:rPr>
          <w:rFonts w:ascii="Century Gothic" w:hAnsi="Century Gothic"/>
          <w:sz w:val="22"/>
          <w:szCs w:val="22"/>
        </w:rPr>
        <w:t xml:space="preserve"> </w:t>
      </w:r>
      <w:proofErr w:type="spellStart"/>
      <w:r w:rsidR="00A775A3">
        <w:rPr>
          <w:rFonts w:ascii="Century Gothic" w:hAnsi="Century Gothic"/>
          <w:sz w:val="22"/>
          <w:szCs w:val="22"/>
        </w:rPr>
        <w:t>kinerja</w:t>
      </w:r>
      <w:proofErr w:type="spellEnd"/>
      <w:r w:rsidR="00A775A3">
        <w:rPr>
          <w:rFonts w:ascii="Century Gothic" w:hAnsi="Century Gothic"/>
          <w:sz w:val="22"/>
          <w:szCs w:val="22"/>
        </w:rPr>
        <w:t xml:space="preserve"> </w:t>
      </w:r>
      <w:proofErr w:type="spellStart"/>
      <w:r w:rsidR="00A775A3">
        <w:rPr>
          <w:rFonts w:ascii="Century Gothic" w:hAnsi="Century Gothic"/>
          <w:sz w:val="22"/>
          <w:szCs w:val="22"/>
        </w:rPr>
        <w:t>subkegiatan</w:t>
      </w:r>
      <w:proofErr w:type="spellEnd"/>
      <w:r w:rsidR="00A775A3">
        <w:rPr>
          <w:rFonts w:ascii="Century Gothic" w:hAnsi="Century Gothic"/>
          <w:sz w:val="22"/>
          <w:szCs w:val="22"/>
        </w:rPr>
        <w:t xml:space="preserve"> </w:t>
      </w:r>
      <w:proofErr w:type="spellStart"/>
      <w:r w:rsidR="00A775A3">
        <w:rPr>
          <w:rFonts w:ascii="Century Gothic" w:hAnsi="Century Gothic"/>
          <w:sz w:val="22"/>
          <w:szCs w:val="22"/>
        </w:rPr>
        <w:t>ini</w:t>
      </w:r>
      <w:proofErr w:type="spellEnd"/>
      <w:r w:rsidR="00A775A3">
        <w:rPr>
          <w:rFonts w:ascii="Century Gothic" w:hAnsi="Century Gothic"/>
          <w:sz w:val="22"/>
          <w:szCs w:val="22"/>
        </w:rPr>
        <w:t xml:space="preserve"> </w:t>
      </w:r>
      <w:proofErr w:type="spellStart"/>
      <w:r>
        <w:rPr>
          <w:rFonts w:ascii="Century Gothic" w:hAnsi="Century Gothic"/>
          <w:sz w:val="22"/>
          <w:szCs w:val="22"/>
        </w:rPr>
        <w:t>telah</w:t>
      </w:r>
      <w:proofErr w:type="spellEnd"/>
      <w:r>
        <w:rPr>
          <w:rFonts w:ascii="Century Gothic" w:hAnsi="Century Gothic"/>
          <w:sz w:val="22"/>
          <w:szCs w:val="22"/>
        </w:rPr>
        <w:t xml:space="preserve"> </w:t>
      </w:r>
      <w:proofErr w:type="spellStart"/>
      <w:r>
        <w:rPr>
          <w:rFonts w:ascii="Century Gothic" w:hAnsi="Century Gothic"/>
          <w:sz w:val="22"/>
          <w:szCs w:val="22"/>
        </w:rPr>
        <w:t>terealisasi</w:t>
      </w:r>
      <w:proofErr w:type="spellEnd"/>
      <w:r>
        <w:rPr>
          <w:rFonts w:ascii="Century Gothic" w:hAnsi="Century Gothic"/>
          <w:sz w:val="22"/>
          <w:szCs w:val="22"/>
        </w:rPr>
        <w:t xml:space="preserve"> pada </w:t>
      </w:r>
      <w:proofErr w:type="spellStart"/>
      <w:r>
        <w:rPr>
          <w:rFonts w:ascii="Century Gothic" w:hAnsi="Century Gothic"/>
          <w:sz w:val="22"/>
          <w:szCs w:val="22"/>
        </w:rPr>
        <w:t>triwuln</w:t>
      </w:r>
      <w:proofErr w:type="spellEnd"/>
      <w:r>
        <w:rPr>
          <w:rFonts w:ascii="Century Gothic" w:hAnsi="Century Gothic"/>
          <w:sz w:val="22"/>
          <w:szCs w:val="22"/>
        </w:rPr>
        <w:t xml:space="preserve"> II dan III </w:t>
      </w:r>
      <w:proofErr w:type="spellStart"/>
      <w:r>
        <w:rPr>
          <w:rFonts w:ascii="Century Gothic" w:hAnsi="Century Gothic"/>
          <w:sz w:val="22"/>
          <w:szCs w:val="22"/>
        </w:rPr>
        <w:t>tahun</w:t>
      </w:r>
      <w:proofErr w:type="spellEnd"/>
      <w:r>
        <w:rPr>
          <w:rFonts w:ascii="Century Gothic" w:hAnsi="Century Gothic"/>
          <w:sz w:val="22"/>
          <w:szCs w:val="22"/>
        </w:rPr>
        <w:t xml:space="preserve"> 2024 </w:t>
      </w:r>
      <w:proofErr w:type="spellStart"/>
      <w:r>
        <w:rPr>
          <w:rFonts w:ascii="Century Gothic" w:hAnsi="Century Gothic"/>
          <w:sz w:val="22"/>
          <w:szCs w:val="22"/>
        </w:rPr>
        <w:t>sehingga</w:t>
      </w:r>
      <w:proofErr w:type="spellEnd"/>
      <w:r>
        <w:rPr>
          <w:rFonts w:ascii="Century Gothic" w:hAnsi="Century Gothic"/>
          <w:sz w:val="22"/>
          <w:szCs w:val="22"/>
        </w:rPr>
        <w:t xml:space="preserve"> </w:t>
      </w:r>
      <w:proofErr w:type="spellStart"/>
      <w:r>
        <w:rPr>
          <w:rFonts w:ascii="Century Gothic" w:hAnsi="Century Gothic"/>
          <w:sz w:val="22"/>
          <w:szCs w:val="22"/>
        </w:rPr>
        <w:t>tdk</w:t>
      </w:r>
      <w:proofErr w:type="spellEnd"/>
      <w:r>
        <w:rPr>
          <w:rFonts w:ascii="Century Gothic" w:hAnsi="Century Gothic"/>
          <w:sz w:val="22"/>
          <w:szCs w:val="22"/>
        </w:rPr>
        <w:t xml:space="preserve"> </w:t>
      </w:r>
      <w:proofErr w:type="spellStart"/>
      <w:r>
        <w:rPr>
          <w:rFonts w:ascii="Century Gothic" w:hAnsi="Century Gothic"/>
          <w:sz w:val="22"/>
          <w:szCs w:val="22"/>
        </w:rPr>
        <w:t>perlu</w:t>
      </w:r>
      <w:proofErr w:type="spellEnd"/>
      <w:r>
        <w:rPr>
          <w:rFonts w:ascii="Century Gothic" w:hAnsi="Century Gothic"/>
          <w:sz w:val="22"/>
          <w:szCs w:val="22"/>
        </w:rPr>
        <w:t xml:space="preserve"> </w:t>
      </w:r>
      <w:proofErr w:type="spellStart"/>
      <w:r>
        <w:rPr>
          <w:rFonts w:ascii="Century Gothic" w:hAnsi="Century Gothic"/>
          <w:sz w:val="22"/>
          <w:szCs w:val="22"/>
        </w:rPr>
        <w:t>dilakukan</w:t>
      </w:r>
      <w:proofErr w:type="spellEnd"/>
      <w:r>
        <w:rPr>
          <w:rFonts w:ascii="Century Gothic" w:hAnsi="Century Gothic"/>
          <w:sz w:val="22"/>
          <w:szCs w:val="22"/>
        </w:rPr>
        <w:t xml:space="preserve"> </w:t>
      </w:r>
      <w:proofErr w:type="spellStart"/>
      <w:r>
        <w:rPr>
          <w:rFonts w:ascii="Century Gothic" w:hAnsi="Century Gothic"/>
          <w:sz w:val="22"/>
          <w:szCs w:val="22"/>
        </w:rPr>
        <w:t>pengukuran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w:t>
      </w:r>
    </w:p>
    <w:p w14:paraId="47108935" w14:textId="528B9757" w:rsidR="00C159F5" w:rsidRPr="00E245A0" w:rsidRDefault="00C159F5" w:rsidP="00E54014">
      <w:pPr>
        <w:pStyle w:val="NoSpacing"/>
        <w:numPr>
          <w:ilvl w:val="0"/>
          <w:numId w:val="11"/>
        </w:numPr>
        <w:tabs>
          <w:tab w:val="left" w:pos="1260"/>
        </w:tabs>
        <w:spacing w:line="360" w:lineRule="auto"/>
        <w:ind w:hanging="1260"/>
        <w:rPr>
          <w:rFonts w:ascii="Century Gothic" w:hAnsi="Century Gothic"/>
          <w:sz w:val="22"/>
          <w:szCs w:val="22"/>
          <w:lang w:val="id-ID"/>
        </w:rPr>
      </w:pP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Dokumen</w:t>
      </w:r>
      <w:proofErr w:type="spellEnd"/>
      <w:r w:rsidRPr="006E1FC2">
        <w:rPr>
          <w:rFonts w:ascii="Century Gothic" w:hAnsi="Century Gothic"/>
          <w:color w:val="000000"/>
          <w:sz w:val="22"/>
          <w:szCs w:val="22"/>
        </w:rPr>
        <w:t xml:space="preserve"> RKA </w:t>
      </w:r>
      <w:r w:rsidR="00E245A0">
        <w:rPr>
          <w:rFonts w:ascii="Century Gothic" w:hAnsi="Century Gothic"/>
          <w:color w:val="000000"/>
          <w:sz w:val="22"/>
          <w:szCs w:val="22"/>
        </w:rPr>
        <w:t>–</w:t>
      </w:r>
      <w:r w:rsidRPr="006E1FC2">
        <w:rPr>
          <w:rFonts w:ascii="Century Gothic" w:hAnsi="Century Gothic"/>
          <w:color w:val="000000"/>
          <w:sz w:val="22"/>
          <w:szCs w:val="22"/>
        </w:rPr>
        <w:t xml:space="preserve"> SKPD</w:t>
      </w:r>
    </w:p>
    <w:p w14:paraId="49F940C2" w14:textId="7440DFA5" w:rsidR="00E245A0" w:rsidRDefault="00E245A0" w:rsidP="00E54014">
      <w:pPr>
        <w:pStyle w:val="NoSpacing"/>
        <w:tabs>
          <w:tab w:val="left" w:pos="1440"/>
          <w:tab w:val="left" w:pos="1620"/>
        </w:tabs>
        <w:spacing w:line="360" w:lineRule="auto"/>
        <w:ind w:left="126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761E6E" w:rsidRPr="00761E6E">
        <w:rPr>
          <w:rFonts w:ascii="Century Gothic" w:hAnsi="Century Gothic"/>
          <w:sz w:val="22"/>
          <w:szCs w:val="22"/>
        </w:rPr>
        <w:t>Jumlah</w:t>
      </w:r>
      <w:proofErr w:type="spellEnd"/>
      <w:r w:rsidR="00761E6E" w:rsidRPr="00761E6E">
        <w:rPr>
          <w:rFonts w:ascii="Century Gothic" w:hAnsi="Century Gothic"/>
          <w:sz w:val="22"/>
          <w:szCs w:val="22"/>
        </w:rPr>
        <w:t xml:space="preserve"> </w:t>
      </w:r>
      <w:proofErr w:type="spellStart"/>
      <w:r w:rsidR="00761E6E" w:rsidRPr="00761E6E">
        <w:rPr>
          <w:rFonts w:ascii="Century Gothic" w:hAnsi="Century Gothic"/>
          <w:sz w:val="22"/>
          <w:szCs w:val="22"/>
        </w:rPr>
        <w:t>Dokumen</w:t>
      </w:r>
      <w:proofErr w:type="spellEnd"/>
      <w:r w:rsidR="00761E6E" w:rsidRPr="00761E6E">
        <w:rPr>
          <w:rFonts w:ascii="Century Gothic" w:hAnsi="Century Gothic"/>
          <w:sz w:val="22"/>
          <w:szCs w:val="22"/>
        </w:rPr>
        <w:t xml:space="preserve"> </w:t>
      </w:r>
      <w:r w:rsidR="00761E6E">
        <w:rPr>
          <w:rFonts w:ascii="Century Gothic" w:hAnsi="Century Gothic"/>
          <w:sz w:val="22"/>
          <w:szCs w:val="22"/>
        </w:rPr>
        <w:t>RK</w:t>
      </w:r>
      <w:r w:rsidR="00761E6E" w:rsidRPr="00761E6E">
        <w:rPr>
          <w:rFonts w:ascii="Century Gothic" w:hAnsi="Century Gothic"/>
          <w:sz w:val="22"/>
          <w:szCs w:val="22"/>
        </w:rPr>
        <w:t>A SKPD</w:t>
      </w:r>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dan </w:t>
      </w:r>
      <w:proofErr w:type="spellStart"/>
      <w:r>
        <w:rPr>
          <w:rFonts w:ascii="Century Gothic" w:hAnsi="Century Gothic"/>
          <w:sz w:val="22"/>
          <w:szCs w:val="22"/>
        </w:rPr>
        <w:t>pembagian</w:t>
      </w:r>
      <w:proofErr w:type="spellEnd"/>
      <w:r>
        <w:rPr>
          <w:rFonts w:ascii="Century Gothic" w:hAnsi="Century Gothic"/>
          <w:sz w:val="22"/>
          <w:szCs w:val="22"/>
        </w:rPr>
        <w:t xml:space="preserve"> </w:t>
      </w:r>
      <w:proofErr w:type="spellStart"/>
      <w:r>
        <w:rPr>
          <w:rFonts w:ascii="Century Gothic" w:hAnsi="Century Gothic"/>
          <w:sz w:val="22"/>
          <w:szCs w:val="22"/>
        </w:rPr>
        <w:t>anggaran</w:t>
      </w:r>
      <w:proofErr w:type="spellEnd"/>
      <w:r>
        <w:rPr>
          <w:rFonts w:ascii="Century Gothic" w:hAnsi="Century Gothic"/>
          <w:sz w:val="22"/>
          <w:szCs w:val="22"/>
        </w:rPr>
        <w:t xml:space="preserve"> kas pada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CF3DEC">
        <w:rPr>
          <w:rFonts w:ascii="Century Gothic" w:hAnsi="Century Gothic"/>
          <w:sz w:val="22"/>
          <w:szCs w:val="22"/>
        </w:rPr>
        <w:t>V</w:t>
      </w:r>
      <w:r>
        <w:rPr>
          <w:rFonts w:ascii="Century Gothic" w:hAnsi="Century Gothic"/>
          <w:sz w:val="22"/>
          <w:szCs w:val="22"/>
        </w:rPr>
        <w:t xml:space="preserve"> target </w:t>
      </w:r>
      <w:proofErr w:type="spellStart"/>
      <w:r w:rsidR="00CF3DEC">
        <w:rPr>
          <w:rFonts w:ascii="Century Gothic" w:hAnsi="Century Gothic"/>
          <w:sz w:val="22"/>
          <w:szCs w:val="22"/>
        </w:rPr>
        <w:t>kinerja</w:t>
      </w:r>
      <w:proofErr w:type="spellEnd"/>
      <w:r>
        <w:rPr>
          <w:rFonts w:ascii="Century Gothic" w:hAnsi="Century Gothic"/>
          <w:sz w:val="22"/>
          <w:szCs w:val="22"/>
        </w:rPr>
        <w:t xml:space="preserve"> </w:t>
      </w:r>
      <w:r w:rsidR="00E53C2E">
        <w:rPr>
          <w:rFonts w:ascii="Century Gothic" w:hAnsi="Century Gothic"/>
          <w:sz w:val="22"/>
          <w:szCs w:val="22"/>
        </w:rPr>
        <w:t xml:space="preserve">1 </w:t>
      </w:r>
      <w:proofErr w:type="spellStart"/>
      <w:r w:rsidR="00E53C2E">
        <w:rPr>
          <w:rFonts w:ascii="Century Gothic" w:hAnsi="Century Gothic"/>
          <w:sz w:val="22"/>
          <w:szCs w:val="22"/>
        </w:rPr>
        <w:t>dokumen</w:t>
      </w:r>
      <w:proofErr w:type="spellEnd"/>
      <w:r>
        <w:rPr>
          <w:rFonts w:ascii="Century Gothic" w:hAnsi="Century Gothic"/>
          <w:sz w:val="22"/>
          <w:szCs w:val="22"/>
        </w:rPr>
        <w:t xml:space="preserve"> </w:t>
      </w:r>
      <w:proofErr w:type="spellStart"/>
      <w:r>
        <w:rPr>
          <w:rFonts w:ascii="Century Gothic" w:hAnsi="Century Gothic"/>
          <w:sz w:val="22"/>
          <w:szCs w:val="22"/>
        </w:rPr>
        <w:t>terealisasi</w:t>
      </w:r>
      <w:proofErr w:type="spellEnd"/>
      <w:r w:rsidR="00E53C2E">
        <w:rPr>
          <w:rFonts w:ascii="Century Gothic" w:hAnsi="Century Gothic"/>
          <w:sz w:val="22"/>
          <w:szCs w:val="22"/>
        </w:rPr>
        <w:t xml:space="preserve"> 1 </w:t>
      </w:r>
      <w:proofErr w:type="spellStart"/>
      <w:r w:rsidR="00E53C2E">
        <w:rPr>
          <w:rFonts w:ascii="Century Gothic" w:hAnsi="Century Gothic"/>
          <w:sz w:val="22"/>
          <w:szCs w:val="22"/>
        </w:rPr>
        <w:t>dokumen</w:t>
      </w:r>
      <w:proofErr w:type="spellEnd"/>
      <w:r>
        <w:rPr>
          <w:rFonts w:ascii="Century Gothic" w:hAnsi="Century Gothic"/>
          <w:sz w:val="22"/>
          <w:szCs w:val="22"/>
        </w:rPr>
        <w:t>.</w:t>
      </w:r>
      <w:r w:rsidR="00E53C2E">
        <w:rPr>
          <w:rFonts w:ascii="Century Gothic" w:hAnsi="Century Gothic"/>
          <w:sz w:val="22"/>
          <w:szCs w:val="22"/>
        </w:rPr>
        <w:t xml:space="preserve"> </w:t>
      </w:r>
      <w:proofErr w:type="spellStart"/>
      <w:r w:rsidR="00E53C2E">
        <w:rPr>
          <w:rFonts w:ascii="Century Gothic" w:hAnsi="Century Gothic"/>
          <w:sz w:val="22"/>
          <w:szCs w:val="22"/>
        </w:rPr>
        <w:t>Dokumen</w:t>
      </w:r>
      <w:proofErr w:type="spellEnd"/>
      <w:r w:rsidR="00E53C2E">
        <w:rPr>
          <w:rFonts w:ascii="Century Gothic" w:hAnsi="Century Gothic"/>
          <w:sz w:val="22"/>
          <w:szCs w:val="22"/>
        </w:rPr>
        <w:t xml:space="preserve"> </w:t>
      </w:r>
      <w:proofErr w:type="spellStart"/>
      <w:r w:rsidR="00E53C2E">
        <w:rPr>
          <w:rFonts w:ascii="Century Gothic" w:hAnsi="Century Gothic"/>
          <w:sz w:val="22"/>
          <w:szCs w:val="22"/>
        </w:rPr>
        <w:t>d</w:t>
      </w:r>
      <w:r w:rsidR="00CF3DEC">
        <w:rPr>
          <w:rFonts w:ascii="Century Gothic" w:hAnsi="Century Gothic"/>
          <w:sz w:val="22"/>
          <w:szCs w:val="22"/>
        </w:rPr>
        <w:t>i</w:t>
      </w:r>
      <w:r w:rsidR="00E53C2E">
        <w:rPr>
          <w:rFonts w:ascii="Century Gothic" w:hAnsi="Century Gothic"/>
          <w:sz w:val="22"/>
          <w:szCs w:val="22"/>
        </w:rPr>
        <w:t>maksud</w:t>
      </w:r>
      <w:proofErr w:type="spellEnd"/>
      <w:r w:rsidR="00E53C2E">
        <w:rPr>
          <w:rFonts w:ascii="Century Gothic" w:hAnsi="Century Gothic"/>
          <w:sz w:val="22"/>
          <w:szCs w:val="22"/>
        </w:rPr>
        <w:t xml:space="preserve"> </w:t>
      </w:r>
      <w:proofErr w:type="spellStart"/>
      <w:r w:rsidR="00E53C2E">
        <w:rPr>
          <w:rFonts w:ascii="Century Gothic" w:hAnsi="Century Gothic"/>
          <w:sz w:val="22"/>
          <w:szCs w:val="22"/>
        </w:rPr>
        <w:t>adalah</w:t>
      </w:r>
      <w:proofErr w:type="spellEnd"/>
      <w:r w:rsidR="00E53C2E">
        <w:rPr>
          <w:rFonts w:ascii="Century Gothic" w:hAnsi="Century Gothic"/>
          <w:sz w:val="22"/>
          <w:szCs w:val="22"/>
        </w:rPr>
        <w:t xml:space="preserve"> </w:t>
      </w:r>
      <w:proofErr w:type="spellStart"/>
      <w:r w:rsidR="00E53C2E">
        <w:rPr>
          <w:rFonts w:ascii="Century Gothic" w:hAnsi="Century Gothic"/>
          <w:sz w:val="22"/>
          <w:szCs w:val="22"/>
        </w:rPr>
        <w:t>dokumen</w:t>
      </w:r>
      <w:proofErr w:type="spellEnd"/>
      <w:r w:rsidR="00E53C2E">
        <w:rPr>
          <w:rFonts w:ascii="Century Gothic" w:hAnsi="Century Gothic"/>
          <w:sz w:val="22"/>
          <w:szCs w:val="22"/>
        </w:rPr>
        <w:t xml:space="preserve"> RKA 202</w:t>
      </w:r>
      <w:r w:rsidR="00CF3DEC">
        <w:rPr>
          <w:rFonts w:ascii="Century Gothic" w:hAnsi="Century Gothic"/>
          <w:sz w:val="22"/>
          <w:szCs w:val="22"/>
        </w:rPr>
        <w:t>5</w:t>
      </w:r>
      <w:r w:rsidR="00E53C2E">
        <w:rPr>
          <w:rFonts w:ascii="Century Gothic" w:hAnsi="Century Gothic"/>
          <w:sz w:val="22"/>
          <w:szCs w:val="22"/>
        </w:rPr>
        <w:t>.</w:t>
      </w:r>
    </w:p>
    <w:p w14:paraId="606C9603" w14:textId="0FA44AFD" w:rsidR="00C159F5" w:rsidRPr="00E245A0" w:rsidRDefault="00C159F5" w:rsidP="00310AEC">
      <w:pPr>
        <w:pStyle w:val="NoSpacing"/>
        <w:numPr>
          <w:ilvl w:val="0"/>
          <w:numId w:val="11"/>
        </w:numPr>
        <w:tabs>
          <w:tab w:val="left" w:pos="1260"/>
          <w:tab w:val="left" w:pos="1800"/>
        </w:tabs>
        <w:spacing w:line="360" w:lineRule="auto"/>
        <w:ind w:hanging="1260"/>
        <w:rPr>
          <w:rFonts w:ascii="Century Gothic" w:hAnsi="Century Gothic"/>
          <w:sz w:val="22"/>
          <w:szCs w:val="22"/>
          <w:lang w:val="id-ID"/>
        </w:rPr>
      </w:pP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Dokumen</w:t>
      </w:r>
      <w:proofErr w:type="spellEnd"/>
      <w:r w:rsidRPr="006E1FC2">
        <w:rPr>
          <w:rFonts w:ascii="Century Gothic" w:hAnsi="Century Gothic"/>
          <w:color w:val="000000"/>
          <w:sz w:val="22"/>
          <w:szCs w:val="22"/>
        </w:rPr>
        <w:t xml:space="preserve"> DPA </w:t>
      </w:r>
      <w:r w:rsidR="00E245A0">
        <w:rPr>
          <w:rFonts w:ascii="Century Gothic" w:hAnsi="Century Gothic"/>
          <w:color w:val="000000"/>
          <w:sz w:val="22"/>
          <w:szCs w:val="22"/>
        </w:rPr>
        <w:t>–</w:t>
      </w:r>
      <w:r w:rsidRPr="006E1FC2">
        <w:rPr>
          <w:rFonts w:ascii="Century Gothic" w:hAnsi="Century Gothic"/>
          <w:color w:val="000000"/>
          <w:sz w:val="22"/>
          <w:szCs w:val="22"/>
        </w:rPr>
        <w:t xml:space="preserve"> SKPD</w:t>
      </w:r>
    </w:p>
    <w:p w14:paraId="59F43B0B" w14:textId="46F83B31" w:rsidR="00E245A0" w:rsidRDefault="00E245A0" w:rsidP="00310AEC">
      <w:pPr>
        <w:pStyle w:val="NoSpacing"/>
        <w:tabs>
          <w:tab w:val="left" w:pos="1440"/>
        </w:tabs>
        <w:spacing w:line="360" w:lineRule="auto"/>
        <w:ind w:left="1260" w:firstLine="360"/>
        <w:jc w:val="both"/>
        <w:rPr>
          <w:rFonts w:ascii="Century Gothic" w:hAnsi="Century Gothic"/>
          <w:sz w:val="22"/>
          <w:szCs w:val="22"/>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761E6E" w:rsidRPr="00761E6E">
        <w:rPr>
          <w:rFonts w:ascii="Century Gothic" w:hAnsi="Century Gothic"/>
          <w:sz w:val="22"/>
          <w:szCs w:val="22"/>
        </w:rPr>
        <w:t>Jumlah</w:t>
      </w:r>
      <w:proofErr w:type="spellEnd"/>
      <w:r w:rsidR="00761E6E" w:rsidRPr="00761E6E">
        <w:rPr>
          <w:rFonts w:ascii="Century Gothic" w:hAnsi="Century Gothic"/>
          <w:sz w:val="22"/>
          <w:szCs w:val="22"/>
        </w:rPr>
        <w:t xml:space="preserve"> </w:t>
      </w:r>
      <w:proofErr w:type="spellStart"/>
      <w:r w:rsidR="00761E6E" w:rsidRPr="00761E6E">
        <w:rPr>
          <w:rFonts w:ascii="Century Gothic" w:hAnsi="Century Gothic"/>
          <w:sz w:val="22"/>
          <w:szCs w:val="22"/>
        </w:rPr>
        <w:t>Dokumen</w:t>
      </w:r>
      <w:proofErr w:type="spellEnd"/>
      <w:r w:rsidR="00761E6E" w:rsidRPr="00761E6E">
        <w:rPr>
          <w:rFonts w:ascii="Century Gothic" w:hAnsi="Century Gothic"/>
          <w:sz w:val="22"/>
          <w:szCs w:val="22"/>
        </w:rPr>
        <w:t xml:space="preserve"> DPA SKPD</w:t>
      </w:r>
      <w:r>
        <w:rPr>
          <w:rFonts w:ascii="Century Gothic" w:hAnsi="Century Gothic"/>
          <w:sz w:val="22"/>
          <w:szCs w:val="22"/>
        </w:rPr>
        <w:t xml:space="preserve">. </w:t>
      </w:r>
      <w:proofErr w:type="spellStart"/>
      <w:r w:rsidR="005976E6">
        <w:rPr>
          <w:rFonts w:ascii="Century Gothic" w:hAnsi="Century Gothic"/>
          <w:sz w:val="22"/>
          <w:szCs w:val="22"/>
        </w:rPr>
        <w:t>Sejalan</w:t>
      </w:r>
      <w:proofErr w:type="spellEnd"/>
      <w:r w:rsidR="005976E6">
        <w:rPr>
          <w:rFonts w:ascii="Century Gothic" w:hAnsi="Century Gothic"/>
          <w:sz w:val="22"/>
          <w:szCs w:val="22"/>
        </w:rPr>
        <w:t xml:space="preserve"> </w:t>
      </w:r>
      <w:proofErr w:type="spellStart"/>
      <w:r w:rsidR="005976E6">
        <w:rPr>
          <w:rFonts w:ascii="Century Gothic" w:hAnsi="Century Gothic"/>
          <w:sz w:val="22"/>
          <w:szCs w:val="22"/>
        </w:rPr>
        <w:t>dengan</w:t>
      </w:r>
      <w:proofErr w:type="spellEnd"/>
      <w:r w:rsidR="005976E6">
        <w:rPr>
          <w:rFonts w:ascii="Century Gothic" w:hAnsi="Century Gothic"/>
          <w:sz w:val="22"/>
          <w:szCs w:val="22"/>
        </w:rPr>
        <w:t xml:space="preserve"> </w:t>
      </w:r>
      <w:proofErr w:type="spellStart"/>
      <w:r w:rsidR="005976E6">
        <w:rPr>
          <w:rFonts w:ascii="Century Gothic" w:hAnsi="Century Gothic"/>
          <w:sz w:val="22"/>
          <w:szCs w:val="22"/>
        </w:rPr>
        <w:t>rencana</w:t>
      </w:r>
      <w:proofErr w:type="spellEnd"/>
      <w:r w:rsidR="005976E6">
        <w:rPr>
          <w:rFonts w:ascii="Century Gothic" w:hAnsi="Century Gothic"/>
          <w:sz w:val="22"/>
          <w:szCs w:val="22"/>
        </w:rPr>
        <w:t xml:space="preserve"> </w:t>
      </w:r>
      <w:proofErr w:type="spellStart"/>
      <w:r w:rsidR="005976E6">
        <w:rPr>
          <w:rFonts w:ascii="Century Gothic" w:hAnsi="Century Gothic"/>
          <w:sz w:val="22"/>
          <w:szCs w:val="22"/>
        </w:rPr>
        <w:t>aksi</w:t>
      </w:r>
      <w:proofErr w:type="spellEnd"/>
      <w:r w:rsidR="005976E6">
        <w:rPr>
          <w:rFonts w:ascii="Century Gothic" w:hAnsi="Century Gothic"/>
          <w:sz w:val="22"/>
          <w:szCs w:val="22"/>
        </w:rPr>
        <w:t xml:space="preserve"> dan </w:t>
      </w:r>
      <w:proofErr w:type="spellStart"/>
      <w:r w:rsidR="005976E6">
        <w:rPr>
          <w:rFonts w:ascii="Century Gothic" w:hAnsi="Century Gothic"/>
          <w:sz w:val="22"/>
          <w:szCs w:val="22"/>
        </w:rPr>
        <w:t>pembagian</w:t>
      </w:r>
      <w:proofErr w:type="spellEnd"/>
      <w:r w:rsidR="005976E6">
        <w:rPr>
          <w:rFonts w:ascii="Century Gothic" w:hAnsi="Century Gothic"/>
          <w:sz w:val="22"/>
          <w:szCs w:val="22"/>
        </w:rPr>
        <w:t xml:space="preserve"> </w:t>
      </w:r>
      <w:proofErr w:type="spellStart"/>
      <w:r w:rsidR="005976E6">
        <w:rPr>
          <w:rFonts w:ascii="Century Gothic" w:hAnsi="Century Gothic"/>
          <w:sz w:val="22"/>
          <w:szCs w:val="22"/>
        </w:rPr>
        <w:t>anggaran</w:t>
      </w:r>
      <w:proofErr w:type="spellEnd"/>
      <w:r w:rsidR="005976E6">
        <w:rPr>
          <w:rFonts w:ascii="Century Gothic" w:hAnsi="Century Gothic"/>
          <w:sz w:val="22"/>
          <w:szCs w:val="22"/>
        </w:rPr>
        <w:t xml:space="preserve"> kas pada </w:t>
      </w:r>
      <w:proofErr w:type="spellStart"/>
      <w:r w:rsidR="005976E6">
        <w:rPr>
          <w:rFonts w:ascii="Century Gothic" w:hAnsi="Century Gothic"/>
          <w:sz w:val="22"/>
          <w:szCs w:val="22"/>
        </w:rPr>
        <w:t>triwulan</w:t>
      </w:r>
      <w:proofErr w:type="spellEnd"/>
      <w:r w:rsidR="005976E6">
        <w:rPr>
          <w:rFonts w:ascii="Century Gothic" w:hAnsi="Century Gothic"/>
          <w:sz w:val="22"/>
          <w:szCs w:val="22"/>
        </w:rPr>
        <w:t xml:space="preserve"> I</w:t>
      </w:r>
      <w:r w:rsidR="00DD7C96">
        <w:rPr>
          <w:rFonts w:ascii="Century Gothic" w:hAnsi="Century Gothic"/>
          <w:sz w:val="22"/>
          <w:szCs w:val="22"/>
        </w:rPr>
        <w:t>V</w:t>
      </w:r>
      <w:r w:rsidR="005976E6">
        <w:rPr>
          <w:rFonts w:ascii="Century Gothic" w:hAnsi="Century Gothic"/>
          <w:sz w:val="22"/>
          <w:szCs w:val="22"/>
        </w:rPr>
        <w:t xml:space="preserve">  target </w:t>
      </w:r>
      <w:proofErr w:type="spellStart"/>
      <w:r w:rsidR="00DD7C96">
        <w:rPr>
          <w:rFonts w:ascii="Century Gothic" w:hAnsi="Century Gothic"/>
          <w:sz w:val="22"/>
          <w:szCs w:val="22"/>
        </w:rPr>
        <w:t>kinerja</w:t>
      </w:r>
      <w:proofErr w:type="spellEnd"/>
      <w:r w:rsidR="005976E6">
        <w:rPr>
          <w:rFonts w:ascii="Century Gothic" w:hAnsi="Century Gothic"/>
          <w:sz w:val="22"/>
          <w:szCs w:val="22"/>
        </w:rPr>
        <w:t xml:space="preserve"> </w:t>
      </w:r>
      <w:r w:rsidR="00DD7C96">
        <w:rPr>
          <w:rFonts w:ascii="Century Gothic" w:hAnsi="Century Gothic"/>
          <w:sz w:val="22"/>
          <w:szCs w:val="22"/>
        </w:rPr>
        <w:t xml:space="preserve">1 </w:t>
      </w:r>
      <w:proofErr w:type="spellStart"/>
      <w:r w:rsidR="00DD7C96">
        <w:rPr>
          <w:rFonts w:ascii="Century Gothic" w:hAnsi="Century Gothic"/>
          <w:sz w:val="22"/>
          <w:szCs w:val="22"/>
        </w:rPr>
        <w:t>dokumen</w:t>
      </w:r>
      <w:proofErr w:type="spellEnd"/>
      <w:r w:rsidR="00DD7C96">
        <w:rPr>
          <w:rFonts w:ascii="Century Gothic" w:hAnsi="Century Gothic"/>
          <w:sz w:val="22"/>
          <w:szCs w:val="22"/>
        </w:rPr>
        <w:t xml:space="preserve"> </w:t>
      </w:r>
      <w:proofErr w:type="spellStart"/>
      <w:r w:rsidR="00DD7C96">
        <w:rPr>
          <w:rFonts w:ascii="Century Gothic" w:hAnsi="Century Gothic"/>
          <w:sz w:val="22"/>
          <w:szCs w:val="22"/>
        </w:rPr>
        <w:t>terealisasi</w:t>
      </w:r>
      <w:proofErr w:type="spellEnd"/>
      <w:r w:rsidR="00DD7C96">
        <w:rPr>
          <w:rFonts w:ascii="Century Gothic" w:hAnsi="Century Gothic"/>
          <w:sz w:val="22"/>
          <w:szCs w:val="22"/>
        </w:rPr>
        <w:t xml:space="preserve"> 1 </w:t>
      </w:r>
      <w:proofErr w:type="spellStart"/>
      <w:r w:rsidR="00DD7C96">
        <w:rPr>
          <w:rFonts w:ascii="Century Gothic" w:hAnsi="Century Gothic"/>
          <w:sz w:val="22"/>
          <w:szCs w:val="22"/>
        </w:rPr>
        <w:t>dokumen</w:t>
      </w:r>
      <w:proofErr w:type="spellEnd"/>
      <w:r w:rsidR="00E53C2E">
        <w:rPr>
          <w:rFonts w:ascii="Century Gothic" w:hAnsi="Century Gothic"/>
          <w:sz w:val="22"/>
          <w:szCs w:val="22"/>
        </w:rPr>
        <w:t>,</w:t>
      </w:r>
      <w:r w:rsidR="00DD7C96">
        <w:rPr>
          <w:rFonts w:ascii="Century Gothic" w:hAnsi="Century Gothic"/>
          <w:sz w:val="22"/>
          <w:szCs w:val="22"/>
        </w:rPr>
        <w:t xml:space="preserve"> </w:t>
      </w:r>
      <w:proofErr w:type="spellStart"/>
      <w:r w:rsidR="00DD7C96">
        <w:rPr>
          <w:rFonts w:ascii="Century Gothic" w:hAnsi="Century Gothic"/>
          <w:sz w:val="22"/>
          <w:szCs w:val="22"/>
        </w:rPr>
        <w:t>dokumen</w:t>
      </w:r>
      <w:proofErr w:type="spellEnd"/>
      <w:r w:rsidR="00DD7C96">
        <w:rPr>
          <w:rFonts w:ascii="Century Gothic" w:hAnsi="Century Gothic"/>
          <w:sz w:val="22"/>
          <w:szCs w:val="22"/>
        </w:rPr>
        <w:t xml:space="preserve"> </w:t>
      </w:r>
      <w:proofErr w:type="spellStart"/>
      <w:r w:rsidR="00DD7C96">
        <w:rPr>
          <w:rFonts w:ascii="Century Gothic" w:hAnsi="Century Gothic"/>
          <w:sz w:val="22"/>
          <w:szCs w:val="22"/>
        </w:rPr>
        <w:t>dimaksud</w:t>
      </w:r>
      <w:proofErr w:type="spellEnd"/>
      <w:r w:rsidR="00DD7C96">
        <w:rPr>
          <w:rFonts w:ascii="Century Gothic" w:hAnsi="Century Gothic"/>
          <w:sz w:val="22"/>
          <w:szCs w:val="22"/>
        </w:rPr>
        <w:t xml:space="preserve"> </w:t>
      </w:r>
      <w:proofErr w:type="spellStart"/>
      <w:r w:rsidR="00E53C2E">
        <w:rPr>
          <w:rFonts w:ascii="Century Gothic" w:hAnsi="Century Gothic"/>
          <w:sz w:val="22"/>
          <w:szCs w:val="22"/>
        </w:rPr>
        <w:t>yakni</w:t>
      </w:r>
      <w:proofErr w:type="spellEnd"/>
      <w:r w:rsidR="00E53C2E">
        <w:rPr>
          <w:rFonts w:ascii="Century Gothic" w:hAnsi="Century Gothic"/>
          <w:sz w:val="22"/>
          <w:szCs w:val="22"/>
        </w:rPr>
        <w:t xml:space="preserve"> </w:t>
      </w:r>
      <w:proofErr w:type="spellStart"/>
      <w:r w:rsidR="00E53C2E">
        <w:rPr>
          <w:rFonts w:ascii="Century Gothic" w:hAnsi="Century Gothic"/>
          <w:sz w:val="22"/>
          <w:szCs w:val="22"/>
        </w:rPr>
        <w:t>dokumen</w:t>
      </w:r>
      <w:proofErr w:type="spellEnd"/>
      <w:r w:rsidR="00E53C2E">
        <w:rPr>
          <w:rFonts w:ascii="Century Gothic" w:hAnsi="Century Gothic"/>
          <w:sz w:val="22"/>
          <w:szCs w:val="22"/>
        </w:rPr>
        <w:t xml:space="preserve"> DPPA TA. 2024</w:t>
      </w:r>
      <w:r w:rsidR="005976E6">
        <w:rPr>
          <w:rFonts w:ascii="Century Gothic" w:hAnsi="Century Gothic"/>
          <w:sz w:val="22"/>
          <w:szCs w:val="22"/>
        </w:rPr>
        <w:t xml:space="preserve">. </w:t>
      </w:r>
    </w:p>
    <w:p w14:paraId="76DB772B" w14:textId="5C77ABC6" w:rsidR="00D95820" w:rsidRDefault="00D95820">
      <w:pPr>
        <w:rPr>
          <w:rFonts w:ascii="Century Gothic" w:hAnsi="Century Gothic"/>
          <w:sz w:val="22"/>
          <w:szCs w:val="22"/>
        </w:rPr>
      </w:pPr>
      <w:r>
        <w:rPr>
          <w:rFonts w:ascii="Century Gothic" w:hAnsi="Century Gothic"/>
          <w:sz w:val="22"/>
          <w:szCs w:val="22"/>
        </w:rPr>
        <w:br w:type="page"/>
      </w:r>
    </w:p>
    <w:p w14:paraId="40C3D02D" w14:textId="77777777" w:rsidR="00C159F5" w:rsidRDefault="00C159F5" w:rsidP="00E72B19">
      <w:pPr>
        <w:pStyle w:val="NoSpacing"/>
        <w:numPr>
          <w:ilvl w:val="0"/>
          <w:numId w:val="11"/>
        </w:numPr>
        <w:tabs>
          <w:tab w:val="left" w:pos="1260"/>
        </w:tabs>
        <w:spacing w:line="360" w:lineRule="auto"/>
        <w:ind w:hanging="1260"/>
        <w:rPr>
          <w:rFonts w:ascii="Century Gothic" w:hAnsi="Century Gothic"/>
          <w:color w:val="000000"/>
          <w:sz w:val="22"/>
          <w:szCs w:val="22"/>
        </w:rPr>
      </w:pPr>
      <w:proofErr w:type="spellStart"/>
      <w:r w:rsidRPr="006E1FC2">
        <w:rPr>
          <w:rFonts w:ascii="Century Gothic" w:hAnsi="Century Gothic"/>
          <w:color w:val="000000"/>
          <w:sz w:val="22"/>
          <w:szCs w:val="22"/>
        </w:rPr>
        <w:lastRenderedPageBreak/>
        <w:t>Evaluasi</w:t>
      </w:r>
      <w:proofErr w:type="spellEnd"/>
      <w:r w:rsidRPr="006E1FC2">
        <w:rPr>
          <w:rFonts w:ascii="Century Gothic" w:hAnsi="Century Gothic"/>
          <w:color w:val="000000"/>
          <w:sz w:val="22"/>
          <w:szCs w:val="22"/>
        </w:rPr>
        <w:t xml:space="preserve"> Kinerja </w:t>
      </w:r>
      <w:proofErr w:type="spellStart"/>
      <w:r w:rsidRPr="006E1FC2">
        <w:rPr>
          <w:rFonts w:ascii="Century Gothic" w:hAnsi="Century Gothic"/>
          <w:color w:val="000000"/>
          <w:sz w:val="22"/>
          <w:szCs w:val="22"/>
        </w:rPr>
        <w:t>Perangkat</w:t>
      </w:r>
      <w:proofErr w:type="spellEnd"/>
      <w:r w:rsidRPr="006E1FC2">
        <w:rPr>
          <w:rFonts w:ascii="Century Gothic" w:hAnsi="Century Gothic"/>
          <w:color w:val="000000"/>
          <w:sz w:val="22"/>
          <w:szCs w:val="22"/>
        </w:rPr>
        <w:t xml:space="preserve"> Daerah</w:t>
      </w:r>
    </w:p>
    <w:p w14:paraId="157A7F5F" w14:textId="65616F98" w:rsidR="00FE1E60" w:rsidRDefault="00FE1E60" w:rsidP="00D95820">
      <w:pPr>
        <w:pStyle w:val="NoSpacing"/>
        <w:tabs>
          <w:tab w:val="left" w:pos="1440"/>
          <w:tab w:val="left" w:pos="2520"/>
        </w:tabs>
        <w:spacing w:line="360" w:lineRule="auto"/>
        <w:ind w:left="1260" w:firstLine="540"/>
        <w:jc w:val="both"/>
        <w:rPr>
          <w:rFonts w:ascii="Century Gothic" w:hAnsi="Century Gothic"/>
          <w:sz w:val="22"/>
          <w:szCs w:val="22"/>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5042D9" w:rsidRPr="005042D9">
        <w:rPr>
          <w:rFonts w:ascii="Century Gothic" w:hAnsi="Century Gothic"/>
          <w:sz w:val="22"/>
          <w:szCs w:val="22"/>
        </w:rPr>
        <w:t>Jumlah</w:t>
      </w:r>
      <w:proofErr w:type="spellEnd"/>
      <w:r w:rsidR="005042D9" w:rsidRPr="005042D9">
        <w:rPr>
          <w:rFonts w:ascii="Century Gothic" w:hAnsi="Century Gothic"/>
          <w:sz w:val="22"/>
          <w:szCs w:val="22"/>
        </w:rPr>
        <w:t xml:space="preserve"> </w:t>
      </w:r>
      <w:proofErr w:type="spellStart"/>
      <w:r w:rsidR="005042D9" w:rsidRPr="005042D9">
        <w:rPr>
          <w:rFonts w:ascii="Century Gothic" w:hAnsi="Century Gothic"/>
          <w:sz w:val="22"/>
          <w:szCs w:val="22"/>
        </w:rPr>
        <w:t>Laporan</w:t>
      </w:r>
      <w:proofErr w:type="spellEnd"/>
      <w:r w:rsidR="005042D9" w:rsidRPr="005042D9">
        <w:rPr>
          <w:rFonts w:ascii="Century Gothic" w:hAnsi="Century Gothic"/>
          <w:sz w:val="22"/>
          <w:szCs w:val="22"/>
        </w:rPr>
        <w:t xml:space="preserve"> </w:t>
      </w:r>
      <w:proofErr w:type="spellStart"/>
      <w:r w:rsidR="005042D9" w:rsidRPr="005042D9">
        <w:rPr>
          <w:rFonts w:ascii="Century Gothic" w:hAnsi="Century Gothic"/>
          <w:sz w:val="22"/>
          <w:szCs w:val="22"/>
        </w:rPr>
        <w:t>evaluasi</w:t>
      </w:r>
      <w:proofErr w:type="spellEnd"/>
      <w:r w:rsidR="005042D9" w:rsidRPr="005042D9">
        <w:rPr>
          <w:rFonts w:ascii="Century Gothic" w:hAnsi="Century Gothic"/>
          <w:sz w:val="22"/>
          <w:szCs w:val="22"/>
        </w:rPr>
        <w:t xml:space="preserve"> Kinerja </w:t>
      </w:r>
      <w:proofErr w:type="spellStart"/>
      <w:r w:rsidR="005042D9" w:rsidRPr="005042D9">
        <w:rPr>
          <w:rFonts w:ascii="Century Gothic" w:hAnsi="Century Gothic"/>
          <w:sz w:val="22"/>
          <w:szCs w:val="22"/>
        </w:rPr>
        <w:t>Perangkat</w:t>
      </w:r>
      <w:proofErr w:type="spellEnd"/>
      <w:r w:rsidR="005042D9" w:rsidRPr="005042D9">
        <w:rPr>
          <w:rFonts w:ascii="Century Gothic" w:hAnsi="Century Gothic"/>
          <w:sz w:val="22"/>
          <w:szCs w:val="22"/>
        </w:rPr>
        <w:t xml:space="preserve"> Daerah</w:t>
      </w:r>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5976E6">
        <w:rPr>
          <w:rFonts w:ascii="Century Gothic" w:hAnsi="Century Gothic"/>
          <w:sz w:val="22"/>
          <w:szCs w:val="22"/>
        </w:rPr>
        <w:t>I</w:t>
      </w:r>
      <w:r w:rsidR="00F2747B">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5976E6">
        <w:rPr>
          <w:rFonts w:ascii="Century Gothic" w:hAnsi="Century Gothic"/>
          <w:sz w:val="22"/>
          <w:szCs w:val="22"/>
        </w:rPr>
        <w:t>2</w:t>
      </w:r>
      <w:r w:rsidR="005042D9">
        <w:rPr>
          <w:rFonts w:ascii="Century Gothic" w:hAnsi="Century Gothic"/>
          <w:sz w:val="22"/>
          <w:szCs w:val="22"/>
        </w:rPr>
        <w:t xml:space="preserve"> </w:t>
      </w:r>
      <w:proofErr w:type="spellStart"/>
      <w:r w:rsidR="005042D9">
        <w:rPr>
          <w:rFonts w:ascii="Century Gothic" w:hAnsi="Century Gothic"/>
          <w:sz w:val="22"/>
          <w:szCs w:val="22"/>
        </w:rPr>
        <w:t>Laporan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r w:rsidR="005976E6">
        <w:rPr>
          <w:rFonts w:ascii="Century Gothic" w:hAnsi="Century Gothic"/>
          <w:sz w:val="22"/>
          <w:szCs w:val="22"/>
        </w:rPr>
        <w:t>2</w:t>
      </w:r>
      <w:r w:rsidR="005042D9">
        <w:rPr>
          <w:rFonts w:ascii="Century Gothic" w:hAnsi="Century Gothic"/>
          <w:sz w:val="22"/>
          <w:szCs w:val="22"/>
        </w:rPr>
        <w:t xml:space="preserve"> </w:t>
      </w:r>
      <w:proofErr w:type="spellStart"/>
      <w:r w:rsidR="005042D9">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 </w:t>
      </w:r>
      <w:proofErr w:type="spellStart"/>
      <w:r w:rsidR="00A812F1">
        <w:rPr>
          <w:rFonts w:ascii="Century Gothic" w:hAnsi="Century Gothic"/>
          <w:sz w:val="22"/>
          <w:szCs w:val="22"/>
        </w:rPr>
        <w:t>Laporan</w:t>
      </w:r>
      <w:proofErr w:type="spellEnd"/>
      <w:r>
        <w:rPr>
          <w:rFonts w:ascii="Century Gothic" w:hAnsi="Century Gothic"/>
          <w:sz w:val="22"/>
          <w:szCs w:val="22"/>
        </w:rPr>
        <w:t xml:space="preserve"> yang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A812F1">
        <w:rPr>
          <w:rFonts w:ascii="Century Gothic" w:hAnsi="Century Gothic"/>
          <w:sz w:val="22"/>
          <w:szCs w:val="22"/>
        </w:rPr>
        <w:t>Laporan</w:t>
      </w:r>
      <w:proofErr w:type="spellEnd"/>
      <w:r w:rsidR="00A812F1">
        <w:rPr>
          <w:rFonts w:ascii="Century Gothic" w:hAnsi="Century Gothic"/>
          <w:sz w:val="22"/>
          <w:szCs w:val="22"/>
        </w:rPr>
        <w:t xml:space="preserve"> n Kinerja TW I</w:t>
      </w:r>
      <w:r w:rsidR="00F2747B">
        <w:rPr>
          <w:rFonts w:ascii="Century Gothic" w:hAnsi="Century Gothic"/>
          <w:sz w:val="22"/>
          <w:szCs w:val="22"/>
        </w:rPr>
        <w:t xml:space="preserve">V </w:t>
      </w:r>
      <w:r w:rsidR="00A812F1">
        <w:rPr>
          <w:rFonts w:ascii="Century Gothic" w:hAnsi="Century Gothic"/>
          <w:sz w:val="22"/>
          <w:szCs w:val="22"/>
        </w:rPr>
        <w:t xml:space="preserve">dan </w:t>
      </w:r>
      <w:proofErr w:type="spellStart"/>
      <w:r w:rsidR="00A812F1">
        <w:rPr>
          <w:rFonts w:ascii="Century Gothic" w:hAnsi="Century Gothic"/>
          <w:sz w:val="22"/>
          <w:szCs w:val="22"/>
        </w:rPr>
        <w:t>laporan</w:t>
      </w:r>
      <w:proofErr w:type="spellEnd"/>
      <w:r w:rsidR="00A812F1">
        <w:rPr>
          <w:rFonts w:ascii="Century Gothic" w:hAnsi="Century Gothic"/>
          <w:sz w:val="22"/>
          <w:szCs w:val="22"/>
        </w:rPr>
        <w:t xml:space="preserve"> </w:t>
      </w:r>
      <w:proofErr w:type="spellStart"/>
      <w:r w:rsidR="00A812F1">
        <w:rPr>
          <w:rFonts w:ascii="Century Gothic" w:hAnsi="Century Gothic"/>
          <w:sz w:val="22"/>
          <w:szCs w:val="22"/>
        </w:rPr>
        <w:t>evaluasi</w:t>
      </w:r>
      <w:proofErr w:type="spellEnd"/>
      <w:r w:rsidR="00A812F1">
        <w:rPr>
          <w:rFonts w:ascii="Century Gothic" w:hAnsi="Century Gothic"/>
          <w:sz w:val="22"/>
          <w:szCs w:val="22"/>
        </w:rPr>
        <w:t xml:space="preserve"> </w:t>
      </w:r>
      <w:proofErr w:type="spellStart"/>
      <w:r w:rsidR="00A812F1">
        <w:rPr>
          <w:rFonts w:ascii="Century Gothic" w:hAnsi="Century Gothic"/>
          <w:sz w:val="22"/>
          <w:szCs w:val="22"/>
        </w:rPr>
        <w:t>pelaksanaan</w:t>
      </w:r>
      <w:proofErr w:type="spellEnd"/>
      <w:r w:rsidR="00A812F1">
        <w:rPr>
          <w:rFonts w:ascii="Century Gothic" w:hAnsi="Century Gothic"/>
          <w:sz w:val="22"/>
          <w:szCs w:val="22"/>
        </w:rPr>
        <w:t xml:space="preserve"> RKPAD </w:t>
      </w:r>
      <w:r w:rsidR="005976E6">
        <w:rPr>
          <w:rFonts w:ascii="Century Gothic" w:hAnsi="Century Gothic"/>
          <w:sz w:val="22"/>
          <w:szCs w:val="22"/>
        </w:rPr>
        <w:t xml:space="preserve">  </w:t>
      </w:r>
      <w:r w:rsidR="00A812F1">
        <w:rPr>
          <w:rFonts w:ascii="Century Gothic" w:hAnsi="Century Gothic"/>
          <w:sz w:val="22"/>
          <w:szCs w:val="22"/>
        </w:rPr>
        <w:t>TW I</w:t>
      </w:r>
      <w:r w:rsidR="00F2747B">
        <w:rPr>
          <w:rFonts w:ascii="Century Gothic" w:hAnsi="Century Gothic"/>
          <w:sz w:val="22"/>
          <w:szCs w:val="22"/>
        </w:rPr>
        <w:t>V</w:t>
      </w:r>
      <w:r w:rsidR="00A812F1">
        <w:rPr>
          <w:rFonts w:ascii="Century Gothic" w:hAnsi="Century Gothic"/>
          <w:sz w:val="22"/>
          <w:szCs w:val="22"/>
        </w:rPr>
        <w:t xml:space="preserve"> </w:t>
      </w:r>
      <w:proofErr w:type="spellStart"/>
      <w:r w:rsidR="00A812F1">
        <w:rPr>
          <w:rFonts w:ascii="Century Gothic" w:hAnsi="Century Gothic"/>
          <w:sz w:val="22"/>
          <w:szCs w:val="22"/>
        </w:rPr>
        <w:t>Tahun</w:t>
      </w:r>
      <w:proofErr w:type="spellEnd"/>
      <w:r w:rsidR="00A812F1">
        <w:rPr>
          <w:rFonts w:ascii="Century Gothic" w:hAnsi="Century Gothic"/>
          <w:sz w:val="22"/>
          <w:szCs w:val="22"/>
        </w:rPr>
        <w:t xml:space="preserve"> 2024.</w:t>
      </w:r>
    </w:p>
    <w:p w14:paraId="273C148D" w14:textId="77777777" w:rsidR="00314FDC" w:rsidRPr="00E61114" w:rsidRDefault="00314FDC" w:rsidP="00E61114">
      <w:pPr>
        <w:pStyle w:val="NoSpacing"/>
        <w:tabs>
          <w:tab w:val="left" w:pos="1440"/>
          <w:tab w:val="left" w:pos="2520"/>
        </w:tabs>
        <w:spacing w:line="360" w:lineRule="auto"/>
        <w:ind w:left="1800" w:firstLine="360"/>
        <w:jc w:val="both"/>
        <w:rPr>
          <w:rFonts w:ascii="Century Gothic" w:hAnsi="Century Gothic"/>
          <w:sz w:val="22"/>
          <w:szCs w:val="22"/>
          <w:lang w:val="id-ID"/>
        </w:rPr>
      </w:pPr>
    </w:p>
    <w:p w14:paraId="33161515" w14:textId="261B1238" w:rsidR="00C159F5" w:rsidRPr="00A50966" w:rsidRDefault="00C159F5" w:rsidP="00314FDC">
      <w:pPr>
        <w:pStyle w:val="NoSpacing"/>
        <w:numPr>
          <w:ilvl w:val="0"/>
          <w:numId w:val="55"/>
        </w:numPr>
        <w:tabs>
          <w:tab w:val="left" w:pos="1530"/>
        </w:tabs>
        <w:spacing w:line="360" w:lineRule="auto"/>
        <w:rPr>
          <w:rFonts w:ascii="Century Gothic" w:hAnsi="Century Gothic"/>
          <w:i/>
          <w:sz w:val="22"/>
          <w:szCs w:val="22"/>
          <w:u w:val="single"/>
          <w:lang w:val="id-ID"/>
        </w:rPr>
      </w:pPr>
      <w:proofErr w:type="spellStart"/>
      <w:r w:rsidRPr="00A50966">
        <w:rPr>
          <w:rFonts w:ascii="Century Gothic" w:hAnsi="Century Gothic"/>
          <w:i/>
          <w:sz w:val="22"/>
          <w:szCs w:val="22"/>
          <w:u w:val="single"/>
        </w:rPr>
        <w:t>Administrasi</w:t>
      </w:r>
      <w:proofErr w:type="spellEnd"/>
      <w:r w:rsidRPr="00A50966">
        <w:rPr>
          <w:rFonts w:ascii="Century Gothic" w:hAnsi="Century Gothic"/>
          <w:i/>
          <w:sz w:val="22"/>
          <w:szCs w:val="22"/>
          <w:u w:val="single"/>
        </w:rPr>
        <w:t xml:space="preserve"> </w:t>
      </w:r>
      <w:proofErr w:type="spellStart"/>
      <w:r w:rsidRPr="00A50966">
        <w:rPr>
          <w:rFonts w:ascii="Century Gothic" w:hAnsi="Century Gothic"/>
          <w:i/>
          <w:sz w:val="22"/>
          <w:szCs w:val="22"/>
          <w:u w:val="single"/>
        </w:rPr>
        <w:t>Keuangan</w:t>
      </w:r>
      <w:proofErr w:type="spellEnd"/>
      <w:r w:rsidRPr="00A50966">
        <w:rPr>
          <w:rFonts w:ascii="Century Gothic" w:hAnsi="Century Gothic"/>
          <w:i/>
          <w:sz w:val="22"/>
          <w:szCs w:val="22"/>
          <w:u w:val="single"/>
        </w:rPr>
        <w:t xml:space="preserve"> </w:t>
      </w:r>
      <w:proofErr w:type="spellStart"/>
      <w:r w:rsidRPr="00A50966">
        <w:rPr>
          <w:rFonts w:ascii="Century Gothic" w:hAnsi="Century Gothic"/>
          <w:i/>
          <w:sz w:val="22"/>
          <w:szCs w:val="22"/>
          <w:u w:val="single"/>
        </w:rPr>
        <w:t>Perangkat</w:t>
      </w:r>
      <w:proofErr w:type="spellEnd"/>
      <w:r w:rsidRPr="00A50966">
        <w:rPr>
          <w:rFonts w:ascii="Century Gothic" w:hAnsi="Century Gothic"/>
          <w:i/>
          <w:sz w:val="22"/>
          <w:szCs w:val="22"/>
          <w:u w:val="single"/>
        </w:rPr>
        <w:t xml:space="preserve"> Daerah</w:t>
      </w:r>
    </w:p>
    <w:p w14:paraId="71338C16" w14:textId="5EF663B2" w:rsidR="00C159F5" w:rsidRPr="00E61114" w:rsidRDefault="00C159F5" w:rsidP="009D67BD">
      <w:pPr>
        <w:pStyle w:val="NoSpacing"/>
        <w:numPr>
          <w:ilvl w:val="0"/>
          <w:numId w:val="12"/>
        </w:numPr>
        <w:tabs>
          <w:tab w:val="left" w:pos="1260"/>
        </w:tabs>
        <w:spacing w:line="360" w:lineRule="auto"/>
        <w:ind w:left="1800" w:hanging="900"/>
        <w:rPr>
          <w:rFonts w:ascii="Century Gothic" w:hAnsi="Century Gothic"/>
          <w:sz w:val="22"/>
          <w:szCs w:val="22"/>
          <w:lang w:val="id-ID"/>
        </w:rPr>
      </w:pPr>
      <w:proofErr w:type="spellStart"/>
      <w:r w:rsidRPr="006E1FC2">
        <w:rPr>
          <w:rFonts w:ascii="Century Gothic" w:hAnsi="Century Gothic"/>
          <w:color w:val="000000"/>
          <w:sz w:val="22"/>
          <w:szCs w:val="22"/>
        </w:rPr>
        <w:t>Penyediaan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Gaji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Tunjangan</w:t>
      </w:r>
      <w:proofErr w:type="spellEnd"/>
      <w:r w:rsidRPr="006E1FC2">
        <w:rPr>
          <w:rFonts w:ascii="Century Gothic" w:hAnsi="Century Gothic"/>
          <w:color w:val="000000"/>
          <w:sz w:val="22"/>
          <w:szCs w:val="22"/>
        </w:rPr>
        <w:t xml:space="preserve"> ASN</w:t>
      </w:r>
    </w:p>
    <w:p w14:paraId="1480D906" w14:textId="349AAE28" w:rsidR="00E61114" w:rsidRPr="006E1FC2" w:rsidRDefault="00E61114" w:rsidP="009D67BD">
      <w:pPr>
        <w:pStyle w:val="NoSpacing"/>
        <w:tabs>
          <w:tab w:val="left" w:pos="1530"/>
        </w:tabs>
        <w:spacing w:line="360" w:lineRule="auto"/>
        <w:ind w:left="1260" w:firstLine="54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FF037A" w:rsidRPr="00FF037A">
        <w:rPr>
          <w:rFonts w:ascii="Century Gothic" w:hAnsi="Century Gothic"/>
          <w:sz w:val="22"/>
          <w:szCs w:val="22"/>
        </w:rPr>
        <w:t>Jumlah</w:t>
      </w:r>
      <w:proofErr w:type="spellEnd"/>
      <w:r w:rsidR="00FF037A" w:rsidRPr="00FF037A">
        <w:rPr>
          <w:rFonts w:ascii="Century Gothic" w:hAnsi="Century Gothic"/>
          <w:sz w:val="22"/>
          <w:szCs w:val="22"/>
        </w:rPr>
        <w:t xml:space="preserve"> orang yang </w:t>
      </w:r>
      <w:proofErr w:type="spellStart"/>
      <w:r w:rsidR="00FF037A" w:rsidRPr="00FF037A">
        <w:rPr>
          <w:rFonts w:ascii="Century Gothic" w:hAnsi="Century Gothic"/>
          <w:sz w:val="22"/>
          <w:szCs w:val="22"/>
        </w:rPr>
        <w:t>menerima</w:t>
      </w:r>
      <w:proofErr w:type="spellEnd"/>
      <w:r w:rsidR="00FF037A" w:rsidRPr="00FF037A">
        <w:rPr>
          <w:rFonts w:ascii="Century Gothic" w:hAnsi="Century Gothic"/>
          <w:sz w:val="22"/>
          <w:szCs w:val="22"/>
        </w:rPr>
        <w:t xml:space="preserve"> </w:t>
      </w:r>
      <w:proofErr w:type="spellStart"/>
      <w:r w:rsidR="00FF037A" w:rsidRPr="00FF037A">
        <w:rPr>
          <w:rFonts w:ascii="Century Gothic" w:hAnsi="Century Gothic"/>
          <w:sz w:val="22"/>
          <w:szCs w:val="22"/>
        </w:rPr>
        <w:t>gaji</w:t>
      </w:r>
      <w:proofErr w:type="spellEnd"/>
      <w:r w:rsidR="00FF037A" w:rsidRPr="00FF037A">
        <w:rPr>
          <w:rFonts w:ascii="Century Gothic" w:hAnsi="Century Gothic"/>
          <w:sz w:val="22"/>
          <w:szCs w:val="22"/>
        </w:rPr>
        <w:t xml:space="preserve"> dan </w:t>
      </w:r>
      <w:proofErr w:type="spellStart"/>
      <w:r w:rsidR="00FF037A" w:rsidRPr="00FF037A">
        <w:rPr>
          <w:rFonts w:ascii="Century Gothic" w:hAnsi="Century Gothic"/>
          <w:sz w:val="22"/>
          <w:szCs w:val="22"/>
        </w:rPr>
        <w:t>tunjangan</w:t>
      </w:r>
      <w:proofErr w:type="spellEnd"/>
      <w:r w:rsidR="00FF037A" w:rsidRPr="00FF037A">
        <w:rPr>
          <w:rFonts w:ascii="Century Gothic" w:hAnsi="Century Gothic"/>
          <w:sz w:val="22"/>
          <w:szCs w:val="22"/>
        </w:rPr>
        <w:t xml:space="preserve"> ASN</w:t>
      </w:r>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9D67BD">
        <w:rPr>
          <w:rFonts w:ascii="Century Gothic" w:hAnsi="Century Gothic"/>
          <w:sz w:val="22"/>
          <w:szCs w:val="22"/>
        </w:rPr>
        <w:t>V</w:t>
      </w:r>
      <w:r w:rsidR="00FF037A">
        <w:rPr>
          <w:rFonts w:ascii="Century Gothic" w:hAnsi="Century Gothic"/>
          <w:sz w:val="22"/>
          <w:szCs w:val="22"/>
        </w:rPr>
        <w:t xml:space="preserve">, </w:t>
      </w:r>
      <w:r>
        <w:rPr>
          <w:rFonts w:ascii="Century Gothic" w:hAnsi="Century Gothic"/>
          <w:sz w:val="22"/>
          <w:szCs w:val="22"/>
        </w:rPr>
        <w:t xml:space="preserve">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FF037A">
        <w:rPr>
          <w:rFonts w:ascii="Century Gothic" w:hAnsi="Century Gothic"/>
          <w:sz w:val="22"/>
          <w:szCs w:val="22"/>
        </w:rPr>
        <w:t>18 orang</w:t>
      </w:r>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r w:rsidR="00FF037A">
        <w:rPr>
          <w:rFonts w:ascii="Century Gothic" w:hAnsi="Century Gothic"/>
          <w:sz w:val="22"/>
          <w:szCs w:val="22"/>
        </w:rPr>
        <w:t>18 orang</w:t>
      </w:r>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 </w:t>
      </w:r>
      <w:r w:rsidR="00FF037A">
        <w:rPr>
          <w:rFonts w:ascii="Century Gothic" w:hAnsi="Century Gothic"/>
          <w:sz w:val="22"/>
          <w:szCs w:val="22"/>
        </w:rPr>
        <w:t xml:space="preserve">18 orang yang </w:t>
      </w:r>
      <w:proofErr w:type="spellStart"/>
      <w:r w:rsidR="00FF037A">
        <w:rPr>
          <w:rFonts w:ascii="Century Gothic" w:hAnsi="Century Gothic"/>
          <w:sz w:val="22"/>
          <w:szCs w:val="22"/>
        </w:rPr>
        <w:t>dimaksud</w:t>
      </w:r>
      <w:proofErr w:type="spellEnd"/>
      <w:r w:rsidR="00FF037A">
        <w:rPr>
          <w:rFonts w:ascii="Century Gothic" w:hAnsi="Century Gothic"/>
          <w:sz w:val="22"/>
          <w:szCs w:val="22"/>
        </w:rPr>
        <w:t xml:space="preserve"> </w:t>
      </w:r>
      <w:proofErr w:type="spellStart"/>
      <w:r w:rsidR="00FF037A">
        <w:rPr>
          <w:rFonts w:ascii="Century Gothic" w:hAnsi="Century Gothic"/>
          <w:sz w:val="22"/>
          <w:szCs w:val="22"/>
        </w:rPr>
        <w:t>adalah</w:t>
      </w:r>
      <w:proofErr w:type="spellEnd"/>
      <w:r w:rsidR="00FF037A">
        <w:rPr>
          <w:rFonts w:ascii="Century Gothic" w:hAnsi="Century Gothic"/>
          <w:sz w:val="22"/>
          <w:szCs w:val="22"/>
        </w:rPr>
        <w:t xml:space="preserve"> </w:t>
      </w:r>
      <w:proofErr w:type="spellStart"/>
      <w:r w:rsidR="00FF037A">
        <w:rPr>
          <w:rFonts w:ascii="Century Gothic" w:hAnsi="Century Gothic"/>
          <w:sz w:val="22"/>
          <w:szCs w:val="22"/>
        </w:rPr>
        <w:t>seluruh</w:t>
      </w:r>
      <w:proofErr w:type="spellEnd"/>
      <w:r w:rsidR="00FF037A">
        <w:rPr>
          <w:rFonts w:ascii="Century Gothic" w:hAnsi="Century Gothic"/>
          <w:sz w:val="22"/>
          <w:szCs w:val="22"/>
        </w:rPr>
        <w:t xml:space="preserve"> </w:t>
      </w:r>
      <w:proofErr w:type="spellStart"/>
      <w:r w:rsidR="00FF037A">
        <w:rPr>
          <w:rFonts w:ascii="Century Gothic" w:hAnsi="Century Gothic"/>
          <w:sz w:val="22"/>
          <w:szCs w:val="22"/>
        </w:rPr>
        <w:t>pegawai</w:t>
      </w:r>
      <w:proofErr w:type="spellEnd"/>
      <w:r w:rsidR="00FF037A">
        <w:rPr>
          <w:rFonts w:ascii="Century Gothic" w:hAnsi="Century Gothic"/>
          <w:sz w:val="22"/>
          <w:szCs w:val="22"/>
        </w:rPr>
        <w:t xml:space="preserve"> </w:t>
      </w:r>
      <w:r w:rsidR="009D67BD">
        <w:rPr>
          <w:rFonts w:ascii="Century Gothic" w:hAnsi="Century Gothic"/>
          <w:sz w:val="22"/>
          <w:szCs w:val="22"/>
        </w:rPr>
        <w:t>ASN</w:t>
      </w:r>
      <w:r w:rsidR="00FF037A">
        <w:rPr>
          <w:rFonts w:ascii="Century Gothic" w:hAnsi="Century Gothic"/>
          <w:sz w:val="22"/>
          <w:szCs w:val="22"/>
        </w:rPr>
        <w:t xml:space="preserve"> Kantor </w:t>
      </w:r>
      <w:proofErr w:type="spellStart"/>
      <w:r w:rsidR="00FF037A">
        <w:rPr>
          <w:rFonts w:ascii="Century Gothic" w:hAnsi="Century Gothic"/>
          <w:sz w:val="22"/>
          <w:szCs w:val="22"/>
        </w:rPr>
        <w:t>Kecamatan</w:t>
      </w:r>
      <w:proofErr w:type="spellEnd"/>
      <w:r w:rsidR="00FF037A">
        <w:rPr>
          <w:rFonts w:ascii="Century Gothic" w:hAnsi="Century Gothic"/>
          <w:sz w:val="22"/>
          <w:szCs w:val="22"/>
        </w:rPr>
        <w:t xml:space="preserve"> </w:t>
      </w:r>
      <w:proofErr w:type="spellStart"/>
      <w:r w:rsidR="00FF037A">
        <w:rPr>
          <w:rFonts w:ascii="Century Gothic" w:hAnsi="Century Gothic"/>
          <w:sz w:val="22"/>
          <w:szCs w:val="22"/>
        </w:rPr>
        <w:t>Mangkutana</w:t>
      </w:r>
      <w:proofErr w:type="spellEnd"/>
      <w:r w:rsidR="00FF037A">
        <w:rPr>
          <w:rFonts w:ascii="Century Gothic" w:hAnsi="Century Gothic"/>
          <w:sz w:val="22"/>
          <w:szCs w:val="22"/>
        </w:rPr>
        <w:t>.</w:t>
      </w:r>
    </w:p>
    <w:p w14:paraId="61921071" w14:textId="29D523D3" w:rsidR="00C159F5" w:rsidRDefault="00C159F5" w:rsidP="009D67BD">
      <w:pPr>
        <w:pStyle w:val="NoSpacing"/>
        <w:numPr>
          <w:ilvl w:val="0"/>
          <w:numId w:val="12"/>
        </w:numPr>
        <w:spacing w:line="360" w:lineRule="auto"/>
        <w:ind w:left="1260"/>
        <w:jc w:val="both"/>
        <w:rPr>
          <w:rFonts w:ascii="Century Gothic" w:hAnsi="Century Gothic"/>
          <w:color w:val="000000"/>
          <w:sz w:val="22"/>
          <w:szCs w:val="22"/>
        </w:rPr>
      </w:pPr>
      <w:proofErr w:type="spellStart"/>
      <w:r w:rsidRPr="006E1FC2">
        <w:rPr>
          <w:rFonts w:ascii="Century Gothic" w:hAnsi="Century Gothic"/>
          <w:color w:val="000000"/>
          <w:sz w:val="22"/>
          <w:szCs w:val="22"/>
        </w:rPr>
        <w:t>Koordinasi</w:t>
      </w:r>
      <w:proofErr w:type="spellEnd"/>
      <w:r w:rsidRPr="006E1FC2">
        <w:rPr>
          <w:rFonts w:ascii="Century Gothic" w:hAnsi="Century Gothic"/>
          <w:color w:val="000000"/>
          <w:sz w:val="22"/>
          <w:szCs w:val="22"/>
        </w:rPr>
        <w:t xml:space="preserve"> dan </w:t>
      </w:r>
      <w:proofErr w:type="spellStart"/>
      <w:r w:rsidRPr="006E1FC2">
        <w:rPr>
          <w:rFonts w:ascii="Century Gothic" w:hAnsi="Century Gothic"/>
          <w:color w:val="000000"/>
          <w:sz w:val="22"/>
          <w:szCs w:val="22"/>
        </w:rPr>
        <w:t>Penyusunan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Laporan</w:t>
      </w:r>
      <w:proofErr w:type="spellEnd"/>
      <w:r w:rsidRPr="006E1FC2">
        <w:rPr>
          <w:rFonts w:ascii="Century Gothic" w:hAnsi="Century Gothic"/>
          <w:color w:val="000000"/>
          <w:sz w:val="22"/>
          <w:szCs w:val="22"/>
        </w:rPr>
        <w:t xml:space="preserve">  </w:t>
      </w:r>
      <w:proofErr w:type="spellStart"/>
      <w:r w:rsidRPr="006E1FC2">
        <w:rPr>
          <w:rFonts w:ascii="Century Gothic" w:hAnsi="Century Gothic"/>
          <w:color w:val="000000"/>
          <w:sz w:val="22"/>
          <w:szCs w:val="22"/>
        </w:rPr>
        <w:t>Keuangan</w:t>
      </w:r>
      <w:proofErr w:type="spellEnd"/>
      <w:r w:rsidR="009D67BD">
        <w:rPr>
          <w:rFonts w:ascii="Century Gothic" w:hAnsi="Century Gothic"/>
          <w:color w:val="000000"/>
          <w:sz w:val="22"/>
          <w:szCs w:val="22"/>
        </w:rPr>
        <w:t xml:space="preserve"> </w:t>
      </w:r>
      <w:proofErr w:type="spellStart"/>
      <w:r w:rsidRPr="006E1FC2">
        <w:rPr>
          <w:rFonts w:ascii="Century Gothic" w:hAnsi="Century Gothic"/>
          <w:color w:val="000000"/>
          <w:sz w:val="22"/>
          <w:szCs w:val="22"/>
        </w:rPr>
        <w:t>Bulanan</w:t>
      </w:r>
      <w:proofErr w:type="spellEnd"/>
      <w:r w:rsidRPr="006E1FC2">
        <w:rPr>
          <w:rFonts w:ascii="Century Gothic" w:hAnsi="Century Gothic"/>
          <w:color w:val="000000"/>
          <w:sz w:val="22"/>
          <w:szCs w:val="22"/>
        </w:rPr>
        <w:t>/</w:t>
      </w:r>
      <w:r w:rsidR="009D67BD">
        <w:rPr>
          <w:rFonts w:ascii="Century Gothic" w:hAnsi="Century Gothic"/>
          <w:color w:val="000000"/>
          <w:sz w:val="22"/>
          <w:szCs w:val="22"/>
        </w:rPr>
        <w:t xml:space="preserve"> </w:t>
      </w:r>
      <w:proofErr w:type="spellStart"/>
      <w:r w:rsidRPr="006E1FC2">
        <w:rPr>
          <w:rFonts w:ascii="Century Gothic" w:hAnsi="Century Gothic"/>
          <w:color w:val="000000"/>
          <w:sz w:val="22"/>
          <w:szCs w:val="22"/>
        </w:rPr>
        <w:t>Triwulan</w:t>
      </w:r>
      <w:proofErr w:type="spellEnd"/>
      <w:r w:rsidRPr="006E1FC2">
        <w:rPr>
          <w:rFonts w:ascii="Century Gothic" w:hAnsi="Century Gothic"/>
          <w:color w:val="000000"/>
          <w:sz w:val="22"/>
          <w:szCs w:val="22"/>
        </w:rPr>
        <w:t>/</w:t>
      </w:r>
      <w:r w:rsidR="009D67BD">
        <w:rPr>
          <w:rFonts w:ascii="Century Gothic" w:hAnsi="Century Gothic"/>
          <w:color w:val="000000"/>
          <w:sz w:val="22"/>
          <w:szCs w:val="22"/>
        </w:rPr>
        <w:t xml:space="preserve"> </w:t>
      </w:r>
      <w:proofErr w:type="spellStart"/>
      <w:r w:rsidRPr="006E1FC2">
        <w:rPr>
          <w:rFonts w:ascii="Century Gothic" w:hAnsi="Century Gothic"/>
          <w:color w:val="000000"/>
          <w:sz w:val="22"/>
          <w:szCs w:val="22"/>
        </w:rPr>
        <w:t>Semesteran</w:t>
      </w:r>
      <w:proofErr w:type="spellEnd"/>
      <w:r w:rsidRPr="006E1FC2">
        <w:rPr>
          <w:rFonts w:ascii="Century Gothic" w:hAnsi="Century Gothic"/>
          <w:color w:val="000000"/>
          <w:sz w:val="22"/>
          <w:szCs w:val="22"/>
        </w:rPr>
        <w:t xml:space="preserve"> SKPD</w:t>
      </w:r>
    </w:p>
    <w:p w14:paraId="0508564B" w14:textId="2024FC2E" w:rsidR="006B0A51" w:rsidRDefault="00425DBF" w:rsidP="009D67BD">
      <w:pPr>
        <w:pStyle w:val="NoSpacing"/>
        <w:tabs>
          <w:tab w:val="left" w:pos="1800"/>
        </w:tabs>
        <w:spacing w:line="360" w:lineRule="auto"/>
        <w:ind w:left="1260" w:hanging="360"/>
        <w:jc w:val="both"/>
        <w:rPr>
          <w:rFonts w:ascii="Century Gothic" w:hAnsi="Century Gothic"/>
          <w:sz w:val="22"/>
          <w:szCs w:val="22"/>
        </w:rPr>
      </w:pPr>
      <w:r>
        <w:rPr>
          <w:rFonts w:ascii="Century Gothic" w:hAnsi="Century Gothic"/>
          <w:color w:val="000000"/>
          <w:sz w:val="22"/>
          <w:szCs w:val="22"/>
        </w:rPr>
        <w:tab/>
      </w:r>
      <w:r w:rsidR="009D67BD">
        <w:rPr>
          <w:rFonts w:ascii="Century Gothic" w:hAnsi="Century Gothic"/>
          <w:color w:val="000000"/>
          <w:sz w:val="22"/>
          <w:szCs w:val="22"/>
        </w:rPr>
        <w:tab/>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425DBF">
        <w:rPr>
          <w:rFonts w:ascii="Century Gothic" w:hAnsi="Century Gothic"/>
          <w:sz w:val="22"/>
          <w:szCs w:val="22"/>
        </w:rPr>
        <w:t>Jumlah</w:t>
      </w:r>
      <w:proofErr w:type="spellEnd"/>
      <w:r w:rsidRPr="00425DBF">
        <w:rPr>
          <w:rFonts w:ascii="Century Gothic" w:hAnsi="Century Gothic"/>
          <w:sz w:val="22"/>
          <w:szCs w:val="22"/>
        </w:rPr>
        <w:t xml:space="preserve"> </w:t>
      </w:r>
      <w:proofErr w:type="spellStart"/>
      <w:r w:rsidRPr="00425DBF">
        <w:rPr>
          <w:rFonts w:ascii="Century Gothic" w:hAnsi="Century Gothic"/>
          <w:sz w:val="22"/>
          <w:szCs w:val="22"/>
        </w:rPr>
        <w:t>laporan</w:t>
      </w:r>
      <w:proofErr w:type="spellEnd"/>
      <w:r w:rsidRPr="00425DBF">
        <w:rPr>
          <w:rFonts w:ascii="Century Gothic" w:hAnsi="Century Gothic"/>
          <w:sz w:val="22"/>
          <w:szCs w:val="22"/>
        </w:rPr>
        <w:t xml:space="preserve"> </w:t>
      </w:r>
      <w:proofErr w:type="spellStart"/>
      <w:r w:rsidRPr="00425DBF">
        <w:rPr>
          <w:rFonts w:ascii="Century Gothic" w:hAnsi="Century Gothic"/>
          <w:sz w:val="22"/>
          <w:szCs w:val="22"/>
        </w:rPr>
        <w:t>Keuangan</w:t>
      </w:r>
      <w:proofErr w:type="spellEnd"/>
      <w:r w:rsidRPr="00425DBF">
        <w:rPr>
          <w:rFonts w:ascii="Century Gothic" w:hAnsi="Century Gothic"/>
          <w:sz w:val="22"/>
          <w:szCs w:val="22"/>
        </w:rPr>
        <w:t xml:space="preserve"> </w:t>
      </w:r>
      <w:proofErr w:type="spellStart"/>
      <w:r w:rsidRPr="00425DBF">
        <w:rPr>
          <w:rFonts w:ascii="Century Gothic" w:hAnsi="Century Gothic"/>
          <w:sz w:val="22"/>
          <w:szCs w:val="22"/>
        </w:rPr>
        <w:t>Bulanan</w:t>
      </w:r>
      <w:proofErr w:type="spellEnd"/>
      <w:r w:rsidRPr="00425DBF">
        <w:rPr>
          <w:rFonts w:ascii="Century Gothic" w:hAnsi="Century Gothic"/>
          <w:sz w:val="22"/>
          <w:szCs w:val="22"/>
        </w:rPr>
        <w:t>/</w:t>
      </w:r>
      <w:proofErr w:type="spellStart"/>
      <w:r w:rsidRPr="00425DBF">
        <w:rPr>
          <w:rFonts w:ascii="Century Gothic" w:hAnsi="Century Gothic"/>
          <w:sz w:val="22"/>
          <w:szCs w:val="22"/>
        </w:rPr>
        <w:t>Triwulanan</w:t>
      </w:r>
      <w:proofErr w:type="spellEnd"/>
      <w:r w:rsidRPr="00425DBF">
        <w:rPr>
          <w:rFonts w:ascii="Century Gothic" w:hAnsi="Century Gothic"/>
          <w:sz w:val="22"/>
          <w:szCs w:val="22"/>
        </w:rPr>
        <w:t>/</w:t>
      </w:r>
      <w:proofErr w:type="spellStart"/>
      <w:r w:rsidRPr="00425DBF">
        <w:rPr>
          <w:rFonts w:ascii="Century Gothic" w:hAnsi="Century Gothic"/>
          <w:sz w:val="22"/>
          <w:szCs w:val="22"/>
        </w:rPr>
        <w:t>Semesteran</w:t>
      </w:r>
      <w:proofErr w:type="spellEnd"/>
      <w:r w:rsidRPr="00425DBF">
        <w:rPr>
          <w:rFonts w:ascii="Century Gothic" w:hAnsi="Century Gothic"/>
          <w:sz w:val="22"/>
          <w:szCs w:val="22"/>
        </w:rPr>
        <w:t xml:space="preserve"> SKPD</w:t>
      </w:r>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9D67BD">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E6034F">
        <w:rPr>
          <w:rFonts w:ascii="Century Gothic" w:hAnsi="Century Gothic"/>
          <w:sz w:val="22"/>
          <w:szCs w:val="22"/>
        </w:rPr>
        <w:t>4</w:t>
      </w:r>
      <w:r w:rsidR="002D44D6">
        <w:rPr>
          <w:rFonts w:ascii="Century Gothic" w:hAnsi="Century Gothic"/>
          <w:sz w:val="22"/>
          <w:szCs w:val="22"/>
        </w:rPr>
        <w:t xml:space="preserve"> </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r w:rsidR="002D44D6">
        <w:rPr>
          <w:rFonts w:ascii="Century Gothic" w:hAnsi="Century Gothic"/>
          <w:sz w:val="22"/>
          <w:szCs w:val="22"/>
        </w:rPr>
        <w:t xml:space="preserve"> </w:t>
      </w:r>
      <w:r w:rsidR="009D67BD">
        <w:rPr>
          <w:rFonts w:ascii="Century Gothic" w:hAnsi="Century Gothic"/>
          <w:sz w:val="22"/>
          <w:szCs w:val="22"/>
        </w:rPr>
        <w:t>4</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  Adapun </w:t>
      </w:r>
      <w:r w:rsidR="009D67BD">
        <w:rPr>
          <w:rFonts w:ascii="Century Gothic" w:hAnsi="Century Gothic"/>
          <w:sz w:val="22"/>
          <w:szCs w:val="22"/>
        </w:rPr>
        <w:t>4</w:t>
      </w:r>
      <w:r w:rsidR="002D44D6">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antara</w:t>
      </w:r>
      <w:proofErr w:type="spellEnd"/>
      <w:r>
        <w:rPr>
          <w:rFonts w:ascii="Century Gothic" w:hAnsi="Century Gothic"/>
          <w:sz w:val="22"/>
          <w:szCs w:val="22"/>
        </w:rPr>
        <w:t xml:space="preserve"> lain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sidR="00E53C2E">
        <w:rPr>
          <w:rFonts w:ascii="Century Gothic" w:hAnsi="Century Gothic"/>
          <w:sz w:val="22"/>
          <w:szCs w:val="22"/>
        </w:rPr>
        <w:t>bulanan</w:t>
      </w:r>
      <w:proofErr w:type="spellEnd"/>
      <w:r w:rsidR="00E53C2E">
        <w:rPr>
          <w:rFonts w:ascii="Century Gothic" w:hAnsi="Century Gothic"/>
          <w:sz w:val="22"/>
          <w:szCs w:val="22"/>
        </w:rPr>
        <w:t xml:space="preserve"> </w:t>
      </w:r>
      <w:r w:rsidR="00E6034F">
        <w:rPr>
          <w:rFonts w:ascii="Century Gothic" w:hAnsi="Century Gothic"/>
          <w:sz w:val="22"/>
          <w:szCs w:val="22"/>
        </w:rPr>
        <w:t xml:space="preserve">(3 </w:t>
      </w:r>
      <w:proofErr w:type="spellStart"/>
      <w:r w:rsidR="00E6034F">
        <w:rPr>
          <w:rFonts w:ascii="Century Gothic" w:hAnsi="Century Gothic"/>
          <w:sz w:val="22"/>
          <w:szCs w:val="22"/>
        </w:rPr>
        <w:t>bulan</w:t>
      </w:r>
      <w:proofErr w:type="spellEnd"/>
      <w:r w:rsidR="00E6034F">
        <w:rPr>
          <w:rFonts w:ascii="Century Gothic" w:hAnsi="Century Gothic"/>
          <w:sz w:val="22"/>
          <w:szCs w:val="22"/>
        </w:rPr>
        <w:t xml:space="preserve">) </w:t>
      </w:r>
      <w:r w:rsidR="00E53C2E">
        <w:rPr>
          <w:rFonts w:ascii="Century Gothic" w:hAnsi="Century Gothic"/>
          <w:sz w:val="22"/>
          <w:szCs w:val="22"/>
        </w:rPr>
        <w:t xml:space="preserve">dan </w:t>
      </w:r>
      <w:r w:rsidR="00E6034F">
        <w:rPr>
          <w:rFonts w:ascii="Century Gothic" w:hAnsi="Century Gothic"/>
          <w:sz w:val="22"/>
          <w:szCs w:val="22"/>
        </w:rPr>
        <w:t>semester II</w:t>
      </w:r>
      <w:r w:rsidR="00E53C2E">
        <w:rPr>
          <w:rFonts w:ascii="Century Gothic" w:hAnsi="Century Gothic"/>
          <w:sz w:val="22"/>
          <w:szCs w:val="22"/>
        </w:rPr>
        <w:t>.</w:t>
      </w:r>
    </w:p>
    <w:p w14:paraId="77800CA5" w14:textId="77777777" w:rsidR="006B0A51" w:rsidRDefault="006B0A51">
      <w:pPr>
        <w:rPr>
          <w:rFonts w:ascii="Century Gothic" w:hAnsi="Century Gothic"/>
          <w:sz w:val="22"/>
          <w:szCs w:val="22"/>
        </w:rPr>
      </w:pPr>
      <w:r>
        <w:rPr>
          <w:rFonts w:ascii="Century Gothic" w:hAnsi="Century Gothic"/>
          <w:sz w:val="22"/>
          <w:szCs w:val="22"/>
        </w:rPr>
        <w:br w:type="page"/>
      </w:r>
    </w:p>
    <w:p w14:paraId="3B8DA0FC" w14:textId="5D05D7A2" w:rsidR="00C159F5" w:rsidRPr="008766B3" w:rsidRDefault="00C159F5" w:rsidP="00BD0833">
      <w:pPr>
        <w:pStyle w:val="NoSpacing"/>
        <w:numPr>
          <w:ilvl w:val="0"/>
          <w:numId w:val="55"/>
        </w:numPr>
        <w:tabs>
          <w:tab w:val="left" w:pos="1530"/>
        </w:tabs>
        <w:spacing w:line="360" w:lineRule="auto"/>
        <w:rPr>
          <w:rFonts w:ascii="Century Gothic" w:hAnsi="Century Gothic"/>
          <w:i/>
          <w:sz w:val="22"/>
          <w:szCs w:val="22"/>
          <w:u w:val="single"/>
          <w:lang w:val="id-ID"/>
        </w:rPr>
      </w:pPr>
      <w:proofErr w:type="spellStart"/>
      <w:r w:rsidRPr="008766B3">
        <w:rPr>
          <w:rFonts w:ascii="Century Gothic" w:hAnsi="Century Gothic"/>
          <w:i/>
          <w:sz w:val="22"/>
          <w:szCs w:val="22"/>
          <w:u w:val="single"/>
        </w:rPr>
        <w:lastRenderedPageBreak/>
        <w:t>Administrasi</w:t>
      </w:r>
      <w:proofErr w:type="spellEnd"/>
      <w:r w:rsidRPr="008766B3">
        <w:rPr>
          <w:rFonts w:ascii="Century Gothic" w:hAnsi="Century Gothic"/>
          <w:i/>
          <w:sz w:val="22"/>
          <w:szCs w:val="22"/>
          <w:u w:val="single"/>
        </w:rPr>
        <w:t xml:space="preserve"> Barang Milik Daerah pada </w:t>
      </w:r>
      <w:proofErr w:type="spellStart"/>
      <w:r w:rsidRPr="008766B3">
        <w:rPr>
          <w:rFonts w:ascii="Century Gothic" w:hAnsi="Century Gothic"/>
          <w:i/>
          <w:sz w:val="22"/>
          <w:szCs w:val="22"/>
          <w:u w:val="single"/>
        </w:rPr>
        <w:t>Perangkat</w:t>
      </w:r>
      <w:proofErr w:type="spellEnd"/>
      <w:r w:rsidRPr="008766B3">
        <w:rPr>
          <w:rFonts w:ascii="Century Gothic" w:hAnsi="Century Gothic"/>
          <w:i/>
          <w:sz w:val="22"/>
          <w:szCs w:val="22"/>
          <w:u w:val="single"/>
        </w:rPr>
        <w:t xml:space="preserve"> Daerah</w:t>
      </w:r>
    </w:p>
    <w:p w14:paraId="4365A688" w14:textId="1D39EB8F" w:rsidR="00C159F5" w:rsidRDefault="00C159F5" w:rsidP="00BD0833">
      <w:pPr>
        <w:pStyle w:val="NoSpacing"/>
        <w:numPr>
          <w:ilvl w:val="0"/>
          <w:numId w:val="25"/>
        </w:numPr>
        <w:spacing w:line="360" w:lineRule="auto"/>
        <w:ind w:left="1260"/>
        <w:rPr>
          <w:rFonts w:ascii="Century Gothic" w:hAnsi="Century Gothic"/>
          <w:sz w:val="22"/>
          <w:szCs w:val="22"/>
        </w:rPr>
      </w:pPr>
      <w:proofErr w:type="spellStart"/>
      <w:r w:rsidRPr="006E1FC2">
        <w:rPr>
          <w:rFonts w:ascii="Century Gothic" w:hAnsi="Century Gothic"/>
          <w:sz w:val="22"/>
          <w:szCs w:val="22"/>
        </w:rPr>
        <w:t>Penatausahaan</w:t>
      </w:r>
      <w:proofErr w:type="spellEnd"/>
      <w:r w:rsidRPr="006E1FC2">
        <w:rPr>
          <w:rFonts w:ascii="Century Gothic" w:hAnsi="Century Gothic"/>
          <w:sz w:val="22"/>
          <w:szCs w:val="22"/>
        </w:rPr>
        <w:t xml:space="preserve"> Barang Milik Daerah pada SKPD</w:t>
      </w:r>
    </w:p>
    <w:p w14:paraId="74554828" w14:textId="23C00FA5" w:rsidR="006B0A51" w:rsidRPr="006E1FC2" w:rsidRDefault="00425DBF" w:rsidP="00BD0833">
      <w:pPr>
        <w:pStyle w:val="NoSpacing"/>
        <w:spacing w:line="360" w:lineRule="auto"/>
        <w:ind w:left="1260" w:firstLine="450"/>
        <w:jc w:val="both"/>
        <w:rPr>
          <w:rFonts w:ascii="Century Gothic" w:hAnsi="Century Gothic"/>
          <w:sz w:val="22"/>
          <w:szCs w:val="22"/>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B7616C" w:rsidRPr="00B7616C">
        <w:rPr>
          <w:rFonts w:ascii="Century Gothic" w:hAnsi="Century Gothic"/>
          <w:sz w:val="22"/>
          <w:szCs w:val="22"/>
        </w:rPr>
        <w:t>Jumlah</w:t>
      </w:r>
      <w:proofErr w:type="spellEnd"/>
      <w:r w:rsidR="00B7616C" w:rsidRPr="00B7616C">
        <w:rPr>
          <w:rFonts w:ascii="Century Gothic" w:hAnsi="Century Gothic"/>
          <w:sz w:val="22"/>
          <w:szCs w:val="22"/>
        </w:rPr>
        <w:t xml:space="preserve"> </w:t>
      </w:r>
      <w:proofErr w:type="spellStart"/>
      <w:r w:rsidR="00B7616C" w:rsidRPr="00B7616C">
        <w:rPr>
          <w:rFonts w:ascii="Century Gothic" w:hAnsi="Century Gothic"/>
          <w:sz w:val="22"/>
          <w:szCs w:val="22"/>
        </w:rPr>
        <w:t>laporan</w:t>
      </w:r>
      <w:proofErr w:type="spellEnd"/>
      <w:r w:rsidR="00B7616C" w:rsidRPr="00B7616C">
        <w:rPr>
          <w:rFonts w:ascii="Century Gothic" w:hAnsi="Century Gothic"/>
          <w:sz w:val="22"/>
          <w:szCs w:val="22"/>
        </w:rPr>
        <w:t xml:space="preserve"> </w:t>
      </w:r>
      <w:proofErr w:type="spellStart"/>
      <w:r w:rsidR="00B7616C" w:rsidRPr="00B7616C">
        <w:rPr>
          <w:rFonts w:ascii="Century Gothic" w:hAnsi="Century Gothic"/>
          <w:sz w:val="22"/>
          <w:szCs w:val="22"/>
        </w:rPr>
        <w:t>penatausahaan</w:t>
      </w:r>
      <w:proofErr w:type="spellEnd"/>
      <w:r w:rsidR="00B7616C" w:rsidRPr="00B7616C">
        <w:rPr>
          <w:rFonts w:ascii="Century Gothic" w:hAnsi="Century Gothic"/>
          <w:sz w:val="22"/>
          <w:szCs w:val="22"/>
        </w:rPr>
        <w:t xml:space="preserve"> Barang Milik Daerah pada SKPD</w:t>
      </w:r>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A46F4D">
        <w:rPr>
          <w:rFonts w:ascii="Century Gothic" w:hAnsi="Century Gothic"/>
          <w:sz w:val="22"/>
          <w:szCs w:val="22"/>
        </w:rPr>
        <w:t>I</w:t>
      </w:r>
      <w:r w:rsidR="004C68CF">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B7616C">
        <w:rPr>
          <w:rFonts w:ascii="Century Gothic" w:hAnsi="Century Gothic"/>
          <w:sz w:val="22"/>
          <w:szCs w:val="22"/>
        </w:rPr>
        <w:t>1</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r w:rsidR="00B7616C">
        <w:rPr>
          <w:rFonts w:ascii="Century Gothic" w:hAnsi="Century Gothic"/>
          <w:sz w:val="22"/>
          <w:szCs w:val="22"/>
        </w:rPr>
        <w:t>1</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w:t>
      </w:r>
      <w:r w:rsidR="004C68CF">
        <w:rPr>
          <w:rFonts w:ascii="Century Gothic" w:hAnsi="Century Gothic"/>
          <w:sz w:val="22"/>
          <w:szCs w:val="22"/>
        </w:rPr>
        <w:t xml:space="preserve"> </w:t>
      </w:r>
      <w:proofErr w:type="spellStart"/>
      <w:r w:rsidR="004C68CF">
        <w:rPr>
          <w:rFonts w:ascii="Century Gothic" w:hAnsi="Century Gothic"/>
          <w:sz w:val="22"/>
          <w:szCs w:val="22"/>
        </w:rPr>
        <w:t>yakni</w:t>
      </w:r>
      <w:proofErr w:type="spellEnd"/>
      <w:r w:rsidR="004C68CF">
        <w:rPr>
          <w:rFonts w:ascii="Century Gothic" w:hAnsi="Century Gothic"/>
          <w:sz w:val="22"/>
          <w:szCs w:val="22"/>
        </w:rPr>
        <w:t xml:space="preserve"> </w:t>
      </w:r>
      <w:proofErr w:type="spellStart"/>
      <w:r w:rsidR="004C68CF">
        <w:rPr>
          <w:rFonts w:ascii="Century Gothic" w:hAnsi="Century Gothic"/>
          <w:sz w:val="22"/>
          <w:szCs w:val="22"/>
        </w:rPr>
        <w:t>laporan</w:t>
      </w:r>
      <w:proofErr w:type="spellEnd"/>
      <w:r w:rsidR="004C68CF">
        <w:rPr>
          <w:rFonts w:ascii="Century Gothic" w:hAnsi="Century Gothic"/>
          <w:sz w:val="22"/>
          <w:szCs w:val="22"/>
        </w:rPr>
        <w:t xml:space="preserve"> </w:t>
      </w:r>
      <w:proofErr w:type="spellStart"/>
      <w:r w:rsidR="004C68CF">
        <w:rPr>
          <w:rFonts w:ascii="Century Gothic" w:hAnsi="Century Gothic"/>
          <w:sz w:val="22"/>
          <w:szCs w:val="22"/>
        </w:rPr>
        <w:t>penatausahaan</w:t>
      </w:r>
      <w:proofErr w:type="spellEnd"/>
      <w:r w:rsidR="004C68CF">
        <w:rPr>
          <w:rFonts w:ascii="Century Gothic" w:hAnsi="Century Gothic"/>
          <w:sz w:val="22"/>
          <w:szCs w:val="22"/>
        </w:rPr>
        <w:t xml:space="preserve"> </w:t>
      </w:r>
      <w:proofErr w:type="spellStart"/>
      <w:r w:rsidR="004C68CF">
        <w:rPr>
          <w:rFonts w:ascii="Century Gothic" w:hAnsi="Century Gothic"/>
          <w:sz w:val="22"/>
          <w:szCs w:val="22"/>
        </w:rPr>
        <w:t>barang</w:t>
      </w:r>
      <w:proofErr w:type="spellEnd"/>
      <w:r w:rsidR="004C68CF">
        <w:rPr>
          <w:rFonts w:ascii="Century Gothic" w:hAnsi="Century Gothic"/>
          <w:sz w:val="22"/>
          <w:szCs w:val="22"/>
        </w:rPr>
        <w:t xml:space="preserve"> </w:t>
      </w:r>
      <w:proofErr w:type="spellStart"/>
      <w:r w:rsidR="004C68CF">
        <w:rPr>
          <w:rFonts w:ascii="Century Gothic" w:hAnsi="Century Gothic"/>
          <w:sz w:val="22"/>
          <w:szCs w:val="22"/>
        </w:rPr>
        <w:t>milik</w:t>
      </w:r>
      <w:proofErr w:type="spellEnd"/>
      <w:r w:rsidR="004C68CF">
        <w:rPr>
          <w:rFonts w:ascii="Century Gothic" w:hAnsi="Century Gothic"/>
          <w:sz w:val="22"/>
          <w:szCs w:val="22"/>
        </w:rPr>
        <w:t xml:space="preserve"> </w:t>
      </w:r>
      <w:proofErr w:type="spellStart"/>
      <w:r w:rsidR="004C68CF">
        <w:rPr>
          <w:rFonts w:ascii="Century Gothic" w:hAnsi="Century Gothic"/>
          <w:sz w:val="22"/>
          <w:szCs w:val="22"/>
        </w:rPr>
        <w:t>daerah</w:t>
      </w:r>
      <w:proofErr w:type="spellEnd"/>
      <w:r w:rsidR="004C68CF">
        <w:rPr>
          <w:rFonts w:ascii="Century Gothic" w:hAnsi="Century Gothic"/>
          <w:sz w:val="22"/>
          <w:szCs w:val="22"/>
        </w:rPr>
        <w:t xml:space="preserve"> </w:t>
      </w:r>
      <w:proofErr w:type="spellStart"/>
      <w:r w:rsidR="004C68CF">
        <w:rPr>
          <w:rFonts w:ascii="Century Gothic" w:hAnsi="Century Gothic"/>
          <w:sz w:val="22"/>
          <w:szCs w:val="22"/>
        </w:rPr>
        <w:t>triwulan</w:t>
      </w:r>
      <w:proofErr w:type="spellEnd"/>
      <w:r w:rsidR="004C68CF">
        <w:rPr>
          <w:rFonts w:ascii="Century Gothic" w:hAnsi="Century Gothic"/>
          <w:sz w:val="22"/>
          <w:szCs w:val="22"/>
        </w:rPr>
        <w:t xml:space="preserve"> IV.</w:t>
      </w:r>
    </w:p>
    <w:p w14:paraId="71CCB8B0" w14:textId="629E32B1" w:rsidR="00C159F5" w:rsidRPr="00D95961" w:rsidRDefault="00C159F5" w:rsidP="00027827">
      <w:pPr>
        <w:pStyle w:val="NoSpacing"/>
        <w:numPr>
          <w:ilvl w:val="0"/>
          <w:numId w:val="55"/>
        </w:numPr>
        <w:tabs>
          <w:tab w:val="left" w:pos="900"/>
        </w:tabs>
        <w:spacing w:line="360" w:lineRule="auto"/>
        <w:ind w:left="1530" w:hanging="990"/>
        <w:rPr>
          <w:rFonts w:ascii="Century Gothic" w:hAnsi="Century Gothic"/>
          <w:i/>
          <w:sz w:val="22"/>
          <w:szCs w:val="22"/>
          <w:u w:val="single"/>
          <w:lang w:val="id-ID"/>
        </w:rPr>
      </w:pPr>
      <w:proofErr w:type="spellStart"/>
      <w:r w:rsidRPr="00D95961">
        <w:rPr>
          <w:rFonts w:ascii="Century Gothic" w:hAnsi="Century Gothic"/>
          <w:i/>
          <w:sz w:val="22"/>
          <w:szCs w:val="22"/>
          <w:u w:val="single"/>
        </w:rPr>
        <w:t>Administrasi</w:t>
      </w:r>
      <w:proofErr w:type="spellEnd"/>
      <w:r w:rsidRPr="00D95961">
        <w:rPr>
          <w:rFonts w:ascii="Century Gothic" w:hAnsi="Century Gothic"/>
          <w:i/>
          <w:sz w:val="22"/>
          <w:szCs w:val="22"/>
          <w:u w:val="single"/>
        </w:rPr>
        <w:t xml:space="preserve"> </w:t>
      </w:r>
      <w:proofErr w:type="spellStart"/>
      <w:r w:rsidRPr="00D95961">
        <w:rPr>
          <w:rFonts w:ascii="Century Gothic" w:hAnsi="Century Gothic"/>
          <w:i/>
          <w:sz w:val="22"/>
          <w:szCs w:val="22"/>
          <w:u w:val="single"/>
        </w:rPr>
        <w:t>Kepegawaian</w:t>
      </w:r>
      <w:proofErr w:type="spellEnd"/>
      <w:r w:rsidRPr="00D95961">
        <w:rPr>
          <w:rFonts w:ascii="Century Gothic" w:hAnsi="Century Gothic"/>
          <w:i/>
          <w:sz w:val="22"/>
          <w:szCs w:val="22"/>
          <w:u w:val="single"/>
        </w:rPr>
        <w:t xml:space="preserve"> </w:t>
      </w:r>
      <w:proofErr w:type="spellStart"/>
      <w:r w:rsidRPr="00D95961">
        <w:rPr>
          <w:rFonts w:ascii="Century Gothic" w:hAnsi="Century Gothic"/>
          <w:i/>
          <w:sz w:val="22"/>
          <w:szCs w:val="22"/>
          <w:u w:val="single"/>
        </w:rPr>
        <w:t>Perangkat</w:t>
      </w:r>
      <w:proofErr w:type="spellEnd"/>
      <w:r w:rsidRPr="00D95961">
        <w:rPr>
          <w:rFonts w:ascii="Century Gothic" w:hAnsi="Century Gothic"/>
          <w:i/>
          <w:sz w:val="22"/>
          <w:szCs w:val="22"/>
          <w:u w:val="single"/>
        </w:rPr>
        <w:t xml:space="preserve"> Daerah</w:t>
      </w:r>
    </w:p>
    <w:p w14:paraId="55D629FA" w14:textId="65AE1E34" w:rsidR="00C159F5" w:rsidRPr="00B7616C" w:rsidRDefault="00C159F5" w:rsidP="00027827">
      <w:pPr>
        <w:pStyle w:val="NoSpacing"/>
        <w:numPr>
          <w:ilvl w:val="0"/>
          <w:numId w:val="13"/>
        </w:numPr>
        <w:spacing w:line="360" w:lineRule="auto"/>
        <w:ind w:left="1260"/>
        <w:rPr>
          <w:rFonts w:ascii="Century Gothic" w:hAnsi="Century Gothic"/>
          <w:sz w:val="22"/>
          <w:szCs w:val="22"/>
          <w:lang w:val="id-ID"/>
        </w:rPr>
      </w:pPr>
      <w:proofErr w:type="spellStart"/>
      <w:r w:rsidRPr="006E1FC2">
        <w:rPr>
          <w:rFonts w:ascii="Century Gothic" w:hAnsi="Century Gothic"/>
          <w:sz w:val="22"/>
          <w:szCs w:val="22"/>
        </w:rPr>
        <w:t>Pendataan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Pengolahan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Administrasi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Kepegawaian</w:t>
      </w:r>
      <w:proofErr w:type="spellEnd"/>
    </w:p>
    <w:p w14:paraId="3ECF6924" w14:textId="27C0E9DE" w:rsidR="00B7616C" w:rsidRPr="006E1FC2" w:rsidRDefault="00B7616C" w:rsidP="00027827">
      <w:pPr>
        <w:pStyle w:val="NoSpacing"/>
        <w:tabs>
          <w:tab w:val="left" w:pos="1800"/>
        </w:tabs>
        <w:spacing w:line="360" w:lineRule="auto"/>
        <w:ind w:left="1260" w:hanging="360"/>
        <w:jc w:val="both"/>
        <w:rPr>
          <w:rFonts w:ascii="Century Gothic" w:hAnsi="Century Gothic"/>
          <w:sz w:val="22"/>
          <w:szCs w:val="22"/>
        </w:rPr>
      </w:pPr>
      <w:r>
        <w:rPr>
          <w:rFonts w:ascii="Century Gothic" w:hAnsi="Century Gothic"/>
          <w:sz w:val="22"/>
          <w:szCs w:val="22"/>
        </w:rPr>
        <w:t xml:space="preserve">       </w:t>
      </w:r>
      <w:r w:rsidR="00027827">
        <w:rPr>
          <w:rFonts w:ascii="Century Gothic" w:hAnsi="Century Gothic"/>
          <w:sz w:val="22"/>
          <w:szCs w:val="22"/>
        </w:rPr>
        <w:tab/>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B7616C">
        <w:rPr>
          <w:rFonts w:ascii="Century Gothic" w:hAnsi="Century Gothic"/>
          <w:sz w:val="22"/>
          <w:szCs w:val="22"/>
        </w:rPr>
        <w:t>Jumlah</w:t>
      </w:r>
      <w:proofErr w:type="spellEnd"/>
      <w:r w:rsidRPr="00B7616C">
        <w:rPr>
          <w:rFonts w:ascii="Century Gothic" w:hAnsi="Century Gothic"/>
          <w:sz w:val="22"/>
          <w:szCs w:val="22"/>
        </w:rPr>
        <w:t xml:space="preserve"> </w:t>
      </w:r>
      <w:proofErr w:type="spellStart"/>
      <w:r w:rsidRPr="00B7616C">
        <w:rPr>
          <w:rFonts w:ascii="Century Gothic" w:hAnsi="Century Gothic"/>
          <w:sz w:val="22"/>
          <w:szCs w:val="22"/>
        </w:rPr>
        <w:t>dokumen</w:t>
      </w:r>
      <w:proofErr w:type="spellEnd"/>
      <w:r w:rsidRPr="00B7616C">
        <w:rPr>
          <w:rFonts w:ascii="Century Gothic" w:hAnsi="Century Gothic"/>
          <w:sz w:val="22"/>
          <w:szCs w:val="22"/>
        </w:rPr>
        <w:t xml:space="preserve"> </w:t>
      </w:r>
      <w:proofErr w:type="spellStart"/>
      <w:r w:rsidRPr="00B7616C">
        <w:rPr>
          <w:rFonts w:ascii="Century Gothic" w:hAnsi="Century Gothic"/>
          <w:sz w:val="22"/>
          <w:szCs w:val="22"/>
        </w:rPr>
        <w:t>pendataan</w:t>
      </w:r>
      <w:proofErr w:type="spellEnd"/>
      <w:r w:rsidRPr="00B7616C">
        <w:rPr>
          <w:rFonts w:ascii="Century Gothic" w:hAnsi="Century Gothic"/>
          <w:sz w:val="22"/>
          <w:szCs w:val="22"/>
        </w:rPr>
        <w:t xml:space="preserve"> dan </w:t>
      </w:r>
      <w:proofErr w:type="spellStart"/>
      <w:r w:rsidRPr="00B7616C">
        <w:rPr>
          <w:rFonts w:ascii="Century Gothic" w:hAnsi="Century Gothic"/>
          <w:sz w:val="22"/>
          <w:szCs w:val="22"/>
        </w:rPr>
        <w:t>pengolahan</w:t>
      </w:r>
      <w:proofErr w:type="spellEnd"/>
      <w:r w:rsidRPr="00B7616C">
        <w:rPr>
          <w:rFonts w:ascii="Century Gothic" w:hAnsi="Century Gothic"/>
          <w:sz w:val="22"/>
          <w:szCs w:val="22"/>
        </w:rPr>
        <w:t xml:space="preserve"> </w:t>
      </w:r>
      <w:proofErr w:type="spellStart"/>
      <w:r w:rsidRPr="00B7616C">
        <w:rPr>
          <w:rFonts w:ascii="Century Gothic" w:hAnsi="Century Gothic"/>
          <w:sz w:val="22"/>
          <w:szCs w:val="22"/>
        </w:rPr>
        <w:t>Administrasi</w:t>
      </w:r>
      <w:proofErr w:type="spellEnd"/>
      <w:r w:rsidRPr="00B7616C">
        <w:rPr>
          <w:rFonts w:ascii="Century Gothic" w:hAnsi="Century Gothic"/>
          <w:sz w:val="22"/>
          <w:szCs w:val="22"/>
        </w:rPr>
        <w:t xml:space="preserve"> </w:t>
      </w:r>
      <w:proofErr w:type="spellStart"/>
      <w:r w:rsidRPr="00B7616C">
        <w:rPr>
          <w:rFonts w:ascii="Century Gothic" w:hAnsi="Century Gothic"/>
          <w:sz w:val="22"/>
          <w:szCs w:val="22"/>
        </w:rPr>
        <w:t>kepegawaian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A46F4D">
        <w:rPr>
          <w:rFonts w:ascii="Century Gothic" w:hAnsi="Century Gothic"/>
          <w:sz w:val="22"/>
          <w:szCs w:val="22"/>
        </w:rPr>
        <w:t>I</w:t>
      </w:r>
      <w:r w:rsidR="00027827">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027827">
        <w:rPr>
          <w:rFonts w:ascii="Century Gothic" w:hAnsi="Century Gothic"/>
          <w:sz w:val="22"/>
          <w:szCs w:val="22"/>
        </w:rPr>
        <w:t>3</w:t>
      </w:r>
      <w:r>
        <w:rPr>
          <w:rFonts w:ascii="Century Gothic" w:hAnsi="Century Gothic"/>
          <w:sz w:val="22"/>
          <w:szCs w:val="22"/>
        </w:rPr>
        <w:t xml:space="preserve"> </w:t>
      </w:r>
      <w:proofErr w:type="spellStart"/>
      <w:r w:rsidR="00AE189C">
        <w:rPr>
          <w:rFonts w:ascii="Century Gothic" w:hAnsi="Century Gothic"/>
          <w:sz w:val="22"/>
          <w:szCs w:val="22"/>
        </w:rPr>
        <w:t>dokumen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sidR="00AE189C">
        <w:rPr>
          <w:rFonts w:ascii="Century Gothic" w:hAnsi="Century Gothic"/>
          <w:sz w:val="22"/>
          <w:szCs w:val="22"/>
        </w:rPr>
        <w:t>sebanyak</w:t>
      </w:r>
      <w:proofErr w:type="spellEnd"/>
      <w:r w:rsidR="00AE189C">
        <w:rPr>
          <w:rFonts w:ascii="Century Gothic" w:hAnsi="Century Gothic"/>
          <w:sz w:val="22"/>
          <w:szCs w:val="22"/>
        </w:rPr>
        <w:t xml:space="preserve"> </w:t>
      </w:r>
      <w:r w:rsidR="00A46F4D">
        <w:rPr>
          <w:rFonts w:ascii="Century Gothic" w:hAnsi="Century Gothic"/>
          <w:sz w:val="22"/>
          <w:szCs w:val="22"/>
        </w:rPr>
        <w:t xml:space="preserve"> </w:t>
      </w:r>
      <w:r w:rsidR="00027827">
        <w:rPr>
          <w:rFonts w:ascii="Century Gothic" w:hAnsi="Century Gothic"/>
          <w:sz w:val="22"/>
          <w:szCs w:val="22"/>
        </w:rPr>
        <w:t>3</w:t>
      </w:r>
      <w:r w:rsidR="00AE189C">
        <w:rPr>
          <w:rFonts w:ascii="Century Gothic" w:hAnsi="Century Gothic"/>
          <w:sz w:val="22"/>
          <w:szCs w:val="22"/>
        </w:rPr>
        <w:t xml:space="preserve">  </w:t>
      </w:r>
      <w:proofErr w:type="spellStart"/>
      <w:r w:rsidR="00AE189C">
        <w:rPr>
          <w:rFonts w:ascii="Century Gothic" w:hAnsi="Century Gothic"/>
          <w:sz w:val="22"/>
          <w:szCs w:val="22"/>
        </w:rPr>
        <w:t>dokumen</w:t>
      </w:r>
      <w:proofErr w:type="spellEnd"/>
      <w:r w:rsidR="00AE189C">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 </w:t>
      </w:r>
      <w:proofErr w:type="spellStart"/>
      <w:r w:rsidR="00AE189C">
        <w:rPr>
          <w:rFonts w:ascii="Century Gothic" w:hAnsi="Century Gothic"/>
          <w:sz w:val="22"/>
          <w:szCs w:val="22"/>
        </w:rPr>
        <w:t>Dokumen</w:t>
      </w:r>
      <w:proofErr w:type="spellEnd"/>
      <w:r w:rsidR="00AE189C">
        <w:rPr>
          <w:rFonts w:ascii="Century Gothic" w:hAnsi="Century Gothic"/>
          <w:sz w:val="22"/>
          <w:szCs w:val="22"/>
        </w:rPr>
        <w:t xml:space="preserve"> yang </w:t>
      </w:r>
      <w:proofErr w:type="spellStart"/>
      <w:r w:rsidR="00AE189C">
        <w:rPr>
          <w:rFonts w:ascii="Century Gothic" w:hAnsi="Century Gothic"/>
          <w:sz w:val="22"/>
          <w:szCs w:val="22"/>
        </w:rPr>
        <w:t>dimaksud</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adalah</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Dokumen</w:t>
      </w:r>
      <w:proofErr w:type="spellEnd"/>
      <w:r w:rsidR="00AE189C">
        <w:rPr>
          <w:rFonts w:ascii="Century Gothic" w:hAnsi="Century Gothic"/>
          <w:sz w:val="22"/>
          <w:szCs w:val="22"/>
        </w:rPr>
        <w:t xml:space="preserve"> </w:t>
      </w:r>
      <w:proofErr w:type="spellStart"/>
      <w:r w:rsidR="00A46F4D">
        <w:rPr>
          <w:rFonts w:ascii="Century Gothic" w:hAnsi="Century Gothic"/>
          <w:sz w:val="22"/>
          <w:szCs w:val="22"/>
        </w:rPr>
        <w:t>kepegawaian</w:t>
      </w:r>
      <w:proofErr w:type="spellEnd"/>
      <w:r w:rsidR="00A46F4D">
        <w:rPr>
          <w:rFonts w:ascii="Century Gothic" w:hAnsi="Century Gothic"/>
          <w:sz w:val="22"/>
          <w:szCs w:val="22"/>
        </w:rPr>
        <w:t xml:space="preserve"> PNS </w:t>
      </w:r>
      <w:proofErr w:type="spellStart"/>
      <w:r w:rsidR="00A46F4D">
        <w:rPr>
          <w:rFonts w:ascii="Century Gothic" w:hAnsi="Century Gothic"/>
          <w:sz w:val="22"/>
          <w:szCs w:val="22"/>
        </w:rPr>
        <w:t>Kec</w:t>
      </w:r>
      <w:proofErr w:type="spellEnd"/>
      <w:r w:rsidR="00A46F4D">
        <w:rPr>
          <w:rFonts w:ascii="Century Gothic" w:hAnsi="Century Gothic"/>
          <w:sz w:val="22"/>
          <w:szCs w:val="22"/>
        </w:rPr>
        <w:t xml:space="preserve">. </w:t>
      </w:r>
      <w:proofErr w:type="spellStart"/>
      <w:r w:rsidR="00A46F4D">
        <w:rPr>
          <w:rFonts w:ascii="Century Gothic" w:hAnsi="Century Gothic"/>
          <w:sz w:val="22"/>
          <w:szCs w:val="22"/>
        </w:rPr>
        <w:t>Mangkutana</w:t>
      </w:r>
      <w:proofErr w:type="spellEnd"/>
      <w:r w:rsidR="00A46F4D">
        <w:rPr>
          <w:rFonts w:ascii="Century Gothic" w:hAnsi="Century Gothic"/>
          <w:sz w:val="22"/>
          <w:szCs w:val="22"/>
        </w:rPr>
        <w:t xml:space="preserve"> </w:t>
      </w:r>
      <w:proofErr w:type="spellStart"/>
      <w:r w:rsidR="00A46F4D">
        <w:rPr>
          <w:rFonts w:ascii="Century Gothic" w:hAnsi="Century Gothic"/>
          <w:sz w:val="22"/>
          <w:szCs w:val="22"/>
        </w:rPr>
        <w:t>yakni</w:t>
      </w:r>
      <w:proofErr w:type="spellEnd"/>
      <w:r w:rsidR="00A46F4D">
        <w:rPr>
          <w:rFonts w:ascii="Century Gothic" w:hAnsi="Century Gothic"/>
          <w:sz w:val="22"/>
          <w:szCs w:val="22"/>
        </w:rPr>
        <w:t xml:space="preserve"> </w:t>
      </w:r>
      <w:proofErr w:type="spellStart"/>
      <w:r w:rsidR="00A46F4D">
        <w:rPr>
          <w:rFonts w:ascii="Century Gothic" w:hAnsi="Century Gothic"/>
          <w:sz w:val="22"/>
          <w:szCs w:val="22"/>
        </w:rPr>
        <w:t>dokumen</w:t>
      </w:r>
      <w:proofErr w:type="spellEnd"/>
      <w:r w:rsidR="00A46F4D">
        <w:rPr>
          <w:rFonts w:ascii="Century Gothic" w:hAnsi="Century Gothic"/>
          <w:sz w:val="22"/>
          <w:szCs w:val="22"/>
        </w:rPr>
        <w:t xml:space="preserve"> </w:t>
      </w:r>
      <w:r w:rsidR="00AE189C">
        <w:rPr>
          <w:rFonts w:ascii="Century Gothic" w:hAnsi="Century Gothic"/>
          <w:sz w:val="22"/>
          <w:szCs w:val="22"/>
        </w:rPr>
        <w:t xml:space="preserve"> KGB, </w:t>
      </w:r>
      <w:proofErr w:type="spellStart"/>
      <w:r w:rsidR="00A46F4D">
        <w:rPr>
          <w:rFonts w:ascii="Century Gothic" w:hAnsi="Century Gothic"/>
          <w:sz w:val="22"/>
          <w:szCs w:val="22"/>
        </w:rPr>
        <w:t>permohonan</w:t>
      </w:r>
      <w:proofErr w:type="spellEnd"/>
      <w:r w:rsidR="00A46F4D">
        <w:rPr>
          <w:rFonts w:ascii="Century Gothic" w:hAnsi="Century Gothic"/>
          <w:sz w:val="22"/>
          <w:szCs w:val="22"/>
        </w:rPr>
        <w:t xml:space="preserve"> </w:t>
      </w:r>
      <w:r w:rsidR="00AE189C">
        <w:rPr>
          <w:rFonts w:ascii="Century Gothic" w:hAnsi="Century Gothic"/>
          <w:sz w:val="22"/>
          <w:szCs w:val="22"/>
        </w:rPr>
        <w:t>Cuti</w:t>
      </w:r>
      <w:r w:rsidR="00027827">
        <w:rPr>
          <w:rFonts w:ascii="Century Gothic" w:hAnsi="Century Gothic"/>
          <w:sz w:val="22"/>
          <w:szCs w:val="22"/>
        </w:rPr>
        <w:t xml:space="preserve"> dan </w:t>
      </w:r>
      <w:proofErr w:type="spellStart"/>
      <w:r w:rsidR="00027827">
        <w:rPr>
          <w:rFonts w:ascii="Century Gothic" w:hAnsi="Century Gothic"/>
          <w:sz w:val="22"/>
          <w:szCs w:val="22"/>
        </w:rPr>
        <w:t>usul</w:t>
      </w:r>
      <w:proofErr w:type="spellEnd"/>
      <w:r w:rsidR="00027827">
        <w:rPr>
          <w:rFonts w:ascii="Century Gothic" w:hAnsi="Century Gothic"/>
          <w:sz w:val="22"/>
          <w:szCs w:val="22"/>
        </w:rPr>
        <w:t xml:space="preserve"> </w:t>
      </w:r>
      <w:proofErr w:type="spellStart"/>
      <w:r w:rsidR="00027827">
        <w:rPr>
          <w:rFonts w:ascii="Century Gothic" w:hAnsi="Century Gothic"/>
          <w:sz w:val="22"/>
          <w:szCs w:val="22"/>
        </w:rPr>
        <w:t>kenaikan</w:t>
      </w:r>
      <w:proofErr w:type="spellEnd"/>
      <w:r w:rsidR="00027827">
        <w:rPr>
          <w:rFonts w:ascii="Century Gothic" w:hAnsi="Century Gothic"/>
          <w:sz w:val="22"/>
          <w:szCs w:val="22"/>
        </w:rPr>
        <w:t xml:space="preserve"> </w:t>
      </w:r>
      <w:proofErr w:type="spellStart"/>
      <w:r w:rsidR="00027827">
        <w:rPr>
          <w:rFonts w:ascii="Century Gothic" w:hAnsi="Century Gothic"/>
          <w:sz w:val="22"/>
          <w:szCs w:val="22"/>
        </w:rPr>
        <w:t>pangkat</w:t>
      </w:r>
      <w:proofErr w:type="spellEnd"/>
      <w:r w:rsidR="00027827">
        <w:rPr>
          <w:rFonts w:ascii="Century Gothic" w:hAnsi="Century Gothic"/>
          <w:sz w:val="22"/>
          <w:szCs w:val="22"/>
        </w:rPr>
        <w:t xml:space="preserve"> (3 orang).</w:t>
      </w:r>
    </w:p>
    <w:p w14:paraId="14154758" w14:textId="77777777" w:rsidR="00C159F5" w:rsidRDefault="00C159F5" w:rsidP="00027827">
      <w:pPr>
        <w:pStyle w:val="NoSpacing"/>
        <w:numPr>
          <w:ilvl w:val="0"/>
          <w:numId w:val="13"/>
        </w:numPr>
        <w:spacing w:line="360" w:lineRule="auto"/>
        <w:ind w:left="1260"/>
        <w:rPr>
          <w:rFonts w:ascii="Century Gothic" w:hAnsi="Century Gothic"/>
          <w:sz w:val="22"/>
          <w:szCs w:val="22"/>
        </w:rPr>
      </w:pPr>
      <w:proofErr w:type="spellStart"/>
      <w:r w:rsidRPr="006E1FC2">
        <w:rPr>
          <w:rFonts w:ascii="Century Gothic" w:hAnsi="Century Gothic"/>
          <w:sz w:val="22"/>
          <w:szCs w:val="22"/>
        </w:rPr>
        <w:t>Bimbingan</w:t>
      </w:r>
      <w:proofErr w:type="spellEnd"/>
      <w:r w:rsidRPr="006E1FC2">
        <w:rPr>
          <w:rFonts w:ascii="Century Gothic" w:hAnsi="Century Gothic"/>
          <w:sz w:val="22"/>
          <w:szCs w:val="22"/>
        </w:rPr>
        <w:t xml:space="preserve"> Teknis </w:t>
      </w:r>
      <w:proofErr w:type="spellStart"/>
      <w:r w:rsidRPr="006E1FC2">
        <w:rPr>
          <w:rFonts w:ascii="Century Gothic" w:hAnsi="Century Gothic"/>
          <w:sz w:val="22"/>
          <w:szCs w:val="22"/>
        </w:rPr>
        <w:t>Implementasi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Peraturan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Perundang-undangan</w:t>
      </w:r>
      <w:proofErr w:type="spellEnd"/>
    </w:p>
    <w:p w14:paraId="186118D7" w14:textId="07B0206C" w:rsidR="00A46F4D" w:rsidRDefault="00027827" w:rsidP="00027827">
      <w:pPr>
        <w:pStyle w:val="NoSpacing"/>
        <w:tabs>
          <w:tab w:val="left" w:pos="1440"/>
          <w:tab w:val="left" w:pos="1800"/>
        </w:tabs>
        <w:spacing w:line="360" w:lineRule="auto"/>
        <w:ind w:left="126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proofErr w:type="spellStart"/>
      <w:r w:rsidR="00AE189C">
        <w:rPr>
          <w:rFonts w:ascii="Century Gothic" w:hAnsi="Century Gothic"/>
          <w:sz w:val="22"/>
          <w:szCs w:val="22"/>
        </w:rPr>
        <w:t>Indikator</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kinerja</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subkegiatan</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ini</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adalah</w:t>
      </w:r>
      <w:proofErr w:type="spellEnd"/>
      <w:r w:rsidR="00AE189C">
        <w:rPr>
          <w:rFonts w:ascii="Century Gothic" w:hAnsi="Century Gothic"/>
          <w:sz w:val="22"/>
          <w:szCs w:val="22"/>
        </w:rPr>
        <w:t xml:space="preserve"> </w:t>
      </w:r>
      <w:proofErr w:type="spellStart"/>
      <w:r w:rsidR="00AE189C" w:rsidRPr="00AE189C">
        <w:rPr>
          <w:rFonts w:ascii="Century Gothic" w:hAnsi="Century Gothic"/>
          <w:sz w:val="22"/>
          <w:szCs w:val="22"/>
        </w:rPr>
        <w:t>Jumlah</w:t>
      </w:r>
      <w:proofErr w:type="spellEnd"/>
      <w:r w:rsidR="00AE189C" w:rsidRPr="00AE189C">
        <w:rPr>
          <w:rFonts w:ascii="Century Gothic" w:hAnsi="Century Gothic"/>
          <w:sz w:val="22"/>
          <w:szCs w:val="22"/>
        </w:rPr>
        <w:t xml:space="preserve"> Orang yang </w:t>
      </w:r>
      <w:proofErr w:type="spellStart"/>
      <w:r w:rsidR="00AE189C" w:rsidRPr="00AE189C">
        <w:rPr>
          <w:rFonts w:ascii="Century Gothic" w:hAnsi="Century Gothic"/>
          <w:sz w:val="22"/>
          <w:szCs w:val="22"/>
        </w:rPr>
        <w:t>Mengikuti</w:t>
      </w:r>
      <w:proofErr w:type="spellEnd"/>
      <w:r w:rsidR="00AE189C" w:rsidRPr="00AE189C">
        <w:rPr>
          <w:rFonts w:ascii="Century Gothic" w:hAnsi="Century Gothic"/>
          <w:sz w:val="22"/>
          <w:szCs w:val="22"/>
        </w:rPr>
        <w:t xml:space="preserve"> </w:t>
      </w:r>
      <w:proofErr w:type="spellStart"/>
      <w:r w:rsidR="00AE189C" w:rsidRPr="00AE189C">
        <w:rPr>
          <w:rFonts w:ascii="Century Gothic" w:hAnsi="Century Gothic"/>
          <w:sz w:val="22"/>
          <w:szCs w:val="22"/>
        </w:rPr>
        <w:t>Bimbingan</w:t>
      </w:r>
      <w:proofErr w:type="spellEnd"/>
      <w:r w:rsidR="00AE189C" w:rsidRPr="00AE189C">
        <w:rPr>
          <w:rFonts w:ascii="Century Gothic" w:hAnsi="Century Gothic"/>
          <w:sz w:val="22"/>
          <w:szCs w:val="22"/>
        </w:rPr>
        <w:t xml:space="preserve"> Teknis </w:t>
      </w:r>
      <w:proofErr w:type="spellStart"/>
      <w:r w:rsidR="00AE189C" w:rsidRPr="00AE189C">
        <w:rPr>
          <w:rFonts w:ascii="Century Gothic" w:hAnsi="Century Gothic"/>
          <w:sz w:val="22"/>
          <w:szCs w:val="22"/>
        </w:rPr>
        <w:t>Implementasi</w:t>
      </w:r>
      <w:proofErr w:type="spellEnd"/>
      <w:r w:rsidR="00AE189C" w:rsidRPr="00AE189C">
        <w:rPr>
          <w:rFonts w:ascii="Century Gothic" w:hAnsi="Century Gothic"/>
          <w:sz w:val="22"/>
          <w:szCs w:val="22"/>
        </w:rPr>
        <w:t xml:space="preserve"> </w:t>
      </w:r>
      <w:proofErr w:type="spellStart"/>
      <w:r w:rsidR="00AE189C" w:rsidRPr="00AE189C">
        <w:rPr>
          <w:rFonts w:ascii="Century Gothic" w:hAnsi="Century Gothic"/>
          <w:sz w:val="22"/>
          <w:szCs w:val="22"/>
        </w:rPr>
        <w:t>Peraturan</w:t>
      </w:r>
      <w:proofErr w:type="spellEnd"/>
      <w:r w:rsidR="00AE189C" w:rsidRPr="00AE189C">
        <w:rPr>
          <w:rFonts w:ascii="Century Gothic" w:hAnsi="Century Gothic"/>
          <w:sz w:val="22"/>
          <w:szCs w:val="22"/>
        </w:rPr>
        <w:t xml:space="preserve"> </w:t>
      </w:r>
      <w:proofErr w:type="spellStart"/>
      <w:r w:rsidR="00AE189C" w:rsidRPr="00AE189C">
        <w:rPr>
          <w:rFonts w:ascii="Century Gothic" w:hAnsi="Century Gothic"/>
          <w:sz w:val="22"/>
          <w:szCs w:val="22"/>
        </w:rPr>
        <w:t>Perundang-undangan</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Sejalan</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dengan</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rencana</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aksi</w:t>
      </w:r>
      <w:proofErr w:type="spellEnd"/>
      <w:r w:rsidR="00AE189C">
        <w:rPr>
          <w:rFonts w:ascii="Century Gothic" w:hAnsi="Century Gothic"/>
          <w:sz w:val="22"/>
          <w:szCs w:val="22"/>
        </w:rPr>
        <w:t xml:space="preserve"> </w:t>
      </w:r>
      <w:proofErr w:type="spellStart"/>
      <w:r w:rsidR="00A46F4D">
        <w:rPr>
          <w:rFonts w:ascii="Century Gothic" w:hAnsi="Century Gothic"/>
          <w:sz w:val="22"/>
          <w:szCs w:val="22"/>
        </w:rPr>
        <w:t>triwulan</w:t>
      </w:r>
      <w:proofErr w:type="spellEnd"/>
      <w:r w:rsidR="00A46F4D">
        <w:rPr>
          <w:rFonts w:ascii="Century Gothic" w:hAnsi="Century Gothic"/>
          <w:sz w:val="22"/>
          <w:szCs w:val="22"/>
        </w:rPr>
        <w:t xml:space="preserve"> I</w:t>
      </w:r>
      <w:r w:rsidR="009D7218">
        <w:rPr>
          <w:rFonts w:ascii="Century Gothic" w:hAnsi="Century Gothic"/>
          <w:sz w:val="22"/>
          <w:szCs w:val="22"/>
        </w:rPr>
        <w:t>V</w:t>
      </w:r>
      <w:r w:rsidR="00A46F4D">
        <w:rPr>
          <w:rFonts w:ascii="Century Gothic" w:hAnsi="Century Gothic"/>
          <w:sz w:val="22"/>
          <w:szCs w:val="22"/>
        </w:rPr>
        <w:t xml:space="preserve">, target </w:t>
      </w:r>
      <w:proofErr w:type="spellStart"/>
      <w:r w:rsidR="00A46F4D">
        <w:rPr>
          <w:rFonts w:ascii="Century Gothic" w:hAnsi="Century Gothic"/>
          <w:sz w:val="22"/>
          <w:szCs w:val="22"/>
        </w:rPr>
        <w:t>indikator</w:t>
      </w:r>
      <w:proofErr w:type="spellEnd"/>
      <w:r w:rsidR="00A46F4D">
        <w:rPr>
          <w:rFonts w:ascii="Century Gothic" w:hAnsi="Century Gothic"/>
          <w:sz w:val="22"/>
          <w:szCs w:val="22"/>
        </w:rPr>
        <w:t xml:space="preserve"> </w:t>
      </w:r>
      <w:proofErr w:type="spellStart"/>
      <w:r w:rsidR="00A46F4D">
        <w:rPr>
          <w:rFonts w:ascii="Century Gothic" w:hAnsi="Century Gothic"/>
          <w:sz w:val="22"/>
          <w:szCs w:val="22"/>
        </w:rPr>
        <w:t>kinerja</w:t>
      </w:r>
      <w:proofErr w:type="spellEnd"/>
      <w:r w:rsidR="00A46F4D">
        <w:rPr>
          <w:rFonts w:ascii="Century Gothic" w:hAnsi="Century Gothic"/>
          <w:sz w:val="22"/>
          <w:szCs w:val="22"/>
        </w:rPr>
        <w:t xml:space="preserve"> </w:t>
      </w:r>
      <w:proofErr w:type="spellStart"/>
      <w:r w:rsidR="00A46F4D">
        <w:rPr>
          <w:rFonts w:ascii="Century Gothic" w:hAnsi="Century Gothic"/>
          <w:sz w:val="22"/>
          <w:szCs w:val="22"/>
        </w:rPr>
        <w:t>sebanyak</w:t>
      </w:r>
      <w:proofErr w:type="spellEnd"/>
      <w:r w:rsidR="00A46F4D">
        <w:rPr>
          <w:rFonts w:ascii="Century Gothic" w:hAnsi="Century Gothic"/>
          <w:sz w:val="22"/>
          <w:szCs w:val="22"/>
        </w:rPr>
        <w:t xml:space="preserve"> </w:t>
      </w:r>
      <w:r w:rsidR="009D7218">
        <w:rPr>
          <w:rFonts w:ascii="Century Gothic" w:hAnsi="Century Gothic"/>
          <w:sz w:val="22"/>
          <w:szCs w:val="22"/>
        </w:rPr>
        <w:t>3</w:t>
      </w:r>
      <w:r w:rsidR="00A46F4D">
        <w:rPr>
          <w:rFonts w:ascii="Century Gothic" w:hAnsi="Century Gothic"/>
          <w:sz w:val="22"/>
          <w:szCs w:val="22"/>
        </w:rPr>
        <w:t xml:space="preserve"> orang </w:t>
      </w:r>
      <w:proofErr w:type="spellStart"/>
      <w:r w:rsidR="00E53C2E">
        <w:rPr>
          <w:rFonts w:ascii="Century Gothic" w:hAnsi="Century Gothic"/>
          <w:sz w:val="22"/>
          <w:szCs w:val="22"/>
        </w:rPr>
        <w:t>namun</w:t>
      </w:r>
      <w:proofErr w:type="spellEnd"/>
      <w:r w:rsidR="00E53C2E">
        <w:rPr>
          <w:rFonts w:ascii="Century Gothic" w:hAnsi="Century Gothic"/>
          <w:sz w:val="22"/>
          <w:szCs w:val="22"/>
        </w:rPr>
        <w:t xml:space="preserve"> </w:t>
      </w:r>
      <w:proofErr w:type="spellStart"/>
      <w:r w:rsidR="00E53C2E">
        <w:rPr>
          <w:rFonts w:ascii="Century Gothic" w:hAnsi="Century Gothic"/>
          <w:sz w:val="22"/>
          <w:szCs w:val="22"/>
        </w:rPr>
        <w:t>tdk</w:t>
      </w:r>
      <w:proofErr w:type="spellEnd"/>
      <w:r w:rsidR="00E53C2E">
        <w:rPr>
          <w:rFonts w:ascii="Century Gothic" w:hAnsi="Century Gothic"/>
          <w:sz w:val="22"/>
          <w:szCs w:val="22"/>
        </w:rPr>
        <w:t xml:space="preserve"> </w:t>
      </w:r>
      <w:proofErr w:type="spellStart"/>
      <w:r w:rsidR="00E53C2E">
        <w:rPr>
          <w:rFonts w:ascii="Century Gothic" w:hAnsi="Century Gothic"/>
          <w:sz w:val="22"/>
          <w:szCs w:val="22"/>
        </w:rPr>
        <w:t>tereralisasi</w:t>
      </w:r>
      <w:proofErr w:type="spellEnd"/>
      <w:r w:rsidR="00E53C2E">
        <w:rPr>
          <w:rFonts w:ascii="Century Gothic" w:hAnsi="Century Gothic"/>
          <w:sz w:val="22"/>
          <w:szCs w:val="22"/>
        </w:rPr>
        <w:t xml:space="preserve"> </w:t>
      </w:r>
      <w:proofErr w:type="spellStart"/>
      <w:r w:rsidR="00E53C2E">
        <w:rPr>
          <w:rFonts w:ascii="Century Gothic" w:hAnsi="Century Gothic"/>
          <w:sz w:val="22"/>
          <w:szCs w:val="22"/>
        </w:rPr>
        <w:t>karena</w:t>
      </w:r>
      <w:proofErr w:type="spellEnd"/>
      <w:r w:rsidR="00E53C2E">
        <w:rPr>
          <w:rFonts w:ascii="Century Gothic" w:hAnsi="Century Gothic"/>
          <w:sz w:val="22"/>
          <w:szCs w:val="22"/>
        </w:rPr>
        <w:t xml:space="preserve"> </w:t>
      </w:r>
      <w:proofErr w:type="spellStart"/>
      <w:r w:rsidR="009D7218">
        <w:rPr>
          <w:rFonts w:ascii="Century Gothic" w:hAnsi="Century Gothic"/>
          <w:sz w:val="22"/>
          <w:szCs w:val="22"/>
        </w:rPr>
        <w:t>kegiatan</w:t>
      </w:r>
      <w:proofErr w:type="spellEnd"/>
      <w:r w:rsidR="009D7218">
        <w:rPr>
          <w:rFonts w:ascii="Century Gothic" w:hAnsi="Century Gothic"/>
          <w:sz w:val="22"/>
          <w:szCs w:val="22"/>
        </w:rPr>
        <w:t xml:space="preserve"> </w:t>
      </w:r>
      <w:proofErr w:type="spellStart"/>
      <w:r w:rsidR="009D7218">
        <w:rPr>
          <w:rFonts w:ascii="Century Gothic" w:hAnsi="Century Gothic"/>
          <w:sz w:val="22"/>
          <w:szCs w:val="22"/>
        </w:rPr>
        <w:t>bimtek</w:t>
      </w:r>
      <w:proofErr w:type="spellEnd"/>
      <w:r w:rsidR="009D7218">
        <w:rPr>
          <w:rFonts w:ascii="Century Gothic" w:hAnsi="Century Gothic"/>
          <w:sz w:val="22"/>
          <w:szCs w:val="22"/>
        </w:rPr>
        <w:t xml:space="preserve"> yang </w:t>
      </w:r>
      <w:proofErr w:type="spellStart"/>
      <w:r w:rsidR="009D7218">
        <w:rPr>
          <w:rFonts w:ascii="Century Gothic" w:hAnsi="Century Gothic"/>
          <w:sz w:val="22"/>
          <w:szCs w:val="22"/>
        </w:rPr>
        <w:t>direncanakan</w:t>
      </w:r>
      <w:proofErr w:type="spellEnd"/>
      <w:r w:rsidR="009D7218">
        <w:rPr>
          <w:rFonts w:ascii="Century Gothic" w:hAnsi="Century Gothic"/>
          <w:sz w:val="22"/>
          <w:szCs w:val="22"/>
        </w:rPr>
        <w:t xml:space="preserve"> di </w:t>
      </w:r>
      <w:proofErr w:type="spellStart"/>
      <w:r w:rsidR="009D7218">
        <w:rPr>
          <w:rFonts w:ascii="Century Gothic" w:hAnsi="Century Gothic"/>
          <w:sz w:val="22"/>
          <w:szCs w:val="22"/>
        </w:rPr>
        <w:t>realisasikan</w:t>
      </w:r>
      <w:proofErr w:type="spellEnd"/>
      <w:r w:rsidR="009D7218">
        <w:rPr>
          <w:rFonts w:ascii="Century Gothic" w:hAnsi="Century Gothic"/>
          <w:sz w:val="22"/>
          <w:szCs w:val="22"/>
        </w:rPr>
        <w:t xml:space="preserve"> oleh </w:t>
      </w:r>
      <w:proofErr w:type="spellStart"/>
      <w:r w:rsidR="009D7218">
        <w:rPr>
          <w:rFonts w:ascii="Century Gothic" w:hAnsi="Century Gothic"/>
          <w:sz w:val="22"/>
          <w:szCs w:val="22"/>
        </w:rPr>
        <w:t>bagian</w:t>
      </w:r>
      <w:proofErr w:type="spellEnd"/>
      <w:r w:rsidR="009D7218">
        <w:rPr>
          <w:rFonts w:ascii="Century Gothic" w:hAnsi="Century Gothic"/>
          <w:sz w:val="22"/>
          <w:szCs w:val="22"/>
        </w:rPr>
        <w:t xml:space="preserve"> </w:t>
      </w:r>
      <w:proofErr w:type="spellStart"/>
      <w:r w:rsidR="009D7218">
        <w:rPr>
          <w:rFonts w:ascii="Century Gothic" w:hAnsi="Century Gothic"/>
          <w:sz w:val="22"/>
          <w:szCs w:val="22"/>
        </w:rPr>
        <w:t>organisasi</w:t>
      </w:r>
      <w:proofErr w:type="spellEnd"/>
      <w:r w:rsidR="009D7218">
        <w:rPr>
          <w:rFonts w:ascii="Century Gothic" w:hAnsi="Century Gothic"/>
          <w:sz w:val="22"/>
          <w:szCs w:val="22"/>
        </w:rPr>
        <w:t xml:space="preserve"> dan </w:t>
      </w:r>
      <w:proofErr w:type="spellStart"/>
      <w:r w:rsidR="009D7218">
        <w:rPr>
          <w:rFonts w:ascii="Century Gothic" w:hAnsi="Century Gothic"/>
          <w:sz w:val="22"/>
          <w:szCs w:val="22"/>
        </w:rPr>
        <w:t>bagian</w:t>
      </w:r>
      <w:proofErr w:type="spellEnd"/>
      <w:r w:rsidR="009D7218">
        <w:rPr>
          <w:rFonts w:ascii="Century Gothic" w:hAnsi="Century Gothic"/>
          <w:sz w:val="22"/>
          <w:szCs w:val="22"/>
        </w:rPr>
        <w:t xml:space="preserve"> asset.</w:t>
      </w:r>
    </w:p>
    <w:p w14:paraId="0F5EC78C" w14:textId="70EDF8ED" w:rsidR="00C159F5" w:rsidRPr="00476F51" w:rsidRDefault="00C159F5" w:rsidP="000122AF">
      <w:pPr>
        <w:pStyle w:val="NoSpacing"/>
        <w:numPr>
          <w:ilvl w:val="0"/>
          <w:numId w:val="55"/>
        </w:numPr>
        <w:tabs>
          <w:tab w:val="left" w:pos="1440"/>
        </w:tabs>
        <w:spacing w:line="360" w:lineRule="auto"/>
        <w:jc w:val="both"/>
        <w:rPr>
          <w:rFonts w:ascii="Century Gothic" w:hAnsi="Century Gothic"/>
          <w:i/>
          <w:sz w:val="22"/>
          <w:szCs w:val="22"/>
          <w:u w:val="single"/>
          <w:lang w:val="id-ID"/>
        </w:rPr>
      </w:pPr>
      <w:proofErr w:type="spellStart"/>
      <w:r w:rsidRPr="00476F51">
        <w:rPr>
          <w:rFonts w:ascii="Century Gothic" w:hAnsi="Century Gothic"/>
          <w:i/>
          <w:sz w:val="22"/>
          <w:szCs w:val="22"/>
          <w:u w:val="single"/>
        </w:rPr>
        <w:t>Administrasi</w:t>
      </w:r>
      <w:proofErr w:type="spellEnd"/>
      <w:r w:rsidRPr="00476F51">
        <w:rPr>
          <w:rFonts w:ascii="Century Gothic" w:hAnsi="Century Gothic"/>
          <w:i/>
          <w:sz w:val="22"/>
          <w:szCs w:val="22"/>
          <w:u w:val="single"/>
        </w:rPr>
        <w:t xml:space="preserve"> Umum </w:t>
      </w:r>
      <w:proofErr w:type="spellStart"/>
      <w:r w:rsidRPr="00476F51">
        <w:rPr>
          <w:rFonts w:ascii="Century Gothic" w:hAnsi="Century Gothic"/>
          <w:i/>
          <w:sz w:val="22"/>
          <w:szCs w:val="22"/>
          <w:u w:val="single"/>
        </w:rPr>
        <w:t>Perangkat</w:t>
      </w:r>
      <w:proofErr w:type="spellEnd"/>
      <w:r w:rsidRPr="00476F51">
        <w:rPr>
          <w:rFonts w:ascii="Century Gothic" w:hAnsi="Century Gothic"/>
          <w:i/>
          <w:sz w:val="22"/>
          <w:szCs w:val="22"/>
          <w:u w:val="single"/>
        </w:rPr>
        <w:t xml:space="preserve"> Daerah</w:t>
      </w:r>
    </w:p>
    <w:p w14:paraId="421A11C3" w14:textId="6AB1FEFB" w:rsidR="00C159F5" w:rsidRPr="00AE189C" w:rsidRDefault="00C159F5" w:rsidP="000122AF">
      <w:pPr>
        <w:pStyle w:val="NoSpacing"/>
        <w:numPr>
          <w:ilvl w:val="0"/>
          <w:numId w:val="14"/>
        </w:numPr>
        <w:spacing w:line="360" w:lineRule="auto"/>
        <w:ind w:left="1260"/>
        <w:rPr>
          <w:rFonts w:ascii="Century Gothic" w:hAnsi="Century Gothic"/>
          <w:sz w:val="22"/>
          <w:szCs w:val="22"/>
          <w:lang w:val="id-ID"/>
        </w:rPr>
      </w:pPr>
      <w:proofErr w:type="spellStart"/>
      <w:r w:rsidRPr="006E1FC2">
        <w:rPr>
          <w:rFonts w:ascii="Century Gothic" w:hAnsi="Century Gothic"/>
          <w:sz w:val="22"/>
          <w:szCs w:val="22"/>
        </w:rPr>
        <w:t>Penyediaan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komponen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Instalasi</w:t>
      </w:r>
      <w:proofErr w:type="spellEnd"/>
      <w:r w:rsidRPr="006E1FC2">
        <w:rPr>
          <w:rFonts w:ascii="Century Gothic" w:hAnsi="Century Gothic"/>
          <w:sz w:val="22"/>
          <w:szCs w:val="22"/>
        </w:rPr>
        <w:t xml:space="preserve"> Listrik/</w:t>
      </w:r>
      <w:proofErr w:type="spellStart"/>
      <w:r w:rsidRPr="006E1FC2">
        <w:rPr>
          <w:rFonts w:ascii="Century Gothic" w:hAnsi="Century Gothic"/>
          <w:sz w:val="22"/>
          <w:szCs w:val="22"/>
        </w:rPr>
        <w:t>Penerangan</w:t>
      </w:r>
      <w:proofErr w:type="spellEnd"/>
      <w:r w:rsidR="00AE189C">
        <w:rPr>
          <w:rFonts w:ascii="Century Gothic" w:hAnsi="Century Gothic"/>
          <w:sz w:val="22"/>
          <w:szCs w:val="22"/>
        </w:rPr>
        <w:t xml:space="preserve"> </w:t>
      </w:r>
      <w:proofErr w:type="spellStart"/>
      <w:r w:rsidR="00AE189C">
        <w:rPr>
          <w:rFonts w:ascii="Century Gothic" w:hAnsi="Century Gothic"/>
          <w:sz w:val="22"/>
          <w:szCs w:val="22"/>
        </w:rPr>
        <w:t>Bangunan</w:t>
      </w:r>
      <w:proofErr w:type="spellEnd"/>
      <w:r w:rsidR="00AE189C">
        <w:rPr>
          <w:rFonts w:ascii="Century Gothic" w:hAnsi="Century Gothic"/>
          <w:sz w:val="22"/>
          <w:szCs w:val="22"/>
        </w:rPr>
        <w:t xml:space="preserve"> Kantor</w:t>
      </w:r>
    </w:p>
    <w:p w14:paraId="40A6DDA0" w14:textId="753FD88C" w:rsidR="000122AF" w:rsidRDefault="00AE189C" w:rsidP="000122AF">
      <w:pPr>
        <w:pStyle w:val="NoSpacing"/>
        <w:spacing w:line="360" w:lineRule="auto"/>
        <w:ind w:left="1260" w:firstLine="630"/>
        <w:rPr>
          <w:rFonts w:ascii="Century Gothic" w:hAnsi="Century Gothic"/>
          <w:sz w:val="22"/>
          <w:szCs w:val="22"/>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AE189C">
        <w:rPr>
          <w:rFonts w:ascii="Century Gothic" w:hAnsi="Century Gothic"/>
          <w:sz w:val="22"/>
          <w:szCs w:val="22"/>
        </w:rPr>
        <w:t>Jumlah</w:t>
      </w:r>
      <w:proofErr w:type="spellEnd"/>
      <w:r w:rsidRPr="00AE189C">
        <w:rPr>
          <w:rFonts w:ascii="Century Gothic" w:hAnsi="Century Gothic"/>
          <w:sz w:val="22"/>
          <w:szCs w:val="22"/>
        </w:rPr>
        <w:t xml:space="preserve"> </w:t>
      </w:r>
      <w:proofErr w:type="spellStart"/>
      <w:r w:rsidRPr="00AE189C">
        <w:rPr>
          <w:rFonts w:ascii="Century Gothic" w:hAnsi="Century Gothic"/>
          <w:sz w:val="22"/>
          <w:szCs w:val="22"/>
        </w:rPr>
        <w:t>paket</w:t>
      </w:r>
      <w:proofErr w:type="spellEnd"/>
      <w:r w:rsidRPr="00AE189C">
        <w:rPr>
          <w:rFonts w:ascii="Century Gothic" w:hAnsi="Century Gothic"/>
          <w:sz w:val="22"/>
          <w:szCs w:val="22"/>
        </w:rPr>
        <w:t xml:space="preserve"> </w:t>
      </w:r>
      <w:proofErr w:type="spellStart"/>
      <w:r w:rsidRPr="00AE189C">
        <w:rPr>
          <w:rFonts w:ascii="Century Gothic" w:hAnsi="Century Gothic"/>
          <w:sz w:val="22"/>
          <w:szCs w:val="22"/>
        </w:rPr>
        <w:t>komponen</w:t>
      </w:r>
      <w:proofErr w:type="spellEnd"/>
      <w:r w:rsidRPr="00AE189C">
        <w:rPr>
          <w:rFonts w:ascii="Century Gothic" w:hAnsi="Century Gothic"/>
          <w:sz w:val="22"/>
          <w:szCs w:val="22"/>
        </w:rPr>
        <w:t xml:space="preserve"> </w:t>
      </w:r>
      <w:proofErr w:type="spellStart"/>
      <w:r w:rsidRPr="00AE189C">
        <w:rPr>
          <w:rFonts w:ascii="Century Gothic" w:hAnsi="Century Gothic"/>
          <w:sz w:val="22"/>
          <w:szCs w:val="22"/>
        </w:rPr>
        <w:t>instalasi</w:t>
      </w:r>
      <w:proofErr w:type="spellEnd"/>
      <w:r w:rsidRPr="00AE189C">
        <w:rPr>
          <w:rFonts w:ascii="Century Gothic" w:hAnsi="Century Gothic"/>
          <w:sz w:val="22"/>
          <w:szCs w:val="22"/>
        </w:rPr>
        <w:t xml:space="preserve"> </w:t>
      </w:r>
      <w:proofErr w:type="spellStart"/>
      <w:r w:rsidRPr="00AE189C">
        <w:rPr>
          <w:rFonts w:ascii="Century Gothic" w:hAnsi="Century Gothic"/>
          <w:sz w:val="22"/>
          <w:szCs w:val="22"/>
        </w:rPr>
        <w:t>listrik</w:t>
      </w:r>
      <w:proofErr w:type="spellEnd"/>
      <w:r w:rsidRPr="00AE189C">
        <w:rPr>
          <w:rFonts w:ascii="Century Gothic" w:hAnsi="Century Gothic"/>
          <w:sz w:val="22"/>
          <w:szCs w:val="22"/>
        </w:rPr>
        <w:t>/</w:t>
      </w:r>
      <w:proofErr w:type="spellStart"/>
      <w:r w:rsidRPr="00AE189C">
        <w:rPr>
          <w:rFonts w:ascii="Century Gothic" w:hAnsi="Century Gothic"/>
          <w:sz w:val="22"/>
          <w:szCs w:val="22"/>
        </w:rPr>
        <w:t>penerangan</w:t>
      </w:r>
      <w:proofErr w:type="spellEnd"/>
      <w:r w:rsidRPr="00AE189C">
        <w:rPr>
          <w:rFonts w:ascii="Century Gothic" w:hAnsi="Century Gothic"/>
          <w:sz w:val="22"/>
          <w:szCs w:val="22"/>
        </w:rPr>
        <w:t xml:space="preserve"> </w:t>
      </w:r>
      <w:proofErr w:type="spellStart"/>
      <w:r w:rsidRPr="00AE189C">
        <w:rPr>
          <w:rFonts w:ascii="Century Gothic" w:hAnsi="Century Gothic"/>
          <w:sz w:val="22"/>
          <w:szCs w:val="22"/>
        </w:rPr>
        <w:t>bangunan</w:t>
      </w:r>
      <w:proofErr w:type="spellEnd"/>
      <w:r w:rsidRPr="00AE189C">
        <w:rPr>
          <w:rFonts w:ascii="Century Gothic" w:hAnsi="Century Gothic"/>
          <w:sz w:val="22"/>
          <w:szCs w:val="22"/>
        </w:rPr>
        <w:t xml:space="preserve"> </w:t>
      </w:r>
      <w:proofErr w:type="spellStart"/>
      <w:r w:rsidRPr="00AE189C">
        <w:rPr>
          <w:rFonts w:ascii="Century Gothic" w:hAnsi="Century Gothic"/>
          <w:sz w:val="22"/>
          <w:szCs w:val="22"/>
        </w:rPr>
        <w:t>kantor</w:t>
      </w:r>
      <w:proofErr w:type="spellEnd"/>
      <w:r w:rsidRPr="00AE189C">
        <w:rPr>
          <w:rFonts w:ascii="Century Gothic" w:hAnsi="Century Gothic"/>
          <w:sz w:val="22"/>
          <w:szCs w:val="22"/>
        </w:rPr>
        <w:t xml:space="preserve"> yang </w:t>
      </w:r>
      <w:proofErr w:type="spellStart"/>
      <w:r w:rsidRPr="00AE189C">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0122AF">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9  </w:t>
      </w:r>
      <w:proofErr w:type="spellStart"/>
      <w:r>
        <w:rPr>
          <w:rFonts w:ascii="Century Gothic" w:hAnsi="Century Gothic"/>
          <w:sz w:val="22"/>
          <w:szCs w:val="22"/>
        </w:rPr>
        <w:t>paket</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030C1C">
        <w:rPr>
          <w:rFonts w:ascii="Century Gothic" w:hAnsi="Century Gothic"/>
          <w:sz w:val="22"/>
          <w:szCs w:val="22"/>
        </w:rPr>
        <w:t>9</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w:t>
      </w:r>
      <w:r w:rsidR="00030C1C">
        <w:rPr>
          <w:rFonts w:ascii="Century Gothic" w:hAnsi="Century Gothic"/>
          <w:sz w:val="22"/>
          <w:szCs w:val="22"/>
        </w:rPr>
        <w:t>100</w:t>
      </w:r>
      <w:r>
        <w:rPr>
          <w:rFonts w:ascii="Century Gothic" w:hAnsi="Century Gothic"/>
          <w:sz w:val="22"/>
          <w:szCs w:val="22"/>
        </w:rPr>
        <w:t>%.  Ke-</w:t>
      </w:r>
      <w:r w:rsidR="00030C1C">
        <w:rPr>
          <w:rFonts w:ascii="Century Gothic" w:hAnsi="Century Gothic"/>
          <w:sz w:val="22"/>
          <w:szCs w:val="22"/>
        </w:rPr>
        <w:t>9</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Pr>
          <w:rFonts w:ascii="Century Gothic" w:hAnsi="Century Gothic"/>
          <w:sz w:val="22"/>
          <w:szCs w:val="22"/>
        </w:rPr>
        <w:t>komponen</w:t>
      </w:r>
      <w:proofErr w:type="spellEnd"/>
      <w:r>
        <w:rPr>
          <w:rFonts w:ascii="Century Gothic" w:hAnsi="Century Gothic"/>
          <w:sz w:val="22"/>
          <w:szCs w:val="22"/>
        </w:rPr>
        <w:t xml:space="preserve"> </w:t>
      </w:r>
      <w:proofErr w:type="spellStart"/>
      <w:r>
        <w:rPr>
          <w:rFonts w:ascii="Century Gothic" w:hAnsi="Century Gothic"/>
          <w:sz w:val="22"/>
          <w:szCs w:val="22"/>
        </w:rPr>
        <w:t>instalasi</w:t>
      </w:r>
      <w:proofErr w:type="spellEnd"/>
      <w:r>
        <w:rPr>
          <w:rFonts w:ascii="Century Gothic" w:hAnsi="Century Gothic"/>
          <w:sz w:val="22"/>
          <w:szCs w:val="22"/>
        </w:rPr>
        <w:t xml:space="preserve"> Listrik dan </w:t>
      </w:r>
      <w:proofErr w:type="spellStart"/>
      <w:r>
        <w:rPr>
          <w:rFonts w:ascii="Century Gothic" w:hAnsi="Century Gothic"/>
          <w:sz w:val="22"/>
          <w:szCs w:val="22"/>
        </w:rPr>
        <w:t>penerangan</w:t>
      </w:r>
      <w:proofErr w:type="spellEnd"/>
      <w:r w:rsidR="000122AF">
        <w:rPr>
          <w:rFonts w:ascii="Century Gothic" w:hAnsi="Century Gothic"/>
          <w:sz w:val="22"/>
          <w:szCs w:val="22"/>
        </w:rPr>
        <w:t xml:space="preserve"> </w:t>
      </w:r>
      <w:proofErr w:type="spellStart"/>
      <w:r w:rsidR="000122AF">
        <w:rPr>
          <w:rFonts w:ascii="Century Gothic" w:hAnsi="Century Gothic"/>
          <w:sz w:val="22"/>
          <w:szCs w:val="22"/>
        </w:rPr>
        <w:t>sesuai</w:t>
      </w:r>
      <w:proofErr w:type="spellEnd"/>
      <w:r w:rsidR="000122AF">
        <w:rPr>
          <w:rFonts w:ascii="Century Gothic" w:hAnsi="Century Gothic"/>
          <w:sz w:val="22"/>
          <w:szCs w:val="22"/>
        </w:rPr>
        <w:t xml:space="preserve"> yang </w:t>
      </w:r>
      <w:proofErr w:type="spellStart"/>
      <w:r w:rsidR="000122AF">
        <w:rPr>
          <w:rFonts w:ascii="Century Gothic" w:hAnsi="Century Gothic"/>
          <w:sz w:val="22"/>
          <w:szCs w:val="22"/>
        </w:rPr>
        <w:t>ada</w:t>
      </w:r>
      <w:proofErr w:type="spellEnd"/>
      <w:r w:rsidR="000122AF">
        <w:rPr>
          <w:rFonts w:ascii="Century Gothic" w:hAnsi="Century Gothic"/>
          <w:sz w:val="22"/>
          <w:szCs w:val="22"/>
        </w:rPr>
        <w:t xml:space="preserve"> di DPPA TA. 2024</w:t>
      </w:r>
      <w:r>
        <w:rPr>
          <w:rFonts w:ascii="Century Gothic" w:hAnsi="Century Gothic"/>
          <w:sz w:val="22"/>
          <w:szCs w:val="22"/>
        </w:rPr>
        <w:t>.</w:t>
      </w:r>
    </w:p>
    <w:p w14:paraId="2D635AC9" w14:textId="77777777" w:rsidR="000122AF" w:rsidRDefault="000122AF">
      <w:pPr>
        <w:rPr>
          <w:rFonts w:ascii="Century Gothic" w:hAnsi="Century Gothic"/>
          <w:sz w:val="22"/>
          <w:szCs w:val="22"/>
        </w:rPr>
      </w:pPr>
      <w:r>
        <w:rPr>
          <w:rFonts w:ascii="Century Gothic" w:hAnsi="Century Gothic"/>
          <w:sz w:val="22"/>
          <w:szCs w:val="22"/>
        </w:rPr>
        <w:br w:type="page"/>
      </w:r>
    </w:p>
    <w:p w14:paraId="7D283FC0" w14:textId="72032579" w:rsidR="00C159F5" w:rsidRPr="00AE189C" w:rsidRDefault="00C159F5" w:rsidP="000122AF">
      <w:pPr>
        <w:pStyle w:val="NoSpacing"/>
        <w:numPr>
          <w:ilvl w:val="0"/>
          <w:numId w:val="14"/>
        </w:numPr>
        <w:spacing w:line="360" w:lineRule="auto"/>
        <w:ind w:left="1260"/>
        <w:rPr>
          <w:rFonts w:ascii="Century Gothic" w:hAnsi="Century Gothic"/>
          <w:sz w:val="22"/>
          <w:szCs w:val="22"/>
          <w:lang w:val="id-ID"/>
        </w:rPr>
      </w:pPr>
      <w:proofErr w:type="spellStart"/>
      <w:r w:rsidRPr="006E1FC2">
        <w:rPr>
          <w:rFonts w:ascii="Century Gothic" w:hAnsi="Century Gothic"/>
          <w:sz w:val="22"/>
          <w:szCs w:val="22"/>
        </w:rPr>
        <w:lastRenderedPageBreak/>
        <w:t>Penyediaan</w:t>
      </w:r>
      <w:proofErr w:type="spellEnd"/>
      <w:r w:rsidRPr="006E1FC2">
        <w:rPr>
          <w:rFonts w:ascii="Century Gothic" w:hAnsi="Century Gothic"/>
          <w:sz w:val="22"/>
          <w:szCs w:val="22"/>
        </w:rPr>
        <w:t xml:space="preserve"> Bahan </w:t>
      </w:r>
      <w:proofErr w:type="spellStart"/>
      <w:r w:rsidRPr="006E1FC2">
        <w:rPr>
          <w:rFonts w:ascii="Century Gothic" w:hAnsi="Century Gothic"/>
          <w:sz w:val="22"/>
          <w:szCs w:val="22"/>
        </w:rPr>
        <w:t>Logistik</w:t>
      </w:r>
      <w:proofErr w:type="spellEnd"/>
      <w:r w:rsidR="00AE189C">
        <w:rPr>
          <w:rFonts w:ascii="Century Gothic" w:hAnsi="Century Gothic"/>
          <w:sz w:val="22"/>
          <w:szCs w:val="22"/>
        </w:rPr>
        <w:t xml:space="preserve"> Kantor</w:t>
      </w:r>
    </w:p>
    <w:p w14:paraId="76572462" w14:textId="6C0416CC" w:rsidR="00AE189C" w:rsidRPr="006E1FC2" w:rsidRDefault="00AE189C" w:rsidP="000122AF">
      <w:pPr>
        <w:pStyle w:val="NoSpacing"/>
        <w:spacing w:line="360" w:lineRule="auto"/>
        <w:ind w:left="1260" w:firstLine="630"/>
        <w:jc w:val="both"/>
        <w:rPr>
          <w:rFonts w:ascii="Century Gothic" w:hAnsi="Century Gothic"/>
          <w:sz w:val="22"/>
          <w:szCs w:val="22"/>
          <w:lang w:val="id-ID"/>
        </w:rPr>
      </w:pPr>
      <w:r>
        <w:rPr>
          <w:rFonts w:ascii="Century Gothic" w:hAnsi="Century Gothic"/>
          <w:sz w:val="22"/>
          <w:szCs w:val="22"/>
        </w:rPr>
        <w:t xml:space="preserve">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AE189C">
        <w:rPr>
          <w:rFonts w:ascii="Century Gothic" w:hAnsi="Century Gothic"/>
          <w:sz w:val="22"/>
          <w:szCs w:val="22"/>
        </w:rPr>
        <w:t>Jumlah</w:t>
      </w:r>
      <w:proofErr w:type="spellEnd"/>
      <w:r w:rsidRPr="00AE189C">
        <w:rPr>
          <w:rFonts w:ascii="Century Gothic" w:hAnsi="Century Gothic"/>
          <w:sz w:val="22"/>
          <w:szCs w:val="22"/>
        </w:rPr>
        <w:t xml:space="preserve"> </w:t>
      </w:r>
      <w:proofErr w:type="spellStart"/>
      <w:r w:rsidRPr="00AE189C">
        <w:rPr>
          <w:rFonts w:ascii="Century Gothic" w:hAnsi="Century Gothic"/>
          <w:sz w:val="22"/>
          <w:szCs w:val="22"/>
        </w:rPr>
        <w:t>paket</w:t>
      </w:r>
      <w:proofErr w:type="spellEnd"/>
      <w:r w:rsidRPr="00AE189C">
        <w:rPr>
          <w:rFonts w:ascii="Century Gothic" w:hAnsi="Century Gothic"/>
          <w:sz w:val="22"/>
          <w:szCs w:val="22"/>
        </w:rPr>
        <w:t xml:space="preserve"> Bahan </w:t>
      </w:r>
      <w:proofErr w:type="spellStart"/>
      <w:r w:rsidRPr="00AE189C">
        <w:rPr>
          <w:rFonts w:ascii="Century Gothic" w:hAnsi="Century Gothic"/>
          <w:sz w:val="22"/>
          <w:szCs w:val="22"/>
        </w:rPr>
        <w:t>Logistik</w:t>
      </w:r>
      <w:proofErr w:type="spellEnd"/>
      <w:r w:rsidRPr="00AE189C">
        <w:rPr>
          <w:rFonts w:ascii="Century Gothic" w:hAnsi="Century Gothic"/>
          <w:sz w:val="22"/>
          <w:szCs w:val="22"/>
        </w:rPr>
        <w:t xml:space="preserve"> Kantor yang  </w:t>
      </w:r>
      <w:proofErr w:type="spellStart"/>
      <w:r w:rsidRPr="00AE189C">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E53C2E">
        <w:rPr>
          <w:rFonts w:ascii="Century Gothic" w:hAnsi="Century Gothic"/>
          <w:sz w:val="22"/>
          <w:szCs w:val="22"/>
        </w:rPr>
        <w:t>I</w:t>
      </w:r>
      <w:r w:rsidR="000122AF">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71284B">
        <w:rPr>
          <w:rFonts w:ascii="Century Gothic" w:hAnsi="Century Gothic"/>
          <w:sz w:val="22"/>
          <w:szCs w:val="22"/>
        </w:rPr>
        <w:t>15</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71284B">
        <w:rPr>
          <w:rFonts w:ascii="Century Gothic" w:hAnsi="Century Gothic"/>
          <w:sz w:val="22"/>
          <w:szCs w:val="22"/>
        </w:rPr>
        <w:t>1</w:t>
      </w:r>
      <w:r w:rsidR="00030C1C">
        <w:rPr>
          <w:rFonts w:ascii="Century Gothic" w:hAnsi="Century Gothic"/>
          <w:sz w:val="22"/>
          <w:szCs w:val="22"/>
        </w:rPr>
        <w:t>5</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w:t>
      </w:r>
      <w:r w:rsidR="00030C1C">
        <w:rPr>
          <w:rFonts w:ascii="Century Gothic" w:hAnsi="Century Gothic"/>
          <w:sz w:val="22"/>
          <w:szCs w:val="22"/>
        </w:rPr>
        <w:t>100</w:t>
      </w:r>
      <w:r>
        <w:rPr>
          <w:rFonts w:ascii="Century Gothic" w:hAnsi="Century Gothic"/>
          <w:sz w:val="22"/>
          <w:szCs w:val="22"/>
        </w:rPr>
        <w:t>%.  Ke-</w:t>
      </w:r>
      <w:r w:rsidR="0071284B">
        <w:rPr>
          <w:rFonts w:ascii="Century Gothic" w:hAnsi="Century Gothic"/>
          <w:sz w:val="22"/>
          <w:szCs w:val="22"/>
        </w:rPr>
        <w:t>1</w:t>
      </w:r>
      <w:r w:rsidR="00030C1C">
        <w:rPr>
          <w:rFonts w:ascii="Century Gothic" w:hAnsi="Century Gothic"/>
          <w:sz w:val="22"/>
          <w:szCs w:val="22"/>
        </w:rPr>
        <w:t>5</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71284B">
        <w:rPr>
          <w:rFonts w:ascii="Century Gothic" w:hAnsi="Century Gothic"/>
          <w:sz w:val="22"/>
          <w:szCs w:val="22"/>
        </w:rPr>
        <w:t>bahan</w:t>
      </w:r>
      <w:proofErr w:type="spellEnd"/>
      <w:r w:rsidR="0071284B">
        <w:rPr>
          <w:rFonts w:ascii="Century Gothic" w:hAnsi="Century Gothic"/>
          <w:sz w:val="22"/>
          <w:szCs w:val="22"/>
        </w:rPr>
        <w:t xml:space="preserve"> </w:t>
      </w:r>
      <w:proofErr w:type="spellStart"/>
      <w:r w:rsidR="0071284B">
        <w:rPr>
          <w:rFonts w:ascii="Century Gothic" w:hAnsi="Century Gothic"/>
          <w:sz w:val="22"/>
          <w:szCs w:val="22"/>
        </w:rPr>
        <w:t>pembersih</w:t>
      </w:r>
      <w:proofErr w:type="spellEnd"/>
      <w:r w:rsidR="0071284B">
        <w:rPr>
          <w:rFonts w:ascii="Century Gothic" w:hAnsi="Century Gothic"/>
          <w:sz w:val="22"/>
          <w:szCs w:val="22"/>
        </w:rPr>
        <w:t xml:space="preserve"> dan </w:t>
      </w:r>
      <w:proofErr w:type="spellStart"/>
      <w:r w:rsidR="0071284B">
        <w:rPr>
          <w:rFonts w:ascii="Century Gothic" w:hAnsi="Century Gothic"/>
          <w:sz w:val="22"/>
          <w:szCs w:val="22"/>
        </w:rPr>
        <w:t>alat</w:t>
      </w:r>
      <w:proofErr w:type="spellEnd"/>
      <w:r w:rsidR="0071284B">
        <w:rPr>
          <w:rFonts w:ascii="Century Gothic" w:hAnsi="Century Gothic"/>
          <w:sz w:val="22"/>
          <w:szCs w:val="22"/>
        </w:rPr>
        <w:t xml:space="preserve"> </w:t>
      </w:r>
      <w:proofErr w:type="spellStart"/>
      <w:r w:rsidR="0071284B">
        <w:rPr>
          <w:rFonts w:ascii="Century Gothic" w:hAnsi="Century Gothic"/>
          <w:sz w:val="22"/>
          <w:szCs w:val="22"/>
        </w:rPr>
        <w:t>kebersihan</w:t>
      </w:r>
      <w:proofErr w:type="spellEnd"/>
      <w:r w:rsidR="0071284B">
        <w:rPr>
          <w:rFonts w:ascii="Century Gothic" w:hAnsi="Century Gothic"/>
          <w:sz w:val="22"/>
          <w:szCs w:val="22"/>
        </w:rPr>
        <w:t xml:space="preserve"> </w:t>
      </w:r>
      <w:proofErr w:type="spellStart"/>
      <w:r w:rsidR="0071284B">
        <w:rPr>
          <w:rFonts w:ascii="Century Gothic" w:hAnsi="Century Gothic"/>
          <w:sz w:val="22"/>
          <w:szCs w:val="22"/>
        </w:rPr>
        <w:t>lingkup</w:t>
      </w:r>
      <w:proofErr w:type="spellEnd"/>
      <w:r w:rsidR="0071284B">
        <w:rPr>
          <w:rFonts w:ascii="Century Gothic" w:hAnsi="Century Gothic"/>
          <w:sz w:val="22"/>
          <w:szCs w:val="22"/>
        </w:rPr>
        <w:t xml:space="preserve"> </w:t>
      </w:r>
      <w:proofErr w:type="spellStart"/>
      <w:r w:rsidR="0071284B">
        <w:rPr>
          <w:rFonts w:ascii="Century Gothic" w:hAnsi="Century Gothic"/>
          <w:sz w:val="22"/>
          <w:szCs w:val="22"/>
        </w:rPr>
        <w:t>kantor</w:t>
      </w:r>
      <w:proofErr w:type="spellEnd"/>
      <w:r w:rsidR="0071284B">
        <w:rPr>
          <w:rFonts w:ascii="Century Gothic" w:hAnsi="Century Gothic"/>
          <w:sz w:val="22"/>
          <w:szCs w:val="22"/>
        </w:rPr>
        <w:t xml:space="preserve"> </w:t>
      </w:r>
      <w:proofErr w:type="spellStart"/>
      <w:r w:rsidR="0071284B">
        <w:rPr>
          <w:rFonts w:ascii="Century Gothic" w:hAnsi="Century Gothic"/>
          <w:sz w:val="22"/>
          <w:szCs w:val="22"/>
        </w:rPr>
        <w:t>Kecamatan</w:t>
      </w:r>
      <w:proofErr w:type="spellEnd"/>
      <w:r w:rsidR="0071284B">
        <w:rPr>
          <w:rFonts w:ascii="Century Gothic" w:hAnsi="Century Gothic"/>
          <w:sz w:val="22"/>
          <w:szCs w:val="22"/>
        </w:rPr>
        <w:t xml:space="preserve"> </w:t>
      </w:r>
      <w:proofErr w:type="spellStart"/>
      <w:r w:rsidR="0071284B">
        <w:rPr>
          <w:rFonts w:ascii="Century Gothic" w:hAnsi="Century Gothic"/>
          <w:sz w:val="22"/>
          <w:szCs w:val="22"/>
        </w:rPr>
        <w:t>Mangkutana</w:t>
      </w:r>
      <w:proofErr w:type="spellEnd"/>
      <w:r w:rsidR="0071284B">
        <w:rPr>
          <w:rFonts w:ascii="Century Gothic" w:hAnsi="Century Gothic"/>
          <w:sz w:val="22"/>
          <w:szCs w:val="22"/>
        </w:rPr>
        <w:t>.</w:t>
      </w:r>
    </w:p>
    <w:p w14:paraId="0C22A7C2" w14:textId="77777777" w:rsidR="00C159F5" w:rsidRPr="0071284B" w:rsidRDefault="00C159F5" w:rsidP="000122AF">
      <w:pPr>
        <w:pStyle w:val="NoSpacing"/>
        <w:numPr>
          <w:ilvl w:val="0"/>
          <w:numId w:val="14"/>
        </w:numPr>
        <w:spacing w:line="360" w:lineRule="auto"/>
        <w:ind w:left="1260"/>
        <w:jc w:val="both"/>
        <w:rPr>
          <w:rFonts w:ascii="Century Gothic" w:hAnsi="Century Gothic"/>
          <w:sz w:val="22"/>
          <w:szCs w:val="22"/>
          <w:lang w:val="id-ID"/>
        </w:rPr>
      </w:pPr>
      <w:proofErr w:type="spellStart"/>
      <w:r w:rsidRPr="005F379A">
        <w:rPr>
          <w:rFonts w:ascii="Century Gothic" w:hAnsi="Century Gothic"/>
          <w:color w:val="000000" w:themeColor="text1"/>
          <w:sz w:val="22"/>
          <w:szCs w:val="22"/>
        </w:rPr>
        <w:t>Penyedia</w:t>
      </w:r>
      <w:r w:rsidRPr="006E1FC2">
        <w:rPr>
          <w:rFonts w:ascii="Century Gothic" w:hAnsi="Century Gothic"/>
          <w:sz w:val="22"/>
          <w:szCs w:val="22"/>
        </w:rPr>
        <w:t>an</w:t>
      </w:r>
      <w:proofErr w:type="spellEnd"/>
      <w:r w:rsidRPr="006E1FC2">
        <w:rPr>
          <w:rFonts w:ascii="Century Gothic" w:hAnsi="Century Gothic"/>
          <w:sz w:val="22"/>
          <w:szCs w:val="22"/>
        </w:rPr>
        <w:t xml:space="preserve"> Barang </w:t>
      </w:r>
      <w:proofErr w:type="spellStart"/>
      <w:r w:rsidRPr="006E1FC2">
        <w:rPr>
          <w:rFonts w:ascii="Century Gothic" w:hAnsi="Century Gothic"/>
          <w:sz w:val="22"/>
          <w:szCs w:val="22"/>
        </w:rPr>
        <w:t>Cetakan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penggandaan</w:t>
      </w:r>
      <w:proofErr w:type="spellEnd"/>
    </w:p>
    <w:p w14:paraId="39CDAB80" w14:textId="775BDCBC" w:rsidR="0071284B" w:rsidRPr="006E1FC2" w:rsidRDefault="0071284B" w:rsidP="000122AF">
      <w:pPr>
        <w:pStyle w:val="NoSpacing"/>
        <w:spacing w:line="360" w:lineRule="auto"/>
        <w:ind w:left="126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912BCD" w:rsidRPr="00912BCD">
        <w:rPr>
          <w:rFonts w:ascii="Century Gothic" w:hAnsi="Century Gothic"/>
          <w:sz w:val="22"/>
          <w:szCs w:val="22"/>
        </w:rPr>
        <w:t>Jumlah</w:t>
      </w:r>
      <w:proofErr w:type="spellEnd"/>
      <w:r w:rsidR="00912BCD" w:rsidRPr="00912BCD">
        <w:rPr>
          <w:rFonts w:ascii="Century Gothic" w:hAnsi="Century Gothic"/>
          <w:sz w:val="22"/>
          <w:szCs w:val="22"/>
        </w:rPr>
        <w:t xml:space="preserve"> </w:t>
      </w:r>
      <w:proofErr w:type="spellStart"/>
      <w:r w:rsidR="00912BCD" w:rsidRPr="00912BCD">
        <w:rPr>
          <w:rFonts w:ascii="Century Gothic" w:hAnsi="Century Gothic"/>
          <w:sz w:val="22"/>
          <w:szCs w:val="22"/>
        </w:rPr>
        <w:t>paket</w:t>
      </w:r>
      <w:proofErr w:type="spellEnd"/>
      <w:r w:rsidR="00912BCD" w:rsidRPr="00912BCD">
        <w:rPr>
          <w:rFonts w:ascii="Century Gothic" w:hAnsi="Century Gothic"/>
          <w:sz w:val="22"/>
          <w:szCs w:val="22"/>
        </w:rPr>
        <w:t xml:space="preserve"> Barang </w:t>
      </w:r>
      <w:proofErr w:type="spellStart"/>
      <w:r w:rsidR="00912BCD" w:rsidRPr="00912BCD">
        <w:rPr>
          <w:rFonts w:ascii="Century Gothic" w:hAnsi="Century Gothic"/>
          <w:sz w:val="22"/>
          <w:szCs w:val="22"/>
        </w:rPr>
        <w:t>Cetakan</w:t>
      </w:r>
      <w:proofErr w:type="spellEnd"/>
      <w:r w:rsidR="00912BCD" w:rsidRPr="00912BCD">
        <w:rPr>
          <w:rFonts w:ascii="Century Gothic" w:hAnsi="Century Gothic"/>
          <w:sz w:val="22"/>
          <w:szCs w:val="22"/>
        </w:rPr>
        <w:t xml:space="preserve"> dan </w:t>
      </w:r>
      <w:proofErr w:type="spellStart"/>
      <w:r w:rsidR="00912BCD" w:rsidRPr="00912BCD">
        <w:rPr>
          <w:rFonts w:ascii="Century Gothic" w:hAnsi="Century Gothic"/>
          <w:sz w:val="22"/>
          <w:szCs w:val="22"/>
        </w:rPr>
        <w:t>Penggandaan</w:t>
      </w:r>
      <w:proofErr w:type="spellEnd"/>
      <w:r w:rsidR="00912BCD" w:rsidRPr="00912BCD">
        <w:rPr>
          <w:rFonts w:ascii="Century Gothic" w:hAnsi="Century Gothic"/>
          <w:sz w:val="22"/>
          <w:szCs w:val="22"/>
        </w:rPr>
        <w:t xml:space="preserve">   yang </w:t>
      </w:r>
      <w:proofErr w:type="spellStart"/>
      <w:r w:rsidR="00912BCD" w:rsidRPr="00912BCD">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E53C2E">
        <w:rPr>
          <w:rFonts w:ascii="Century Gothic" w:hAnsi="Century Gothic"/>
          <w:sz w:val="22"/>
          <w:szCs w:val="22"/>
        </w:rPr>
        <w:t>I</w:t>
      </w:r>
      <w:r w:rsidR="005F379A">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912BCD">
        <w:rPr>
          <w:rFonts w:ascii="Century Gothic" w:hAnsi="Century Gothic"/>
          <w:sz w:val="22"/>
          <w:szCs w:val="22"/>
        </w:rPr>
        <w:t>7</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912BCD">
        <w:rPr>
          <w:rFonts w:ascii="Century Gothic" w:hAnsi="Century Gothic"/>
          <w:sz w:val="22"/>
          <w:szCs w:val="22"/>
        </w:rPr>
        <w:t>7</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w:t>
      </w:r>
      <w:r w:rsidR="00912BCD">
        <w:rPr>
          <w:rFonts w:ascii="Century Gothic" w:hAnsi="Century Gothic"/>
          <w:sz w:val="22"/>
          <w:szCs w:val="22"/>
        </w:rPr>
        <w:t>100</w:t>
      </w:r>
      <w:r>
        <w:rPr>
          <w:rFonts w:ascii="Century Gothic" w:hAnsi="Century Gothic"/>
          <w:sz w:val="22"/>
          <w:szCs w:val="22"/>
        </w:rPr>
        <w:t>%.  Ke-</w:t>
      </w:r>
      <w:r w:rsidR="00912BCD">
        <w:rPr>
          <w:rFonts w:ascii="Century Gothic" w:hAnsi="Century Gothic"/>
          <w:sz w:val="22"/>
          <w:szCs w:val="22"/>
        </w:rPr>
        <w:t>7</w:t>
      </w:r>
      <w:r>
        <w:rPr>
          <w:rFonts w:ascii="Century Gothic" w:hAnsi="Century Gothic"/>
          <w:sz w:val="22"/>
          <w:szCs w:val="22"/>
        </w:rPr>
        <w:t xml:space="preserve"> </w:t>
      </w:r>
      <w:proofErr w:type="spellStart"/>
      <w:r>
        <w:rPr>
          <w:rFonts w:ascii="Century Gothic" w:hAnsi="Century Gothic"/>
          <w:sz w:val="22"/>
          <w:szCs w:val="22"/>
        </w:rPr>
        <w:t>paket</w:t>
      </w:r>
      <w:proofErr w:type="spellEnd"/>
      <w:r>
        <w:rPr>
          <w:rFonts w:ascii="Century Gothic" w:hAnsi="Century Gothic"/>
          <w:sz w:val="22"/>
          <w:szCs w:val="22"/>
        </w:rPr>
        <w:t xml:space="preserve">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3B6AA9">
        <w:rPr>
          <w:rFonts w:ascii="Century Gothic" w:hAnsi="Century Gothic"/>
          <w:sz w:val="22"/>
          <w:szCs w:val="22"/>
        </w:rPr>
        <w:t>barang</w:t>
      </w:r>
      <w:proofErr w:type="spellEnd"/>
      <w:r w:rsidR="003B6AA9">
        <w:rPr>
          <w:rFonts w:ascii="Century Gothic" w:hAnsi="Century Gothic"/>
          <w:sz w:val="22"/>
          <w:szCs w:val="22"/>
        </w:rPr>
        <w:t xml:space="preserve"> </w:t>
      </w:r>
      <w:proofErr w:type="spellStart"/>
      <w:r w:rsidR="003B6AA9">
        <w:rPr>
          <w:rFonts w:ascii="Century Gothic" w:hAnsi="Century Gothic"/>
          <w:sz w:val="22"/>
          <w:szCs w:val="22"/>
        </w:rPr>
        <w:t>cetak</w:t>
      </w:r>
      <w:proofErr w:type="spellEnd"/>
      <w:r w:rsidR="005F379A">
        <w:rPr>
          <w:rFonts w:ascii="Century Gothic" w:hAnsi="Century Gothic"/>
          <w:sz w:val="22"/>
          <w:szCs w:val="22"/>
        </w:rPr>
        <w:t xml:space="preserve"> </w:t>
      </w:r>
      <w:proofErr w:type="spellStart"/>
      <w:r w:rsidR="003B6AA9">
        <w:rPr>
          <w:rFonts w:ascii="Century Gothic" w:hAnsi="Century Gothic"/>
          <w:sz w:val="22"/>
          <w:szCs w:val="22"/>
        </w:rPr>
        <w:t>penggandaan</w:t>
      </w:r>
      <w:proofErr w:type="spellEnd"/>
      <w:r w:rsidR="005F379A">
        <w:rPr>
          <w:rFonts w:ascii="Century Gothic" w:hAnsi="Century Gothic"/>
          <w:sz w:val="22"/>
          <w:szCs w:val="22"/>
        </w:rPr>
        <w:t>,</w:t>
      </w:r>
      <w:r w:rsidR="003B6AA9">
        <w:rPr>
          <w:rFonts w:ascii="Century Gothic" w:hAnsi="Century Gothic"/>
          <w:sz w:val="22"/>
          <w:szCs w:val="22"/>
        </w:rPr>
        <w:t xml:space="preserve"> </w:t>
      </w:r>
      <w:proofErr w:type="spellStart"/>
      <w:r w:rsidR="003B6AA9">
        <w:rPr>
          <w:rFonts w:ascii="Century Gothic" w:hAnsi="Century Gothic"/>
          <w:sz w:val="22"/>
          <w:szCs w:val="22"/>
        </w:rPr>
        <w:t>untuk</w:t>
      </w:r>
      <w:proofErr w:type="spellEnd"/>
      <w:r w:rsidR="003B6AA9">
        <w:rPr>
          <w:rFonts w:ascii="Century Gothic" w:hAnsi="Century Gothic"/>
          <w:sz w:val="22"/>
          <w:szCs w:val="22"/>
        </w:rPr>
        <w:t xml:space="preserve"> </w:t>
      </w:r>
      <w:proofErr w:type="spellStart"/>
      <w:r w:rsidR="003B6AA9">
        <w:rPr>
          <w:rFonts w:ascii="Century Gothic" w:hAnsi="Century Gothic"/>
          <w:sz w:val="22"/>
          <w:szCs w:val="22"/>
        </w:rPr>
        <w:t>kebutuhan</w:t>
      </w:r>
      <w:proofErr w:type="spellEnd"/>
      <w:r w:rsidR="003B6AA9">
        <w:rPr>
          <w:rFonts w:ascii="Century Gothic" w:hAnsi="Century Gothic"/>
          <w:sz w:val="22"/>
          <w:szCs w:val="22"/>
        </w:rPr>
        <w:t xml:space="preserve"> </w:t>
      </w:r>
      <w:proofErr w:type="spellStart"/>
      <w:r w:rsidR="003B6AA9">
        <w:rPr>
          <w:rFonts w:ascii="Century Gothic" w:hAnsi="Century Gothic"/>
          <w:sz w:val="22"/>
          <w:szCs w:val="22"/>
        </w:rPr>
        <w:t>kantor</w:t>
      </w:r>
      <w:proofErr w:type="spellEnd"/>
      <w:r w:rsidR="00BA0716">
        <w:rPr>
          <w:rFonts w:ascii="Century Gothic" w:hAnsi="Century Gothic"/>
          <w:sz w:val="22"/>
          <w:szCs w:val="22"/>
        </w:rPr>
        <w:t xml:space="preserve"> </w:t>
      </w:r>
    </w:p>
    <w:p w14:paraId="288A6C75" w14:textId="77777777" w:rsidR="00C159F5" w:rsidRPr="003B6AA9" w:rsidRDefault="00C159F5" w:rsidP="00BA0716">
      <w:pPr>
        <w:pStyle w:val="NoSpacing"/>
        <w:numPr>
          <w:ilvl w:val="0"/>
          <w:numId w:val="14"/>
        </w:numPr>
        <w:spacing w:line="360" w:lineRule="auto"/>
        <w:ind w:left="1260"/>
        <w:rPr>
          <w:rFonts w:ascii="Century Gothic" w:hAnsi="Century Gothic"/>
          <w:sz w:val="22"/>
          <w:szCs w:val="22"/>
          <w:lang w:val="id-ID"/>
        </w:rPr>
      </w:pPr>
      <w:proofErr w:type="spellStart"/>
      <w:r w:rsidRPr="006E1FC2">
        <w:rPr>
          <w:rFonts w:ascii="Century Gothic" w:hAnsi="Century Gothic"/>
          <w:sz w:val="22"/>
          <w:szCs w:val="22"/>
        </w:rPr>
        <w:t>Penyediaan</w:t>
      </w:r>
      <w:proofErr w:type="spellEnd"/>
      <w:r w:rsidRPr="006E1FC2">
        <w:rPr>
          <w:rFonts w:ascii="Century Gothic" w:hAnsi="Century Gothic"/>
          <w:sz w:val="22"/>
          <w:szCs w:val="22"/>
        </w:rPr>
        <w:t xml:space="preserve"> Bahan </w:t>
      </w:r>
      <w:proofErr w:type="spellStart"/>
      <w:r w:rsidRPr="006E1FC2">
        <w:rPr>
          <w:rFonts w:ascii="Century Gothic" w:hAnsi="Century Gothic"/>
          <w:sz w:val="22"/>
          <w:szCs w:val="22"/>
        </w:rPr>
        <w:t>Bacaan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Peraturan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Perundang-undangan</w:t>
      </w:r>
      <w:proofErr w:type="spellEnd"/>
      <w:r w:rsidRPr="006E1FC2">
        <w:rPr>
          <w:rFonts w:ascii="Century Gothic" w:hAnsi="Century Gothic"/>
          <w:sz w:val="22"/>
          <w:szCs w:val="22"/>
        </w:rPr>
        <w:t xml:space="preserve"> </w:t>
      </w:r>
    </w:p>
    <w:p w14:paraId="734344F0" w14:textId="42AD931D" w:rsidR="003B6AA9" w:rsidRPr="006E1FC2" w:rsidRDefault="003B6AA9" w:rsidP="00BA0716">
      <w:pPr>
        <w:pStyle w:val="NoSpacing"/>
        <w:spacing w:line="360" w:lineRule="auto"/>
        <w:ind w:left="1260" w:firstLine="36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561D6C" w:rsidRPr="00561D6C">
        <w:rPr>
          <w:rFonts w:ascii="Century Gothic" w:hAnsi="Century Gothic"/>
          <w:sz w:val="22"/>
          <w:szCs w:val="22"/>
        </w:rPr>
        <w:t>Jumlah</w:t>
      </w:r>
      <w:proofErr w:type="spellEnd"/>
      <w:r w:rsidR="00561D6C" w:rsidRPr="00561D6C">
        <w:rPr>
          <w:rFonts w:ascii="Century Gothic" w:hAnsi="Century Gothic"/>
          <w:sz w:val="22"/>
          <w:szCs w:val="22"/>
        </w:rPr>
        <w:t xml:space="preserve"> </w:t>
      </w:r>
      <w:proofErr w:type="spellStart"/>
      <w:r w:rsidR="00561D6C" w:rsidRPr="00561D6C">
        <w:rPr>
          <w:rFonts w:ascii="Century Gothic" w:hAnsi="Century Gothic"/>
          <w:sz w:val="22"/>
          <w:szCs w:val="22"/>
        </w:rPr>
        <w:t>dokumen</w:t>
      </w:r>
      <w:proofErr w:type="spellEnd"/>
      <w:r w:rsidR="00561D6C" w:rsidRPr="00561D6C">
        <w:rPr>
          <w:rFonts w:ascii="Century Gothic" w:hAnsi="Century Gothic"/>
          <w:sz w:val="22"/>
          <w:szCs w:val="22"/>
        </w:rPr>
        <w:t xml:space="preserve"> Bahan </w:t>
      </w:r>
      <w:proofErr w:type="spellStart"/>
      <w:r w:rsidR="00561D6C" w:rsidRPr="00561D6C">
        <w:rPr>
          <w:rFonts w:ascii="Century Gothic" w:hAnsi="Century Gothic"/>
          <w:sz w:val="22"/>
          <w:szCs w:val="22"/>
        </w:rPr>
        <w:t>Bacaan</w:t>
      </w:r>
      <w:proofErr w:type="spellEnd"/>
      <w:r w:rsidR="00561D6C" w:rsidRPr="00561D6C">
        <w:rPr>
          <w:rFonts w:ascii="Century Gothic" w:hAnsi="Century Gothic"/>
          <w:sz w:val="22"/>
          <w:szCs w:val="22"/>
        </w:rPr>
        <w:t xml:space="preserve"> dan </w:t>
      </w:r>
      <w:proofErr w:type="spellStart"/>
      <w:r w:rsidR="00561D6C" w:rsidRPr="00561D6C">
        <w:rPr>
          <w:rFonts w:ascii="Century Gothic" w:hAnsi="Century Gothic"/>
          <w:sz w:val="22"/>
          <w:szCs w:val="22"/>
        </w:rPr>
        <w:t>Peraturan</w:t>
      </w:r>
      <w:proofErr w:type="spellEnd"/>
      <w:r w:rsidR="00561D6C" w:rsidRPr="00561D6C">
        <w:rPr>
          <w:rFonts w:ascii="Century Gothic" w:hAnsi="Century Gothic"/>
          <w:sz w:val="22"/>
          <w:szCs w:val="22"/>
        </w:rPr>
        <w:t xml:space="preserve">  </w:t>
      </w:r>
      <w:proofErr w:type="spellStart"/>
      <w:r w:rsidR="00561D6C" w:rsidRPr="00561D6C">
        <w:rPr>
          <w:rFonts w:ascii="Century Gothic" w:hAnsi="Century Gothic"/>
          <w:sz w:val="22"/>
          <w:szCs w:val="22"/>
        </w:rPr>
        <w:t>Perundang</w:t>
      </w:r>
      <w:proofErr w:type="spellEnd"/>
      <w:r w:rsidR="00561D6C" w:rsidRPr="00561D6C">
        <w:rPr>
          <w:rFonts w:ascii="Century Gothic" w:hAnsi="Century Gothic"/>
          <w:sz w:val="22"/>
          <w:szCs w:val="22"/>
        </w:rPr>
        <w:t xml:space="preserve">- </w:t>
      </w:r>
      <w:proofErr w:type="spellStart"/>
      <w:r w:rsidR="00561D6C" w:rsidRPr="00561D6C">
        <w:rPr>
          <w:rFonts w:ascii="Century Gothic" w:hAnsi="Century Gothic"/>
          <w:sz w:val="22"/>
          <w:szCs w:val="22"/>
        </w:rPr>
        <w:t>undangan</w:t>
      </w:r>
      <w:proofErr w:type="spellEnd"/>
      <w:r w:rsidR="00561D6C" w:rsidRPr="00561D6C">
        <w:rPr>
          <w:rFonts w:ascii="Century Gothic" w:hAnsi="Century Gothic"/>
          <w:sz w:val="22"/>
          <w:szCs w:val="22"/>
        </w:rPr>
        <w:t xml:space="preserve"> yang </w:t>
      </w:r>
      <w:proofErr w:type="spellStart"/>
      <w:r w:rsidR="00561D6C" w:rsidRPr="00561D6C">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E53C2E">
        <w:rPr>
          <w:rFonts w:ascii="Century Gothic" w:hAnsi="Century Gothic"/>
          <w:sz w:val="22"/>
          <w:szCs w:val="22"/>
        </w:rPr>
        <w:t>I</w:t>
      </w:r>
      <w:r w:rsidR="00BA0716">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BA0716">
        <w:rPr>
          <w:rFonts w:ascii="Century Gothic" w:hAnsi="Century Gothic"/>
          <w:sz w:val="22"/>
          <w:szCs w:val="22"/>
        </w:rPr>
        <w:t>12</w:t>
      </w:r>
      <w:r w:rsidR="00561D6C">
        <w:rPr>
          <w:rFonts w:ascii="Century Gothic" w:hAnsi="Century Gothic"/>
          <w:sz w:val="22"/>
          <w:szCs w:val="22"/>
        </w:rPr>
        <w:t xml:space="preserve"> </w:t>
      </w:r>
      <w:proofErr w:type="spellStart"/>
      <w:r w:rsidR="00561D6C">
        <w:rPr>
          <w:rFonts w:ascii="Century Gothic" w:hAnsi="Century Gothic"/>
          <w:sz w:val="22"/>
          <w:szCs w:val="22"/>
        </w:rPr>
        <w:t>dokumen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BA0716">
        <w:rPr>
          <w:rFonts w:ascii="Century Gothic" w:hAnsi="Century Gothic"/>
          <w:sz w:val="22"/>
          <w:szCs w:val="22"/>
        </w:rPr>
        <w:t>12</w:t>
      </w:r>
      <w:r w:rsidR="00561D6C">
        <w:rPr>
          <w:rFonts w:ascii="Century Gothic" w:hAnsi="Century Gothic"/>
          <w:sz w:val="22"/>
          <w:szCs w:val="22"/>
        </w:rPr>
        <w:t xml:space="preserve"> </w:t>
      </w:r>
      <w:proofErr w:type="spellStart"/>
      <w:r w:rsidR="00561D6C">
        <w:rPr>
          <w:rFonts w:ascii="Century Gothic" w:hAnsi="Century Gothic"/>
          <w:sz w:val="22"/>
          <w:szCs w:val="22"/>
        </w:rPr>
        <w:t>dokumen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w:t>
      </w:r>
      <w:r w:rsidR="00BA0716">
        <w:rPr>
          <w:rFonts w:ascii="Century Gothic" w:hAnsi="Century Gothic"/>
          <w:sz w:val="22"/>
          <w:szCs w:val="22"/>
        </w:rPr>
        <w:t>100</w:t>
      </w:r>
      <w:r>
        <w:rPr>
          <w:rFonts w:ascii="Century Gothic" w:hAnsi="Century Gothic"/>
          <w:sz w:val="22"/>
          <w:szCs w:val="22"/>
        </w:rPr>
        <w:t xml:space="preserve">%.  </w:t>
      </w:r>
      <w:proofErr w:type="spellStart"/>
      <w:r w:rsidR="00561D6C">
        <w:rPr>
          <w:rFonts w:ascii="Century Gothic" w:hAnsi="Century Gothic"/>
          <w:sz w:val="22"/>
          <w:szCs w:val="22"/>
        </w:rPr>
        <w:t>Dokumen</w:t>
      </w:r>
      <w:proofErr w:type="spellEnd"/>
      <w:r w:rsidR="00561D6C">
        <w:rPr>
          <w:rFonts w:ascii="Century Gothic" w:hAnsi="Century Gothic"/>
          <w:sz w:val="22"/>
          <w:szCs w:val="22"/>
        </w:rPr>
        <w:t xml:space="preserve"> yang </w:t>
      </w:r>
      <w:proofErr w:type="spellStart"/>
      <w:r w:rsidR="00561D6C">
        <w:rPr>
          <w:rFonts w:ascii="Century Gothic" w:hAnsi="Century Gothic"/>
          <w:sz w:val="22"/>
          <w:szCs w:val="22"/>
        </w:rPr>
        <w:t>dimaksud</w:t>
      </w:r>
      <w:proofErr w:type="spellEnd"/>
      <w:r w:rsidR="00561D6C">
        <w:rPr>
          <w:rFonts w:ascii="Century Gothic" w:hAnsi="Century Gothic"/>
          <w:sz w:val="22"/>
          <w:szCs w:val="22"/>
        </w:rPr>
        <w:t xml:space="preserve"> </w:t>
      </w:r>
      <w:proofErr w:type="spellStart"/>
      <w:r w:rsidR="00561D6C">
        <w:rPr>
          <w:rFonts w:ascii="Century Gothic" w:hAnsi="Century Gothic"/>
          <w:sz w:val="22"/>
          <w:szCs w:val="22"/>
        </w:rPr>
        <w:t>adalah</w:t>
      </w:r>
      <w:proofErr w:type="spellEnd"/>
      <w:r w:rsidR="00561D6C">
        <w:rPr>
          <w:rFonts w:ascii="Century Gothic" w:hAnsi="Century Gothic"/>
          <w:sz w:val="22"/>
          <w:szCs w:val="22"/>
        </w:rPr>
        <w:t xml:space="preserve"> </w:t>
      </w:r>
      <w:proofErr w:type="spellStart"/>
      <w:r w:rsidR="00561D6C">
        <w:rPr>
          <w:rFonts w:ascii="Century Gothic" w:hAnsi="Century Gothic"/>
          <w:sz w:val="22"/>
          <w:szCs w:val="22"/>
        </w:rPr>
        <w:t>surat</w:t>
      </w:r>
      <w:proofErr w:type="spellEnd"/>
      <w:r w:rsidR="00561D6C">
        <w:rPr>
          <w:rFonts w:ascii="Century Gothic" w:hAnsi="Century Gothic"/>
          <w:sz w:val="22"/>
          <w:szCs w:val="22"/>
        </w:rPr>
        <w:t xml:space="preserve"> </w:t>
      </w:r>
      <w:proofErr w:type="spellStart"/>
      <w:r w:rsidR="00561D6C">
        <w:rPr>
          <w:rFonts w:ascii="Century Gothic" w:hAnsi="Century Gothic"/>
          <w:sz w:val="22"/>
          <w:szCs w:val="22"/>
        </w:rPr>
        <w:t>kabat</w:t>
      </w:r>
      <w:proofErr w:type="spellEnd"/>
      <w:r w:rsidR="00561D6C">
        <w:rPr>
          <w:rFonts w:ascii="Century Gothic" w:hAnsi="Century Gothic"/>
          <w:sz w:val="22"/>
          <w:szCs w:val="22"/>
        </w:rPr>
        <w:t xml:space="preserve"> Indonesia pos  (3 </w:t>
      </w:r>
      <w:proofErr w:type="spellStart"/>
      <w:r w:rsidR="00561D6C">
        <w:rPr>
          <w:rFonts w:ascii="Century Gothic" w:hAnsi="Century Gothic"/>
          <w:sz w:val="22"/>
          <w:szCs w:val="22"/>
        </w:rPr>
        <w:t>dok</w:t>
      </w:r>
      <w:proofErr w:type="spellEnd"/>
      <w:r w:rsidR="00561D6C">
        <w:rPr>
          <w:rFonts w:ascii="Century Gothic" w:hAnsi="Century Gothic"/>
          <w:sz w:val="22"/>
          <w:szCs w:val="22"/>
        </w:rPr>
        <w:t>)</w:t>
      </w:r>
      <w:r w:rsidR="00030C1C">
        <w:rPr>
          <w:rFonts w:ascii="Century Gothic" w:hAnsi="Century Gothic"/>
          <w:sz w:val="22"/>
          <w:szCs w:val="22"/>
        </w:rPr>
        <w:t>,</w:t>
      </w:r>
      <w:r w:rsidR="00561D6C">
        <w:rPr>
          <w:rFonts w:ascii="Century Gothic" w:hAnsi="Century Gothic"/>
          <w:sz w:val="22"/>
          <w:szCs w:val="22"/>
        </w:rPr>
        <w:t xml:space="preserve"> </w:t>
      </w:r>
      <w:proofErr w:type="spellStart"/>
      <w:r w:rsidR="00561D6C">
        <w:rPr>
          <w:rFonts w:ascii="Century Gothic" w:hAnsi="Century Gothic"/>
          <w:sz w:val="22"/>
          <w:szCs w:val="22"/>
        </w:rPr>
        <w:t>surat</w:t>
      </w:r>
      <w:proofErr w:type="spellEnd"/>
      <w:r w:rsidR="00561D6C">
        <w:rPr>
          <w:rFonts w:ascii="Century Gothic" w:hAnsi="Century Gothic"/>
          <w:sz w:val="22"/>
          <w:szCs w:val="22"/>
        </w:rPr>
        <w:t xml:space="preserve"> </w:t>
      </w:r>
      <w:proofErr w:type="spellStart"/>
      <w:r w:rsidR="00561D6C">
        <w:rPr>
          <w:rFonts w:ascii="Century Gothic" w:hAnsi="Century Gothic"/>
          <w:sz w:val="22"/>
          <w:szCs w:val="22"/>
        </w:rPr>
        <w:t>kabar</w:t>
      </w:r>
      <w:proofErr w:type="spellEnd"/>
      <w:r w:rsidR="00561D6C">
        <w:rPr>
          <w:rFonts w:ascii="Century Gothic" w:hAnsi="Century Gothic"/>
          <w:sz w:val="22"/>
          <w:szCs w:val="22"/>
        </w:rPr>
        <w:t xml:space="preserve"> </w:t>
      </w:r>
      <w:proofErr w:type="spellStart"/>
      <w:r w:rsidR="00561D6C">
        <w:rPr>
          <w:rFonts w:ascii="Century Gothic" w:hAnsi="Century Gothic"/>
          <w:sz w:val="22"/>
          <w:szCs w:val="22"/>
        </w:rPr>
        <w:t>fajar</w:t>
      </w:r>
      <w:proofErr w:type="spellEnd"/>
      <w:r w:rsidR="00561D6C">
        <w:rPr>
          <w:rFonts w:ascii="Century Gothic" w:hAnsi="Century Gothic"/>
          <w:sz w:val="22"/>
          <w:szCs w:val="22"/>
        </w:rPr>
        <w:t xml:space="preserve"> (3 </w:t>
      </w:r>
      <w:proofErr w:type="spellStart"/>
      <w:r w:rsidR="00561D6C">
        <w:rPr>
          <w:rFonts w:ascii="Century Gothic" w:hAnsi="Century Gothic"/>
          <w:sz w:val="22"/>
          <w:szCs w:val="22"/>
        </w:rPr>
        <w:t>dok</w:t>
      </w:r>
      <w:proofErr w:type="spellEnd"/>
      <w:r w:rsidR="00561D6C">
        <w:rPr>
          <w:rFonts w:ascii="Century Gothic" w:hAnsi="Century Gothic"/>
          <w:sz w:val="22"/>
          <w:szCs w:val="22"/>
        </w:rPr>
        <w:t>)</w:t>
      </w:r>
      <w:r w:rsidR="00030C1C">
        <w:rPr>
          <w:rFonts w:ascii="Century Gothic" w:hAnsi="Century Gothic"/>
          <w:sz w:val="22"/>
          <w:szCs w:val="22"/>
        </w:rPr>
        <w:t xml:space="preserve">, </w:t>
      </w:r>
      <w:proofErr w:type="spellStart"/>
      <w:r w:rsidR="00030C1C">
        <w:rPr>
          <w:rFonts w:ascii="Century Gothic" w:hAnsi="Century Gothic"/>
          <w:sz w:val="22"/>
          <w:szCs w:val="22"/>
        </w:rPr>
        <w:t>surat</w:t>
      </w:r>
      <w:proofErr w:type="spellEnd"/>
      <w:r w:rsidR="00030C1C">
        <w:rPr>
          <w:rFonts w:ascii="Century Gothic" w:hAnsi="Century Gothic"/>
          <w:sz w:val="22"/>
          <w:szCs w:val="22"/>
        </w:rPr>
        <w:t xml:space="preserve"> </w:t>
      </w:r>
      <w:proofErr w:type="spellStart"/>
      <w:r w:rsidR="00030C1C">
        <w:rPr>
          <w:rFonts w:ascii="Century Gothic" w:hAnsi="Century Gothic"/>
          <w:sz w:val="22"/>
          <w:szCs w:val="22"/>
        </w:rPr>
        <w:t>kabar</w:t>
      </w:r>
      <w:proofErr w:type="spellEnd"/>
      <w:r w:rsidR="00030C1C">
        <w:rPr>
          <w:rFonts w:ascii="Century Gothic" w:hAnsi="Century Gothic"/>
          <w:sz w:val="22"/>
          <w:szCs w:val="22"/>
        </w:rPr>
        <w:t xml:space="preserve"> </w:t>
      </w:r>
      <w:proofErr w:type="spellStart"/>
      <w:r w:rsidR="00030C1C">
        <w:rPr>
          <w:rFonts w:ascii="Century Gothic" w:hAnsi="Century Gothic"/>
          <w:sz w:val="22"/>
          <w:szCs w:val="22"/>
        </w:rPr>
        <w:t>batara</w:t>
      </w:r>
      <w:proofErr w:type="spellEnd"/>
      <w:r w:rsidR="00030C1C">
        <w:rPr>
          <w:rFonts w:ascii="Century Gothic" w:hAnsi="Century Gothic"/>
          <w:sz w:val="22"/>
          <w:szCs w:val="22"/>
        </w:rPr>
        <w:t xml:space="preserve"> pos (3 </w:t>
      </w:r>
      <w:proofErr w:type="spellStart"/>
      <w:r w:rsidR="00030C1C">
        <w:rPr>
          <w:rFonts w:ascii="Century Gothic" w:hAnsi="Century Gothic"/>
          <w:sz w:val="22"/>
          <w:szCs w:val="22"/>
        </w:rPr>
        <w:t>dok</w:t>
      </w:r>
      <w:proofErr w:type="spellEnd"/>
      <w:r w:rsidR="00030C1C">
        <w:rPr>
          <w:rFonts w:ascii="Century Gothic" w:hAnsi="Century Gothic"/>
          <w:sz w:val="22"/>
          <w:szCs w:val="22"/>
        </w:rPr>
        <w:t xml:space="preserve">) dan </w:t>
      </w:r>
      <w:proofErr w:type="spellStart"/>
      <w:r w:rsidR="00030C1C">
        <w:rPr>
          <w:rFonts w:ascii="Century Gothic" w:hAnsi="Century Gothic"/>
          <w:sz w:val="22"/>
          <w:szCs w:val="22"/>
        </w:rPr>
        <w:t>surat</w:t>
      </w:r>
      <w:proofErr w:type="spellEnd"/>
      <w:r w:rsidR="00030C1C">
        <w:rPr>
          <w:rFonts w:ascii="Century Gothic" w:hAnsi="Century Gothic"/>
          <w:sz w:val="22"/>
          <w:szCs w:val="22"/>
        </w:rPr>
        <w:t xml:space="preserve"> </w:t>
      </w:r>
      <w:proofErr w:type="spellStart"/>
      <w:r w:rsidR="00030C1C">
        <w:rPr>
          <w:rFonts w:ascii="Century Gothic" w:hAnsi="Century Gothic"/>
          <w:sz w:val="22"/>
          <w:szCs w:val="22"/>
        </w:rPr>
        <w:t>kabar</w:t>
      </w:r>
      <w:proofErr w:type="spellEnd"/>
      <w:r w:rsidR="00030C1C">
        <w:rPr>
          <w:rFonts w:ascii="Century Gothic" w:hAnsi="Century Gothic"/>
          <w:sz w:val="22"/>
          <w:szCs w:val="22"/>
        </w:rPr>
        <w:t xml:space="preserve"> Chanel Timur (3 </w:t>
      </w:r>
      <w:proofErr w:type="spellStart"/>
      <w:r w:rsidR="00030C1C">
        <w:rPr>
          <w:rFonts w:ascii="Century Gothic" w:hAnsi="Century Gothic"/>
          <w:sz w:val="22"/>
          <w:szCs w:val="22"/>
        </w:rPr>
        <w:t>dok</w:t>
      </w:r>
      <w:proofErr w:type="spellEnd"/>
      <w:r w:rsidR="00030C1C">
        <w:rPr>
          <w:rFonts w:ascii="Century Gothic" w:hAnsi="Century Gothic"/>
          <w:sz w:val="22"/>
          <w:szCs w:val="22"/>
        </w:rPr>
        <w:t>).</w:t>
      </w:r>
    </w:p>
    <w:p w14:paraId="616F9A12" w14:textId="77777777" w:rsidR="00C159F5" w:rsidRPr="00561D6C" w:rsidRDefault="00C159F5" w:rsidP="00BA0716">
      <w:pPr>
        <w:pStyle w:val="NoSpacing"/>
        <w:numPr>
          <w:ilvl w:val="0"/>
          <w:numId w:val="14"/>
        </w:numPr>
        <w:spacing w:line="360" w:lineRule="auto"/>
        <w:ind w:left="1170" w:hanging="270"/>
        <w:rPr>
          <w:rFonts w:ascii="Century Gothic" w:hAnsi="Century Gothic"/>
          <w:sz w:val="22"/>
          <w:szCs w:val="22"/>
          <w:lang w:val="id-ID"/>
        </w:rPr>
      </w:pPr>
      <w:proofErr w:type="spellStart"/>
      <w:r w:rsidRPr="006E1FC2">
        <w:rPr>
          <w:rFonts w:ascii="Century Gothic" w:hAnsi="Century Gothic"/>
          <w:sz w:val="22"/>
          <w:szCs w:val="22"/>
        </w:rPr>
        <w:t>Fasilitasi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Kunjungan</w:t>
      </w:r>
      <w:proofErr w:type="spellEnd"/>
      <w:r w:rsidRPr="006E1FC2">
        <w:rPr>
          <w:rFonts w:ascii="Century Gothic" w:hAnsi="Century Gothic"/>
          <w:sz w:val="22"/>
          <w:szCs w:val="22"/>
        </w:rPr>
        <w:t xml:space="preserve"> Tamu</w:t>
      </w:r>
    </w:p>
    <w:p w14:paraId="2D0659B9" w14:textId="7C6CFD0B" w:rsidR="00561D6C" w:rsidRPr="006E1FC2" w:rsidRDefault="00561D6C" w:rsidP="00BA0716">
      <w:pPr>
        <w:pStyle w:val="NoSpacing"/>
        <w:spacing w:line="360" w:lineRule="auto"/>
        <w:ind w:left="1260" w:firstLine="63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561D6C">
        <w:rPr>
          <w:rFonts w:ascii="Century Gothic" w:hAnsi="Century Gothic"/>
          <w:sz w:val="22"/>
          <w:szCs w:val="22"/>
        </w:rPr>
        <w:t>Jumlah</w:t>
      </w:r>
      <w:proofErr w:type="spellEnd"/>
      <w:r w:rsidRPr="00561D6C">
        <w:rPr>
          <w:rFonts w:ascii="Century Gothic" w:hAnsi="Century Gothic"/>
          <w:sz w:val="22"/>
          <w:szCs w:val="22"/>
        </w:rPr>
        <w:t xml:space="preserve"> </w:t>
      </w:r>
      <w:proofErr w:type="spellStart"/>
      <w:r w:rsidRPr="00561D6C">
        <w:rPr>
          <w:rFonts w:ascii="Century Gothic" w:hAnsi="Century Gothic"/>
          <w:sz w:val="22"/>
          <w:szCs w:val="22"/>
        </w:rPr>
        <w:t>laporan</w:t>
      </w:r>
      <w:proofErr w:type="spellEnd"/>
      <w:r w:rsidRPr="00561D6C">
        <w:rPr>
          <w:rFonts w:ascii="Century Gothic" w:hAnsi="Century Gothic"/>
          <w:sz w:val="22"/>
          <w:szCs w:val="22"/>
        </w:rPr>
        <w:t xml:space="preserve"> </w:t>
      </w:r>
      <w:proofErr w:type="spellStart"/>
      <w:r w:rsidRPr="00561D6C">
        <w:rPr>
          <w:rFonts w:ascii="Century Gothic" w:hAnsi="Century Gothic"/>
          <w:sz w:val="22"/>
          <w:szCs w:val="22"/>
        </w:rPr>
        <w:t>fasilitasi</w:t>
      </w:r>
      <w:proofErr w:type="spellEnd"/>
      <w:r w:rsidRPr="00561D6C">
        <w:rPr>
          <w:rFonts w:ascii="Century Gothic" w:hAnsi="Century Gothic"/>
          <w:sz w:val="22"/>
          <w:szCs w:val="22"/>
        </w:rPr>
        <w:t xml:space="preserve"> </w:t>
      </w:r>
      <w:proofErr w:type="spellStart"/>
      <w:r w:rsidRPr="00561D6C">
        <w:rPr>
          <w:rFonts w:ascii="Century Gothic" w:hAnsi="Century Gothic"/>
          <w:sz w:val="22"/>
          <w:szCs w:val="22"/>
        </w:rPr>
        <w:t>kunjungan</w:t>
      </w:r>
      <w:proofErr w:type="spellEnd"/>
      <w:r w:rsidRPr="00561D6C">
        <w:rPr>
          <w:rFonts w:ascii="Century Gothic" w:hAnsi="Century Gothic"/>
          <w:sz w:val="22"/>
          <w:szCs w:val="22"/>
        </w:rPr>
        <w:t xml:space="preserve"> </w:t>
      </w:r>
      <w:proofErr w:type="spellStart"/>
      <w:r w:rsidRPr="00561D6C">
        <w:rPr>
          <w:rFonts w:ascii="Century Gothic" w:hAnsi="Century Gothic"/>
          <w:sz w:val="22"/>
          <w:szCs w:val="22"/>
        </w:rPr>
        <w:t>tamu</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BA0716">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BA0716">
        <w:rPr>
          <w:rFonts w:ascii="Century Gothic" w:hAnsi="Century Gothic"/>
          <w:sz w:val="22"/>
          <w:szCs w:val="22"/>
        </w:rPr>
        <w:t>36</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BA0716">
        <w:rPr>
          <w:rFonts w:ascii="Century Gothic" w:hAnsi="Century Gothic"/>
          <w:sz w:val="22"/>
          <w:szCs w:val="22"/>
        </w:rPr>
        <w:t>36</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w:t>
      </w:r>
      <w:r w:rsidR="00BA0716">
        <w:rPr>
          <w:rFonts w:ascii="Century Gothic" w:hAnsi="Century Gothic"/>
          <w:sz w:val="22"/>
          <w:szCs w:val="22"/>
        </w:rPr>
        <w:t>100</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yang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Pr>
          <w:rFonts w:ascii="Century Gothic" w:hAnsi="Century Gothic"/>
          <w:sz w:val="22"/>
          <w:szCs w:val="22"/>
        </w:rPr>
        <w:t>jumlah</w:t>
      </w:r>
      <w:proofErr w:type="spellEnd"/>
      <w:r>
        <w:rPr>
          <w:rFonts w:ascii="Century Gothic" w:hAnsi="Century Gothic"/>
          <w:sz w:val="22"/>
          <w:szCs w:val="22"/>
        </w:rPr>
        <w:t xml:space="preserve"> </w:t>
      </w:r>
      <w:proofErr w:type="spellStart"/>
      <w:r>
        <w:rPr>
          <w:rFonts w:ascii="Century Gothic" w:hAnsi="Century Gothic"/>
          <w:sz w:val="22"/>
          <w:szCs w:val="22"/>
        </w:rPr>
        <w:t>kunjungan</w:t>
      </w:r>
      <w:proofErr w:type="spellEnd"/>
      <w:r>
        <w:rPr>
          <w:rFonts w:ascii="Century Gothic" w:hAnsi="Century Gothic"/>
          <w:sz w:val="22"/>
          <w:szCs w:val="22"/>
        </w:rPr>
        <w:t xml:space="preserve"> </w:t>
      </w:r>
      <w:proofErr w:type="spellStart"/>
      <w:r>
        <w:rPr>
          <w:rFonts w:ascii="Century Gothic" w:hAnsi="Century Gothic"/>
          <w:sz w:val="22"/>
          <w:szCs w:val="22"/>
        </w:rPr>
        <w:t>tamu</w:t>
      </w:r>
      <w:proofErr w:type="spellEnd"/>
      <w:r>
        <w:rPr>
          <w:rFonts w:ascii="Century Gothic" w:hAnsi="Century Gothic"/>
          <w:sz w:val="22"/>
          <w:szCs w:val="22"/>
        </w:rPr>
        <w:t xml:space="preserve"> dan </w:t>
      </w:r>
      <w:proofErr w:type="spellStart"/>
      <w:r>
        <w:rPr>
          <w:rFonts w:ascii="Century Gothic" w:hAnsi="Century Gothic"/>
          <w:sz w:val="22"/>
          <w:szCs w:val="22"/>
        </w:rPr>
        <w:t>kegiatan</w:t>
      </w:r>
      <w:proofErr w:type="spellEnd"/>
      <w:r>
        <w:rPr>
          <w:rFonts w:ascii="Century Gothic" w:hAnsi="Century Gothic"/>
          <w:sz w:val="22"/>
          <w:szCs w:val="22"/>
        </w:rPr>
        <w:t xml:space="preserve"> </w:t>
      </w:r>
      <w:proofErr w:type="spellStart"/>
      <w:r>
        <w:rPr>
          <w:rFonts w:ascii="Century Gothic" w:hAnsi="Century Gothic"/>
          <w:sz w:val="22"/>
          <w:szCs w:val="22"/>
        </w:rPr>
        <w:t>rapat</w:t>
      </w:r>
      <w:proofErr w:type="spellEnd"/>
      <w:r w:rsidR="00BA0716">
        <w:rPr>
          <w:rFonts w:ascii="Century Gothic" w:hAnsi="Century Gothic"/>
          <w:sz w:val="22"/>
          <w:szCs w:val="22"/>
        </w:rPr>
        <w:t xml:space="preserve"> yang </w:t>
      </w:r>
      <w:proofErr w:type="spellStart"/>
      <w:r w:rsidR="00BA0716">
        <w:rPr>
          <w:rFonts w:ascii="Century Gothic" w:hAnsi="Century Gothic"/>
          <w:sz w:val="22"/>
          <w:szCs w:val="22"/>
        </w:rPr>
        <w:t>tidak</w:t>
      </w:r>
      <w:proofErr w:type="spellEnd"/>
      <w:r w:rsidR="00BA0716">
        <w:rPr>
          <w:rFonts w:ascii="Century Gothic" w:hAnsi="Century Gothic"/>
          <w:sz w:val="22"/>
          <w:szCs w:val="22"/>
        </w:rPr>
        <w:t xml:space="preserve"> </w:t>
      </w:r>
      <w:proofErr w:type="spellStart"/>
      <w:r w:rsidR="00BA0716">
        <w:rPr>
          <w:rFonts w:ascii="Century Gothic" w:hAnsi="Century Gothic"/>
          <w:sz w:val="22"/>
          <w:szCs w:val="22"/>
        </w:rPr>
        <w:t>ada</w:t>
      </w:r>
      <w:proofErr w:type="spellEnd"/>
      <w:r w:rsidR="00BA0716">
        <w:rPr>
          <w:rFonts w:ascii="Century Gothic" w:hAnsi="Century Gothic"/>
          <w:sz w:val="22"/>
          <w:szCs w:val="22"/>
        </w:rPr>
        <w:t xml:space="preserve"> </w:t>
      </w:r>
      <w:proofErr w:type="spellStart"/>
      <w:r w:rsidR="00BA0716">
        <w:rPr>
          <w:rFonts w:ascii="Century Gothic" w:hAnsi="Century Gothic"/>
          <w:sz w:val="22"/>
          <w:szCs w:val="22"/>
        </w:rPr>
        <w:t>anggranx</w:t>
      </w:r>
      <w:proofErr w:type="spellEnd"/>
      <w:r w:rsidR="00BA0716">
        <w:rPr>
          <w:rFonts w:ascii="Century Gothic" w:hAnsi="Century Gothic"/>
          <w:sz w:val="22"/>
          <w:szCs w:val="22"/>
        </w:rPr>
        <w:t xml:space="preserve"> di program lain</w:t>
      </w:r>
      <w:r>
        <w:rPr>
          <w:rFonts w:ascii="Century Gothic" w:hAnsi="Century Gothic"/>
          <w:sz w:val="22"/>
          <w:szCs w:val="22"/>
        </w:rPr>
        <w:t>.</w:t>
      </w:r>
    </w:p>
    <w:p w14:paraId="11768F04" w14:textId="77777777" w:rsidR="00C159F5" w:rsidRPr="00561D6C" w:rsidRDefault="00C159F5" w:rsidP="00BA0716">
      <w:pPr>
        <w:pStyle w:val="NoSpacing"/>
        <w:numPr>
          <w:ilvl w:val="0"/>
          <w:numId w:val="14"/>
        </w:numPr>
        <w:spacing w:line="360" w:lineRule="auto"/>
        <w:ind w:left="1260"/>
        <w:rPr>
          <w:rFonts w:ascii="Century Gothic" w:hAnsi="Century Gothic"/>
          <w:sz w:val="22"/>
          <w:szCs w:val="22"/>
          <w:lang w:val="id-ID"/>
        </w:rPr>
      </w:pPr>
      <w:proofErr w:type="spellStart"/>
      <w:r w:rsidRPr="006E1FC2">
        <w:rPr>
          <w:rFonts w:ascii="Century Gothic" w:hAnsi="Century Gothic"/>
          <w:sz w:val="22"/>
          <w:szCs w:val="22"/>
        </w:rPr>
        <w:t>Penyelenggaraan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Rapat</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Koordinasi</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Konsultasi</w:t>
      </w:r>
      <w:proofErr w:type="spellEnd"/>
      <w:r w:rsidRPr="006E1FC2">
        <w:rPr>
          <w:rFonts w:ascii="Century Gothic" w:hAnsi="Century Gothic"/>
          <w:sz w:val="22"/>
          <w:szCs w:val="22"/>
        </w:rPr>
        <w:t xml:space="preserve"> SKPD</w:t>
      </w:r>
    </w:p>
    <w:p w14:paraId="10E8294F" w14:textId="48C45849" w:rsidR="00561D6C" w:rsidRPr="006E1FC2" w:rsidRDefault="00561D6C" w:rsidP="00BA0716">
      <w:pPr>
        <w:pStyle w:val="NoSpacing"/>
        <w:spacing w:line="360" w:lineRule="auto"/>
        <w:ind w:left="1260" w:firstLine="63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1A3E7D" w:rsidRPr="001A3E7D">
        <w:rPr>
          <w:rFonts w:ascii="Century Gothic" w:hAnsi="Century Gothic"/>
          <w:sz w:val="22"/>
          <w:szCs w:val="22"/>
        </w:rPr>
        <w:t>Jumlah</w:t>
      </w:r>
      <w:proofErr w:type="spellEnd"/>
      <w:r w:rsidR="001A3E7D" w:rsidRPr="001A3E7D">
        <w:rPr>
          <w:rFonts w:ascii="Century Gothic" w:hAnsi="Century Gothic"/>
          <w:sz w:val="22"/>
          <w:szCs w:val="22"/>
        </w:rPr>
        <w:t xml:space="preserve"> </w:t>
      </w:r>
      <w:proofErr w:type="spellStart"/>
      <w:r w:rsidR="001A3E7D" w:rsidRPr="001A3E7D">
        <w:rPr>
          <w:rFonts w:ascii="Century Gothic" w:hAnsi="Century Gothic"/>
          <w:sz w:val="22"/>
          <w:szCs w:val="22"/>
        </w:rPr>
        <w:t>laporan</w:t>
      </w:r>
      <w:proofErr w:type="spellEnd"/>
      <w:r w:rsidR="001A3E7D" w:rsidRPr="001A3E7D">
        <w:rPr>
          <w:rFonts w:ascii="Century Gothic" w:hAnsi="Century Gothic"/>
          <w:sz w:val="22"/>
          <w:szCs w:val="22"/>
        </w:rPr>
        <w:t xml:space="preserve"> </w:t>
      </w:r>
      <w:proofErr w:type="spellStart"/>
      <w:r w:rsidR="001A3E7D" w:rsidRPr="001A3E7D">
        <w:rPr>
          <w:rFonts w:ascii="Century Gothic" w:hAnsi="Century Gothic"/>
          <w:sz w:val="22"/>
          <w:szCs w:val="22"/>
        </w:rPr>
        <w:t>penyelenggaraan</w:t>
      </w:r>
      <w:proofErr w:type="spellEnd"/>
      <w:r w:rsidR="001A3E7D" w:rsidRPr="001A3E7D">
        <w:rPr>
          <w:rFonts w:ascii="Century Gothic" w:hAnsi="Century Gothic"/>
          <w:sz w:val="22"/>
          <w:szCs w:val="22"/>
        </w:rPr>
        <w:t xml:space="preserve"> </w:t>
      </w:r>
      <w:proofErr w:type="spellStart"/>
      <w:r w:rsidR="001A3E7D" w:rsidRPr="001A3E7D">
        <w:rPr>
          <w:rFonts w:ascii="Century Gothic" w:hAnsi="Century Gothic"/>
          <w:sz w:val="22"/>
          <w:szCs w:val="22"/>
        </w:rPr>
        <w:t>Rapat</w:t>
      </w:r>
      <w:proofErr w:type="spellEnd"/>
      <w:r w:rsidR="001A3E7D" w:rsidRPr="001A3E7D">
        <w:rPr>
          <w:rFonts w:ascii="Century Gothic" w:hAnsi="Century Gothic"/>
          <w:sz w:val="22"/>
          <w:szCs w:val="22"/>
        </w:rPr>
        <w:t xml:space="preserve"> </w:t>
      </w:r>
      <w:proofErr w:type="spellStart"/>
      <w:r w:rsidR="001A3E7D" w:rsidRPr="001A3E7D">
        <w:rPr>
          <w:rFonts w:ascii="Century Gothic" w:hAnsi="Century Gothic"/>
          <w:sz w:val="22"/>
          <w:szCs w:val="22"/>
        </w:rPr>
        <w:t>Koordinasi</w:t>
      </w:r>
      <w:proofErr w:type="spellEnd"/>
      <w:r w:rsidR="001A3E7D" w:rsidRPr="001A3E7D">
        <w:rPr>
          <w:rFonts w:ascii="Century Gothic" w:hAnsi="Century Gothic"/>
          <w:sz w:val="22"/>
          <w:szCs w:val="22"/>
        </w:rPr>
        <w:t xml:space="preserve"> dan </w:t>
      </w:r>
      <w:proofErr w:type="spellStart"/>
      <w:r w:rsidR="001A3E7D" w:rsidRPr="001A3E7D">
        <w:rPr>
          <w:rFonts w:ascii="Century Gothic" w:hAnsi="Century Gothic"/>
          <w:sz w:val="22"/>
          <w:szCs w:val="22"/>
        </w:rPr>
        <w:t>Konsultasi</w:t>
      </w:r>
      <w:proofErr w:type="spellEnd"/>
      <w:r w:rsidR="001A3E7D" w:rsidRPr="001A3E7D">
        <w:rPr>
          <w:rFonts w:ascii="Century Gothic" w:hAnsi="Century Gothic"/>
          <w:sz w:val="22"/>
          <w:szCs w:val="22"/>
        </w:rPr>
        <w:t xml:space="preserve"> SKPD</w:t>
      </w:r>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693FCF">
        <w:rPr>
          <w:rFonts w:ascii="Century Gothic" w:hAnsi="Century Gothic"/>
          <w:sz w:val="22"/>
          <w:szCs w:val="22"/>
        </w:rPr>
        <w:t>I</w:t>
      </w:r>
      <w:r w:rsidR="00BA0716">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BA0716">
        <w:rPr>
          <w:rFonts w:ascii="Century Gothic" w:hAnsi="Century Gothic"/>
          <w:sz w:val="22"/>
          <w:szCs w:val="22"/>
        </w:rPr>
        <w:t>220</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w:t>
      </w:r>
      <w:r>
        <w:rPr>
          <w:rFonts w:ascii="Century Gothic" w:hAnsi="Century Gothic"/>
          <w:sz w:val="22"/>
          <w:szCs w:val="22"/>
        </w:rPr>
        <w:lastRenderedPageBreak/>
        <w:t xml:space="preserve">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BA0716">
        <w:rPr>
          <w:rFonts w:ascii="Century Gothic" w:hAnsi="Century Gothic"/>
          <w:sz w:val="22"/>
          <w:szCs w:val="22"/>
        </w:rPr>
        <w:t>220</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w:t>
      </w:r>
      <w:r w:rsidR="00BA0716">
        <w:rPr>
          <w:rFonts w:ascii="Century Gothic" w:hAnsi="Century Gothic"/>
          <w:sz w:val="22"/>
          <w:szCs w:val="22"/>
        </w:rPr>
        <w:t>100</w:t>
      </w:r>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yang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Pr>
          <w:rFonts w:ascii="Century Gothic" w:hAnsi="Century Gothic"/>
          <w:sz w:val="22"/>
          <w:szCs w:val="22"/>
        </w:rPr>
        <w:t>jumlah</w:t>
      </w:r>
      <w:proofErr w:type="spellEnd"/>
      <w:r>
        <w:rPr>
          <w:rFonts w:ascii="Century Gothic" w:hAnsi="Century Gothic"/>
          <w:sz w:val="22"/>
          <w:szCs w:val="22"/>
        </w:rPr>
        <w:t xml:space="preserve"> </w:t>
      </w:r>
      <w:proofErr w:type="spellStart"/>
      <w:r w:rsidR="001A3E7D">
        <w:rPr>
          <w:rFonts w:ascii="Century Gothic" w:hAnsi="Century Gothic"/>
          <w:sz w:val="22"/>
          <w:szCs w:val="22"/>
        </w:rPr>
        <w:t>pelaksanaan</w:t>
      </w:r>
      <w:proofErr w:type="spellEnd"/>
      <w:r w:rsidR="001A3E7D">
        <w:rPr>
          <w:rFonts w:ascii="Century Gothic" w:hAnsi="Century Gothic"/>
          <w:sz w:val="22"/>
          <w:szCs w:val="22"/>
        </w:rPr>
        <w:t xml:space="preserve"> </w:t>
      </w:r>
      <w:proofErr w:type="spellStart"/>
      <w:r w:rsidR="001A3E7D">
        <w:rPr>
          <w:rFonts w:ascii="Century Gothic" w:hAnsi="Century Gothic"/>
          <w:sz w:val="22"/>
          <w:szCs w:val="22"/>
        </w:rPr>
        <w:t>kegiatan</w:t>
      </w:r>
      <w:proofErr w:type="spellEnd"/>
      <w:r w:rsidR="001A3E7D">
        <w:rPr>
          <w:rFonts w:ascii="Century Gothic" w:hAnsi="Century Gothic"/>
          <w:sz w:val="22"/>
          <w:szCs w:val="22"/>
        </w:rPr>
        <w:t xml:space="preserve"> </w:t>
      </w:r>
      <w:proofErr w:type="spellStart"/>
      <w:r w:rsidR="001A3E7D">
        <w:rPr>
          <w:rFonts w:ascii="Century Gothic" w:hAnsi="Century Gothic"/>
          <w:sz w:val="22"/>
          <w:szCs w:val="22"/>
        </w:rPr>
        <w:t>koordinasi</w:t>
      </w:r>
      <w:proofErr w:type="spellEnd"/>
      <w:r w:rsidR="001A3E7D">
        <w:rPr>
          <w:rFonts w:ascii="Century Gothic" w:hAnsi="Century Gothic"/>
          <w:sz w:val="22"/>
          <w:szCs w:val="22"/>
        </w:rPr>
        <w:t xml:space="preserve"> dan </w:t>
      </w:r>
      <w:proofErr w:type="spellStart"/>
      <w:r w:rsidR="001A3E7D">
        <w:rPr>
          <w:rFonts w:ascii="Century Gothic" w:hAnsi="Century Gothic"/>
          <w:sz w:val="22"/>
          <w:szCs w:val="22"/>
        </w:rPr>
        <w:t>konsultasi</w:t>
      </w:r>
      <w:proofErr w:type="spellEnd"/>
      <w:r w:rsidR="001A3E7D">
        <w:rPr>
          <w:rFonts w:ascii="Century Gothic" w:hAnsi="Century Gothic"/>
          <w:sz w:val="22"/>
          <w:szCs w:val="22"/>
        </w:rPr>
        <w:t xml:space="preserve"> SKPD, </w:t>
      </w:r>
      <w:proofErr w:type="spellStart"/>
      <w:r w:rsidR="001A3E7D">
        <w:rPr>
          <w:rFonts w:ascii="Century Gothic" w:hAnsi="Century Gothic"/>
          <w:sz w:val="22"/>
          <w:szCs w:val="22"/>
        </w:rPr>
        <w:t>baik</w:t>
      </w:r>
      <w:proofErr w:type="spellEnd"/>
      <w:r w:rsidR="001A3E7D">
        <w:rPr>
          <w:rFonts w:ascii="Century Gothic" w:hAnsi="Century Gothic"/>
          <w:sz w:val="22"/>
          <w:szCs w:val="22"/>
        </w:rPr>
        <w:t xml:space="preserve"> </w:t>
      </w:r>
      <w:proofErr w:type="spellStart"/>
      <w:r w:rsidR="001A3E7D">
        <w:rPr>
          <w:rFonts w:ascii="Century Gothic" w:hAnsi="Century Gothic"/>
          <w:sz w:val="22"/>
          <w:szCs w:val="22"/>
        </w:rPr>
        <w:t>dalam</w:t>
      </w:r>
      <w:proofErr w:type="spellEnd"/>
      <w:r w:rsidR="001A3E7D">
        <w:rPr>
          <w:rFonts w:ascii="Century Gothic" w:hAnsi="Century Gothic"/>
          <w:sz w:val="22"/>
          <w:szCs w:val="22"/>
        </w:rPr>
        <w:t xml:space="preserve"> </w:t>
      </w:r>
      <w:proofErr w:type="spellStart"/>
      <w:r w:rsidR="001A3E7D">
        <w:rPr>
          <w:rFonts w:ascii="Century Gothic" w:hAnsi="Century Gothic"/>
          <w:sz w:val="22"/>
          <w:szCs w:val="22"/>
        </w:rPr>
        <w:t>daerah</w:t>
      </w:r>
      <w:proofErr w:type="spellEnd"/>
      <w:r w:rsidR="001A3E7D">
        <w:rPr>
          <w:rFonts w:ascii="Century Gothic" w:hAnsi="Century Gothic"/>
          <w:sz w:val="22"/>
          <w:szCs w:val="22"/>
        </w:rPr>
        <w:t xml:space="preserve"> </w:t>
      </w:r>
      <w:proofErr w:type="spellStart"/>
      <w:r w:rsidR="001A3E7D">
        <w:rPr>
          <w:rFonts w:ascii="Century Gothic" w:hAnsi="Century Gothic"/>
          <w:sz w:val="22"/>
          <w:szCs w:val="22"/>
        </w:rPr>
        <w:t>maupun</w:t>
      </w:r>
      <w:proofErr w:type="spellEnd"/>
      <w:r w:rsidR="001A3E7D">
        <w:rPr>
          <w:rFonts w:ascii="Century Gothic" w:hAnsi="Century Gothic"/>
          <w:sz w:val="22"/>
          <w:szCs w:val="22"/>
        </w:rPr>
        <w:t xml:space="preserve"> </w:t>
      </w:r>
      <w:proofErr w:type="spellStart"/>
      <w:r w:rsidR="001A3E7D">
        <w:rPr>
          <w:rFonts w:ascii="Century Gothic" w:hAnsi="Century Gothic"/>
          <w:sz w:val="22"/>
          <w:szCs w:val="22"/>
        </w:rPr>
        <w:t>luar</w:t>
      </w:r>
      <w:proofErr w:type="spellEnd"/>
      <w:r w:rsidR="001A3E7D">
        <w:rPr>
          <w:rFonts w:ascii="Century Gothic" w:hAnsi="Century Gothic"/>
          <w:sz w:val="22"/>
          <w:szCs w:val="22"/>
        </w:rPr>
        <w:t xml:space="preserve"> </w:t>
      </w:r>
      <w:proofErr w:type="spellStart"/>
      <w:r w:rsidR="001A3E7D">
        <w:rPr>
          <w:rFonts w:ascii="Century Gothic" w:hAnsi="Century Gothic"/>
          <w:sz w:val="22"/>
          <w:szCs w:val="22"/>
        </w:rPr>
        <w:t>daerah</w:t>
      </w:r>
      <w:proofErr w:type="spellEnd"/>
      <w:r w:rsidR="001A3E7D">
        <w:rPr>
          <w:rFonts w:ascii="Century Gothic" w:hAnsi="Century Gothic"/>
          <w:sz w:val="22"/>
          <w:szCs w:val="22"/>
        </w:rPr>
        <w:t xml:space="preserve"> </w:t>
      </w:r>
      <w:proofErr w:type="spellStart"/>
      <w:r w:rsidR="006D5774">
        <w:rPr>
          <w:rFonts w:ascii="Century Gothic" w:hAnsi="Century Gothic"/>
          <w:sz w:val="22"/>
          <w:szCs w:val="22"/>
        </w:rPr>
        <w:t>dalam</w:t>
      </w:r>
      <w:proofErr w:type="spellEnd"/>
      <w:r w:rsidR="006D5774">
        <w:rPr>
          <w:rFonts w:ascii="Century Gothic" w:hAnsi="Century Gothic"/>
          <w:sz w:val="22"/>
          <w:szCs w:val="22"/>
        </w:rPr>
        <w:t xml:space="preserve"> </w:t>
      </w:r>
      <w:proofErr w:type="spellStart"/>
      <w:r w:rsidR="006D5774">
        <w:rPr>
          <w:rFonts w:ascii="Century Gothic" w:hAnsi="Century Gothic"/>
          <w:sz w:val="22"/>
          <w:szCs w:val="22"/>
        </w:rPr>
        <w:t>propinsi</w:t>
      </w:r>
      <w:proofErr w:type="spellEnd"/>
      <w:r w:rsidR="006D5774">
        <w:rPr>
          <w:rFonts w:ascii="Century Gothic" w:hAnsi="Century Gothic"/>
          <w:sz w:val="22"/>
          <w:szCs w:val="22"/>
        </w:rPr>
        <w:t xml:space="preserve"> dan </w:t>
      </w:r>
      <w:proofErr w:type="spellStart"/>
      <w:r w:rsidR="006D5774">
        <w:rPr>
          <w:rFonts w:ascii="Century Gothic" w:hAnsi="Century Gothic"/>
          <w:sz w:val="22"/>
          <w:szCs w:val="22"/>
        </w:rPr>
        <w:t>luar</w:t>
      </w:r>
      <w:proofErr w:type="spellEnd"/>
      <w:r w:rsidR="006D5774">
        <w:rPr>
          <w:rFonts w:ascii="Century Gothic" w:hAnsi="Century Gothic"/>
          <w:sz w:val="22"/>
          <w:szCs w:val="22"/>
        </w:rPr>
        <w:t xml:space="preserve"> </w:t>
      </w:r>
      <w:proofErr w:type="spellStart"/>
      <w:r w:rsidR="006D5774">
        <w:rPr>
          <w:rFonts w:ascii="Century Gothic" w:hAnsi="Century Gothic"/>
          <w:sz w:val="22"/>
          <w:szCs w:val="22"/>
        </w:rPr>
        <w:t>propinsi</w:t>
      </w:r>
      <w:proofErr w:type="spellEnd"/>
      <w:r w:rsidR="006D5774">
        <w:rPr>
          <w:rFonts w:ascii="Century Gothic" w:hAnsi="Century Gothic"/>
          <w:sz w:val="22"/>
          <w:szCs w:val="22"/>
        </w:rPr>
        <w:t xml:space="preserve"> </w:t>
      </w:r>
      <w:r w:rsidR="001A3E7D">
        <w:rPr>
          <w:rFonts w:ascii="Century Gothic" w:hAnsi="Century Gothic"/>
          <w:sz w:val="22"/>
          <w:szCs w:val="22"/>
        </w:rPr>
        <w:t>(SPPD).</w:t>
      </w:r>
    </w:p>
    <w:p w14:paraId="176D9CC7" w14:textId="59A5970D" w:rsidR="001A3E7D" w:rsidRPr="001A3E7D" w:rsidRDefault="001A3E7D" w:rsidP="000F65AB">
      <w:pPr>
        <w:pStyle w:val="NoSpacing"/>
        <w:numPr>
          <w:ilvl w:val="0"/>
          <w:numId w:val="55"/>
        </w:numPr>
        <w:tabs>
          <w:tab w:val="left" w:pos="1440"/>
        </w:tabs>
        <w:spacing w:line="360" w:lineRule="auto"/>
        <w:rPr>
          <w:rFonts w:ascii="Century Gothic" w:hAnsi="Century Gothic"/>
          <w:iCs/>
          <w:sz w:val="22"/>
          <w:szCs w:val="22"/>
          <w:lang w:val="id-ID"/>
        </w:rPr>
      </w:pPr>
      <w:r w:rsidRPr="001A3E7D">
        <w:rPr>
          <w:rFonts w:ascii="Century Gothic" w:hAnsi="Century Gothic"/>
          <w:i/>
          <w:sz w:val="22"/>
          <w:szCs w:val="22"/>
          <w:u w:val="single"/>
          <w:lang w:val="id-ID"/>
        </w:rPr>
        <w:t xml:space="preserve">Pengadaan Barang Milik Daerah Penunjang Urusan Pemerintah </w:t>
      </w:r>
      <w:r w:rsidRPr="001A3E7D">
        <w:rPr>
          <w:rFonts w:ascii="Century Gothic" w:hAnsi="Century Gothic"/>
          <w:iCs/>
          <w:sz w:val="22"/>
          <w:szCs w:val="22"/>
          <w:lang w:val="id-ID"/>
        </w:rPr>
        <w:t>Daerah</w:t>
      </w:r>
    </w:p>
    <w:p w14:paraId="71768C62" w14:textId="32C376BE" w:rsidR="001A3E7D" w:rsidRDefault="001A3E7D" w:rsidP="00BC3E17">
      <w:pPr>
        <w:pStyle w:val="NoSpacing"/>
        <w:numPr>
          <w:ilvl w:val="0"/>
          <w:numId w:val="27"/>
        </w:numPr>
        <w:spacing w:line="360" w:lineRule="auto"/>
        <w:ind w:left="1260"/>
        <w:jc w:val="both"/>
        <w:rPr>
          <w:rFonts w:ascii="Century Gothic" w:hAnsi="Century Gothic"/>
          <w:iCs/>
          <w:sz w:val="22"/>
          <w:szCs w:val="22"/>
          <w:lang w:val="id-ID"/>
        </w:rPr>
      </w:pPr>
      <w:r w:rsidRPr="001A3E7D">
        <w:rPr>
          <w:rFonts w:ascii="Century Gothic" w:hAnsi="Century Gothic"/>
          <w:iCs/>
          <w:sz w:val="22"/>
          <w:szCs w:val="22"/>
          <w:lang w:val="id-ID"/>
        </w:rPr>
        <w:t>Pengadaan Kendaraan Perorangan Dinas atau Kendaraan Dinas Jabatan</w:t>
      </w:r>
    </w:p>
    <w:p w14:paraId="4196CD65" w14:textId="7B05C56D" w:rsidR="007B1C62" w:rsidRDefault="001A3E7D" w:rsidP="000F65AB">
      <w:pPr>
        <w:pStyle w:val="NoSpacing"/>
        <w:tabs>
          <w:tab w:val="left" w:pos="1440"/>
        </w:tabs>
        <w:spacing w:line="360" w:lineRule="auto"/>
        <w:ind w:left="1260" w:firstLine="720"/>
        <w:jc w:val="both"/>
        <w:rPr>
          <w:rFonts w:ascii="Century Gothic" w:hAnsi="Century Gothic"/>
          <w:sz w:val="22"/>
          <w:szCs w:val="22"/>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4A4AED" w:rsidRPr="004A4AED">
        <w:rPr>
          <w:rFonts w:ascii="Century Gothic" w:hAnsi="Century Gothic"/>
          <w:sz w:val="22"/>
          <w:szCs w:val="22"/>
        </w:rPr>
        <w:t>Jumlah</w:t>
      </w:r>
      <w:proofErr w:type="spellEnd"/>
      <w:r w:rsidR="004A4AED" w:rsidRPr="004A4AED">
        <w:rPr>
          <w:rFonts w:ascii="Century Gothic" w:hAnsi="Century Gothic"/>
          <w:sz w:val="22"/>
          <w:szCs w:val="22"/>
        </w:rPr>
        <w:t xml:space="preserve"> unit </w:t>
      </w:r>
      <w:proofErr w:type="spellStart"/>
      <w:r w:rsidR="004A4AED" w:rsidRPr="004A4AED">
        <w:rPr>
          <w:rFonts w:ascii="Century Gothic" w:hAnsi="Century Gothic"/>
          <w:sz w:val="22"/>
          <w:szCs w:val="22"/>
        </w:rPr>
        <w:t>kendaraan</w:t>
      </w:r>
      <w:proofErr w:type="spellEnd"/>
      <w:r w:rsidR="004A4AED" w:rsidRPr="004A4AED">
        <w:rPr>
          <w:rFonts w:ascii="Century Gothic" w:hAnsi="Century Gothic"/>
          <w:sz w:val="22"/>
          <w:szCs w:val="22"/>
        </w:rPr>
        <w:t xml:space="preserve"> </w:t>
      </w:r>
      <w:proofErr w:type="spellStart"/>
      <w:r w:rsidR="004A4AED" w:rsidRPr="004A4AED">
        <w:rPr>
          <w:rFonts w:ascii="Century Gothic" w:hAnsi="Century Gothic"/>
          <w:sz w:val="22"/>
          <w:szCs w:val="22"/>
        </w:rPr>
        <w:t>perorangan</w:t>
      </w:r>
      <w:proofErr w:type="spellEnd"/>
      <w:r w:rsidR="004A4AED" w:rsidRPr="004A4AED">
        <w:rPr>
          <w:rFonts w:ascii="Century Gothic" w:hAnsi="Century Gothic"/>
          <w:sz w:val="22"/>
          <w:szCs w:val="22"/>
        </w:rPr>
        <w:t xml:space="preserve"> </w:t>
      </w:r>
      <w:proofErr w:type="spellStart"/>
      <w:r w:rsidR="004A4AED" w:rsidRPr="004A4AED">
        <w:rPr>
          <w:rFonts w:ascii="Century Gothic" w:hAnsi="Century Gothic"/>
          <w:sz w:val="22"/>
          <w:szCs w:val="22"/>
        </w:rPr>
        <w:t>dinas</w:t>
      </w:r>
      <w:proofErr w:type="spellEnd"/>
      <w:r w:rsidR="004A4AED" w:rsidRPr="004A4AED">
        <w:rPr>
          <w:rFonts w:ascii="Century Gothic" w:hAnsi="Century Gothic"/>
          <w:sz w:val="22"/>
          <w:szCs w:val="22"/>
        </w:rPr>
        <w:t xml:space="preserve"> </w:t>
      </w:r>
      <w:proofErr w:type="spellStart"/>
      <w:r w:rsidR="004A4AED" w:rsidRPr="004A4AED">
        <w:rPr>
          <w:rFonts w:ascii="Century Gothic" w:hAnsi="Century Gothic"/>
          <w:sz w:val="22"/>
          <w:szCs w:val="22"/>
        </w:rPr>
        <w:t>atau</w:t>
      </w:r>
      <w:proofErr w:type="spellEnd"/>
      <w:r w:rsidR="004A4AED" w:rsidRPr="004A4AED">
        <w:rPr>
          <w:rFonts w:ascii="Century Gothic" w:hAnsi="Century Gothic"/>
          <w:sz w:val="22"/>
          <w:szCs w:val="22"/>
        </w:rPr>
        <w:t xml:space="preserve"> </w:t>
      </w:r>
      <w:proofErr w:type="spellStart"/>
      <w:r w:rsidR="004A4AED" w:rsidRPr="004A4AED">
        <w:rPr>
          <w:rFonts w:ascii="Century Gothic" w:hAnsi="Century Gothic"/>
          <w:sz w:val="22"/>
          <w:szCs w:val="22"/>
        </w:rPr>
        <w:t>kendaraan</w:t>
      </w:r>
      <w:proofErr w:type="spellEnd"/>
      <w:r w:rsidR="004A4AED" w:rsidRPr="004A4AED">
        <w:rPr>
          <w:rFonts w:ascii="Century Gothic" w:hAnsi="Century Gothic"/>
          <w:sz w:val="22"/>
          <w:szCs w:val="22"/>
        </w:rPr>
        <w:t xml:space="preserve"> </w:t>
      </w:r>
      <w:proofErr w:type="spellStart"/>
      <w:r w:rsidR="004A4AED" w:rsidRPr="004A4AED">
        <w:rPr>
          <w:rFonts w:ascii="Century Gothic" w:hAnsi="Century Gothic"/>
          <w:sz w:val="22"/>
          <w:szCs w:val="22"/>
        </w:rPr>
        <w:t>dinas</w:t>
      </w:r>
      <w:proofErr w:type="spellEnd"/>
      <w:r w:rsidR="004A4AED" w:rsidRPr="004A4AED">
        <w:rPr>
          <w:rFonts w:ascii="Century Gothic" w:hAnsi="Century Gothic"/>
          <w:sz w:val="22"/>
          <w:szCs w:val="22"/>
        </w:rPr>
        <w:t xml:space="preserve"> </w:t>
      </w:r>
      <w:proofErr w:type="spellStart"/>
      <w:r w:rsidR="004A4AED" w:rsidRPr="004A4AED">
        <w:rPr>
          <w:rFonts w:ascii="Century Gothic" w:hAnsi="Century Gothic"/>
          <w:sz w:val="22"/>
          <w:szCs w:val="22"/>
        </w:rPr>
        <w:t>jabatan</w:t>
      </w:r>
      <w:proofErr w:type="spellEnd"/>
      <w:r w:rsidR="004A4AED" w:rsidRPr="004A4AED">
        <w:rPr>
          <w:rFonts w:ascii="Century Gothic" w:hAnsi="Century Gothic"/>
          <w:sz w:val="22"/>
          <w:szCs w:val="22"/>
        </w:rPr>
        <w:t xml:space="preserve"> yang </w:t>
      </w:r>
      <w:proofErr w:type="spellStart"/>
      <w:r w:rsidR="004A4AED" w:rsidRPr="004A4AED">
        <w:rPr>
          <w:rFonts w:ascii="Century Gothic" w:hAnsi="Century Gothic"/>
          <w:sz w:val="22"/>
          <w:szCs w:val="22"/>
        </w:rPr>
        <w:t>disediakan</w:t>
      </w:r>
      <w:proofErr w:type="spellEnd"/>
      <w:r>
        <w:rPr>
          <w:rFonts w:ascii="Century Gothic" w:hAnsi="Century Gothic"/>
          <w:sz w:val="22"/>
          <w:szCs w:val="22"/>
        </w:rPr>
        <w:t xml:space="preserve">. </w:t>
      </w:r>
      <w:proofErr w:type="spellStart"/>
      <w:r w:rsidR="004C2F94">
        <w:rPr>
          <w:rFonts w:ascii="Century Gothic" w:hAnsi="Century Gothic"/>
          <w:sz w:val="22"/>
          <w:szCs w:val="22"/>
        </w:rPr>
        <w:t>Pengadaan</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kendaraan</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dinas</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ini</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telah</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terealisasi</w:t>
      </w:r>
      <w:proofErr w:type="spellEnd"/>
      <w:r w:rsidR="004C2F94">
        <w:rPr>
          <w:rFonts w:ascii="Century Gothic" w:hAnsi="Century Gothic"/>
          <w:sz w:val="22"/>
          <w:szCs w:val="22"/>
        </w:rPr>
        <w:t xml:space="preserve"> pada </w:t>
      </w:r>
      <w:proofErr w:type="spellStart"/>
      <w:r w:rsidR="004C2F94">
        <w:rPr>
          <w:rFonts w:ascii="Century Gothic" w:hAnsi="Century Gothic"/>
          <w:sz w:val="22"/>
          <w:szCs w:val="22"/>
        </w:rPr>
        <w:t>triwulan</w:t>
      </w:r>
      <w:proofErr w:type="spellEnd"/>
      <w:r w:rsidR="004C2F94">
        <w:rPr>
          <w:rFonts w:ascii="Century Gothic" w:hAnsi="Century Gothic"/>
          <w:sz w:val="22"/>
          <w:szCs w:val="22"/>
        </w:rPr>
        <w:t xml:space="preserve"> III.</w:t>
      </w:r>
    </w:p>
    <w:p w14:paraId="76923878" w14:textId="6DD7D74D" w:rsidR="004A4AED" w:rsidRDefault="004A4AED" w:rsidP="004C2F94">
      <w:pPr>
        <w:pStyle w:val="NoSpacing"/>
        <w:numPr>
          <w:ilvl w:val="0"/>
          <w:numId w:val="27"/>
        </w:numPr>
        <w:tabs>
          <w:tab w:val="left" w:pos="1800"/>
        </w:tabs>
        <w:spacing w:line="360" w:lineRule="auto"/>
        <w:ind w:left="1260"/>
        <w:jc w:val="both"/>
        <w:rPr>
          <w:rFonts w:ascii="Century Gothic" w:hAnsi="Century Gothic"/>
          <w:sz w:val="22"/>
          <w:szCs w:val="22"/>
          <w:lang w:val="id-ID"/>
        </w:rPr>
      </w:pPr>
      <w:r>
        <w:rPr>
          <w:rFonts w:ascii="Century Gothic" w:hAnsi="Century Gothic"/>
          <w:sz w:val="22"/>
          <w:szCs w:val="22"/>
          <w:lang w:val="id-ID"/>
        </w:rPr>
        <w:t>Pengadaa mebel</w:t>
      </w:r>
    </w:p>
    <w:p w14:paraId="78A8159B" w14:textId="7C6002DB" w:rsidR="004A4AED" w:rsidRDefault="004A4AED" w:rsidP="004C2F94">
      <w:pPr>
        <w:pStyle w:val="NoSpacing"/>
        <w:spacing w:line="360" w:lineRule="auto"/>
        <w:ind w:left="1260" w:hanging="360"/>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4A4AED">
        <w:rPr>
          <w:rFonts w:ascii="Century Gothic" w:hAnsi="Century Gothic"/>
          <w:sz w:val="22"/>
          <w:szCs w:val="22"/>
        </w:rPr>
        <w:t>Jumlah</w:t>
      </w:r>
      <w:proofErr w:type="spellEnd"/>
      <w:r w:rsidRPr="004A4AED">
        <w:rPr>
          <w:rFonts w:ascii="Century Gothic" w:hAnsi="Century Gothic"/>
          <w:sz w:val="22"/>
          <w:szCs w:val="22"/>
        </w:rPr>
        <w:t xml:space="preserve"> </w:t>
      </w:r>
      <w:proofErr w:type="spellStart"/>
      <w:r w:rsidRPr="004A4AED">
        <w:rPr>
          <w:rFonts w:ascii="Century Gothic" w:hAnsi="Century Gothic"/>
          <w:sz w:val="22"/>
          <w:szCs w:val="22"/>
        </w:rPr>
        <w:t>paket</w:t>
      </w:r>
      <w:proofErr w:type="spellEnd"/>
      <w:r w:rsidRPr="004A4AED">
        <w:rPr>
          <w:rFonts w:ascii="Century Gothic" w:hAnsi="Century Gothic"/>
          <w:sz w:val="22"/>
          <w:szCs w:val="22"/>
        </w:rPr>
        <w:t xml:space="preserve"> </w:t>
      </w:r>
      <w:proofErr w:type="spellStart"/>
      <w:r w:rsidRPr="004A4AED">
        <w:rPr>
          <w:rFonts w:ascii="Century Gothic" w:hAnsi="Century Gothic"/>
          <w:sz w:val="22"/>
          <w:szCs w:val="22"/>
        </w:rPr>
        <w:t>mebel</w:t>
      </w:r>
      <w:proofErr w:type="spellEnd"/>
      <w:r w:rsidRPr="004A4AED">
        <w:rPr>
          <w:rFonts w:ascii="Century Gothic" w:hAnsi="Century Gothic"/>
          <w:sz w:val="22"/>
          <w:szCs w:val="22"/>
        </w:rPr>
        <w:t xml:space="preserve"> yang </w:t>
      </w:r>
      <w:proofErr w:type="spellStart"/>
      <w:r w:rsidRPr="004A4AED">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dan </w:t>
      </w:r>
      <w:proofErr w:type="spellStart"/>
      <w:r>
        <w:rPr>
          <w:rFonts w:ascii="Century Gothic" w:hAnsi="Century Gothic"/>
          <w:sz w:val="22"/>
          <w:szCs w:val="22"/>
        </w:rPr>
        <w:t>pembagian</w:t>
      </w:r>
      <w:proofErr w:type="spellEnd"/>
      <w:r>
        <w:rPr>
          <w:rFonts w:ascii="Century Gothic" w:hAnsi="Century Gothic"/>
          <w:sz w:val="22"/>
          <w:szCs w:val="22"/>
        </w:rPr>
        <w:t xml:space="preserve"> </w:t>
      </w:r>
      <w:proofErr w:type="spellStart"/>
      <w:r>
        <w:rPr>
          <w:rFonts w:ascii="Century Gothic" w:hAnsi="Century Gothic"/>
          <w:sz w:val="22"/>
          <w:szCs w:val="22"/>
        </w:rPr>
        <w:t>anggaran</w:t>
      </w:r>
      <w:proofErr w:type="spellEnd"/>
      <w:r>
        <w:rPr>
          <w:rFonts w:ascii="Century Gothic" w:hAnsi="Century Gothic"/>
          <w:sz w:val="22"/>
          <w:szCs w:val="22"/>
        </w:rPr>
        <w:t xml:space="preserve"> kas pada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060DB1">
        <w:rPr>
          <w:rFonts w:ascii="Century Gothic" w:hAnsi="Century Gothic"/>
          <w:sz w:val="22"/>
          <w:szCs w:val="22"/>
        </w:rPr>
        <w:t>I</w:t>
      </w:r>
      <w:r w:rsidR="004C2F94">
        <w:rPr>
          <w:rFonts w:ascii="Century Gothic" w:hAnsi="Century Gothic"/>
          <w:sz w:val="22"/>
          <w:szCs w:val="22"/>
        </w:rPr>
        <w:t xml:space="preserve">V, target </w:t>
      </w:r>
      <w:proofErr w:type="spellStart"/>
      <w:r w:rsidR="004C2F94">
        <w:rPr>
          <w:rFonts w:ascii="Century Gothic" w:hAnsi="Century Gothic"/>
          <w:sz w:val="22"/>
          <w:szCs w:val="22"/>
        </w:rPr>
        <w:t>kinerja</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sebanyak</w:t>
      </w:r>
      <w:proofErr w:type="spellEnd"/>
      <w:r w:rsidR="004C2F94">
        <w:rPr>
          <w:rFonts w:ascii="Century Gothic" w:hAnsi="Century Gothic"/>
          <w:sz w:val="22"/>
          <w:szCs w:val="22"/>
        </w:rPr>
        <w:t xml:space="preserve"> 4 Unit dan </w:t>
      </w:r>
      <w:proofErr w:type="spellStart"/>
      <w:r w:rsidR="004C2F94">
        <w:rPr>
          <w:rFonts w:ascii="Century Gothic" w:hAnsi="Century Gothic"/>
          <w:sz w:val="22"/>
          <w:szCs w:val="22"/>
        </w:rPr>
        <w:t>terealisasi</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sebanyak</w:t>
      </w:r>
      <w:proofErr w:type="spellEnd"/>
      <w:r w:rsidR="004C2F94">
        <w:rPr>
          <w:rFonts w:ascii="Century Gothic" w:hAnsi="Century Gothic"/>
          <w:sz w:val="22"/>
          <w:szCs w:val="22"/>
        </w:rPr>
        <w:t xml:space="preserve"> 4 Unit </w:t>
      </w:r>
      <w:proofErr w:type="spellStart"/>
      <w:r w:rsidR="004C2F94">
        <w:rPr>
          <w:rFonts w:ascii="Century Gothic" w:hAnsi="Century Gothic"/>
          <w:sz w:val="22"/>
          <w:szCs w:val="22"/>
        </w:rPr>
        <w:t>dengan</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capaian</w:t>
      </w:r>
      <w:proofErr w:type="spellEnd"/>
      <w:r w:rsidR="004C2F94">
        <w:rPr>
          <w:rFonts w:ascii="Century Gothic" w:hAnsi="Century Gothic"/>
          <w:sz w:val="22"/>
          <w:szCs w:val="22"/>
        </w:rPr>
        <w:t xml:space="preserve"> 100%.  Adapun </w:t>
      </w:r>
      <w:proofErr w:type="spellStart"/>
      <w:r w:rsidR="004C2F94">
        <w:rPr>
          <w:rFonts w:ascii="Century Gothic" w:hAnsi="Century Gothic"/>
          <w:sz w:val="22"/>
          <w:szCs w:val="22"/>
        </w:rPr>
        <w:t>pengadaan</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mebel</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tersebut</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terdiri</w:t>
      </w:r>
      <w:proofErr w:type="spellEnd"/>
      <w:r w:rsidR="004C2F94">
        <w:rPr>
          <w:rFonts w:ascii="Century Gothic" w:hAnsi="Century Gothic"/>
          <w:sz w:val="22"/>
          <w:szCs w:val="22"/>
        </w:rPr>
        <w:t xml:space="preserve"> </w:t>
      </w:r>
      <w:proofErr w:type="spellStart"/>
      <w:r w:rsidR="004C2F94">
        <w:rPr>
          <w:rFonts w:ascii="Century Gothic" w:hAnsi="Century Gothic"/>
          <w:sz w:val="22"/>
          <w:szCs w:val="22"/>
        </w:rPr>
        <w:t>dari</w:t>
      </w:r>
      <w:proofErr w:type="spellEnd"/>
      <w:r w:rsidR="004C2F94">
        <w:rPr>
          <w:rFonts w:ascii="Century Gothic" w:hAnsi="Century Gothic"/>
          <w:sz w:val="22"/>
          <w:szCs w:val="22"/>
        </w:rPr>
        <w:t xml:space="preserve"> Rak </w:t>
      </w:r>
      <w:proofErr w:type="spellStart"/>
      <w:r w:rsidR="004C2F94">
        <w:rPr>
          <w:rFonts w:ascii="Century Gothic" w:hAnsi="Century Gothic"/>
          <w:sz w:val="22"/>
          <w:szCs w:val="22"/>
        </w:rPr>
        <w:t>Peralatan</w:t>
      </w:r>
      <w:proofErr w:type="spellEnd"/>
      <w:r w:rsidR="004C2F94">
        <w:rPr>
          <w:rFonts w:ascii="Century Gothic" w:hAnsi="Century Gothic"/>
          <w:sz w:val="22"/>
          <w:szCs w:val="22"/>
        </w:rPr>
        <w:t xml:space="preserve"> (2 unit), Lemari </w:t>
      </w:r>
      <w:proofErr w:type="spellStart"/>
      <w:r w:rsidR="004C2F94">
        <w:rPr>
          <w:rFonts w:ascii="Century Gothic" w:hAnsi="Century Gothic"/>
          <w:sz w:val="22"/>
          <w:szCs w:val="22"/>
        </w:rPr>
        <w:t>penyimpanan</w:t>
      </w:r>
      <w:proofErr w:type="spellEnd"/>
      <w:r w:rsidR="004C2F94">
        <w:rPr>
          <w:rFonts w:ascii="Century Gothic" w:hAnsi="Century Gothic"/>
          <w:sz w:val="22"/>
          <w:szCs w:val="22"/>
        </w:rPr>
        <w:t xml:space="preserve"> dan Meja Makan </w:t>
      </w:r>
      <w:proofErr w:type="spellStart"/>
      <w:r w:rsidR="004C2F94">
        <w:rPr>
          <w:rFonts w:ascii="Century Gothic" w:hAnsi="Century Gothic"/>
          <w:sz w:val="22"/>
          <w:szCs w:val="22"/>
        </w:rPr>
        <w:t>Besi</w:t>
      </w:r>
      <w:proofErr w:type="spellEnd"/>
      <w:r w:rsidR="004C2F94">
        <w:rPr>
          <w:rFonts w:ascii="Century Gothic" w:hAnsi="Century Gothic"/>
          <w:sz w:val="22"/>
          <w:szCs w:val="22"/>
        </w:rPr>
        <w:t>.</w:t>
      </w:r>
    </w:p>
    <w:p w14:paraId="4BD66A6F" w14:textId="06AFE692" w:rsidR="004C2F94" w:rsidRDefault="004C2F94" w:rsidP="004C2F94">
      <w:pPr>
        <w:pStyle w:val="NoSpacing"/>
        <w:numPr>
          <w:ilvl w:val="0"/>
          <w:numId w:val="27"/>
        </w:numPr>
        <w:spacing w:line="360" w:lineRule="auto"/>
        <w:ind w:left="1260"/>
        <w:jc w:val="both"/>
        <w:rPr>
          <w:rFonts w:ascii="Century Gothic" w:hAnsi="Century Gothic"/>
          <w:sz w:val="22"/>
          <w:szCs w:val="22"/>
          <w:lang w:val="id-ID"/>
        </w:rPr>
      </w:pPr>
      <w:r>
        <w:rPr>
          <w:rFonts w:ascii="Century Gothic" w:hAnsi="Century Gothic"/>
          <w:sz w:val="22"/>
          <w:szCs w:val="22"/>
          <w:lang w:val="id-ID"/>
        </w:rPr>
        <w:t>Pengadaan Peralatan dan Mesin</w:t>
      </w:r>
    </w:p>
    <w:p w14:paraId="45956BE7" w14:textId="7CBBBEE8" w:rsidR="00732DF6" w:rsidRDefault="00A60344" w:rsidP="002E2F4B">
      <w:pPr>
        <w:pStyle w:val="NoSpacing"/>
        <w:spacing w:line="360" w:lineRule="auto"/>
        <w:ind w:left="1260"/>
        <w:jc w:val="both"/>
        <w:rPr>
          <w:rFonts w:ascii="Century Gothic" w:hAnsi="Century Gothic"/>
          <w:sz w:val="22"/>
          <w:szCs w:val="22"/>
        </w:rPr>
      </w:pPr>
      <w:r>
        <w:rPr>
          <w:rFonts w:ascii="Century Gothic" w:hAnsi="Century Gothic"/>
          <w:sz w:val="22"/>
          <w:szCs w:val="22"/>
          <w:lang w:val="id-ID"/>
        </w:rPr>
        <w:tab/>
      </w:r>
      <w:r>
        <w:rPr>
          <w:rFonts w:ascii="Century Gothic" w:hAnsi="Century Gothic"/>
          <w:sz w:val="22"/>
          <w:szCs w:val="22"/>
          <w:lang w:val="id-ID"/>
        </w:rPr>
        <w:tab/>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A60344">
        <w:rPr>
          <w:rFonts w:ascii="Century Gothic" w:hAnsi="Century Gothic"/>
          <w:sz w:val="22"/>
          <w:szCs w:val="22"/>
        </w:rPr>
        <w:t>Jumlah</w:t>
      </w:r>
      <w:proofErr w:type="spellEnd"/>
      <w:r w:rsidRPr="00A60344">
        <w:rPr>
          <w:rFonts w:ascii="Century Gothic" w:hAnsi="Century Gothic"/>
          <w:sz w:val="22"/>
          <w:szCs w:val="22"/>
        </w:rPr>
        <w:t xml:space="preserve"> unit </w:t>
      </w:r>
      <w:proofErr w:type="spellStart"/>
      <w:r w:rsidRPr="00A60344">
        <w:rPr>
          <w:rFonts w:ascii="Century Gothic" w:hAnsi="Century Gothic"/>
          <w:sz w:val="22"/>
          <w:szCs w:val="22"/>
        </w:rPr>
        <w:t>peralatan</w:t>
      </w:r>
      <w:proofErr w:type="spellEnd"/>
      <w:r w:rsidRPr="00A60344">
        <w:rPr>
          <w:rFonts w:ascii="Century Gothic" w:hAnsi="Century Gothic"/>
          <w:sz w:val="22"/>
          <w:szCs w:val="22"/>
        </w:rPr>
        <w:t xml:space="preserve"> dan </w:t>
      </w:r>
      <w:proofErr w:type="spellStart"/>
      <w:r w:rsidRPr="00A60344">
        <w:rPr>
          <w:rFonts w:ascii="Century Gothic" w:hAnsi="Century Gothic"/>
          <w:sz w:val="22"/>
          <w:szCs w:val="22"/>
        </w:rPr>
        <w:t>mesin</w:t>
      </w:r>
      <w:proofErr w:type="spellEnd"/>
      <w:r w:rsidRPr="00A60344">
        <w:rPr>
          <w:rFonts w:ascii="Century Gothic" w:hAnsi="Century Gothic"/>
          <w:sz w:val="22"/>
          <w:szCs w:val="22"/>
        </w:rPr>
        <w:t xml:space="preserve"> </w:t>
      </w:r>
      <w:proofErr w:type="spellStart"/>
      <w:r w:rsidRPr="00A60344">
        <w:rPr>
          <w:rFonts w:ascii="Century Gothic" w:hAnsi="Century Gothic"/>
          <w:sz w:val="22"/>
          <w:szCs w:val="22"/>
        </w:rPr>
        <w:t>lainnya</w:t>
      </w:r>
      <w:proofErr w:type="spellEnd"/>
      <w:r w:rsidRPr="00A60344">
        <w:rPr>
          <w:rFonts w:ascii="Century Gothic" w:hAnsi="Century Gothic"/>
          <w:sz w:val="22"/>
          <w:szCs w:val="22"/>
        </w:rPr>
        <w:t xml:space="preserve">  yang </w:t>
      </w:r>
      <w:proofErr w:type="spellStart"/>
      <w:r w:rsidRPr="00A60344">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dan </w:t>
      </w:r>
      <w:proofErr w:type="spellStart"/>
      <w:r>
        <w:rPr>
          <w:rFonts w:ascii="Century Gothic" w:hAnsi="Century Gothic"/>
          <w:sz w:val="22"/>
          <w:szCs w:val="22"/>
        </w:rPr>
        <w:t>pembagian</w:t>
      </w:r>
      <w:proofErr w:type="spellEnd"/>
      <w:r>
        <w:rPr>
          <w:rFonts w:ascii="Century Gothic" w:hAnsi="Century Gothic"/>
          <w:sz w:val="22"/>
          <w:szCs w:val="22"/>
        </w:rPr>
        <w:t xml:space="preserve"> </w:t>
      </w:r>
      <w:proofErr w:type="spellStart"/>
      <w:r>
        <w:rPr>
          <w:rFonts w:ascii="Century Gothic" w:hAnsi="Century Gothic"/>
          <w:sz w:val="22"/>
          <w:szCs w:val="22"/>
        </w:rPr>
        <w:t>anggaran</w:t>
      </w:r>
      <w:proofErr w:type="spellEnd"/>
      <w:r>
        <w:rPr>
          <w:rFonts w:ascii="Century Gothic" w:hAnsi="Century Gothic"/>
          <w:sz w:val="22"/>
          <w:szCs w:val="22"/>
        </w:rPr>
        <w:t xml:space="preserve"> kas pada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732DF6">
        <w:rPr>
          <w:rFonts w:ascii="Century Gothic" w:hAnsi="Century Gothic"/>
          <w:sz w:val="22"/>
          <w:szCs w:val="22"/>
        </w:rPr>
        <w:t>I</w:t>
      </w:r>
      <w:r w:rsidR="00FA76A5">
        <w:rPr>
          <w:rFonts w:ascii="Century Gothic" w:hAnsi="Century Gothic"/>
          <w:sz w:val="22"/>
          <w:szCs w:val="22"/>
        </w:rPr>
        <w:t>V</w:t>
      </w:r>
      <w:r>
        <w:rPr>
          <w:rFonts w:ascii="Century Gothic" w:hAnsi="Century Gothic"/>
          <w:sz w:val="22"/>
          <w:szCs w:val="22"/>
        </w:rPr>
        <w:t xml:space="preserve">  </w:t>
      </w:r>
      <w:r w:rsidR="00FA76A5">
        <w:rPr>
          <w:rFonts w:ascii="Century Gothic" w:hAnsi="Century Gothic"/>
          <w:sz w:val="22"/>
          <w:szCs w:val="22"/>
        </w:rPr>
        <w:t xml:space="preserve">target </w:t>
      </w:r>
      <w:proofErr w:type="spellStart"/>
      <w:r w:rsidR="00FA76A5">
        <w:rPr>
          <w:rFonts w:ascii="Century Gothic" w:hAnsi="Century Gothic"/>
          <w:sz w:val="22"/>
          <w:szCs w:val="22"/>
        </w:rPr>
        <w:t>kinerja</w:t>
      </w:r>
      <w:proofErr w:type="spellEnd"/>
      <w:r w:rsidR="00FA76A5">
        <w:rPr>
          <w:rFonts w:ascii="Century Gothic" w:hAnsi="Century Gothic"/>
          <w:sz w:val="22"/>
          <w:szCs w:val="22"/>
        </w:rPr>
        <w:t xml:space="preserve"> </w:t>
      </w:r>
      <w:proofErr w:type="spellStart"/>
      <w:r w:rsidR="00FA76A5">
        <w:rPr>
          <w:rFonts w:ascii="Century Gothic" w:hAnsi="Century Gothic"/>
          <w:sz w:val="22"/>
          <w:szCs w:val="22"/>
        </w:rPr>
        <w:t>sebanyak</w:t>
      </w:r>
      <w:proofErr w:type="spellEnd"/>
      <w:r w:rsidR="00FA76A5">
        <w:rPr>
          <w:rFonts w:ascii="Century Gothic" w:hAnsi="Century Gothic"/>
          <w:sz w:val="22"/>
          <w:szCs w:val="22"/>
        </w:rPr>
        <w:t xml:space="preserve"> 3 Unit dan </w:t>
      </w:r>
      <w:proofErr w:type="spellStart"/>
      <w:r w:rsidR="00FA76A5">
        <w:rPr>
          <w:rFonts w:ascii="Century Gothic" w:hAnsi="Century Gothic"/>
          <w:sz w:val="22"/>
          <w:szCs w:val="22"/>
        </w:rPr>
        <w:t>terealisasi</w:t>
      </w:r>
      <w:proofErr w:type="spellEnd"/>
      <w:r w:rsidR="00FA76A5">
        <w:rPr>
          <w:rFonts w:ascii="Century Gothic" w:hAnsi="Century Gothic"/>
          <w:sz w:val="22"/>
          <w:szCs w:val="22"/>
        </w:rPr>
        <w:t xml:space="preserve"> </w:t>
      </w:r>
      <w:proofErr w:type="spellStart"/>
      <w:r w:rsidR="00FA76A5">
        <w:rPr>
          <w:rFonts w:ascii="Century Gothic" w:hAnsi="Century Gothic"/>
          <w:sz w:val="22"/>
          <w:szCs w:val="22"/>
        </w:rPr>
        <w:t>sebanyak</w:t>
      </w:r>
      <w:proofErr w:type="spellEnd"/>
      <w:r w:rsidR="00FA76A5">
        <w:rPr>
          <w:rFonts w:ascii="Century Gothic" w:hAnsi="Century Gothic"/>
          <w:sz w:val="22"/>
          <w:szCs w:val="22"/>
        </w:rPr>
        <w:t xml:space="preserve"> 3 Unit </w:t>
      </w:r>
      <w:proofErr w:type="spellStart"/>
      <w:r w:rsidR="00FA76A5">
        <w:rPr>
          <w:rFonts w:ascii="Century Gothic" w:hAnsi="Century Gothic"/>
          <w:sz w:val="22"/>
          <w:szCs w:val="22"/>
        </w:rPr>
        <w:t>dengan</w:t>
      </w:r>
      <w:proofErr w:type="spellEnd"/>
      <w:r w:rsidR="00FA76A5">
        <w:rPr>
          <w:rFonts w:ascii="Century Gothic" w:hAnsi="Century Gothic"/>
          <w:sz w:val="22"/>
          <w:szCs w:val="22"/>
        </w:rPr>
        <w:t xml:space="preserve"> </w:t>
      </w:r>
      <w:proofErr w:type="spellStart"/>
      <w:r w:rsidR="00FA76A5">
        <w:rPr>
          <w:rFonts w:ascii="Century Gothic" w:hAnsi="Century Gothic"/>
          <w:sz w:val="22"/>
          <w:szCs w:val="22"/>
        </w:rPr>
        <w:t>capaian</w:t>
      </w:r>
      <w:proofErr w:type="spellEnd"/>
      <w:r w:rsidR="00FA76A5">
        <w:rPr>
          <w:rFonts w:ascii="Century Gothic" w:hAnsi="Century Gothic"/>
          <w:sz w:val="22"/>
          <w:szCs w:val="22"/>
        </w:rPr>
        <w:t xml:space="preserve"> 100%.  Adapun </w:t>
      </w:r>
      <w:proofErr w:type="spellStart"/>
      <w:r w:rsidR="00FA76A5">
        <w:rPr>
          <w:rFonts w:ascii="Century Gothic" w:hAnsi="Century Gothic"/>
          <w:sz w:val="22"/>
          <w:szCs w:val="22"/>
        </w:rPr>
        <w:t>pengadaan</w:t>
      </w:r>
      <w:proofErr w:type="spellEnd"/>
      <w:r w:rsidR="00FA76A5">
        <w:rPr>
          <w:rFonts w:ascii="Century Gothic" w:hAnsi="Century Gothic"/>
          <w:sz w:val="22"/>
          <w:szCs w:val="22"/>
        </w:rPr>
        <w:t xml:space="preserve"> </w:t>
      </w:r>
      <w:proofErr w:type="spellStart"/>
      <w:r w:rsidR="00FA76A5">
        <w:rPr>
          <w:rFonts w:ascii="Century Gothic" w:hAnsi="Century Gothic"/>
          <w:sz w:val="22"/>
          <w:szCs w:val="22"/>
        </w:rPr>
        <w:t>dimaksud</w:t>
      </w:r>
      <w:proofErr w:type="spellEnd"/>
      <w:r w:rsidR="00FA76A5">
        <w:rPr>
          <w:rFonts w:ascii="Century Gothic" w:hAnsi="Century Gothic"/>
          <w:sz w:val="22"/>
          <w:szCs w:val="22"/>
        </w:rPr>
        <w:t xml:space="preserve"> </w:t>
      </w:r>
      <w:proofErr w:type="spellStart"/>
      <w:r w:rsidR="00FA76A5">
        <w:rPr>
          <w:rFonts w:ascii="Century Gothic" w:hAnsi="Century Gothic"/>
          <w:sz w:val="22"/>
          <w:szCs w:val="22"/>
        </w:rPr>
        <w:t>adalah</w:t>
      </w:r>
      <w:proofErr w:type="spellEnd"/>
      <w:r w:rsidR="00FA76A5">
        <w:rPr>
          <w:rFonts w:ascii="Century Gothic" w:hAnsi="Century Gothic"/>
          <w:sz w:val="22"/>
          <w:szCs w:val="22"/>
        </w:rPr>
        <w:t xml:space="preserve"> Lemari </w:t>
      </w:r>
      <w:proofErr w:type="spellStart"/>
      <w:r w:rsidR="00FA76A5">
        <w:rPr>
          <w:rFonts w:ascii="Century Gothic" w:hAnsi="Century Gothic"/>
          <w:sz w:val="22"/>
          <w:szCs w:val="22"/>
        </w:rPr>
        <w:t>arsip</w:t>
      </w:r>
      <w:proofErr w:type="spellEnd"/>
      <w:r w:rsidR="00FA76A5">
        <w:rPr>
          <w:rFonts w:ascii="Century Gothic" w:hAnsi="Century Gothic"/>
          <w:sz w:val="22"/>
          <w:szCs w:val="22"/>
        </w:rPr>
        <w:t xml:space="preserve"> dan printer (2 unit).</w:t>
      </w:r>
    </w:p>
    <w:p w14:paraId="71FDA765" w14:textId="1686B647" w:rsidR="00A60344" w:rsidRDefault="00A60344" w:rsidP="00B654B8">
      <w:pPr>
        <w:pStyle w:val="NoSpacing"/>
        <w:numPr>
          <w:ilvl w:val="0"/>
          <w:numId w:val="27"/>
        </w:numPr>
        <w:spacing w:line="360" w:lineRule="auto"/>
        <w:ind w:left="1260"/>
        <w:jc w:val="both"/>
        <w:rPr>
          <w:rFonts w:ascii="Century Gothic" w:hAnsi="Century Gothic"/>
          <w:sz w:val="22"/>
          <w:szCs w:val="22"/>
          <w:lang w:val="id-ID"/>
        </w:rPr>
      </w:pPr>
      <w:r w:rsidRPr="00A60344">
        <w:rPr>
          <w:rFonts w:ascii="Century Gothic" w:hAnsi="Century Gothic"/>
          <w:sz w:val="22"/>
          <w:szCs w:val="22"/>
          <w:lang w:val="id-ID"/>
        </w:rPr>
        <w:t>Pengadaan Saranan dan Prasaranana Gedung Kantor atau Bangunan Lainnya</w:t>
      </w:r>
    </w:p>
    <w:p w14:paraId="7A41556C" w14:textId="10E32E2C" w:rsidR="00732DF6" w:rsidRDefault="00A60344" w:rsidP="00B654B8">
      <w:pPr>
        <w:pStyle w:val="NoSpacing"/>
        <w:spacing w:line="360" w:lineRule="auto"/>
        <w:ind w:left="1260" w:hanging="360"/>
        <w:jc w:val="both"/>
        <w:rPr>
          <w:rFonts w:ascii="Century Gothic" w:hAnsi="Century Gothic"/>
          <w:sz w:val="22"/>
          <w:szCs w:val="22"/>
          <w:lang w:val="id-ID"/>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A60344">
        <w:rPr>
          <w:rFonts w:ascii="Century Gothic" w:hAnsi="Century Gothic"/>
          <w:sz w:val="22"/>
          <w:szCs w:val="22"/>
        </w:rPr>
        <w:t>Jumlah</w:t>
      </w:r>
      <w:proofErr w:type="spellEnd"/>
      <w:r w:rsidRPr="00A60344">
        <w:rPr>
          <w:rFonts w:ascii="Century Gothic" w:hAnsi="Century Gothic"/>
          <w:sz w:val="22"/>
          <w:szCs w:val="22"/>
        </w:rPr>
        <w:t xml:space="preserve"> unit </w:t>
      </w:r>
      <w:proofErr w:type="spellStart"/>
      <w:r w:rsidRPr="00A60344">
        <w:rPr>
          <w:rFonts w:ascii="Century Gothic" w:hAnsi="Century Gothic"/>
          <w:sz w:val="22"/>
          <w:szCs w:val="22"/>
        </w:rPr>
        <w:t>sarana</w:t>
      </w:r>
      <w:proofErr w:type="spellEnd"/>
      <w:r w:rsidRPr="00A60344">
        <w:rPr>
          <w:rFonts w:ascii="Century Gothic" w:hAnsi="Century Gothic"/>
          <w:sz w:val="22"/>
          <w:szCs w:val="22"/>
        </w:rPr>
        <w:t xml:space="preserve"> dan </w:t>
      </w:r>
      <w:proofErr w:type="spellStart"/>
      <w:r w:rsidRPr="00A60344">
        <w:rPr>
          <w:rFonts w:ascii="Century Gothic" w:hAnsi="Century Gothic"/>
          <w:sz w:val="22"/>
          <w:szCs w:val="22"/>
        </w:rPr>
        <w:t>prasarana</w:t>
      </w:r>
      <w:proofErr w:type="spellEnd"/>
      <w:r w:rsidRPr="00A60344">
        <w:rPr>
          <w:rFonts w:ascii="Century Gothic" w:hAnsi="Century Gothic"/>
          <w:sz w:val="22"/>
          <w:szCs w:val="22"/>
        </w:rPr>
        <w:t xml:space="preserve"> Gedung </w:t>
      </w:r>
      <w:proofErr w:type="spellStart"/>
      <w:r w:rsidRPr="00A60344">
        <w:rPr>
          <w:rFonts w:ascii="Century Gothic" w:hAnsi="Century Gothic"/>
          <w:sz w:val="22"/>
          <w:szCs w:val="22"/>
        </w:rPr>
        <w:t>kantor</w:t>
      </w:r>
      <w:proofErr w:type="spellEnd"/>
      <w:r w:rsidRPr="00A60344">
        <w:rPr>
          <w:rFonts w:ascii="Century Gothic" w:hAnsi="Century Gothic"/>
          <w:sz w:val="22"/>
          <w:szCs w:val="22"/>
        </w:rPr>
        <w:t xml:space="preserve"> </w:t>
      </w:r>
      <w:proofErr w:type="spellStart"/>
      <w:r w:rsidRPr="00A60344">
        <w:rPr>
          <w:rFonts w:ascii="Century Gothic" w:hAnsi="Century Gothic"/>
          <w:sz w:val="22"/>
          <w:szCs w:val="22"/>
        </w:rPr>
        <w:t>atau</w:t>
      </w:r>
      <w:proofErr w:type="spellEnd"/>
      <w:r w:rsidRPr="00A60344">
        <w:rPr>
          <w:rFonts w:ascii="Century Gothic" w:hAnsi="Century Gothic"/>
          <w:sz w:val="22"/>
          <w:szCs w:val="22"/>
        </w:rPr>
        <w:t xml:space="preserve"> </w:t>
      </w:r>
      <w:proofErr w:type="spellStart"/>
      <w:r w:rsidRPr="00A60344">
        <w:rPr>
          <w:rFonts w:ascii="Century Gothic" w:hAnsi="Century Gothic"/>
          <w:sz w:val="22"/>
          <w:szCs w:val="22"/>
        </w:rPr>
        <w:t>bangunan</w:t>
      </w:r>
      <w:proofErr w:type="spellEnd"/>
      <w:r w:rsidRPr="00A60344">
        <w:rPr>
          <w:rFonts w:ascii="Century Gothic" w:hAnsi="Century Gothic"/>
          <w:sz w:val="22"/>
          <w:szCs w:val="22"/>
        </w:rPr>
        <w:t xml:space="preserve"> </w:t>
      </w:r>
      <w:proofErr w:type="spellStart"/>
      <w:r w:rsidRPr="00A60344">
        <w:rPr>
          <w:rFonts w:ascii="Century Gothic" w:hAnsi="Century Gothic"/>
          <w:sz w:val="22"/>
          <w:szCs w:val="22"/>
        </w:rPr>
        <w:t>lainnya</w:t>
      </w:r>
      <w:proofErr w:type="spellEnd"/>
      <w:r w:rsidRPr="00A60344">
        <w:rPr>
          <w:rFonts w:ascii="Century Gothic" w:hAnsi="Century Gothic"/>
          <w:sz w:val="22"/>
          <w:szCs w:val="22"/>
        </w:rPr>
        <w:t xml:space="preserve"> yang </w:t>
      </w:r>
      <w:proofErr w:type="spellStart"/>
      <w:r w:rsidRPr="00A60344">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dan </w:t>
      </w:r>
      <w:proofErr w:type="spellStart"/>
      <w:r>
        <w:rPr>
          <w:rFonts w:ascii="Century Gothic" w:hAnsi="Century Gothic"/>
          <w:sz w:val="22"/>
          <w:szCs w:val="22"/>
        </w:rPr>
        <w:t>pembagian</w:t>
      </w:r>
      <w:proofErr w:type="spellEnd"/>
      <w:r>
        <w:rPr>
          <w:rFonts w:ascii="Century Gothic" w:hAnsi="Century Gothic"/>
          <w:sz w:val="22"/>
          <w:szCs w:val="22"/>
        </w:rPr>
        <w:t xml:space="preserve"> </w:t>
      </w:r>
      <w:proofErr w:type="spellStart"/>
      <w:r>
        <w:rPr>
          <w:rFonts w:ascii="Century Gothic" w:hAnsi="Century Gothic"/>
          <w:sz w:val="22"/>
          <w:szCs w:val="22"/>
        </w:rPr>
        <w:t>anggaran</w:t>
      </w:r>
      <w:proofErr w:type="spellEnd"/>
      <w:r>
        <w:rPr>
          <w:rFonts w:ascii="Century Gothic" w:hAnsi="Century Gothic"/>
          <w:sz w:val="22"/>
          <w:szCs w:val="22"/>
        </w:rPr>
        <w:t xml:space="preserve"> kas pada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732DF6">
        <w:rPr>
          <w:rFonts w:ascii="Century Gothic" w:hAnsi="Century Gothic"/>
          <w:sz w:val="22"/>
          <w:szCs w:val="22"/>
        </w:rPr>
        <w:t>I</w:t>
      </w:r>
      <w:r w:rsidR="00B654B8">
        <w:rPr>
          <w:rFonts w:ascii="Century Gothic" w:hAnsi="Century Gothic"/>
          <w:sz w:val="22"/>
          <w:szCs w:val="22"/>
        </w:rPr>
        <w:t>V</w:t>
      </w:r>
      <w:r>
        <w:rPr>
          <w:rFonts w:ascii="Century Gothic" w:hAnsi="Century Gothic"/>
          <w:sz w:val="22"/>
          <w:szCs w:val="22"/>
        </w:rPr>
        <w:t xml:space="preserve">  </w:t>
      </w:r>
      <w:r w:rsidR="00B654B8">
        <w:rPr>
          <w:rFonts w:ascii="Century Gothic" w:hAnsi="Century Gothic"/>
          <w:sz w:val="22"/>
          <w:szCs w:val="22"/>
        </w:rPr>
        <w:t xml:space="preserve">target </w:t>
      </w:r>
      <w:proofErr w:type="spellStart"/>
      <w:r w:rsidR="00B654B8">
        <w:rPr>
          <w:rFonts w:ascii="Century Gothic" w:hAnsi="Century Gothic"/>
          <w:sz w:val="22"/>
          <w:szCs w:val="22"/>
        </w:rPr>
        <w:t>kinerja</w:t>
      </w:r>
      <w:proofErr w:type="spellEnd"/>
      <w:r w:rsidR="00B654B8">
        <w:rPr>
          <w:rFonts w:ascii="Century Gothic" w:hAnsi="Century Gothic"/>
          <w:sz w:val="22"/>
          <w:szCs w:val="22"/>
        </w:rPr>
        <w:t xml:space="preserve"> </w:t>
      </w:r>
      <w:proofErr w:type="spellStart"/>
      <w:r w:rsidR="00B654B8">
        <w:rPr>
          <w:rFonts w:ascii="Century Gothic" w:hAnsi="Century Gothic"/>
          <w:sz w:val="22"/>
          <w:szCs w:val="22"/>
        </w:rPr>
        <w:t>sebanyak</w:t>
      </w:r>
      <w:proofErr w:type="spellEnd"/>
      <w:r w:rsidR="00B654B8">
        <w:rPr>
          <w:rFonts w:ascii="Century Gothic" w:hAnsi="Century Gothic"/>
          <w:sz w:val="22"/>
          <w:szCs w:val="22"/>
        </w:rPr>
        <w:t xml:space="preserve"> 2 Unit dan </w:t>
      </w:r>
      <w:proofErr w:type="spellStart"/>
      <w:r w:rsidR="00B654B8">
        <w:rPr>
          <w:rFonts w:ascii="Century Gothic" w:hAnsi="Century Gothic"/>
          <w:sz w:val="22"/>
          <w:szCs w:val="22"/>
        </w:rPr>
        <w:t>terealisasi</w:t>
      </w:r>
      <w:proofErr w:type="spellEnd"/>
      <w:r w:rsidR="00B654B8">
        <w:rPr>
          <w:rFonts w:ascii="Century Gothic" w:hAnsi="Century Gothic"/>
          <w:sz w:val="22"/>
          <w:szCs w:val="22"/>
        </w:rPr>
        <w:t xml:space="preserve"> </w:t>
      </w:r>
      <w:proofErr w:type="spellStart"/>
      <w:r w:rsidR="00B654B8">
        <w:rPr>
          <w:rFonts w:ascii="Century Gothic" w:hAnsi="Century Gothic"/>
          <w:sz w:val="22"/>
          <w:szCs w:val="22"/>
        </w:rPr>
        <w:t>sebanyak</w:t>
      </w:r>
      <w:proofErr w:type="spellEnd"/>
      <w:r w:rsidR="00B654B8">
        <w:rPr>
          <w:rFonts w:ascii="Century Gothic" w:hAnsi="Century Gothic"/>
          <w:sz w:val="22"/>
          <w:szCs w:val="22"/>
        </w:rPr>
        <w:t xml:space="preserve"> 2 Unit </w:t>
      </w:r>
      <w:proofErr w:type="spellStart"/>
      <w:r w:rsidR="00B654B8">
        <w:rPr>
          <w:rFonts w:ascii="Century Gothic" w:hAnsi="Century Gothic"/>
          <w:sz w:val="22"/>
          <w:szCs w:val="22"/>
        </w:rPr>
        <w:t>dengan</w:t>
      </w:r>
      <w:proofErr w:type="spellEnd"/>
      <w:r w:rsidR="00B654B8">
        <w:rPr>
          <w:rFonts w:ascii="Century Gothic" w:hAnsi="Century Gothic"/>
          <w:sz w:val="22"/>
          <w:szCs w:val="22"/>
        </w:rPr>
        <w:t xml:space="preserve"> </w:t>
      </w:r>
      <w:proofErr w:type="spellStart"/>
      <w:r w:rsidR="00B654B8">
        <w:rPr>
          <w:rFonts w:ascii="Century Gothic" w:hAnsi="Century Gothic"/>
          <w:sz w:val="22"/>
          <w:szCs w:val="22"/>
        </w:rPr>
        <w:t>capaian</w:t>
      </w:r>
      <w:proofErr w:type="spellEnd"/>
      <w:r w:rsidR="00B654B8">
        <w:rPr>
          <w:rFonts w:ascii="Century Gothic" w:hAnsi="Century Gothic"/>
          <w:sz w:val="22"/>
          <w:szCs w:val="22"/>
        </w:rPr>
        <w:t xml:space="preserve"> 100%.  Adapun </w:t>
      </w:r>
      <w:proofErr w:type="spellStart"/>
      <w:r w:rsidR="00B654B8">
        <w:rPr>
          <w:rFonts w:ascii="Century Gothic" w:hAnsi="Century Gothic"/>
          <w:sz w:val="22"/>
          <w:szCs w:val="22"/>
        </w:rPr>
        <w:t>pengadaan</w:t>
      </w:r>
      <w:proofErr w:type="spellEnd"/>
      <w:r w:rsidR="00732DF6">
        <w:rPr>
          <w:rFonts w:ascii="Century Gothic" w:hAnsi="Century Gothic"/>
          <w:sz w:val="22"/>
          <w:szCs w:val="22"/>
        </w:rPr>
        <w:t xml:space="preserve"> </w:t>
      </w:r>
      <w:proofErr w:type="spellStart"/>
      <w:r w:rsidR="00B654B8">
        <w:rPr>
          <w:rFonts w:ascii="Century Gothic" w:hAnsi="Century Gothic"/>
          <w:sz w:val="22"/>
          <w:szCs w:val="22"/>
        </w:rPr>
        <w:t>dimaksud</w:t>
      </w:r>
      <w:proofErr w:type="spellEnd"/>
      <w:r w:rsidR="00B654B8">
        <w:rPr>
          <w:rFonts w:ascii="Century Gothic" w:hAnsi="Century Gothic"/>
          <w:sz w:val="22"/>
          <w:szCs w:val="22"/>
        </w:rPr>
        <w:t xml:space="preserve"> </w:t>
      </w:r>
      <w:proofErr w:type="spellStart"/>
      <w:r w:rsidR="00B654B8">
        <w:rPr>
          <w:rFonts w:ascii="Century Gothic" w:hAnsi="Century Gothic"/>
          <w:sz w:val="22"/>
          <w:szCs w:val="22"/>
        </w:rPr>
        <w:t>adalah</w:t>
      </w:r>
      <w:proofErr w:type="spellEnd"/>
      <w:r w:rsidR="00B654B8">
        <w:rPr>
          <w:rFonts w:ascii="Century Gothic" w:hAnsi="Century Gothic"/>
          <w:sz w:val="22"/>
          <w:szCs w:val="22"/>
        </w:rPr>
        <w:t xml:space="preserve"> AC ½ PK dan </w:t>
      </w:r>
      <w:proofErr w:type="spellStart"/>
      <w:r w:rsidR="00B654B8">
        <w:rPr>
          <w:rFonts w:ascii="Century Gothic" w:hAnsi="Century Gothic"/>
          <w:sz w:val="22"/>
          <w:szCs w:val="22"/>
        </w:rPr>
        <w:t>Kompor</w:t>
      </w:r>
      <w:proofErr w:type="spellEnd"/>
      <w:r w:rsidR="00B654B8">
        <w:rPr>
          <w:rFonts w:ascii="Century Gothic" w:hAnsi="Century Gothic"/>
          <w:sz w:val="22"/>
          <w:szCs w:val="22"/>
        </w:rPr>
        <w:t xml:space="preserve"> Gas Tanam.</w:t>
      </w:r>
    </w:p>
    <w:p w14:paraId="0C594434" w14:textId="37770C2B" w:rsidR="00C159F5" w:rsidRPr="00FB0E25" w:rsidRDefault="00C159F5" w:rsidP="002F74C2">
      <w:pPr>
        <w:pStyle w:val="NoSpacing"/>
        <w:numPr>
          <w:ilvl w:val="0"/>
          <w:numId w:val="55"/>
        </w:numPr>
        <w:tabs>
          <w:tab w:val="left" w:pos="1260"/>
        </w:tabs>
        <w:spacing w:line="360" w:lineRule="auto"/>
        <w:ind w:firstLine="0"/>
        <w:jc w:val="both"/>
        <w:rPr>
          <w:rFonts w:ascii="Century Gothic" w:hAnsi="Century Gothic"/>
          <w:i/>
          <w:sz w:val="22"/>
          <w:szCs w:val="22"/>
          <w:u w:val="single"/>
          <w:lang w:val="id-ID"/>
        </w:rPr>
      </w:pPr>
      <w:proofErr w:type="spellStart"/>
      <w:r w:rsidRPr="00FB0E25">
        <w:rPr>
          <w:rFonts w:ascii="Century Gothic" w:hAnsi="Century Gothic"/>
          <w:i/>
          <w:sz w:val="22"/>
          <w:szCs w:val="22"/>
          <w:u w:val="single"/>
        </w:rPr>
        <w:lastRenderedPageBreak/>
        <w:t>Penyediaan</w:t>
      </w:r>
      <w:proofErr w:type="spellEnd"/>
      <w:r w:rsidRPr="00FB0E25">
        <w:rPr>
          <w:rFonts w:ascii="Century Gothic" w:hAnsi="Century Gothic"/>
          <w:i/>
          <w:sz w:val="22"/>
          <w:szCs w:val="22"/>
          <w:u w:val="single"/>
        </w:rPr>
        <w:t xml:space="preserve"> Jasa </w:t>
      </w:r>
      <w:proofErr w:type="spellStart"/>
      <w:r w:rsidRPr="00FB0E25">
        <w:rPr>
          <w:rFonts w:ascii="Century Gothic" w:hAnsi="Century Gothic"/>
          <w:i/>
          <w:sz w:val="22"/>
          <w:szCs w:val="22"/>
          <w:u w:val="single"/>
        </w:rPr>
        <w:t>Penunjang</w:t>
      </w:r>
      <w:proofErr w:type="spellEnd"/>
      <w:r w:rsidRPr="00FB0E25">
        <w:rPr>
          <w:rFonts w:ascii="Century Gothic" w:hAnsi="Century Gothic"/>
          <w:i/>
          <w:sz w:val="22"/>
          <w:szCs w:val="22"/>
          <w:u w:val="single"/>
        </w:rPr>
        <w:t xml:space="preserve"> </w:t>
      </w:r>
      <w:proofErr w:type="spellStart"/>
      <w:r w:rsidRPr="00FB0E25">
        <w:rPr>
          <w:rFonts w:ascii="Century Gothic" w:hAnsi="Century Gothic"/>
          <w:i/>
          <w:sz w:val="22"/>
          <w:szCs w:val="22"/>
          <w:u w:val="single"/>
        </w:rPr>
        <w:t>Urusan</w:t>
      </w:r>
      <w:proofErr w:type="spellEnd"/>
      <w:r w:rsidRPr="00FB0E25">
        <w:rPr>
          <w:rFonts w:ascii="Century Gothic" w:hAnsi="Century Gothic"/>
          <w:i/>
          <w:sz w:val="22"/>
          <w:szCs w:val="22"/>
          <w:u w:val="single"/>
        </w:rPr>
        <w:t xml:space="preserve"> </w:t>
      </w:r>
      <w:proofErr w:type="spellStart"/>
      <w:r w:rsidRPr="00FB0E25">
        <w:rPr>
          <w:rFonts w:ascii="Century Gothic" w:hAnsi="Century Gothic"/>
          <w:i/>
          <w:sz w:val="22"/>
          <w:szCs w:val="22"/>
          <w:u w:val="single"/>
        </w:rPr>
        <w:t>Pemerintah</w:t>
      </w:r>
      <w:proofErr w:type="spellEnd"/>
      <w:r w:rsidRPr="00FB0E25">
        <w:rPr>
          <w:rFonts w:ascii="Century Gothic" w:hAnsi="Century Gothic"/>
          <w:i/>
          <w:sz w:val="22"/>
          <w:szCs w:val="22"/>
          <w:u w:val="single"/>
        </w:rPr>
        <w:t xml:space="preserve"> Daerah </w:t>
      </w:r>
    </w:p>
    <w:p w14:paraId="579A37C3" w14:textId="17E28CED" w:rsidR="00C159F5" w:rsidRDefault="00C159F5" w:rsidP="002F74C2">
      <w:pPr>
        <w:pStyle w:val="NoSpacing"/>
        <w:numPr>
          <w:ilvl w:val="0"/>
          <w:numId w:val="26"/>
        </w:numPr>
        <w:tabs>
          <w:tab w:val="left" w:pos="1710"/>
        </w:tabs>
        <w:spacing w:line="360" w:lineRule="auto"/>
        <w:ind w:hanging="810"/>
        <w:rPr>
          <w:rFonts w:ascii="Century Gothic" w:hAnsi="Century Gothic"/>
          <w:color w:val="FF0000"/>
          <w:sz w:val="22"/>
          <w:szCs w:val="22"/>
        </w:rPr>
      </w:pPr>
      <w:proofErr w:type="spellStart"/>
      <w:r w:rsidRPr="006E1FC2">
        <w:rPr>
          <w:rFonts w:ascii="Century Gothic" w:hAnsi="Century Gothic"/>
          <w:sz w:val="22"/>
          <w:szCs w:val="22"/>
        </w:rPr>
        <w:t>Penyediaan</w:t>
      </w:r>
      <w:proofErr w:type="spellEnd"/>
      <w:r w:rsidRPr="006E1FC2">
        <w:rPr>
          <w:rFonts w:ascii="Century Gothic" w:hAnsi="Century Gothic"/>
          <w:sz w:val="22"/>
          <w:szCs w:val="22"/>
        </w:rPr>
        <w:t xml:space="preserve"> Jasa Surat </w:t>
      </w:r>
      <w:proofErr w:type="spellStart"/>
      <w:r w:rsidRPr="006E1FC2">
        <w:rPr>
          <w:rFonts w:ascii="Century Gothic" w:hAnsi="Century Gothic"/>
          <w:sz w:val="22"/>
          <w:szCs w:val="22"/>
        </w:rPr>
        <w:t>Menyurat</w:t>
      </w:r>
      <w:proofErr w:type="spellEnd"/>
      <w:r w:rsidRPr="006E1FC2">
        <w:rPr>
          <w:rFonts w:ascii="Century Gothic" w:hAnsi="Century Gothic"/>
          <w:color w:val="FF0000"/>
          <w:sz w:val="22"/>
          <w:szCs w:val="22"/>
        </w:rPr>
        <w:tab/>
      </w:r>
    </w:p>
    <w:p w14:paraId="3BDBEE51" w14:textId="7D5F10E6" w:rsidR="001A3E7D" w:rsidRPr="002C483D" w:rsidRDefault="002C483D" w:rsidP="002C483D">
      <w:pPr>
        <w:pStyle w:val="NoSpacing"/>
        <w:spacing w:line="360" w:lineRule="auto"/>
        <w:ind w:left="1710" w:firstLine="81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2C483D">
        <w:rPr>
          <w:rFonts w:ascii="Century Gothic" w:hAnsi="Century Gothic"/>
          <w:sz w:val="22"/>
          <w:szCs w:val="22"/>
        </w:rPr>
        <w:t>Jumlah</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laporan</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penyediaan</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jasa</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surat</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menyurat</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732DF6">
        <w:rPr>
          <w:rFonts w:ascii="Century Gothic" w:hAnsi="Century Gothic"/>
          <w:sz w:val="22"/>
          <w:szCs w:val="22"/>
        </w:rPr>
        <w:t>I</w:t>
      </w:r>
      <w:r w:rsidR="00B654B8">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3 </w:t>
      </w:r>
      <w:proofErr w:type="spellStart"/>
      <w:r>
        <w:rPr>
          <w:rFonts w:ascii="Century Gothic" w:hAnsi="Century Gothic"/>
          <w:sz w:val="22"/>
          <w:szCs w:val="22"/>
        </w:rPr>
        <w:t>laporan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3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  </w:t>
      </w:r>
      <w:proofErr w:type="spellStart"/>
      <w:r>
        <w:rPr>
          <w:rFonts w:ascii="Century Gothic" w:hAnsi="Century Gothic"/>
          <w:sz w:val="22"/>
          <w:szCs w:val="22"/>
        </w:rPr>
        <w:t>Laporan</w:t>
      </w:r>
      <w:proofErr w:type="spellEnd"/>
      <w:r>
        <w:rPr>
          <w:rFonts w:ascii="Century Gothic" w:hAnsi="Century Gothic"/>
          <w:sz w:val="22"/>
          <w:szCs w:val="22"/>
        </w:rPr>
        <w:t xml:space="preserve"> yang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Pr>
          <w:rFonts w:ascii="Century Gothic" w:hAnsi="Century Gothic"/>
          <w:sz w:val="22"/>
          <w:szCs w:val="22"/>
        </w:rPr>
        <w:t>jumlah</w:t>
      </w:r>
      <w:proofErr w:type="spellEnd"/>
      <w:r>
        <w:rPr>
          <w:rFonts w:ascii="Century Gothic" w:hAnsi="Century Gothic"/>
          <w:sz w:val="22"/>
          <w:szCs w:val="22"/>
        </w:rPr>
        <w:t xml:space="preserve"> </w:t>
      </w:r>
      <w:proofErr w:type="spellStart"/>
      <w:r>
        <w:rPr>
          <w:rFonts w:ascii="Century Gothic" w:hAnsi="Century Gothic"/>
          <w:sz w:val="22"/>
          <w:szCs w:val="22"/>
        </w:rPr>
        <w:t>surat</w:t>
      </w:r>
      <w:proofErr w:type="spellEnd"/>
      <w:r>
        <w:rPr>
          <w:rFonts w:ascii="Century Gothic" w:hAnsi="Century Gothic"/>
          <w:sz w:val="22"/>
          <w:szCs w:val="22"/>
        </w:rPr>
        <w:t xml:space="preserve"> </w:t>
      </w:r>
      <w:proofErr w:type="spellStart"/>
      <w:r>
        <w:rPr>
          <w:rFonts w:ascii="Century Gothic" w:hAnsi="Century Gothic"/>
          <w:sz w:val="22"/>
          <w:szCs w:val="22"/>
        </w:rPr>
        <w:t>keluar</w:t>
      </w:r>
      <w:proofErr w:type="spellEnd"/>
      <w:r>
        <w:rPr>
          <w:rFonts w:ascii="Century Gothic" w:hAnsi="Century Gothic"/>
          <w:sz w:val="22"/>
          <w:szCs w:val="22"/>
        </w:rPr>
        <w:t xml:space="preserve"> dan </w:t>
      </w:r>
      <w:proofErr w:type="spellStart"/>
      <w:r>
        <w:rPr>
          <w:rFonts w:ascii="Century Gothic" w:hAnsi="Century Gothic"/>
          <w:sz w:val="22"/>
          <w:szCs w:val="22"/>
        </w:rPr>
        <w:t>surat</w:t>
      </w:r>
      <w:proofErr w:type="spellEnd"/>
      <w:r>
        <w:rPr>
          <w:rFonts w:ascii="Century Gothic" w:hAnsi="Century Gothic"/>
          <w:sz w:val="22"/>
          <w:szCs w:val="22"/>
        </w:rPr>
        <w:t xml:space="preserve"> </w:t>
      </w:r>
      <w:proofErr w:type="spellStart"/>
      <w:r>
        <w:rPr>
          <w:rFonts w:ascii="Century Gothic" w:hAnsi="Century Gothic"/>
          <w:sz w:val="22"/>
          <w:szCs w:val="22"/>
        </w:rPr>
        <w:t>masuk</w:t>
      </w:r>
      <w:proofErr w:type="spellEnd"/>
      <w:r>
        <w:rPr>
          <w:rFonts w:ascii="Century Gothic" w:hAnsi="Century Gothic"/>
          <w:sz w:val="22"/>
          <w:szCs w:val="22"/>
        </w:rPr>
        <w:t xml:space="preserve">, </w:t>
      </w:r>
      <w:proofErr w:type="spellStart"/>
      <w:r>
        <w:rPr>
          <w:rFonts w:ascii="Century Gothic" w:hAnsi="Century Gothic"/>
          <w:sz w:val="22"/>
          <w:szCs w:val="22"/>
        </w:rPr>
        <w:t>Sk</w:t>
      </w:r>
      <w:proofErr w:type="spellEnd"/>
      <w:r>
        <w:rPr>
          <w:rFonts w:ascii="Century Gothic" w:hAnsi="Century Gothic"/>
          <w:sz w:val="22"/>
          <w:szCs w:val="22"/>
        </w:rPr>
        <w:t xml:space="preserve"> </w:t>
      </w:r>
      <w:proofErr w:type="spellStart"/>
      <w:r>
        <w:rPr>
          <w:rFonts w:ascii="Century Gothic" w:hAnsi="Century Gothic"/>
          <w:sz w:val="22"/>
          <w:szCs w:val="22"/>
        </w:rPr>
        <w:t>keluar</w:t>
      </w:r>
      <w:proofErr w:type="spellEnd"/>
      <w:r>
        <w:rPr>
          <w:rFonts w:ascii="Century Gothic" w:hAnsi="Century Gothic"/>
          <w:sz w:val="22"/>
          <w:szCs w:val="22"/>
        </w:rPr>
        <w:t xml:space="preserve"> dan SK </w:t>
      </w:r>
      <w:proofErr w:type="spellStart"/>
      <w:r>
        <w:rPr>
          <w:rFonts w:ascii="Century Gothic" w:hAnsi="Century Gothic"/>
          <w:sz w:val="22"/>
          <w:szCs w:val="22"/>
        </w:rPr>
        <w:t>masuk</w:t>
      </w:r>
      <w:proofErr w:type="spellEnd"/>
      <w:r w:rsidR="00B654B8">
        <w:rPr>
          <w:rFonts w:ascii="Century Gothic" w:hAnsi="Century Gothic"/>
          <w:sz w:val="22"/>
          <w:szCs w:val="22"/>
        </w:rPr>
        <w:t xml:space="preserve"> dan </w:t>
      </w:r>
      <w:proofErr w:type="spellStart"/>
      <w:r w:rsidR="00B654B8">
        <w:rPr>
          <w:rFonts w:ascii="Century Gothic" w:hAnsi="Century Gothic"/>
          <w:sz w:val="22"/>
          <w:szCs w:val="22"/>
        </w:rPr>
        <w:t>beberapa</w:t>
      </w:r>
      <w:proofErr w:type="spellEnd"/>
      <w:r w:rsidR="00B654B8">
        <w:rPr>
          <w:rFonts w:ascii="Century Gothic" w:hAnsi="Century Gothic"/>
          <w:sz w:val="22"/>
          <w:szCs w:val="22"/>
        </w:rPr>
        <w:t xml:space="preserve"> </w:t>
      </w:r>
      <w:proofErr w:type="spellStart"/>
      <w:r w:rsidR="00B654B8">
        <w:rPr>
          <w:rFonts w:ascii="Century Gothic" w:hAnsi="Century Gothic"/>
          <w:sz w:val="22"/>
          <w:szCs w:val="22"/>
        </w:rPr>
        <w:t>dokumen</w:t>
      </w:r>
      <w:proofErr w:type="spellEnd"/>
      <w:r w:rsidR="00B654B8">
        <w:rPr>
          <w:rFonts w:ascii="Century Gothic" w:hAnsi="Century Gothic"/>
          <w:sz w:val="22"/>
          <w:szCs w:val="22"/>
        </w:rPr>
        <w:t xml:space="preserve"> </w:t>
      </w:r>
      <w:proofErr w:type="spellStart"/>
      <w:r w:rsidR="00B654B8">
        <w:rPr>
          <w:rFonts w:ascii="Century Gothic" w:hAnsi="Century Gothic"/>
          <w:sz w:val="22"/>
          <w:szCs w:val="22"/>
        </w:rPr>
        <w:t>persuratan</w:t>
      </w:r>
      <w:proofErr w:type="spellEnd"/>
      <w:r w:rsidR="00B654B8">
        <w:rPr>
          <w:rFonts w:ascii="Century Gothic" w:hAnsi="Century Gothic"/>
          <w:sz w:val="22"/>
          <w:szCs w:val="22"/>
        </w:rPr>
        <w:t xml:space="preserve"> lain pada </w:t>
      </w:r>
      <w:proofErr w:type="spellStart"/>
      <w:r w:rsidR="00B654B8">
        <w:rPr>
          <w:rFonts w:ascii="Century Gothic" w:hAnsi="Century Gothic"/>
          <w:sz w:val="22"/>
          <w:szCs w:val="22"/>
        </w:rPr>
        <w:t>setiap</w:t>
      </w:r>
      <w:proofErr w:type="spellEnd"/>
      <w:r w:rsidR="00B654B8">
        <w:rPr>
          <w:rFonts w:ascii="Century Gothic" w:hAnsi="Century Gothic"/>
          <w:sz w:val="22"/>
          <w:szCs w:val="22"/>
        </w:rPr>
        <w:t xml:space="preserve"> </w:t>
      </w:r>
      <w:proofErr w:type="spellStart"/>
      <w:r w:rsidR="00B654B8">
        <w:rPr>
          <w:rFonts w:ascii="Century Gothic" w:hAnsi="Century Gothic"/>
          <w:sz w:val="22"/>
          <w:szCs w:val="22"/>
        </w:rPr>
        <w:t>bulanannya</w:t>
      </w:r>
      <w:proofErr w:type="spellEnd"/>
      <w:r w:rsidR="00B654B8">
        <w:rPr>
          <w:rFonts w:ascii="Century Gothic" w:hAnsi="Century Gothic"/>
          <w:sz w:val="22"/>
          <w:szCs w:val="22"/>
        </w:rPr>
        <w:t>.</w:t>
      </w:r>
    </w:p>
    <w:p w14:paraId="525A0882" w14:textId="204F8715" w:rsidR="00C159F5" w:rsidRDefault="00C159F5" w:rsidP="002F74C2">
      <w:pPr>
        <w:pStyle w:val="NoSpacing"/>
        <w:numPr>
          <w:ilvl w:val="0"/>
          <w:numId w:val="26"/>
        </w:numPr>
        <w:tabs>
          <w:tab w:val="left" w:pos="1710"/>
        </w:tabs>
        <w:spacing w:line="360" w:lineRule="auto"/>
        <w:ind w:hanging="810"/>
        <w:rPr>
          <w:rFonts w:ascii="Century Gothic" w:hAnsi="Century Gothic"/>
          <w:sz w:val="22"/>
          <w:szCs w:val="22"/>
        </w:rPr>
      </w:pPr>
      <w:proofErr w:type="spellStart"/>
      <w:r w:rsidRPr="006E1FC2">
        <w:rPr>
          <w:rFonts w:ascii="Century Gothic" w:hAnsi="Century Gothic"/>
          <w:sz w:val="22"/>
          <w:szCs w:val="22"/>
        </w:rPr>
        <w:t>Penyediaan</w:t>
      </w:r>
      <w:proofErr w:type="spellEnd"/>
      <w:r w:rsidRPr="006E1FC2">
        <w:rPr>
          <w:rFonts w:ascii="Century Gothic" w:hAnsi="Century Gothic"/>
          <w:sz w:val="22"/>
          <w:szCs w:val="22"/>
        </w:rPr>
        <w:t xml:space="preserve"> Jasa </w:t>
      </w:r>
      <w:proofErr w:type="spellStart"/>
      <w:r w:rsidRPr="006E1FC2">
        <w:rPr>
          <w:rFonts w:ascii="Century Gothic" w:hAnsi="Century Gothic"/>
          <w:sz w:val="22"/>
          <w:szCs w:val="22"/>
        </w:rPr>
        <w:t>Komunikasi</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Sumber</w:t>
      </w:r>
      <w:proofErr w:type="spellEnd"/>
      <w:r w:rsidRPr="006E1FC2">
        <w:rPr>
          <w:rFonts w:ascii="Century Gothic" w:hAnsi="Century Gothic"/>
          <w:sz w:val="22"/>
          <w:szCs w:val="22"/>
        </w:rPr>
        <w:t xml:space="preserve"> Daya Air dan Listrik</w:t>
      </w:r>
    </w:p>
    <w:p w14:paraId="3E005B84" w14:textId="7FC68EDD" w:rsidR="002C483D" w:rsidRPr="002C483D" w:rsidRDefault="002C483D" w:rsidP="002C483D">
      <w:pPr>
        <w:pStyle w:val="NoSpacing"/>
        <w:spacing w:line="360" w:lineRule="auto"/>
        <w:ind w:left="1710" w:firstLine="81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2C483D">
        <w:rPr>
          <w:rFonts w:ascii="Century Gothic" w:hAnsi="Century Gothic"/>
          <w:sz w:val="22"/>
          <w:szCs w:val="22"/>
        </w:rPr>
        <w:t>Jumlah</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laporan</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penyediaan</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jasa</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komunikasi</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sumberdaya</w:t>
      </w:r>
      <w:proofErr w:type="spellEnd"/>
      <w:r w:rsidRPr="002C483D">
        <w:rPr>
          <w:rFonts w:ascii="Century Gothic" w:hAnsi="Century Gothic"/>
          <w:sz w:val="22"/>
          <w:szCs w:val="22"/>
        </w:rPr>
        <w:t xml:space="preserve"> air dan </w:t>
      </w:r>
      <w:proofErr w:type="spellStart"/>
      <w:r w:rsidRPr="002C483D">
        <w:rPr>
          <w:rFonts w:ascii="Century Gothic" w:hAnsi="Century Gothic"/>
          <w:sz w:val="22"/>
          <w:szCs w:val="22"/>
        </w:rPr>
        <w:t>listrik</w:t>
      </w:r>
      <w:proofErr w:type="spellEnd"/>
      <w:r w:rsidRPr="002C483D">
        <w:rPr>
          <w:rFonts w:ascii="Century Gothic" w:hAnsi="Century Gothic"/>
          <w:sz w:val="22"/>
          <w:szCs w:val="22"/>
        </w:rPr>
        <w:t xml:space="preserve"> yang </w:t>
      </w:r>
      <w:proofErr w:type="spellStart"/>
      <w:r w:rsidRPr="002C483D">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2F74C2">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3 </w:t>
      </w:r>
      <w:proofErr w:type="spellStart"/>
      <w:r>
        <w:rPr>
          <w:rFonts w:ascii="Century Gothic" w:hAnsi="Century Gothic"/>
          <w:sz w:val="22"/>
          <w:szCs w:val="22"/>
        </w:rPr>
        <w:t>laporan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3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  </w:t>
      </w:r>
      <w:proofErr w:type="spellStart"/>
      <w:r>
        <w:rPr>
          <w:rFonts w:ascii="Century Gothic" w:hAnsi="Century Gothic"/>
          <w:sz w:val="22"/>
          <w:szCs w:val="22"/>
        </w:rPr>
        <w:t>Laporan</w:t>
      </w:r>
      <w:proofErr w:type="spellEnd"/>
      <w:r>
        <w:rPr>
          <w:rFonts w:ascii="Century Gothic" w:hAnsi="Century Gothic"/>
          <w:sz w:val="22"/>
          <w:szCs w:val="22"/>
        </w:rPr>
        <w:t xml:space="preserve"> yang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sidR="002F74C2">
        <w:rPr>
          <w:rFonts w:ascii="Century Gothic" w:hAnsi="Century Gothic"/>
          <w:sz w:val="22"/>
          <w:szCs w:val="22"/>
        </w:rPr>
        <w:t xml:space="preserve"> </w:t>
      </w:r>
      <w:proofErr w:type="spellStart"/>
      <w:r w:rsidR="002F74C2">
        <w:rPr>
          <w:rFonts w:ascii="Century Gothic" w:hAnsi="Century Gothic"/>
          <w:sz w:val="22"/>
          <w:szCs w:val="22"/>
        </w:rPr>
        <w:t>laporan</w:t>
      </w:r>
      <w:proofErr w:type="spellEnd"/>
      <w:r w:rsidR="002F74C2">
        <w:rPr>
          <w:rFonts w:ascii="Century Gothic" w:hAnsi="Century Gothic"/>
          <w:sz w:val="22"/>
          <w:szCs w:val="22"/>
        </w:rPr>
        <w:t xml:space="preserve"> </w:t>
      </w:r>
      <w:r>
        <w:rPr>
          <w:rFonts w:ascii="Century Gothic" w:hAnsi="Century Gothic"/>
          <w:sz w:val="22"/>
          <w:szCs w:val="22"/>
        </w:rPr>
        <w:t xml:space="preserve"> </w:t>
      </w:r>
      <w:proofErr w:type="spellStart"/>
      <w:r>
        <w:rPr>
          <w:rFonts w:ascii="Century Gothic" w:hAnsi="Century Gothic"/>
          <w:sz w:val="22"/>
          <w:szCs w:val="22"/>
        </w:rPr>
        <w:t>pembayaran</w:t>
      </w:r>
      <w:proofErr w:type="spellEnd"/>
      <w:r>
        <w:rPr>
          <w:rFonts w:ascii="Century Gothic" w:hAnsi="Century Gothic"/>
          <w:sz w:val="22"/>
          <w:szCs w:val="22"/>
        </w:rPr>
        <w:t xml:space="preserve"> Listrik dan air </w:t>
      </w:r>
      <w:proofErr w:type="spellStart"/>
      <w:r>
        <w:rPr>
          <w:rFonts w:ascii="Century Gothic" w:hAnsi="Century Gothic"/>
          <w:sz w:val="22"/>
          <w:szCs w:val="22"/>
        </w:rPr>
        <w:t>setiap</w:t>
      </w:r>
      <w:proofErr w:type="spellEnd"/>
      <w:r>
        <w:rPr>
          <w:rFonts w:ascii="Century Gothic" w:hAnsi="Century Gothic"/>
          <w:sz w:val="22"/>
          <w:szCs w:val="22"/>
        </w:rPr>
        <w:t xml:space="preserve"> </w:t>
      </w:r>
      <w:proofErr w:type="spellStart"/>
      <w:r>
        <w:rPr>
          <w:rFonts w:ascii="Century Gothic" w:hAnsi="Century Gothic"/>
          <w:sz w:val="22"/>
          <w:szCs w:val="22"/>
        </w:rPr>
        <w:t>bulan</w:t>
      </w:r>
      <w:proofErr w:type="spellEnd"/>
      <w:r>
        <w:rPr>
          <w:rFonts w:ascii="Century Gothic" w:hAnsi="Century Gothic"/>
          <w:sz w:val="22"/>
          <w:szCs w:val="22"/>
        </w:rPr>
        <w:t xml:space="preserve"> yang </w:t>
      </w:r>
      <w:proofErr w:type="spellStart"/>
      <w:r>
        <w:rPr>
          <w:rFonts w:ascii="Century Gothic" w:hAnsi="Century Gothic"/>
          <w:sz w:val="22"/>
          <w:szCs w:val="22"/>
        </w:rPr>
        <w:t>terdiri</w:t>
      </w:r>
      <w:proofErr w:type="spellEnd"/>
      <w:r>
        <w:rPr>
          <w:rFonts w:ascii="Century Gothic" w:hAnsi="Century Gothic"/>
          <w:sz w:val="22"/>
          <w:szCs w:val="22"/>
        </w:rPr>
        <w:t xml:space="preserve"> </w:t>
      </w:r>
      <w:proofErr w:type="spellStart"/>
      <w:r>
        <w:rPr>
          <w:rFonts w:ascii="Century Gothic" w:hAnsi="Century Gothic"/>
          <w:sz w:val="22"/>
          <w:szCs w:val="22"/>
        </w:rPr>
        <w:t>dari</w:t>
      </w:r>
      <w:proofErr w:type="spellEnd"/>
      <w:r>
        <w:rPr>
          <w:rFonts w:ascii="Century Gothic" w:hAnsi="Century Gothic"/>
          <w:sz w:val="22"/>
          <w:szCs w:val="22"/>
        </w:rPr>
        <w:t xml:space="preserve"> 5 </w:t>
      </w:r>
      <w:proofErr w:type="spellStart"/>
      <w:r>
        <w:rPr>
          <w:rFonts w:ascii="Century Gothic" w:hAnsi="Century Gothic"/>
          <w:sz w:val="22"/>
          <w:szCs w:val="22"/>
        </w:rPr>
        <w:t>rek</w:t>
      </w:r>
      <w:proofErr w:type="spellEnd"/>
      <w:r>
        <w:rPr>
          <w:rFonts w:ascii="Century Gothic" w:hAnsi="Century Gothic"/>
          <w:sz w:val="22"/>
          <w:szCs w:val="22"/>
        </w:rPr>
        <w:t xml:space="preserve"> Listrik dan 3 </w:t>
      </w:r>
      <w:proofErr w:type="spellStart"/>
      <w:r>
        <w:rPr>
          <w:rFonts w:ascii="Century Gothic" w:hAnsi="Century Gothic"/>
          <w:sz w:val="22"/>
          <w:szCs w:val="22"/>
        </w:rPr>
        <w:t>rek</w:t>
      </w:r>
      <w:proofErr w:type="spellEnd"/>
      <w:r>
        <w:rPr>
          <w:rFonts w:ascii="Century Gothic" w:hAnsi="Century Gothic"/>
          <w:sz w:val="22"/>
          <w:szCs w:val="22"/>
        </w:rPr>
        <w:t xml:space="preserve"> air PAM.</w:t>
      </w:r>
    </w:p>
    <w:p w14:paraId="630546CE" w14:textId="77777777" w:rsidR="00C159F5" w:rsidRDefault="00C159F5">
      <w:pPr>
        <w:pStyle w:val="NoSpacing"/>
        <w:numPr>
          <w:ilvl w:val="0"/>
          <w:numId w:val="26"/>
        </w:numPr>
        <w:tabs>
          <w:tab w:val="left" w:pos="1710"/>
        </w:tabs>
        <w:spacing w:line="360" w:lineRule="auto"/>
        <w:ind w:left="2160" w:hanging="720"/>
        <w:rPr>
          <w:rFonts w:ascii="Century Gothic" w:hAnsi="Century Gothic"/>
          <w:sz w:val="22"/>
          <w:szCs w:val="22"/>
        </w:rPr>
      </w:pPr>
      <w:proofErr w:type="spellStart"/>
      <w:r w:rsidRPr="006E1FC2">
        <w:rPr>
          <w:rFonts w:ascii="Century Gothic" w:hAnsi="Century Gothic"/>
          <w:sz w:val="22"/>
          <w:szCs w:val="22"/>
        </w:rPr>
        <w:t>Penyediaan</w:t>
      </w:r>
      <w:proofErr w:type="spellEnd"/>
      <w:r w:rsidRPr="006E1FC2">
        <w:rPr>
          <w:rFonts w:ascii="Century Gothic" w:hAnsi="Century Gothic"/>
          <w:sz w:val="22"/>
          <w:szCs w:val="22"/>
        </w:rPr>
        <w:t xml:space="preserve"> Jasa </w:t>
      </w:r>
      <w:proofErr w:type="spellStart"/>
      <w:r w:rsidRPr="006E1FC2">
        <w:rPr>
          <w:rFonts w:ascii="Century Gothic" w:hAnsi="Century Gothic"/>
          <w:sz w:val="22"/>
          <w:szCs w:val="22"/>
        </w:rPr>
        <w:t>Peralatan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Perlengkapan</w:t>
      </w:r>
      <w:proofErr w:type="spellEnd"/>
      <w:r w:rsidRPr="006E1FC2">
        <w:rPr>
          <w:rFonts w:ascii="Century Gothic" w:hAnsi="Century Gothic"/>
          <w:sz w:val="22"/>
          <w:szCs w:val="22"/>
        </w:rPr>
        <w:t xml:space="preserve"> Kantor</w:t>
      </w:r>
    </w:p>
    <w:p w14:paraId="2D7C63F2" w14:textId="53EC0CAA" w:rsidR="002C483D" w:rsidRPr="004A4AED" w:rsidRDefault="002C483D" w:rsidP="002C483D">
      <w:pPr>
        <w:pStyle w:val="NoSpacing"/>
        <w:tabs>
          <w:tab w:val="left" w:pos="1710"/>
        </w:tabs>
        <w:spacing w:line="360" w:lineRule="auto"/>
        <w:ind w:left="1710" w:firstLine="72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2C483D">
        <w:rPr>
          <w:rFonts w:ascii="Century Gothic" w:hAnsi="Century Gothic"/>
          <w:sz w:val="22"/>
          <w:szCs w:val="22"/>
        </w:rPr>
        <w:t>Jumlah</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laporan</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penyediaan</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jasa</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peralatan</w:t>
      </w:r>
      <w:proofErr w:type="spellEnd"/>
      <w:r w:rsidRPr="002C483D">
        <w:rPr>
          <w:rFonts w:ascii="Century Gothic" w:hAnsi="Century Gothic"/>
          <w:sz w:val="22"/>
          <w:szCs w:val="22"/>
        </w:rPr>
        <w:t xml:space="preserve"> dan </w:t>
      </w:r>
      <w:proofErr w:type="spellStart"/>
      <w:r w:rsidRPr="002C483D">
        <w:rPr>
          <w:rFonts w:ascii="Century Gothic" w:hAnsi="Century Gothic"/>
          <w:sz w:val="22"/>
          <w:szCs w:val="22"/>
        </w:rPr>
        <w:t>perlengkapan</w:t>
      </w:r>
      <w:proofErr w:type="spellEnd"/>
      <w:r w:rsidRPr="002C483D">
        <w:rPr>
          <w:rFonts w:ascii="Century Gothic" w:hAnsi="Century Gothic"/>
          <w:sz w:val="22"/>
          <w:szCs w:val="22"/>
        </w:rPr>
        <w:t xml:space="preserve"> </w:t>
      </w:r>
      <w:proofErr w:type="spellStart"/>
      <w:r w:rsidRPr="002C483D">
        <w:rPr>
          <w:rFonts w:ascii="Century Gothic" w:hAnsi="Century Gothic"/>
          <w:sz w:val="22"/>
          <w:szCs w:val="22"/>
        </w:rPr>
        <w:t>kantor</w:t>
      </w:r>
      <w:proofErr w:type="spellEnd"/>
      <w:r w:rsidRPr="002C483D">
        <w:rPr>
          <w:rFonts w:ascii="Century Gothic" w:hAnsi="Century Gothic"/>
          <w:sz w:val="22"/>
          <w:szCs w:val="22"/>
        </w:rPr>
        <w:t xml:space="preserve"> yang </w:t>
      </w:r>
      <w:proofErr w:type="spellStart"/>
      <w:r w:rsidRPr="002C483D">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pada </w:t>
      </w:r>
      <w:proofErr w:type="spellStart"/>
      <w:r>
        <w:rPr>
          <w:rFonts w:ascii="Century Gothic" w:hAnsi="Century Gothic"/>
          <w:sz w:val="22"/>
          <w:szCs w:val="22"/>
        </w:rPr>
        <w:t>triwulan</w:t>
      </w:r>
      <w:proofErr w:type="spellEnd"/>
      <w:r w:rsidR="00732DF6">
        <w:rPr>
          <w:rFonts w:ascii="Century Gothic" w:hAnsi="Century Gothic"/>
          <w:sz w:val="22"/>
          <w:szCs w:val="22"/>
        </w:rPr>
        <w:t xml:space="preserve"> I</w:t>
      </w:r>
      <w:r w:rsidR="002F74C2">
        <w:rPr>
          <w:rFonts w:ascii="Century Gothic" w:hAnsi="Century Gothic"/>
          <w:sz w:val="22"/>
          <w:szCs w:val="22"/>
        </w:rPr>
        <w:t>V</w:t>
      </w:r>
      <w:r>
        <w:rPr>
          <w:rFonts w:ascii="Century Gothic" w:hAnsi="Century Gothic"/>
          <w:sz w:val="22"/>
          <w:szCs w:val="22"/>
        </w:rPr>
        <w:t xml:space="preserve"> </w:t>
      </w:r>
      <w:r w:rsidR="00732DF6">
        <w:rPr>
          <w:rFonts w:ascii="Century Gothic" w:hAnsi="Century Gothic"/>
          <w:sz w:val="22"/>
          <w:szCs w:val="22"/>
        </w:rPr>
        <w:t xml:space="preserve">target </w:t>
      </w:r>
      <w:proofErr w:type="spellStart"/>
      <w:r w:rsidR="00732DF6">
        <w:rPr>
          <w:rFonts w:ascii="Century Gothic" w:hAnsi="Century Gothic"/>
          <w:sz w:val="22"/>
          <w:szCs w:val="22"/>
        </w:rPr>
        <w:t>indikator</w:t>
      </w:r>
      <w:proofErr w:type="spellEnd"/>
      <w:r w:rsidR="00732DF6">
        <w:rPr>
          <w:rFonts w:ascii="Century Gothic" w:hAnsi="Century Gothic"/>
          <w:sz w:val="22"/>
          <w:szCs w:val="22"/>
        </w:rPr>
        <w:t xml:space="preserve"> </w:t>
      </w:r>
      <w:proofErr w:type="spellStart"/>
      <w:r w:rsidR="00732DF6">
        <w:rPr>
          <w:rFonts w:ascii="Century Gothic" w:hAnsi="Century Gothic"/>
          <w:sz w:val="22"/>
          <w:szCs w:val="22"/>
        </w:rPr>
        <w:t>kinerja</w:t>
      </w:r>
      <w:proofErr w:type="spellEnd"/>
      <w:r w:rsidR="00732DF6">
        <w:rPr>
          <w:rFonts w:ascii="Century Gothic" w:hAnsi="Century Gothic"/>
          <w:sz w:val="22"/>
          <w:szCs w:val="22"/>
        </w:rPr>
        <w:t xml:space="preserve"> </w:t>
      </w:r>
      <w:proofErr w:type="spellStart"/>
      <w:r w:rsidR="002F74C2">
        <w:rPr>
          <w:rFonts w:ascii="Century Gothic" w:hAnsi="Century Gothic"/>
          <w:sz w:val="22"/>
          <w:szCs w:val="22"/>
        </w:rPr>
        <w:t>tidak</w:t>
      </w:r>
      <w:proofErr w:type="spellEnd"/>
      <w:r w:rsidR="002F74C2">
        <w:rPr>
          <w:rFonts w:ascii="Century Gothic" w:hAnsi="Century Gothic"/>
          <w:sz w:val="22"/>
          <w:szCs w:val="22"/>
        </w:rPr>
        <w:t xml:space="preserve"> </w:t>
      </w:r>
      <w:proofErr w:type="spellStart"/>
      <w:r w:rsidR="002F74C2">
        <w:rPr>
          <w:rFonts w:ascii="Century Gothic" w:hAnsi="Century Gothic"/>
          <w:sz w:val="22"/>
          <w:szCs w:val="22"/>
        </w:rPr>
        <w:t>ada</w:t>
      </w:r>
      <w:proofErr w:type="spellEnd"/>
      <w:r w:rsidR="002F74C2">
        <w:rPr>
          <w:rFonts w:ascii="Century Gothic" w:hAnsi="Century Gothic"/>
          <w:sz w:val="22"/>
          <w:szCs w:val="22"/>
        </w:rPr>
        <w:t xml:space="preserve"> </w:t>
      </w:r>
      <w:proofErr w:type="spellStart"/>
      <w:r w:rsidR="002F74C2">
        <w:rPr>
          <w:rFonts w:ascii="Century Gothic" w:hAnsi="Century Gothic"/>
          <w:sz w:val="22"/>
          <w:szCs w:val="22"/>
        </w:rPr>
        <w:t>karena</w:t>
      </w:r>
      <w:proofErr w:type="spellEnd"/>
      <w:r w:rsidR="002F74C2">
        <w:rPr>
          <w:rFonts w:ascii="Century Gothic" w:hAnsi="Century Gothic"/>
          <w:sz w:val="22"/>
          <w:szCs w:val="22"/>
        </w:rPr>
        <w:t xml:space="preserve"> </w:t>
      </w:r>
      <w:proofErr w:type="spellStart"/>
      <w:r w:rsidR="002F74C2">
        <w:rPr>
          <w:rFonts w:ascii="Century Gothic" w:hAnsi="Century Gothic"/>
          <w:sz w:val="22"/>
          <w:szCs w:val="22"/>
        </w:rPr>
        <w:t>telah</w:t>
      </w:r>
      <w:proofErr w:type="spellEnd"/>
      <w:r w:rsidR="002F74C2">
        <w:rPr>
          <w:rFonts w:ascii="Century Gothic" w:hAnsi="Century Gothic"/>
          <w:sz w:val="22"/>
          <w:szCs w:val="22"/>
        </w:rPr>
        <w:t xml:space="preserve"> </w:t>
      </w:r>
      <w:proofErr w:type="spellStart"/>
      <w:r w:rsidR="002F74C2">
        <w:rPr>
          <w:rFonts w:ascii="Century Gothic" w:hAnsi="Century Gothic"/>
          <w:sz w:val="22"/>
          <w:szCs w:val="22"/>
        </w:rPr>
        <w:t>direalisasikan</w:t>
      </w:r>
      <w:proofErr w:type="spellEnd"/>
      <w:r w:rsidR="002F74C2">
        <w:rPr>
          <w:rFonts w:ascii="Century Gothic" w:hAnsi="Century Gothic"/>
          <w:sz w:val="22"/>
          <w:szCs w:val="22"/>
        </w:rPr>
        <w:t xml:space="preserve"> pada </w:t>
      </w:r>
      <w:proofErr w:type="spellStart"/>
      <w:r w:rsidR="002F74C2">
        <w:rPr>
          <w:rFonts w:ascii="Century Gothic" w:hAnsi="Century Gothic"/>
          <w:sz w:val="22"/>
          <w:szCs w:val="22"/>
        </w:rPr>
        <w:t>triwulan</w:t>
      </w:r>
      <w:proofErr w:type="spellEnd"/>
      <w:r w:rsidR="002F74C2">
        <w:rPr>
          <w:rFonts w:ascii="Century Gothic" w:hAnsi="Century Gothic"/>
          <w:sz w:val="22"/>
          <w:szCs w:val="22"/>
        </w:rPr>
        <w:t xml:space="preserve"> II dan III pada </w:t>
      </w:r>
      <w:proofErr w:type="spellStart"/>
      <w:r w:rsidR="002F74C2">
        <w:rPr>
          <w:rFonts w:ascii="Century Gothic" w:hAnsi="Century Gothic"/>
          <w:sz w:val="22"/>
          <w:szCs w:val="22"/>
        </w:rPr>
        <w:t>pelaksanaan</w:t>
      </w:r>
      <w:proofErr w:type="spellEnd"/>
      <w:r w:rsidR="002F74C2">
        <w:rPr>
          <w:rFonts w:ascii="Century Gothic" w:hAnsi="Century Gothic"/>
          <w:sz w:val="22"/>
          <w:szCs w:val="22"/>
        </w:rPr>
        <w:t xml:space="preserve"> Safari Ramadhan, Road</w:t>
      </w:r>
      <w:r w:rsidR="005D6941">
        <w:rPr>
          <w:rFonts w:ascii="Century Gothic" w:hAnsi="Century Gothic"/>
          <w:sz w:val="22"/>
          <w:szCs w:val="22"/>
        </w:rPr>
        <w:t xml:space="preserve">show dan </w:t>
      </w:r>
      <w:proofErr w:type="spellStart"/>
      <w:r w:rsidR="005D6941">
        <w:rPr>
          <w:rFonts w:ascii="Century Gothic" w:hAnsi="Century Gothic"/>
          <w:sz w:val="22"/>
          <w:szCs w:val="22"/>
        </w:rPr>
        <w:t>kegiatan</w:t>
      </w:r>
      <w:proofErr w:type="spellEnd"/>
      <w:r w:rsidR="005D6941">
        <w:rPr>
          <w:rFonts w:ascii="Century Gothic" w:hAnsi="Century Gothic"/>
          <w:sz w:val="22"/>
          <w:szCs w:val="22"/>
        </w:rPr>
        <w:t xml:space="preserve"> HUT-RI 17 Agustus 2024.</w:t>
      </w:r>
    </w:p>
    <w:p w14:paraId="5C7A3609" w14:textId="77777777" w:rsidR="00C159F5" w:rsidRDefault="00C159F5" w:rsidP="005D6941">
      <w:pPr>
        <w:pStyle w:val="NoSpacing"/>
        <w:numPr>
          <w:ilvl w:val="0"/>
          <w:numId w:val="26"/>
        </w:numPr>
        <w:tabs>
          <w:tab w:val="left" w:pos="1800"/>
        </w:tabs>
        <w:spacing w:line="360" w:lineRule="auto"/>
        <w:ind w:left="2160" w:hanging="720"/>
        <w:rPr>
          <w:rFonts w:ascii="Century Gothic" w:hAnsi="Century Gothic"/>
          <w:sz w:val="22"/>
          <w:szCs w:val="22"/>
        </w:rPr>
      </w:pPr>
      <w:proofErr w:type="spellStart"/>
      <w:r w:rsidRPr="006E1FC2">
        <w:rPr>
          <w:rFonts w:ascii="Century Gothic" w:hAnsi="Century Gothic"/>
          <w:sz w:val="22"/>
          <w:szCs w:val="22"/>
        </w:rPr>
        <w:t>Penyediaan</w:t>
      </w:r>
      <w:proofErr w:type="spellEnd"/>
      <w:r w:rsidRPr="006E1FC2">
        <w:rPr>
          <w:rFonts w:ascii="Century Gothic" w:hAnsi="Century Gothic"/>
          <w:sz w:val="22"/>
          <w:szCs w:val="22"/>
        </w:rPr>
        <w:t xml:space="preserve"> Jasa </w:t>
      </w:r>
      <w:proofErr w:type="spellStart"/>
      <w:r w:rsidRPr="006E1FC2">
        <w:rPr>
          <w:rFonts w:ascii="Century Gothic" w:hAnsi="Century Gothic"/>
          <w:sz w:val="22"/>
          <w:szCs w:val="22"/>
        </w:rPr>
        <w:t>Pelayanan</w:t>
      </w:r>
      <w:proofErr w:type="spellEnd"/>
      <w:r w:rsidRPr="006E1FC2">
        <w:rPr>
          <w:rFonts w:ascii="Century Gothic" w:hAnsi="Century Gothic"/>
          <w:sz w:val="22"/>
          <w:szCs w:val="22"/>
        </w:rPr>
        <w:t xml:space="preserve"> Umum Kantor</w:t>
      </w:r>
    </w:p>
    <w:p w14:paraId="4F03DCB8" w14:textId="2908E128" w:rsidR="003236E5" w:rsidRPr="002C483D" w:rsidRDefault="003236E5" w:rsidP="005D6941">
      <w:pPr>
        <w:pStyle w:val="NoSpacing"/>
        <w:spacing w:line="360" w:lineRule="auto"/>
        <w:ind w:left="1710" w:firstLine="63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3236E5">
        <w:rPr>
          <w:rFonts w:ascii="Century Gothic" w:hAnsi="Century Gothic"/>
          <w:sz w:val="22"/>
          <w:szCs w:val="22"/>
        </w:rPr>
        <w:t>Jumlah</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laporan</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penyediaan</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jasa</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pelayanan</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umum</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kantor</w:t>
      </w:r>
      <w:proofErr w:type="spellEnd"/>
      <w:r w:rsidRPr="003236E5">
        <w:rPr>
          <w:rFonts w:ascii="Century Gothic" w:hAnsi="Century Gothic"/>
          <w:sz w:val="22"/>
          <w:szCs w:val="22"/>
        </w:rPr>
        <w:t xml:space="preserve">  yang </w:t>
      </w:r>
      <w:proofErr w:type="spellStart"/>
      <w:r w:rsidRPr="003236E5">
        <w:rPr>
          <w:rFonts w:ascii="Century Gothic" w:hAnsi="Century Gothic"/>
          <w:sz w:val="22"/>
          <w:szCs w:val="22"/>
        </w:rPr>
        <w:t>disediakan</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5D6941">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3 </w:t>
      </w:r>
      <w:proofErr w:type="spellStart"/>
      <w:r>
        <w:rPr>
          <w:rFonts w:ascii="Century Gothic" w:hAnsi="Century Gothic"/>
          <w:sz w:val="22"/>
          <w:szCs w:val="22"/>
        </w:rPr>
        <w:t>laporan</w:t>
      </w:r>
      <w:proofErr w:type="spellEnd"/>
      <w:r>
        <w:rPr>
          <w:rFonts w:ascii="Century Gothic" w:hAnsi="Century Gothic"/>
          <w:sz w:val="22"/>
          <w:szCs w:val="22"/>
        </w:rPr>
        <w:t xml:space="preserve"> dan </w:t>
      </w:r>
      <w:proofErr w:type="spellStart"/>
      <w:r>
        <w:rPr>
          <w:rFonts w:ascii="Century Gothic" w:hAnsi="Century Gothic"/>
          <w:sz w:val="22"/>
          <w:szCs w:val="22"/>
        </w:rPr>
        <w:t>terealisasi</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3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capaian</w:t>
      </w:r>
      <w:proofErr w:type="spellEnd"/>
      <w:r>
        <w:rPr>
          <w:rFonts w:ascii="Century Gothic" w:hAnsi="Century Gothic"/>
          <w:sz w:val="22"/>
          <w:szCs w:val="22"/>
        </w:rPr>
        <w:t xml:space="preserve"> 100%.  </w:t>
      </w:r>
      <w:proofErr w:type="spellStart"/>
      <w:r>
        <w:rPr>
          <w:rFonts w:ascii="Century Gothic" w:hAnsi="Century Gothic"/>
          <w:sz w:val="22"/>
          <w:szCs w:val="22"/>
        </w:rPr>
        <w:t>Laporan</w:t>
      </w:r>
      <w:proofErr w:type="spellEnd"/>
      <w:r>
        <w:rPr>
          <w:rFonts w:ascii="Century Gothic" w:hAnsi="Century Gothic"/>
          <w:sz w:val="22"/>
          <w:szCs w:val="22"/>
        </w:rPr>
        <w:t xml:space="preserve"> yang </w:t>
      </w:r>
      <w:proofErr w:type="spellStart"/>
      <w:r>
        <w:rPr>
          <w:rFonts w:ascii="Century Gothic" w:hAnsi="Century Gothic"/>
          <w:sz w:val="22"/>
          <w:szCs w:val="22"/>
        </w:rPr>
        <w:t>dimaksud</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Pr>
          <w:rFonts w:ascii="Century Gothic" w:hAnsi="Century Gothic"/>
          <w:sz w:val="22"/>
          <w:szCs w:val="22"/>
        </w:rPr>
        <w:t>laporan</w:t>
      </w:r>
      <w:proofErr w:type="spellEnd"/>
      <w:r>
        <w:rPr>
          <w:rFonts w:ascii="Century Gothic" w:hAnsi="Century Gothic"/>
          <w:sz w:val="22"/>
          <w:szCs w:val="22"/>
        </w:rPr>
        <w:t xml:space="preserve"> </w:t>
      </w:r>
      <w:proofErr w:type="spellStart"/>
      <w:r>
        <w:rPr>
          <w:rFonts w:ascii="Century Gothic" w:hAnsi="Century Gothic"/>
          <w:sz w:val="22"/>
          <w:szCs w:val="22"/>
        </w:rPr>
        <w:t>pembayaran</w:t>
      </w:r>
      <w:proofErr w:type="spellEnd"/>
      <w:r>
        <w:rPr>
          <w:rFonts w:ascii="Century Gothic" w:hAnsi="Century Gothic"/>
          <w:sz w:val="22"/>
          <w:szCs w:val="22"/>
        </w:rPr>
        <w:t xml:space="preserve"> honor </w:t>
      </w:r>
      <w:proofErr w:type="spellStart"/>
      <w:r>
        <w:rPr>
          <w:rFonts w:ascii="Century Gothic" w:hAnsi="Century Gothic"/>
          <w:sz w:val="22"/>
          <w:szCs w:val="22"/>
        </w:rPr>
        <w:t>selama</w:t>
      </w:r>
      <w:proofErr w:type="spellEnd"/>
      <w:r>
        <w:rPr>
          <w:rFonts w:ascii="Century Gothic" w:hAnsi="Century Gothic"/>
          <w:sz w:val="22"/>
          <w:szCs w:val="22"/>
        </w:rPr>
        <w:t xml:space="preserve"> 3 </w:t>
      </w:r>
      <w:proofErr w:type="spellStart"/>
      <w:r>
        <w:rPr>
          <w:rFonts w:ascii="Century Gothic" w:hAnsi="Century Gothic"/>
          <w:sz w:val="22"/>
          <w:szCs w:val="22"/>
        </w:rPr>
        <w:t>bu</w:t>
      </w:r>
      <w:r w:rsidR="005D6941">
        <w:rPr>
          <w:rFonts w:ascii="Century Gothic" w:hAnsi="Century Gothic"/>
          <w:sz w:val="22"/>
          <w:szCs w:val="22"/>
        </w:rPr>
        <w:t>la</w:t>
      </w:r>
      <w:r>
        <w:rPr>
          <w:rFonts w:ascii="Century Gothic" w:hAnsi="Century Gothic"/>
          <w:sz w:val="22"/>
          <w:szCs w:val="22"/>
        </w:rPr>
        <w:t>n</w:t>
      </w:r>
      <w:proofErr w:type="spellEnd"/>
      <w:r>
        <w:rPr>
          <w:rFonts w:ascii="Century Gothic" w:hAnsi="Century Gothic"/>
          <w:sz w:val="22"/>
          <w:szCs w:val="22"/>
        </w:rPr>
        <w:t xml:space="preserve"> yang </w:t>
      </w:r>
      <w:proofErr w:type="spellStart"/>
      <w:r>
        <w:rPr>
          <w:rFonts w:ascii="Century Gothic" w:hAnsi="Century Gothic"/>
          <w:sz w:val="22"/>
          <w:szCs w:val="22"/>
        </w:rPr>
        <w:t>terdiri</w:t>
      </w:r>
      <w:proofErr w:type="spellEnd"/>
      <w:r>
        <w:rPr>
          <w:rFonts w:ascii="Century Gothic" w:hAnsi="Century Gothic"/>
          <w:sz w:val="22"/>
          <w:szCs w:val="22"/>
        </w:rPr>
        <w:t xml:space="preserve"> </w:t>
      </w:r>
      <w:proofErr w:type="spellStart"/>
      <w:r>
        <w:rPr>
          <w:rFonts w:ascii="Century Gothic" w:hAnsi="Century Gothic"/>
          <w:sz w:val="22"/>
          <w:szCs w:val="22"/>
        </w:rPr>
        <w:t>dari</w:t>
      </w:r>
      <w:proofErr w:type="spellEnd"/>
      <w:r>
        <w:rPr>
          <w:rFonts w:ascii="Century Gothic" w:hAnsi="Century Gothic"/>
          <w:sz w:val="22"/>
          <w:szCs w:val="22"/>
        </w:rPr>
        <w:t xml:space="preserve"> honor </w:t>
      </w:r>
      <w:proofErr w:type="spellStart"/>
      <w:r>
        <w:rPr>
          <w:rFonts w:ascii="Century Gothic" w:hAnsi="Century Gothic"/>
          <w:sz w:val="22"/>
          <w:szCs w:val="22"/>
        </w:rPr>
        <w:t>pejabat</w:t>
      </w:r>
      <w:proofErr w:type="spellEnd"/>
      <w:r>
        <w:rPr>
          <w:rFonts w:ascii="Century Gothic" w:hAnsi="Century Gothic"/>
          <w:sz w:val="22"/>
          <w:szCs w:val="22"/>
        </w:rPr>
        <w:t xml:space="preserve"> </w:t>
      </w:r>
      <w:proofErr w:type="spellStart"/>
      <w:r w:rsidR="005D6941">
        <w:rPr>
          <w:rFonts w:ascii="Century Gothic" w:hAnsi="Century Gothic"/>
          <w:sz w:val="22"/>
          <w:szCs w:val="22"/>
        </w:rPr>
        <w:t>pengadaan</w:t>
      </w:r>
      <w:proofErr w:type="spellEnd"/>
      <w:r w:rsidR="005D6941">
        <w:rPr>
          <w:rFonts w:ascii="Century Gothic" w:hAnsi="Century Gothic"/>
          <w:sz w:val="22"/>
          <w:szCs w:val="22"/>
        </w:rPr>
        <w:t xml:space="preserve"> </w:t>
      </w:r>
      <w:proofErr w:type="spellStart"/>
      <w:r>
        <w:rPr>
          <w:rFonts w:ascii="Century Gothic" w:hAnsi="Century Gothic"/>
          <w:sz w:val="22"/>
          <w:szCs w:val="22"/>
        </w:rPr>
        <w:t>barang</w:t>
      </w:r>
      <w:proofErr w:type="spellEnd"/>
      <w:r>
        <w:rPr>
          <w:rFonts w:ascii="Century Gothic" w:hAnsi="Century Gothic"/>
          <w:sz w:val="22"/>
          <w:szCs w:val="22"/>
        </w:rPr>
        <w:t>/</w:t>
      </w:r>
      <w:proofErr w:type="spellStart"/>
      <w:r>
        <w:rPr>
          <w:rFonts w:ascii="Century Gothic" w:hAnsi="Century Gothic"/>
          <w:sz w:val="22"/>
          <w:szCs w:val="22"/>
        </w:rPr>
        <w:t>jasa</w:t>
      </w:r>
      <w:proofErr w:type="spellEnd"/>
      <w:r>
        <w:rPr>
          <w:rFonts w:ascii="Century Gothic" w:hAnsi="Century Gothic"/>
          <w:sz w:val="22"/>
          <w:szCs w:val="22"/>
        </w:rPr>
        <w:t xml:space="preserve">, </w:t>
      </w:r>
      <w:proofErr w:type="spellStart"/>
      <w:r>
        <w:rPr>
          <w:rFonts w:ascii="Century Gothic" w:hAnsi="Century Gothic"/>
          <w:sz w:val="22"/>
          <w:szCs w:val="22"/>
        </w:rPr>
        <w:lastRenderedPageBreak/>
        <w:t>upah</w:t>
      </w:r>
      <w:proofErr w:type="spellEnd"/>
      <w:r>
        <w:rPr>
          <w:rFonts w:ascii="Century Gothic" w:hAnsi="Century Gothic"/>
          <w:sz w:val="22"/>
          <w:szCs w:val="22"/>
        </w:rPr>
        <w:t xml:space="preserve"> </w:t>
      </w:r>
      <w:proofErr w:type="spellStart"/>
      <w:r>
        <w:rPr>
          <w:rFonts w:ascii="Century Gothic" w:hAnsi="Century Gothic"/>
          <w:sz w:val="22"/>
          <w:szCs w:val="22"/>
        </w:rPr>
        <w:t>jasa</w:t>
      </w:r>
      <w:proofErr w:type="spellEnd"/>
      <w:r>
        <w:rPr>
          <w:rFonts w:ascii="Century Gothic" w:hAnsi="Century Gothic"/>
          <w:sz w:val="22"/>
          <w:szCs w:val="22"/>
        </w:rPr>
        <w:t xml:space="preserve"> </w:t>
      </w:r>
      <w:proofErr w:type="spellStart"/>
      <w:r>
        <w:rPr>
          <w:rFonts w:ascii="Century Gothic" w:hAnsi="Century Gothic"/>
          <w:sz w:val="22"/>
          <w:szCs w:val="22"/>
        </w:rPr>
        <w:t>tenaga</w:t>
      </w:r>
      <w:proofErr w:type="spellEnd"/>
      <w:r>
        <w:rPr>
          <w:rFonts w:ascii="Century Gothic" w:hAnsi="Century Gothic"/>
          <w:sz w:val="22"/>
          <w:szCs w:val="22"/>
        </w:rPr>
        <w:t xml:space="preserve"> </w:t>
      </w:r>
      <w:proofErr w:type="spellStart"/>
      <w:r>
        <w:rPr>
          <w:rFonts w:ascii="Century Gothic" w:hAnsi="Century Gothic"/>
          <w:sz w:val="22"/>
          <w:szCs w:val="22"/>
        </w:rPr>
        <w:t>administrasi</w:t>
      </w:r>
      <w:proofErr w:type="spellEnd"/>
      <w:r>
        <w:rPr>
          <w:rFonts w:ascii="Century Gothic" w:hAnsi="Century Gothic"/>
          <w:sz w:val="22"/>
          <w:szCs w:val="22"/>
        </w:rPr>
        <w:t xml:space="preserve"> dan </w:t>
      </w:r>
      <w:proofErr w:type="spellStart"/>
      <w:r>
        <w:rPr>
          <w:rFonts w:ascii="Century Gothic" w:hAnsi="Century Gothic"/>
          <w:sz w:val="22"/>
          <w:szCs w:val="22"/>
        </w:rPr>
        <w:t>upah</w:t>
      </w:r>
      <w:proofErr w:type="spellEnd"/>
      <w:r>
        <w:rPr>
          <w:rFonts w:ascii="Century Gothic" w:hAnsi="Century Gothic"/>
          <w:sz w:val="22"/>
          <w:szCs w:val="22"/>
        </w:rPr>
        <w:t xml:space="preserve"> </w:t>
      </w:r>
      <w:proofErr w:type="spellStart"/>
      <w:r>
        <w:rPr>
          <w:rFonts w:ascii="Century Gothic" w:hAnsi="Century Gothic"/>
          <w:sz w:val="22"/>
          <w:szCs w:val="22"/>
        </w:rPr>
        <w:t>jasa</w:t>
      </w:r>
      <w:proofErr w:type="spellEnd"/>
      <w:r>
        <w:rPr>
          <w:rFonts w:ascii="Century Gothic" w:hAnsi="Century Gothic"/>
          <w:sz w:val="22"/>
          <w:szCs w:val="22"/>
        </w:rPr>
        <w:t xml:space="preserve"> </w:t>
      </w:r>
      <w:proofErr w:type="spellStart"/>
      <w:r>
        <w:rPr>
          <w:rFonts w:ascii="Century Gothic" w:hAnsi="Century Gothic"/>
          <w:sz w:val="22"/>
          <w:szCs w:val="22"/>
        </w:rPr>
        <w:t>tenaga</w:t>
      </w:r>
      <w:proofErr w:type="spellEnd"/>
      <w:r>
        <w:rPr>
          <w:rFonts w:ascii="Century Gothic" w:hAnsi="Century Gothic"/>
          <w:sz w:val="22"/>
          <w:szCs w:val="22"/>
        </w:rPr>
        <w:t xml:space="preserve"> cleaning service.</w:t>
      </w:r>
    </w:p>
    <w:p w14:paraId="5777D202" w14:textId="3DB66DC5" w:rsidR="00C159F5" w:rsidRPr="00C91C34" w:rsidRDefault="00C159F5" w:rsidP="005D6941">
      <w:pPr>
        <w:pStyle w:val="NoSpacing"/>
        <w:numPr>
          <w:ilvl w:val="0"/>
          <w:numId w:val="55"/>
        </w:numPr>
        <w:spacing w:line="360" w:lineRule="auto"/>
        <w:ind w:left="1260" w:hanging="540"/>
        <w:rPr>
          <w:rFonts w:ascii="Century Gothic" w:hAnsi="Century Gothic"/>
          <w:i/>
          <w:sz w:val="22"/>
          <w:szCs w:val="22"/>
          <w:u w:val="single"/>
          <w:lang w:val="id-ID"/>
        </w:rPr>
      </w:pPr>
      <w:proofErr w:type="spellStart"/>
      <w:r w:rsidRPr="00C91C34">
        <w:rPr>
          <w:rFonts w:ascii="Century Gothic" w:hAnsi="Century Gothic"/>
          <w:i/>
          <w:sz w:val="22"/>
          <w:szCs w:val="22"/>
          <w:u w:val="single"/>
        </w:rPr>
        <w:t>Pemeliharaan</w:t>
      </w:r>
      <w:proofErr w:type="spellEnd"/>
      <w:r w:rsidRPr="00C91C34">
        <w:rPr>
          <w:rFonts w:ascii="Century Gothic" w:hAnsi="Century Gothic"/>
          <w:i/>
          <w:sz w:val="22"/>
          <w:szCs w:val="22"/>
          <w:u w:val="single"/>
        </w:rPr>
        <w:t xml:space="preserve"> Barang Milik Daerah </w:t>
      </w:r>
      <w:proofErr w:type="spellStart"/>
      <w:r w:rsidRPr="00C91C34">
        <w:rPr>
          <w:rFonts w:ascii="Century Gothic" w:hAnsi="Century Gothic"/>
          <w:i/>
          <w:sz w:val="22"/>
          <w:szCs w:val="22"/>
          <w:u w:val="single"/>
        </w:rPr>
        <w:t>Penunjang</w:t>
      </w:r>
      <w:proofErr w:type="spellEnd"/>
      <w:r w:rsidRPr="00C91C34">
        <w:rPr>
          <w:rFonts w:ascii="Century Gothic" w:hAnsi="Century Gothic"/>
          <w:i/>
          <w:sz w:val="22"/>
          <w:szCs w:val="22"/>
          <w:u w:val="single"/>
        </w:rPr>
        <w:t xml:space="preserve"> </w:t>
      </w:r>
      <w:proofErr w:type="spellStart"/>
      <w:r w:rsidRPr="00C91C34">
        <w:rPr>
          <w:rFonts w:ascii="Century Gothic" w:hAnsi="Century Gothic"/>
          <w:i/>
          <w:sz w:val="22"/>
          <w:szCs w:val="22"/>
          <w:u w:val="single"/>
        </w:rPr>
        <w:t>Urusan</w:t>
      </w:r>
      <w:proofErr w:type="spellEnd"/>
      <w:r w:rsidRPr="00C91C34">
        <w:rPr>
          <w:rFonts w:ascii="Century Gothic" w:hAnsi="Century Gothic"/>
          <w:i/>
          <w:sz w:val="22"/>
          <w:szCs w:val="22"/>
          <w:u w:val="single"/>
        </w:rPr>
        <w:t xml:space="preserve"> </w:t>
      </w:r>
      <w:proofErr w:type="spellStart"/>
      <w:r w:rsidRPr="00C91C34">
        <w:rPr>
          <w:rFonts w:ascii="Century Gothic" w:hAnsi="Century Gothic"/>
          <w:i/>
          <w:sz w:val="22"/>
          <w:szCs w:val="22"/>
          <w:u w:val="single"/>
        </w:rPr>
        <w:t>Pemerintahan</w:t>
      </w:r>
      <w:proofErr w:type="spellEnd"/>
      <w:r w:rsidRPr="00C91C34">
        <w:rPr>
          <w:rFonts w:ascii="Century Gothic" w:hAnsi="Century Gothic"/>
          <w:i/>
          <w:sz w:val="22"/>
          <w:szCs w:val="22"/>
          <w:u w:val="single"/>
        </w:rPr>
        <w:t xml:space="preserve"> Daerah</w:t>
      </w:r>
    </w:p>
    <w:p w14:paraId="2AC06F4B" w14:textId="5F7ED676" w:rsidR="00C159F5" w:rsidRDefault="00C159F5">
      <w:pPr>
        <w:pStyle w:val="NoSpacing"/>
        <w:numPr>
          <w:ilvl w:val="0"/>
          <w:numId w:val="15"/>
        </w:numPr>
        <w:spacing w:line="360" w:lineRule="auto"/>
        <w:ind w:left="1800"/>
        <w:rPr>
          <w:rFonts w:ascii="Century Gothic" w:hAnsi="Century Gothic"/>
          <w:sz w:val="22"/>
          <w:szCs w:val="22"/>
        </w:rPr>
      </w:pPr>
      <w:proofErr w:type="spellStart"/>
      <w:r w:rsidRPr="006E1FC2">
        <w:rPr>
          <w:rFonts w:ascii="Century Gothic" w:hAnsi="Century Gothic"/>
          <w:sz w:val="22"/>
          <w:szCs w:val="22"/>
        </w:rPr>
        <w:t>Penyediaan</w:t>
      </w:r>
      <w:proofErr w:type="spellEnd"/>
      <w:r w:rsidRPr="006E1FC2">
        <w:rPr>
          <w:rFonts w:ascii="Century Gothic" w:hAnsi="Century Gothic"/>
          <w:sz w:val="22"/>
          <w:szCs w:val="22"/>
        </w:rPr>
        <w:t xml:space="preserve"> Jasa </w:t>
      </w:r>
      <w:proofErr w:type="spellStart"/>
      <w:r w:rsidRPr="006E1FC2">
        <w:rPr>
          <w:rFonts w:ascii="Century Gothic" w:hAnsi="Century Gothic"/>
          <w:sz w:val="22"/>
          <w:szCs w:val="22"/>
        </w:rPr>
        <w:t>Pemeliharaan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Biaya</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Pemeliharaan</w:t>
      </w:r>
      <w:proofErr w:type="spellEnd"/>
      <w:r w:rsidRPr="006E1FC2">
        <w:rPr>
          <w:rFonts w:ascii="Century Gothic" w:hAnsi="Century Gothic"/>
          <w:sz w:val="22"/>
          <w:szCs w:val="22"/>
        </w:rPr>
        <w:t xml:space="preserve">, Pajak, dan </w:t>
      </w:r>
      <w:proofErr w:type="spellStart"/>
      <w:r w:rsidRPr="006E1FC2">
        <w:rPr>
          <w:rFonts w:ascii="Century Gothic" w:hAnsi="Century Gothic"/>
          <w:sz w:val="22"/>
          <w:szCs w:val="22"/>
        </w:rPr>
        <w:t>Perizinan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Kendaraan</w:t>
      </w:r>
      <w:proofErr w:type="spellEnd"/>
      <w:r w:rsidRPr="006E1FC2">
        <w:rPr>
          <w:rFonts w:ascii="Century Gothic" w:hAnsi="Century Gothic"/>
          <w:sz w:val="22"/>
          <w:szCs w:val="22"/>
        </w:rPr>
        <w:t xml:space="preserve"> Dinas </w:t>
      </w:r>
      <w:proofErr w:type="spellStart"/>
      <w:r w:rsidRPr="006E1FC2">
        <w:rPr>
          <w:rFonts w:ascii="Century Gothic" w:hAnsi="Century Gothic"/>
          <w:sz w:val="22"/>
          <w:szCs w:val="22"/>
        </w:rPr>
        <w:t>Operasional</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atau</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Lapangan</w:t>
      </w:r>
      <w:proofErr w:type="spellEnd"/>
    </w:p>
    <w:p w14:paraId="7D77BF37" w14:textId="4008E49B" w:rsidR="003236E5" w:rsidRPr="003236E5" w:rsidRDefault="003236E5" w:rsidP="003236E5">
      <w:pPr>
        <w:pStyle w:val="NoSpacing"/>
        <w:spacing w:line="360" w:lineRule="auto"/>
        <w:ind w:left="1800" w:firstLine="81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3236E5">
        <w:rPr>
          <w:rFonts w:ascii="Century Gothic" w:hAnsi="Century Gothic"/>
          <w:sz w:val="22"/>
          <w:szCs w:val="22"/>
        </w:rPr>
        <w:t>Jumlah</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kendaraan</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dinas</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operasional</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atau</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lapangan</w:t>
      </w:r>
      <w:proofErr w:type="spellEnd"/>
      <w:r w:rsidRPr="003236E5">
        <w:rPr>
          <w:rFonts w:ascii="Century Gothic" w:hAnsi="Century Gothic"/>
          <w:sz w:val="22"/>
          <w:szCs w:val="22"/>
        </w:rPr>
        <w:t xml:space="preserve"> yang  </w:t>
      </w:r>
      <w:proofErr w:type="spellStart"/>
      <w:r w:rsidRPr="003236E5">
        <w:rPr>
          <w:rFonts w:ascii="Century Gothic" w:hAnsi="Century Gothic"/>
          <w:sz w:val="22"/>
          <w:szCs w:val="22"/>
        </w:rPr>
        <w:t>dipelihara</w:t>
      </w:r>
      <w:proofErr w:type="spellEnd"/>
      <w:r w:rsidRPr="003236E5">
        <w:rPr>
          <w:rFonts w:ascii="Century Gothic" w:hAnsi="Century Gothic"/>
          <w:sz w:val="22"/>
          <w:szCs w:val="22"/>
        </w:rPr>
        <w:t xml:space="preserve"> dan </w:t>
      </w:r>
      <w:proofErr w:type="spellStart"/>
      <w:r w:rsidRPr="003236E5">
        <w:rPr>
          <w:rFonts w:ascii="Century Gothic" w:hAnsi="Century Gothic"/>
          <w:sz w:val="22"/>
          <w:szCs w:val="22"/>
        </w:rPr>
        <w:t>dibayarkan</w:t>
      </w:r>
      <w:proofErr w:type="spellEnd"/>
      <w:r w:rsidRPr="003236E5">
        <w:rPr>
          <w:rFonts w:ascii="Century Gothic" w:hAnsi="Century Gothic"/>
          <w:sz w:val="22"/>
          <w:szCs w:val="22"/>
        </w:rPr>
        <w:t xml:space="preserve"> </w:t>
      </w:r>
      <w:proofErr w:type="spellStart"/>
      <w:r w:rsidRPr="003236E5">
        <w:rPr>
          <w:rFonts w:ascii="Century Gothic" w:hAnsi="Century Gothic"/>
          <w:sz w:val="22"/>
          <w:szCs w:val="22"/>
        </w:rPr>
        <w:t>pajak</w:t>
      </w:r>
      <w:proofErr w:type="spellEnd"/>
      <w:r w:rsidRPr="003236E5">
        <w:rPr>
          <w:rFonts w:ascii="Century Gothic" w:hAnsi="Century Gothic"/>
          <w:sz w:val="22"/>
          <w:szCs w:val="22"/>
        </w:rPr>
        <w:t xml:space="preserve"> dan </w:t>
      </w:r>
      <w:proofErr w:type="spellStart"/>
      <w:r w:rsidRPr="003236E5">
        <w:rPr>
          <w:rFonts w:ascii="Century Gothic" w:hAnsi="Century Gothic"/>
          <w:sz w:val="22"/>
          <w:szCs w:val="22"/>
        </w:rPr>
        <w:t>perizinannya</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060DB1">
        <w:rPr>
          <w:rFonts w:ascii="Century Gothic" w:hAnsi="Century Gothic"/>
          <w:sz w:val="22"/>
          <w:szCs w:val="22"/>
        </w:rPr>
        <w:t>I</w:t>
      </w:r>
      <w:r w:rsidR="005D6941">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5D6941">
        <w:rPr>
          <w:rFonts w:ascii="Century Gothic" w:hAnsi="Century Gothic"/>
          <w:sz w:val="22"/>
          <w:szCs w:val="22"/>
        </w:rPr>
        <w:t>2</w:t>
      </w:r>
      <w:r>
        <w:rPr>
          <w:rFonts w:ascii="Century Gothic" w:hAnsi="Century Gothic"/>
          <w:sz w:val="22"/>
          <w:szCs w:val="22"/>
        </w:rPr>
        <w:t xml:space="preserve"> unit </w:t>
      </w:r>
      <w:r w:rsidR="005D6941">
        <w:rPr>
          <w:rFonts w:ascii="Century Gothic" w:hAnsi="Century Gothic"/>
          <w:sz w:val="22"/>
          <w:szCs w:val="22"/>
        </w:rPr>
        <w:t xml:space="preserve"> dan </w:t>
      </w:r>
      <w:proofErr w:type="spellStart"/>
      <w:r w:rsidR="005D6941">
        <w:rPr>
          <w:rFonts w:ascii="Century Gothic" w:hAnsi="Century Gothic"/>
          <w:sz w:val="22"/>
          <w:szCs w:val="22"/>
        </w:rPr>
        <w:t>terealisasi</w:t>
      </w:r>
      <w:proofErr w:type="spellEnd"/>
      <w:r w:rsidR="005D6941">
        <w:rPr>
          <w:rFonts w:ascii="Century Gothic" w:hAnsi="Century Gothic"/>
          <w:sz w:val="22"/>
          <w:szCs w:val="22"/>
        </w:rPr>
        <w:t xml:space="preserve">  2 Unit </w:t>
      </w:r>
      <w:proofErr w:type="spellStart"/>
      <w:r w:rsidR="005D6941">
        <w:rPr>
          <w:rFonts w:ascii="Century Gothic" w:hAnsi="Century Gothic"/>
          <w:sz w:val="22"/>
          <w:szCs w:val="22"/>
        </w:rPr>
        <w:t>yag</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terdiri</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dari</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pemeliharaan</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roda</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empat</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mobil</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dinas</w:t>
      </w:r>
      <w:proofErr w:type="spellEnd"/>
      <w:r w:rsidR="005D6941">
        <w:rPr>
          <w:rFonts w:ascii="Century Gothic" w:hAnsi="Century Gothic"/>
          <w:sz w:val="22"/>
          <w:szCs w:val="22"/>
        </w:rPr>
        <w:t xml:space="preserve">) dan </w:t>
      </w:r>
      <w:proofErr w:type="spellStart"/>
      <w:r w:rsidR="005D6941">
        <w:rPr>
          <w:rFonts w:ascii="Century Gothic" w:hAnsi="Century Gothic"/>
          <w:sz w:val="22"/>
          <w:szCs w:val="22"/>
        </w:rPr>
        <w:t>Kendaraan</w:t>
      </w:r>
      <w:proofErr w:type="spellEnd"/>
      <w:r w:rsidR="005D6941">
        <w:rPr>
          <w:rFonts w:ascii="Century Gothic" w:hAnsi="Century Gothic"/>
          <w:sz w:val="22"/>
          <w:szCs w:val="22"/>
        </w:rPr>
        <w:t xml:space="preserve"> Roda Dua (Motor)</w:t>
      </w:r>
      <w:r w:rsidR="00060DB1">
        <w:rPr>
          <w:rFonts w:ascii="Century Gothic" w:hAnsi="Century Gothic"/>
          <w:sz w:val="22"/>
          <w:szCs w:val="22"/>
        </w:rPr>
        <w:t>.</w:t>
      </w:r>
    </w:p>
    <w:p w14:paraId="337A5E8C" w14:textId="77777777" w:rsidR="00C159F5" w:rsidRDefault="00C159F5">
      <w:pPr>
        <w:pStyle w:val="NoSpacing"/>
        <w:numPr>
          <w:ilvl w:val="0"/>
          <w:numId w:val="15"/>
        </w:numPr>
        <w:tabs>
          <w:tab w:val="left" w:pos="1800"/>
        </w:tabs>
        <w:spacing w:line="360" w:lineRule="auto"/>
        <w:ind w:hanging="720"/>
        <w:rPr>
          <w:rFonts w:ascii="Century Gothic" w:hAnsi="Century Gothic"/>
          <w:sz w:val="22"/>
          <w:szCs w:val="22"/>
        </w:rPr>
      </w:pPr>
      <w:proofErr w:type="spellStart"/>
      <w:r w:rsidRPr="006E1FC2">
        <w:rPr>
          <w:rFonts w:ascii="Century Gothic" w:hAnsi="Century Gothic"/>
          <w:sz w:val="22"/>
          <w:szCs w:val="22"/>
        </w:rPr>
        <w:t>Pemeliharaan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Peralatan</w:t>
      </w:r>
      <w:proofErr w:type="spellEnd"/>
      <w:r w:rsidRPr="006E1FC2">
        <w:rPr>
          <w:rFonts w:ascii="Century Gothic" w:hAnsi="Century Gothic"/>
          <w:sz w:val="22"/>
          <w:szCs w:val="22"/>
        </w:rPr>
        <w:t xml:space="preserve"> dan </w:t>
      </w:r>
      <w:proofErr w:type="spellStart"/>
      <w:r w:rsidRPr="006E1FC2">
        <w:rPr>
          <w:rFonts w:ascii="Century Gothic" w:hAnsi="Century Gothic"/>
          <w:sz w:val="22"/>
          <w:szCs w:val="22"/>
        </w:rPr>
        <w:t>Mesin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Lainnya</w:t>
      </w:r>
      <w:proofErr w:type="spellEnd"/>
    </w:p>
    <w:p w14:paraId="293CC1D5" w14:textId="52BC8A9F" w:rsidR="003236E5" w:rsidRPr="006E1FC2" w:rsidRDefault="003236E5" w:rsidP="005C59FE">
      <w:pPr>
        <w:pStyle w:val="NoSpacing"/>
        <w:spacing w:line="360" w:lineRule="auto"/>
        <w:ind w:left="1800" w:firstLine="810"/>
        <w:jc w:val="both"/>
        <w:rPr>
          <w:rFonts w:ascii="Century Gothic" w:hAnsi="Century Gothic"/>
          <w:sz w:val="22"/>
          <w:szCs w:val="22"/>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005C59FE" w:rsidRPr="005C59FE">
        <w:rPr>
          <w:rFonts w:ascii="Century Gothic" w:hAnsi="Century Gothic"/>
          <w:sz w:val="22"/>
          <w:szCs w:val="22"/>
        </w:rPr>
        <w:t>Jumlah</w:t>
      </w:r>
      <w:proofErr w:type="spellEnd"/>
      <w:r w:rsidR="005C59FE" w:rsidRPr="005C59FE">
        <w:rPr>
          <w:rFonts w:ascii="Century Gothic" w:hAnsi="Century Gothic"/>
          <w:sz w:val="22"/>
          <w:szCs w:val="22"/>
        </w:rPr>
        <w:t xml:space="preserve"> </w:t>
      </w:r>
      <w:proofErr w:type="spellStart"/>
      <w:r w:rsidR="005C59FE" w:rsidRPr="005C59FE">
        <w:rPr>
          <w:rFonts w:ascii="Century Gothic" w:hAnsi="Century Gothic"/>
          <w:sz w:val="22"/>
          <w:szCs w:val="22"/>
        </w:rPr>
        <w:t>peralatan</w:t>
      </w:r>
      <w:proofErr w:type="spellEnd"/>
      <w:r w:rsidR="005C59FE" w:rsidRPr="005C59FE">
        <w:rPr>
          <w:rFonts w:ascii="Century Gothic" w:hAnsi="Century Gothic"/>
          <w:sz w:val="22"/>
          <w:szCs w:val="22"/>
        </w:rPr>
        <w:t xml:space="preserve"> dan </w:t>
      </w:r>
      <w:proofErr w:type="spellStart"/>
      <w:r w:rsidR="005C59FE" w:rsidRPr="005C59FE">
        <w:rPr>
          <w:rFonts w:ascii="Century Gothic" w:hAnsi="Century Gothic"/>
          <w:sz w:val="22"/>
          <w:szCs w:val="22"/>
        </w:rPr>
        <w:t>mesin</w:t>
      </w:r>
      <w:proofErr w:type="spellEnd"/>
      <w:r w:rsidR="005C59FE" w:rsidRPr="005C59FE">
        <w:rPr>
          <w:rFonts w:ascii="Century Gothic" w:hAnsi="Century Gothic"/>
          <w:sz w:val="22"/>
          <w:szCs w:val="22"/>
        </w:rPr>
        <w:t xml:space="preserve"> </w:t>
      </w:r>
      <w:proofErr w:type="spellStart"/>
      <w:r w:rsidR="005C59FE" w:rsidRPr="005C59FE">
        <w:rPr>
          <w:rFonts w:ascii="Century Gothic" w:hAnsi="Century Gothic"/>
          <w:sz w:val="22"/>
          <w:szCs w:val="22"/>
        </w:rPr>
        <w:t>lainnya</w:t>
      </w:r>
      <w:proofErr w:type="spellEnd"/>
      <w:r w:rsidR="005C59FE" w:rsidRPr="005C59FE">
        <w:rPr>
          <w:rFonts w:ascii="Century Gothic" w:hAnsi="Century Gothic"/>
          <w:sz w:val="22"/>
          <w:szCs w:val="22"/>
        </w:rPr>
        <w:t xml:space="preserve"> yang  </w:t>
      </w:r>
      <w:proofErr w:type="spellStart"/>
      <w:r w:rsidR="005C59FE" w:rsidRPr="005C59FE">
        <w:rPr>
          <w:rFonts w:ascii="Century Gothic" w:hAnsi="Century Gothic"/>
          <w:sz w:val="22"/>
          <w:szCs w:val="22"/>
        </w:rPr>
        <w:t>dipelihara</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w:t>
      </w:r>
      <w:proofErr w:type="spellStart"/>
      <w:r>
        <w:rPr>
          <w:rFonts w:ascii="Century Gothic" w:hAnsi="Century Gothic"/>
          <w:sz w:val="22"/>
          <w:szCs w:val="22"/>
        </w:rPr>
        <w:t>triwulan</w:t>
      </w:r>
      <w:proofErr w:type="spellEnd"/>
      <w:r>
        <w:rPr>
          <w:rFonts w:ascii="Century Gothic" w:hAnsi="Century Gothic"/>
          <w:sz w:val="22"/>
          <w:szCs w:val="22"/>
        </w:rPr>
        <w:t xml:space="preserve"> </w:t>
      </w:r>
      <w:r w:rsidR="0093497F">
        <w:rPr>
          <w:rFonts w:ascii="Century Gothic" w:hAnsi="Century Gothic"/>
          <w:sz w:val="22"/>
          <w:szCs w:val="22"/>
        </w:rPr>
        <w:t>I</w:t>
      </w:r>
      <w:r w:rsidR="005D6941">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sebanyak</w:t>
      </w:r>
      <w:proofErr w:type="spellEnd"/>
      <w:r>
        <w:rPr>
          <w:rFonts w:ascii="Century Gothic" w:hAnsi="Century Gothic"/>
          <w:sz w:val="22"/>
          <w:szCs w:val="22"/>
        </w:rPr>
        <w:t xml:space="preserve"> </w:t>
      </w:r>
      <w:r w:rsidR="005D6941">
        <w:rPr>
          <w:rFonts w:ascii="Century Gothic" w:hAnsi="Century Gothic"/>
          <w:sz w:val="22"/>
          <w:szCs w:val="22"/>
        </w:rPr>
        <w:t>7</w:t>
      </w:r>
      <w:r>
        <w:rPr>
          <w:rFonts w:ascii="Century Gothic" w:hAnsi="Century Gothic"/>
          <w:sz w:val="22"/>
          <w:szCs w:val="22"/>
        </w:rPr>
        <w:t xml:space="preserve"> unit </w:t>
      </w:r>
      <w:r w:rsidR="005D6941">
        <w:rPr>
          <w:rFonts w:ascii="Century Gothic" w:hAnsi="Century Gothic"/>
          <w:sz w:val="22"/>
          <w:szCs w:val="22"/>
        </w:rPr>
        <w:t xml:space="preserve">dan </w:t>
      </w:r>
      <w:proofErr w:type="spellStart"/>
      <w:r w:rsidR="005D6941">
        <w:rPr>
          <w:rFonts w:ascii="Century Gothic" w:hAnsi="Century Gothic"/>
          <w:sz w:val="22"/>
          <w:szCs w:val="22"/>
        </w:rPr>
        <w:t>terealisasi</w:t>
      </w:r>
      <w:proofErr w:type="spellEnd"/>
      <w:r w:rsidR="005D6941">
        <w:rPr>
          <w:rFonts w:ascii="Century Gothic" w:hAnsi="Century Gothic"/>
          <w:sz w:val="22"/>
          <w:szCs w:val="22"/>
        </w:rPr>
        <w:t xml:space="preserve"> 7 unit </w:t>
      </w:r>
      <w:proofErr w:type="spellStart"/>
      <w:r w:rsidR="005D6941">
        <w:rPr>
          <w:rFonts w:ascii="Century Gothic" w:hAnsi="Century Gothic"/>
          <w:sz w:val="22"/>
          <w:szCs w:val="22"/>
        </w:rPr>
        <w:t>dengan</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capaian</w:t>
      </w:r>
      <w:proofErr w:type="spellEnd"/>
      <w:r w:rsidR="005D6941">
        <w:rPr>
          <w:rFonts w:ascii="Century Gothic" w:hAnsi="Century Gothic"/>
          <w:sz w:val="22"/>
          <w:szCs w:val="22"/>
        </w:rPr>
        <w:t xml:space="preserve"> 100%. Adapun </w:t>
      </w:r>
      <w:proofErr w:type="spellStart"/>
      <w:r w:rsidR="005D6941">
        <w:rPr>
          <w:rFonts w:ascii="Century Gothic" w:hAnsi="Century Gothic"/>
          <w:sz w:val="22"/>
          <w:szCs w:val="22"/>
        </w:rPr>
        <w:t>peralatan</w:t>
      </w:r>
      <w:proofErr w:type="spellEnd"/>
      <w:r w:rsidR="005D6941">
        <w:rPr>
          <w:rFonts w:ascii="Century Gothic" w:hAnsi="Century Gothic"/>
          <w:sz w:val="22"/>
          <w:szCs w:val="22"/>
        </w:rPr>
        <w:t xml:space="preserve"> dan </w:t>
      </w:r>
      <w:proofErr w:type="spellStart"/>
      <w:r w:rsidR="005D6941">
        <w:rPr>
          <w:rFonts w:ascii="Century Gothic" w:hAnsi="Century Gothic"/>
          <w:sz w:val="22"/>
          <w:szCs w:val="22"/>
        </w:rPr>
        <w:t>mesin</w:t>
      </w:r>
      <w:proofErr w:type="spellEnd"/>
      <w:r w:rsidR="005D6941">
        <w:rPr>
          <w:rFonts w:ascii="Century Gothic" w:hAnsi="Century Gothic"/>
          <w:sz w:val="22"/>
          <w:szCs w:val="22"/>
        </w:rPr>
        <w:t xml:space="preserve"> yang di </w:t>
      </w:r>
      <w:proofErr w:type="spellStart"/>
      <w:r w:rsidR="005D6941">
        <w:rPr>
          <w:rFonts w:ascii="Century Gothic" w:hAnsi="Century Gothic"/>
          <w:sz w:val="22"/>
          <w:szCs w:val="22"/>
        </w:rPr>
        <w:t>pelihara</w:t>
      </w:r>
      <w:proofErr w:type="spellEnd"/>
      <w:r w:rsidR="005D6941">
        <w:rPr>
          <w:rFonts w:ascii="Century Gothic" w:hAnsi="Century Gothic"/>
          <w:sz w:val="22"/>
          <w:szCs w:val="22"/>
        </w:rPr>
        <w:t xml:space="preserve"> </w:t>
      </w:r>
      <w:proofErr w:type="spellStart"/>
      <w:r w:rsidR="005D6941">
        <w:rPr>
          <w:rFonts w:ascii="Century Gothic" w:hAnsi="Century Gothic"/>
          <w:sz w:val="22"/>
          <w:szCs w:val="22"/>
        </w:rPr>
        <w:t>adalah</w:t>
      </w:r>
      <w:proofErr w:type="spellEnd"/>
      <w:r w:rsidR="005D6941">
        <w:rPr>
          <w:rFonts w:ascii="Century Gothic" w:hAnsi="Century Gothic"/>
          <w:sz w:val="22"/>
          <w:szCs w:val="22"/>
        </w:rPr>
        <w:t xml:space="preserve"> Laptop (2 Unit), </w:t>
      </w:r>
      <w:proofErr w:type="spellStart"/>
      <w:r w:rsidR="005D6941">
        <w:rPr>
          <w:rFonts w:ascii="Century Gothic" w:hAnsi="Century Gothic"/>
          <w:sz w:val="22"/>
          <w:szCs w:val="22"/>
        </w:rPr>
        <w:t>Komputer</w:t>
      </w:r>
      <w:proofErr w:type="spellEnd"/>
      <w:r w:rsidR="005D6941">
        <w:rPr>
          <w:rFonts w:ascii="Century Gothic" w:hAnsi="Century Gothic"/>
          <w:sz w:val="22"/>
          <w:szCs w:val="22"/>
        </w:rPr>
        <w:t xml:space="preserve"> PC (2 unit) dan printer (3 unit).</w:t>
      </w:r>
    </w:p>
    <w:p w14:paraId="7889F394" w14:textId="77777777" w:rsidR="00C159F5" w:rsidRDefault="00C159F5">
      <w:pPr>
        <w:pStyle w:val="NoSpacing"/>
        <w:numPr>
          <w:ilvl w:val="0"/>
          <w:numId w:val="15"/>
        </w:numPr>
        <w:tabs>
          <w:tab w:val="left" w:pos="1800"/>
        </w:tabs>
        <w:spacing w:line="360" w:lineRule="auto"/>
        <w:ind w:hanging="720"/>
        <w:rPr>
          <w:rFonts w:ascii="Century Gothic" w:hAnsi="Century Gothic"/>
          <w:sz w:val="22"/>
          <w:szCs w:val="22"/>
        </w:rPr>
      </w:pPr>
      <w:proofErr w:type="spellStart"/>
      <w:r w:rsidRPr="006E1FC2">
        <w:rPr>
          <w:rFonts w:ascii="Century Gothic" w:hAnsi="Century Gothic"/>
          <w:sz w:val="22"/>
          <w:szCs w:val="22"/>
        </w:rPr>
        <w:t>Pemeliharaan</w:t>
      </w:r>
      <w:proofErr w:type="spellEnd"/>
      <w:r w:rsidRPr="006E1FC2">
        <w:rPr>
          <w:rFonts w:ascii="Century Gothic" w:hAnsi="Century Gothic"/>
          <w:sz w:val="22"/>
          <w:szCs w:val="22"/>
        </w:rPr>
        <w:t>/</w:t>
      </w:r>
      <w:proofErr w:type="spellStart"/>
      <w:r w:rsidRPr="006E1FC2">
        <w:rPr>
          <w:rFonts w:ascii="Century Gothic" w:hAnsi="Century Gothic"/>
          <w:sz w:val="22"/>
          <w:szCs w:val="22"/>
        </w:rPr>
        <w:t>Rehabilitasi</w:t>
      </w:r>
      <w:proofErr w:type="spellEnd"/>
      <w:r w:rsidRPr="006E1FC2">
        <w:rPr>
          <w:rFonts w:ascii="Century Gothic" w:hAnsi="Century Gothic"/>
          <w:sz w:val="22"/>
          <w:szCs w:val="22"/>
        </w:rPr>
        <w:t xml:space="preserve"> Gedung Kantor dan </w:t>
      </w:r>
      <w:proofErr w:type="spellStart"/>
      <w:r w:rsidRPr="006E1FC2">
        <w:rPr>
          <w:rFonts w:ascii="Century Gothic" w:hAnsi="Century Gothic"/>
          <w:sz w:val="22"/>
          <w:szCs w:val="22"/>
        </w:rPr>
        <w:t>Bangunan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Lainnya</w:t>
      </w:r>
      <w:proofErr w:type="spellEnd"/>
    </w:p>
    <w:p w14:paraId="727B7A06" w14:textId="3D4EE6A1" w:rsidR="005C59FE" w:rsidRPr="005C59FE" w:rsidRDefault="005C59FE" w:rsidP="005C59FE">
      <w:pPr>
        <w:pStyle w:val="NoSpacing"/>
        <w:tabs>
          <w:tab w:val="left" w:pos="1710"/>
        </w:tabs>
        <w:spacing w:line="360" w:lineRule="auto"/>
        <w:ind w:left="1800" w:firstLine="81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5C59FE">
        <w:rPr>
          <w:rFonts w:ascii="Century Gothic" w:hAnsi="Century Gothic"/>
          <w:sz w:val="22"/>
          <w:szCs w:val="22"/>
        </w:rPr>
        <w:t>Jumlah</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gedung</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kantor</w:t>
      </w:r>
      <w:proofErr w:type="spellEnd"/>
      <w:r w:rsidRPr="005C59FE">
        <w:rPr>
          <w:rFonts w:ascii="Century Gothic" w:hAnsi="Century Gothic"/>
          <w:sz w:val="22"/>
          <w:szCs w:val="22"/>
        </w:rPr>
        <w:t xml:space="preserve"> dan </w:t>
      </w:r>
      <w:proofErr w:type="spellStart"/>
      <w:r w:rsidRPr="005C59FE">
        <w:rPr>
          <w:rFonts w:ascii="Century Gothic" w:hAnsi="Century Gothic"/>
          <w:sz w:val="22"/>
          <w:szCs w:val="22"/>
        </w:rPr>
        <w:t>bangunan</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lainnya</w:t>
      </w:r>
      <w:proofErr w:type="spellEnd"/>
      <w:r w:rsidRPr="005C59FE">
        <w:rPr>
          <w:rFonts w:ascii="Century Gothic" w:hAnsi="Century Gothic"/>
          <w:sz w:val="22"/>
          <w:szCs w:val="22"/>
        </w:rPr>
        <w:t xml:space="preserve">    yang </w:t>
      </w:r>
      <w:proofErr w:type="spellStart"/>
      <w:r w:rsidRPr="005C59FE">
        <w:rPr>
          <w:rFonts w:ascii="Century Gothic" w:hAnsi="Century Gothic"/>
          <w:sz w:val="22"/>
          <w:szCs w:val="22"/>
        </w:rPr>
        <w:t>dipelihara</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direhabilitasi</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dan </w:t>
      </w:r>
      <w:proofErr w:type="spellStart"/>
      <w:r>
        <w:rPr>
          <w:rFonts w:ascii="Century Gothic" w:hAnsi="Century Gothic"/>
          <w:sz w:val="22"/>
          <w:szCs w:val="22"/>
        </w:rPr>
        <w:t>pembagian</w:t>
      </w:r>
      <w:proofErr w:type="spellEnd"/>
      <w:r>
        <w:rPr>
          <w:rFonts w:ascii="Century Gothic" w:hAnsi="Century Gothic"/>
          <w:sz w:val="22"/>
          <w:szCs w:val="22"/>
        </w:rPr>
        <w:t xml:space="preserve"> </w:t>
      </w:r>
      <w:proofErr w:type="spellStart"/>
      <w:r>
        <w:rPr>
          <w:rFonts w:ascii="Century Gothic" w:hAnsi="Century Gothic"/>
          <w:sz w:val="22"/>
          <w:szCs w:val="22"/>
        </w:rPr>
        <w:t>anggaran</w:t>
      </w:r>
      <w:proofErr w:type="spellEnd"/>
      <w:r>
        <w:rPr>
          <w:rFonts w:ascii="Century Gothic" w:hAnsi="Century Gothic"/>
          <w:sz w:val="22"/>
          <w:szCs w:val="22"/>
        </w:rPr>
        <w:t xml:space="preserve"> kas pada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084F60">
        <w:rPr>
          <w:rFonts w:ascii="Century Gothic" w:hAnsi="Century Gothic"/>
          <w:sz w:val="22"/>
          <w:szCs w:val="22"/>
        </w:rPr>
        <w:t>V</w:t>
      </w:r>
      <w:r>
        <w:rPr>
          <w:rFonts w:ascii="Century Gothic" w:hAnsi="Century Gothic"/>
          <w:sz w:val="22"/>
          <w:szCs w:val="22"/>
        </w:rPr>
        <w:t xml:space="preserve">  target </w:t>
      </w:r>
      <w:proofErr w:type="spellStart"/>
      <w:r w:rsidR="00084F60">
        <w:rPr>
          <w:rFonts w:ascii="Century Gothic" w:hAnsi="Century Gothic"/>
          <w:sz w:val="22"/>
          <w:szCs w:val="22"/>
        </w:rPr>
        <w:t>kinerja</w:t>
      </w:r>
      <w:proofErr w:type="spellEnd"/>
      <w:r w:rsidR="00084F60">
        <w:rPr>
          <w:rFonts w:ascii="Century Gothic" w:hAnsi="Century Gothic"/>
          <w:sz w:val="22"/>
          <w:szCs w:val="22"/>
        </w:rPr>
        <w:t xml:space="preserve"> </w:t>
      </w:r>
      <w:proofErr w:type="spellStart"/>
      <w:r w:rsidR="00084F60">
        <w:rPr>
          <w:rFonts w:ascii="Century Gothic" w:hAnsi="Century Gothic"/>
          <w:sz w:val="22"/>
          <w:szCs w:val="22"/>
        </w:rPr>
        <w:t>sebanyak</w:t>
      </w:r>
      <w:proofErr w:type="spellEnd"/>
      <w:r w:rsidR="00084F60">
        <w:rPr>
          <w:rFonts w:ascii="Century Gothic" w:hAnsi="Century Gothic"/>
          <w:sz w:val="22"/>
          <w:szCs w:val="22"/>
        </w:rPr>
        <w:t xml:space="preserve"> 1 unit </w:t>
      </w:r>
      <w:proofErr w:type="spellStart"/>
      <w:r w:rsidR="00084F60">
        <w:rPr>
          <w:rFonts w:ascii="Century Gothic" w:hAnsi="Century Gothic"/>
          <w:sz w:val="22"/>
          <w:szCs w:val="22"/>
        </w:rPr>
        <w:t>terealisasi</w:t>
      </w:r>
      <w:proofErr w:type="spellEnd"/>
      <w:r w:rsidR="00084F60">
        <w:rPr>
          <w:rFonts w:ascii="Century Gothic" w:hAnsi="Century Gothic"/>
          <w:sz w:val="22"/>
          <w:szCs w:val="22"/>
        </w:rPr>
        <w:t xml:space="preserve"> 1 unit </w:t>
      </w:r>
      <w:proofErr w:type="spellStart"/>
      <w:r w:rsidR="00084F60">
        <w:rPr>
          <w:rFonts w:ascii="Century Gothic" w:hAnsi="Century Gothic"/>
          <w:sz w:val="22"/>
          <w:szCs w:val="22"/>
        </w:rPr>
        <w:t>dengan</w:t>
      </w:r>
      <w:proofErr w:type="spellEnd"/>
      <w:r w:rsidR="00084F60">
        <w:rPr>
          <w:rFonts w:ascii="Century Gothic" w:hAnsi="Century Gothic"/>
          <w:sz w:val="22"/>
          <w:szCs w:val="22"/>
        </w:rPr>
        <w:t xml:space="preserve"> </w:t>
      </w:r>
      <w:proofErr w:type="spellStart"/>
      <w:r w:rsidR="00084F60">
        <w:rPr>
          <w:rFonts w:ascii="Century Gothic" w:hAnsi="Century Gothic"/>
          <w:sz w:val="22"/>
          <w:szCs w:val="22"/>
        </w:rPr>
        <w:t>capaian</w:t>
      </w:r>
      <w:proofErr w:type="spellEnd"/>
      <w:r w:rsidR="00084F60">
        <w:rPr>
          <w:rFonts w:ascii="Century Gothic" w:hAnsi="Century Gothic"/>
          <w:sz w:val="22"/>
          <w:szCs w:val="22"/>
        </w:rPr>
        <w:t xml:space="preserve"> 100%. </w:t>
      </w:r>
      <w:proofErr w:type="spellStart"/>
      <w:r w:rsidR="00084F60">
        <w:rPr>
          <w:rFonts w:ascii="Century Gothic" w:hAnsi="Century Gothic"/>
          <w:sz w:val="22"/>
          <w:szCs w:val="22"/>
        </w:rPr>
        <w:t>Pemeliharaan</w:t>
      </w:r>
      <w:proofErr w:type="spellEnd"/>
      <w:r w:rsidR="00084F60">
        <w:rPr>
          <w:rFonts w:ascii="Century Gothic" w:hAnsi="Century Gothic"/>
          <w:sz w:val="22"/>
          <w:szCs w:val="22"/>
        </w:rPr>
        <w:t xml:space="preserve"> Gedung </w:t>
      </w:r>
      <w:proofErr w:type="spellStart"/>
      <w:r w:rsidR="00084F60">
        <w:rPr>
          <w:rFonts w:ascii="Century Gothic" w:hAnsi="Century Gothic"/>
          <w:sz w:val="22"/>
          <w:szCs w:val="22"/>
        </w:rPr>
        <w:t>dimaksud</w:t>
      </w:r>
      <w:proofErr w:type="spellEnd"/>
      <w:r w:rsidR="00084F60">
        <w:rPr>
          <w:rFonts w:ascii="Century Gothic" w:hAnsi="Century Gothic"/>
          <w:sz w:val="22"/>
          <w:szCs w:val="22"/>
        </w:rPr>
        <w:t xml:space="preserve"> </w:t>
      </w:r>
      <w:proofErr w:type="spellStart"/>
      <w:r w:rsidR="00084F60">
        <w:rPr>
          <w:rFonts w:ascii="Century Gothic" w:hAnsi="Century Gothic"/>
          <w:sz w:val="22"/>
          <w:szCs w:val="22"/>
        </w:rPr>
        <w:t>adalah</w:t>
      </w:r>
      <w:proofErr w:type="spellEnd"/>
      <w:r w:rsidR="00084F60">
        <w:rPr>
          <w:rFonts w:ascii="Century Gothic" w:hAnsi="Century Gothic"/>
          <w:sz w:val="22"/>
          <w:szCs w:val="22"/>
        </w:rPr>
        <w:t xml:space="preserve"> Gedung Kantor </w:t>
      </w:r>
      <w:proofErr w:type="spellStart"/>
      <w:r w:rsidR="00084F60">
        <w:rPr>
          <w:rFonts w:ascii="Century Gothic" w:hAnsi="Century Gothic"/>
          <w:sz w:val="22"/>
          <w:szCs w:val="22"/>
        </w:rPr>
        <w:t>Tempat</w:t>
      </w:r>
      <w:proofErr w:type="spellEnd"/>
      <w:r w:rsidR="00084F60">
        <w:rPr>
          <w:rFonts w:ascii="Century Gothic" w:hAnsi="Century Gothic"/>
          <w:sz w:val="22"/>
          <w:szCs w:val="22"/>
        </w:rPr>
        <w:t xml:space="preserve"> </w:t>
      </w:r>
      <w:proofErr w:type="spellStart"/>
      <w:r w:rsidR="00084F60">
        <w:rPr>
          <w:rFonts w:ascii="Century Gothic" w:hAnsi="Century Gothic"/>
          <w:sz w:val="22"/>
          <w:szCs w:val="22"/>
        </w:rPr>
        <w:t>Kerja</w:t>
      </w:r>
      <w:proofErr w:type="spellEnd"/>
      <w:r w:rsidR="0093497F">
        <w:rPr>
          <w:rFonts w:ascii="Century Gothic" w:hAnsi="Century Gothic"/>
          <w:sz w:val="22"/>
          <w:szCs w:val="22"/>
        </w:rPr>
        <w:t>.</w:t>
      </w:r>
    </w:p>
    <w:p w14:paraId="5F5262FC" w14:textId="77777777" w:rsidR="00C159F5" w:rsidRDefault="00C159F5">
      <w:pPr>
        <w:pStyle w:val="NoSpacing"/>
        <w:numPr>
          <w:ilvl w:val="0"/>
          <w:numId w:val="15"/>
        </w:numPr>
        <w:tabs>
          <w:tab w:val="left" w:pos="1800"/>
        </w:tabs>
        <w:spacing w:line="360" w:lineRule="auto"/>
        <w:ind w:left="1800"/>
        <w:rPr>
          <w:rFonts w:ascii="Century Gothic" w:hAnsi="Century Gothic"/>
          <w:sz w:val="22"/>
          <w:szCs w:val="22"/>
        </w:rPr>
      </w:pPr>
      <w:proofErr w:type="spellStart"/>
      <w:r w:rsidRPr="006E1FC2">
        <w:rPr>
          <w:rFonts w:ascii="Century Gothic" w:hAnsi="Century Gothic"/>
          <w:sz w:val="22"/>
          <w:szCs w:val="22"/>
        </w:rPr>
        <w:t>Pemeliharaan</w:t>
      </w:r>
      <w:proofErr w:type="spellEnd"/>
      <w:r w:rsidRPr="006E1FC2">
        <w:rPr>
          <w:rFonts w:ascii="Century Gothic" w:hAnsi="Century Gothic"/>
          <w:sz w:val="22"/>
          <w:szCs w:val="22"/>
        </w:rPr>
        <w:t>/</w:t>
      </w:r>
      <w:proofErr w:type="spellStart"/>
      <w:r w:rsidRPr="006E1FC2">
        <w:rPr>
          <w:rFonts w:ascii="Century Gothic" w:hAnsi="Century Gothic"/>
          <w:sz w:val="22"/>
          <w:szCs w:val="22"/>
        </w:rPr>
        <w:t>Rehabilitasi</w:t>
      </w:r>
      <w:proofErr w:type="spellEnd"/>
      <w:r w:rsidRPr="006E1FC2">
        <w:rPr>
          <w:rFonts w:ascii="Century Gothic" w:hAnsi="Century Gothic"/>
          <w:sz w:val="22"/>
          <w:szCs w:val="22"/>
        </w:rPr>
        <w:t xml:space="preserve"> Sarana dan </w:t>
      </w:r>
      <w:proofErr w:type="spellStart"/>
      <w:r w:rsidRPr="006E1FC2">
        <w:rPr>
          <w:rFonts w:ascii="Century Gothic" w:hAnsi="Century Gothic"/>
          <w:sz w:val="22"/>
          <w:szCs w:val="22"/>
        </w:rPr>
        <w:t>Prasarana</w:t>
      </w:r>
      <w:proofErr w:type="spellEnd"/>
      <w:r w:rsidRPr="006E1FC2">
        <w:rPr>
          <w:rFonts w:ascii="Century Gothic" w:hAnsi="Century Gothic"/>
          <w:sz w:val="22"/>
          <w:szCs w:val="22"/>
        </w:rPr>
        <w:t xml:space="preserve"> Gedung Kantor </w:t>
      </w:r>
      <w:proofErr w:type="spellStart"/>
      <w:r w:rsidRPr="006E1FC2">
        <w:rPr>
          <w:rFonts w:ascii="Century Gothic" w:hAnsi="Century Gothic"/>
          <w:sz w:val="22"/>
          <w:szCs w:val="22"/>
        </w:rPr>
        <w:t>atau</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Bangunan</w:t>
      </w:r>
      <w:proofErr w:type="spellEnd"/>
      <w:r w:rsidRPr="006E1FC2">
        <w:rPr>
          <w:rFonts w:ascii="Century Gothic" w:hAnsi="Century Gothic"/>
          <w:sz w:val="22"/>
          <w:szCs w:val="22"/>
        </w:rPr>
        <w:t xml:space="preserve"> </w:t>
      </w:r>
      <w:proofErr w:type="spellStart"/>
      <w:r w:rsidRPr="006E1FC2">
        <w:rPr>
          <w:rFonts w:ascii="Century Gothic" w:hAnsi="Century Gothic"/>
          <w:sz w:val="22"/>
          <w:szCs w:val="22"/>
        </w:rPr>
        <w:t>Lainnya</w:t>
      </w:r>
      <w:proofErr w:type="spellEnd"/>
    </w:p>
    <w:p w14:paraId="68CC1DCB" w14:textId="3DB1664D" w:rsidR="005C59FE" w:rsidRPr="00E173D8" w:rsidRDefault="005C59FE" w:rsidP="00E173D8">
      <w:pPr>
        <w:pStyle w:val="NoSpacing"/>
        <w:tabs>
          <w:tab w:val="left" w:pos="1710"/>
        </w:tabs>
        <w:spacing w:line="360" w:lineRule="auto"/>
        <w:ind w:left="1800" w:firstLine="810"/>
        <w:jc w:val="both"/>
        <w:rPr>
          <w:rFonts w:ascii="Century Gothic" w:hAnsi="Century Gothic"/>
          <w:sz w:val="22"/>
          <w:szCs w:val="22"/>
          <w:lang w:val="id-ID"/>
        </w:rPr>
      </w:pP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Pr>
          <w:rFonts w:ascii="Century Gothic" w:hAnsi="Century Gothic"/>
          <w:sz w:val="22"/>
          <w:szCs w:val="22"/>
        </w:rPr>
        <w:t>kinerja</w:t>
      </w:r>
      <w:proofErr w:type="spellEnd"/>
      <w:r>
        <w:rPr>
          <w:rFonts w:ascii="Century Gothic" w:hAnsi="Century Gothic"/>
          <w:sz w:val="22"/>
          <w:szCs w:val="22"/>
        </w:rPr>
        <w:t xml:space="preserve"> </w:t>
      </w:r>
      <w:proofErr w:type="spellStart"/>
      <w:r>
        <w:rPr>
          <w:rFonts w:ascii="Century Gothic" w:hAnsi="Century Gothic"/>
          <w:sz w:val="22"/>
          <w:szCs w:val="22"/>
        </w:rPr>
        <w:t>subkegiatan</w:t>
      </w:r>
      <w:proofErr w:type="spellEnd"/>
      <w:r>
        <w:rPr>
          <w:rFonts w:ascii="Century Gothic" w:hAnsi="Century Gothic"/>
          <w:sz w:val="22"/>
          <w:szCs w:val="22"/>
        </w:rPr>
        <w:t xml:space="preserve"> </w:t>
      </w:r>
      <w:proofErr w:type="spellStart"/>
      <w:r>
        <w:rPr>
          <w:rFonts w:ascii="Century Gothic" w:hAnsi="Century Gothic"/>
          <w:sz w:val="22"/>
          <w:szCs w:val="22"/>
        </w:rPr>
        <w:t>ini</w:t>
      </w:r>
      <w:proofErr w:type="spellEnd"/>
      <w:r>
        <w:rPr>
          <w:rFonts w:ascii="Century Gothic" w:hAnsi="Century Gothic"/>
          <w:sz w:val="22"/>
          <w:szCs w:val="22"/>
        </w:rPr>
        <w:t xml:space="preserve"> </w:t>
      </w:r>
      <w:proofErr w:type="spellStart"/>
      <w:r>
        <w:rPr>
          <w:rFonts w:ascii="Century Gothic" w:hAnsi="Century Gothic"/>
          <w:sz w:val="22"/>
          <w:szCs w:val="22"/>
        </w:rPr>
        <w:t>adalah</w:t>
      </w:r>
      <w:proofErr w:type="spellEnd"/>
      <w:r>
        <w:rPr>
          <w:rFonts w:ascii="Century Gothic" w:hAnsi="Century Gothic"/>
          <w:sz w:val="22"/>
          <w:szCs w:val="22"/>
        </w:rPr>
        <w:t xml:space="preserve"> </w:t>
      </w:r>
      <w:proofErr w:type="spellStart"/>
      <w:r w:rsidRPr="005C59FE">
        <w:rPr>
          <w:rFonts w:ascii="Century Gothic" w:hAnsi="Century Gothic"/>
          <w:sz w:val="22"/>
          <w:szCs w:val="22"/>
        </w:rPr>
        <w:t>Jumlah</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sarana</w:t>
      </w:r>
      <w:proofErr w:type="spellEnd"/>
      <w:r w:rsidRPr="005C59FE">
        <w:rPr>
          <w:rFonts w:ascii="Century Gothic" w:hAnsi="Century Gothic"/>
          <w:sz w:val="22"/>
          <w:szCs w:val="22"/>
        </w:rPr>
        <w:t xml:space="preserve"> dan </w:t>
      </w:r>
      <w:proofErr w:type="spellStart"/>
      <w:r w:rsidRPr="005C59FE">
        <w:rPr>
          <w:rFonts w:ascii="Century Gothic" w:hAnsi="Century Gothic"/>
          <w:sz w:val="22"/>
          <w:szCs w:val="22"/>
        </w:rPr>
        <w:t>prasarana</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gedung</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kantor</w:t>
      </w:r>
      <w:proofErr w:type="spellEnd"/>
      <w:r w:rsidRPr="005C59FE">
        <w:rPr>
          <w:rFonts w:ascii="Century Gothic" w:hAnsi="Century Gothic"/>
          <w:sz w:val="22"/>
          <w:szCs w:val="22"/>
        </w:rPr>
        <w:t xml:space="preserve"> dan </w:t>
      </w:r>
      <w:proofErr w:type="spellStart"/>
      <w:r w:rsidRPr="005C59FE">
        <w:rPr>
          <w:rFonts w:ascii="Century Gothic" w:hAnsi="Century Gothic"/>
          <w:sz w:val="22"/>
          <w:szCs w:val="22"/>
        </w:rPr>
        <w:t>bangunan</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lainnya</w:t>
      </w:r>
      <w:proofErr w:type="spellEnd"/>
      <w:r w:rsidRPr="005C59FE">
        <w:rPr>
          <w:rFonts w:ascii="Century Gothic" w:hAnsi="Century Gothic"/>
          <w:sz w:val="22"/>
          <w:szCs w:val="22"/>
        </w:rPr>
        <w:t xml:space="preserve">    yang </w:t>
      </w:r>
      <w:proofErr w:type="spellStart"/>
      <w:r w:rsidRPr="005C59FE">
        <w:rPr>
          <w:rFonts w:ascii="Century Gothic" w:hAnsi="Century Gothic"/>
          <w:sz w:val="22"/>
          <w:szCs w:val="22"/>
        </w:rPr>
        <w:t>dipelihara</w:t>
      </w:r>
      <w:proofErr w:type="spellEnd"/>
      <w:r w:rsidRPr="005C59FE">
        <w:rPr>
          <w:rFonts w:ascii="Century Gothic" w:hAnsi="Century Gothic"/>
          <w:sz w:val="22"/>
          <w:szCs w:val="22"/>
        </w:rPr>
        <w:t xml:space="preserve">/ </w:t>
      </w:r>
      <w:proofErr w:type="spellStart"/>
      <w:r w:rsidRPr="005C59FE">
        <w:rPr>
          <w:rFonts w:ascii="Century Gothic" w:hAnsi="Century Gothic"/>
          <w:sz w:val="22"/>
          <w:szCs w:val="22"/>
        </w:rPr>
        <w:t>direhabilitasi</w:t>
      </w:r>
      <w:proofErr w:type="spellEnd"/>
      <w:r>
        <w:rPr>
          <w:rFonts w:ascii="Century Gothic" w:hAnsi="Century Gothic"/>
          <w:sz w:val="22"/>
          <w:szCs w:val="22"/>
        </w:rPr>
        <w:t xml:space="preserve">. </w:t>
      </w:r>
      <w:proofErr w:type="spellStart"/>
      <w:r>
        <w:rPr>
          <w:rFonts w:ascii="Century Gothic" w:hAnsi="Century Gothic"/>
          <w:sz w:val="22"/>
          <w:szCs w:val="22"/>
        </w:rPr>
        <w:t>Sejalan</w:t>
      </w:r>
      <w:proofErr w:type="spellEnd"/>
      <w:r>
        <w:rPr>
          <w:rFonts w:ascii="Century Gothic" w:hAnsi="Century Gothic"/>
          <w:sz w:val="22"/>
          <w:szCs w:val="22"/>
        </w:rPr>
        <w:t xml:space="preserve"> </w:t>
      </w:r>
      <w:proofErr w:type="spellStart"/>
      <w:r>
        <w:rPr>
          <w:rFonts w:ascii="Century Gothic" w:hAnsi="Century Gothic"/>
          <w:sz w:val="22"/>
          <w:szCs w:val="22"/>
        </w:rPr>
        <w:t>dengan</w:t>
      </w:r>
      <w:proofErr w:type="spellEnd"/>
      <w:r>
        <w:rPr>
          <w:rFonts w:ascii="Century Gothic" w:hAnsi="Century Gothic"/>
          <w:sz w:val="22"/>
          <w:szCs w:val="22"/>
        </w:rPr>
        <w:t xml:space="preserve"> </w:t>
      </w:r>
      <w:proofErr w:type="spellStart"/>
      <w:r>
        <w:rPr>
          <w:rFonts w:ascii="Century Gothic" w:hAnsi="Century Gothic"/>
          <w:sz w:val="22"/>
          <w:szCs w:val="22"/>
        </w:rPr>
        <w:t>rencana</w:t>
      </w:r>
      <w:proofErr w:type="spellEnd"/>
      <w:r>
        <w:rPr>
          <w:rFonts w:ascii="Century Gothic" w:hAnsi="Century Gothic"/>
          <w:sz w:val="22"/>
          <w:szCs w:val="22"/>
        </w:rPr>
        <w:t xml:space="preserve"> </w:t>
      </w:r>
      <w:proofErr w:type="spellStart"/>
      <w:r>
        <w:rPr>
          <w:rFonts w:ascii="Century Gothic" w:hAnsi="Century Gothic"/>
          <w:sz w:val="22"/>
          <w:szCs w:val="22"/>
        </w:rPr>
        <w:t>aksi</w:t>
      </w:r>
      <w:proofErr w:type="spellEnd"/>
      <w:r>
        <w:rPr>
          <w:rFonts w:ascii="Century Gothic" w:hAnsi="Century Gothic"/>
          <w:sz w:val="22"/>
          <w:szCs w:val="22"/>
        </w:rPr>
        <w:t xml:space="preserve"> dan </w:t>
      </w:r>
      <w:proofErr w:type="spellStart"/>
      <w:r>
        <w:rPr>
          <w:rFonts w:ascii="Century Gothic" w:hAnsi="Century Gothic"/>
          <w:sz w:val="22"/>
          <w:szCs w:val="22"/>
        </w:rPr>
        <w:t>pembagian</w:t>
      </w:r>
      <w:proofErr w:type="spellEnd"/>
      <w:r>
        <w:rPr>
          <w:rFonts w:ascii="Century Gothic" w:hAnsi="Century Gothic"/>
          <w:sz w:val="22"/>
          <w:szCs w:val="22"/>
        </w:rPr>
        <w:t xml:space="preserve"> </w:t>
      </w:r>
      <w:proofErr w:type="spellStart"/>
      <w:r>
        <w:rPr>
          <w:rFonts w:ascii="Century Gothic" w:hAnsi="Century Gothic"/>
          <w:sz w:val="22"/>
          <w:szCs w:val="22"/>
        </w:rPr>
        <w:lastRenderedPageBreak/>
        <w:t>anggaran</w:t>
      </w:r>
      <w:proofErr w:type="spellEnd"/>
      <w:r>
        <w:rPr>
          <w:rFonts w:ascii="Century Gothic" w:hAnsi="Century Gothic"/>
          <w:sz w:val="22"/>
          <w:szCs w:val="22"/>
        </w:rPr>
        <w:t xml:space="preserve"> kas pada </w:t>
      </w:r>
      <w:proofErr w:type="spellStart"/>
      <w:r>
        <w:rPr>
          <w:rFonts w:ascii="Century Gothic" w:hAnsi="Century Gothic"/>
          <w:sz w:val="22"/>
          <w:szCs w:val="22"/>
        </w:rPr>
        <w:t>triwulan</w:t>
      </w:r>
      <w:proofErr w:type="spellEnd"/>
      <w:r>
        <w:rPr>
          <w:rFonts w:ascii="Century Gothic" w:hAnsi="Century Gothic"/>
          <w:sz w:val="22"/>
          <w:szCs w:val="22"/>
        </w:rPr>
        <w:t xml:space="preserve"> I</w:t>
      </w:r>
      <w:r w:rsidR="00084F60">
        <w:rPr>
          <w:rFonts w:ascii="Century Gothic" w:hAnsi="Century Gothic"/>
          <w:sz w:val="22"/>
          <w:szCs w:val="22"/>
        </w:rPr>
        <w:t>V</w:t>
      </w:r>
      <w:r>
        <w:rPr>
          <w:rFonts w:ascii="Century Gothic" w:hAnsi="Century Gothic"/>
          <w:sz w:val="22"/>
          <w:szCs w:val="22"/>
        </w:rPr>
        <w:t xml:space="preserve">  target </w:t>
      </w:r>
      <w:proofErr w:type="spellStart"/>
      <w:r>
        <w:rPr>
          <w:rFonts w:ascii="Century Gothic" w:hAnsi="Century Gothic"/>
          <w:sz w:val="22"/>
          <w:szCs w:val="22"/>
        </w:rPr>
        <w:t>indikator</w:t>
      </w:r>
      <w:proofErr w:type="spellEnd"/>
      <w:r>
        <w:rPr>
          <w:rFonts w:ascii="Century Gothic" w:hAnsi="Century Gothic"/>
          <w:sz w:val="22"/>
          <w:szCs w:val="22"/>
        </w:rPr>
        <w:t xml:space="preserve"> </w:t>
      </w:r>
      <w:proofErr w:type="spellStart"/>
      <w:r w:rsidR="0093497F">
        <w:rPr>
          <w:rFonts w:ascii="Century Gothic" w:hAnsi="Century Gothic"/>
          <w:sz w:val="22"/>
          <w:szCs w:val="22"/>
        </w:rPr>
        <w:t>kinerja</w:t>
      </w:r>
      <w:proofErr w:type="spellEnd"/>
      <w:r w:rsidR="0093497F">
        <w:rPr>
          <w:rFonts w:ascii="Century Gothic" w:hAnsi="Century Gothic"/>
          <w:sz w:val="22"/>
          <w:szCs w:val="22"/>
        </w:rPr>
        <w:t xml:space="preserve"> </w:t>
      </w:r>
      <w:proofErr w:type="spellStart"/>
      <w:r w:rsidR="0093497F">
        <w:rPr>
          <w:rFonts w:ascii="Century Gothic" w:hAnsi="Century Gothic"/>
          <w:sz w:val="22"/>
          <w:szCs w:val="22"/>
        </w:rPr>
        <w:t>sebanyak</w:t>
      </w:r>
      <w:proofErr w:type="spellEnd"/>
      <w:r w:rsidR="0093497F">
        <w:rPr>
          <w:rFonts w:ascii="Century Gothic" w:hAnsi="Century Gothic"/>
          <w:sz w:val="22"/>
          <w:szCs w:val="22"/>
        </w:rPr>
        <w:t xml:space="preserve"> </w:t>
      </w:r>
      <w:r w:rsidR="00084F60">
        <w:rPr>
          <w:rFonts w:ascii="Century Gothic" w:hAnsi="Century Gothic"/>
          <w:sz w:val="22"/>
          <w:szCs w:val="22"/>
        </w:rPr>
        <w:t>1</w:t>
      </w:r>
      <w:r w:rsidR="0093497F">
        <w:rPr>
          <w:rFonts w:ascii="Century Gothic" w:hAnsi="Century Gothic"/>
          <w:sz w:val="22"/>
          <w:szCs w:val="22"/>
        </w:rPr>
        <w:t xml:space="preserve"> unit dan </w:t>
      </w:r>
      <w:proofErr w:type="spellStart"/>
      <w:r w:rsidR="0093497F">
        <w:rPr>
          <w:rFonts w:ascii="Century Gothic" w:hAnsi="Century Gothic"/>
          <w:sz w:val="22"/>
          <w:szCs w:val="22"/>
        </w:rPr>
        <w:t>terealisasi</w:t>
      </w:r>
      <w:proofErr w:type="spellEnd"/>
      <w:r w:rsidR="0093497F">
        <w:rPr>
          <w:rFonts w:ascii="Century Gothic" w:hAnsi="Century Gothic"/>
          <w:sz w:val="22"/>
          <w:szCs w:val="22"/>
        </w:rPr>
        <w:t xml:space="preserve"> </w:t>
      </w:r>
      <w:r w:rsidR="00084F60">
        <w:rPr>
          <w:rFonts w:ascii="Century Gothic" w:hAnsi="Century Gothic"/>
          <w:sz w:val="22"/>
          <w:szCs w:val="22"/>
        </w:rPr>
        <w:t>1</w:t>
      </w:r>
      <w:r w:rsidR="0093497F">
        <w:rPr>
          <w:rFonts w:ascii="Century Gothic" w:hAnsi="Century Gothic"/>
          <w:sz w:val="22"/>
          <w:szCs w:val="22"/>
        </w:rPr>
        <w:t xml:space="preserve"> unit </w:t>
      </w:r>
      <w:proofErr w:type="spellStart"/>
      <w:r w:rsidR="0093497F">
        <w:rPr>
          <w:rFonts w:ascii="Century Gothic" w:hAnsi="Century Gothic"/>
          <w:sz w:val="22"/>
          <w:szCs w:val="22"/>
        </w:rPr>
        <w:t>dengan</w:t>
      </w:r>
      <w:proofErr w:type="spellEnd"/>
      <w:r w:rsidR="0093497F">
        <w:rPr>
          <w:rFonts w:ascii="Century Gothic" w:hAnsi="Century Gothic"/>
          <w:sz w:val="22"/>
          <w:szCs w:val="22"/>
        </w:rPr>
        <w:t xml:space="preserve"> </w:t>
      </w:r>
      <w:proofErr w:type="spellStart"/>
      <w:r w:rsidR="0093497F">
        <w:rPr>
          <w:rFonts w:ascii="Century Gothic" w:hAnsi="Century Gothic"/>
          <w:sz w:val="22"/>
          <w:szCs w:val="22"/>
        </w:rPr>
        <w:t>capaian</w:t>
      </w:r>
      <w:proofErr w:type="spellEnd"/>
      <w:r w:rsidR="0093497F">
        <w:rPr>
          <w:rFonts w:ascii="Century Gothic" w:hAnsi="Century Gothic"/>
          <w:sz w:val="22"/>
          <w:szCs w:val="22"/>
        </w:rPr>
        <w:t xml:space="preserve"> 1</w:t>
      </w:r>
      <w:r w:rsidR="00060DB1">
        <w:rPr>
          <w:rFonts w:ascii="Century Gothic" w:hAnsi="Century Gothic"/>
          <w:sz w:val="22"/>
          <w:szCs w:val="22"/>
        </w:rPr>
        <w:t>0</w:t>
      </w:r>
      <w:r w:rsidR="0093497F">
        <w:rPr>
          <w:rFonts w:ascii="Century Gothic" w:hAnsi="Century Gothic"/>
          <w:sz w:val="22"/>
          <w:szCs w:val="22"/>
        </w:rPr>
        <w:t xml:space="preserve">0%.  </w:t>
      </w:r>
      <w:r w:rsidR="00084F60">
        <w:rPr>
          <w:rFonts w:ascii="Century Gothic" w:hAnsi="Century Gothic"/>
          <w:sz w:val="22"/>
          <w:szCs w:val="22"/>
        </w:rPr>
        <w:t xml:space="preserve">Sarana yang di </w:t>
      </w:r>
      <w:proofErr w:type="spellStart"/>
      <w:r w:rsidR="00084F60">
        <w:rPr>
          <w:rFonts w:ascii="Century Gothic" w:hAnsi="Century Gothic"/>
          <w:sz w:val="22"/>
          <w:szCs w:val="22"/>
        </w:rPr>
        <w:t>pelihara</w:t>
      </w:r>
      <w:proofErr w:type="spellEnd"/>
      <w:r w:rsidR="00084F60">
        <w:rPr>
          <w:rFonts w:ascii="Century Gothic" w:hAnsi="Century Gothic"/>
          <w:sz w:val="22"/>
          <w:szCs w:val="22"/>
        </w:rPr>
        <w:t xml:space="preserve"> </w:t>
      </w:r>
      <w:proofErr w:type="spellStart"/>
      <w:r w:rsidR="00084F60">
        <w:rPr>
          <w:rFonts w:ascii="Century Gothic" w:hAnsi="Century Gothic"/>
          <w:sz w:val="22"/>
          <w:szCs w:val="22"/>
        </w:rPr>
        <w:t>adalah</w:t>
      </w:r>
      <w:proofErr w:type="spellEnd"/>
      <w:r w:rsidR="00084F60">
        <w:rPr>
          <w:rFonts w:ascii="Century Gothic" w:hAnsi="Century Gothic"/>
          <w:sz w:val="22"/>
          <w:szCs w:val="22"/>
        </w:rPr>
        <w:t xml:space="preserve"> AC ½ PK di </w:t>
      </w:r>
      <w:proofErr w:type="spellStart"/>
      <w:r w:rsidR="00084F60">
        <w:rPr>
          <w:rFonts w:ascii="Century Gothic" w:hAnsi="Century Gothic"/>
          <w:sz w:val="22"/>
          <w:szCs w:val="22"/>
        </w:rPr>
        <w:t>ruangan</w:t>
      </w:r>
      <w:proofErr w:type="spellEnd"/>
      <w:r w:rsidR="00084F60">
        <w:rPr>
          <w:rFonts w:ascii="Century Gothic" w:hAnsi="Century Gothic"/>
          <w:sz w:val="22"/>
          <w:szCs w:val="22"/>
        </w:rPr>
        <w:t xml:space="preserve"> Camat.</w:t>
      </w:r>
    </w:p>
    <w:p w14:paraId="3D2EAF1D" w14:textId="77777777" w:rsidR="005C59FE" w:rsidRDefault="005C59FE" w:rsidP="005C59FE">
      <w:pPr>
        <w:pStyle w:val="NoSpacing"/>
        <w:tabs>
          <w:tab w:val="left" w:pos="1800"/>
        </w:tabs>
        <w:spacing w:line="360" w:lineRule="auto"/>
        <w:ind w:left="1800"/>
        <w:rPr>
          <w:rFonts w:ascii="Century Gothic" w:hAnsi="Century Gothic"/>
          <w:sz w:val="22"/>
          <w:szCs w:val="22"/>
        </w:rPr>
      </w:pPr>
    </w:p>
    <w:p w14:paraId="12DC799D" w14:textId="76F134A2" w:rsidR="00CE16B9" w:rsidRDefault="00CE16B9">
      <w:pPr>
        <w:rPr>
          <w:rFonts w:ascii="Century Gothic" w:eastAsia="Arial Unicode MS" w:hAnsi="Century Gothic" w:cs="Tahoma"/>
          <w:b/>
          <w:sz w:val="22"/>
          <w:szCs w:val="22"/>
        </w:rPr>
      </w:pPr>
    </w:p>
    <w:p w14:paraId="2F32282B" w14:textId="77777777" w:rsidR="00536E70" w:rsidRDefault="00740104" w:rsidP="00740104">
      <w:pPr>
        <w:tabs>
          <w:tab w:val="left" w:pos="540"/>
        </w:tabs>
        <w:spacing w:line="360" w:lineRule="auto"/>
        <w:jc w:val="both"/>
        <w:rPr>
          <w:rFonts w:ascii="Century Gothic" w:eastAsia="Arial Unicode MS" w:hAnsi="Century Gothic" w:cs="Tahoma"/>
          <w:b/>
          <w:sz w:val="22"/>
          <w:szCs w:val="22"/>
        </w:rPr>
      </w:pPr>
      <w:r>
        <w:rPr>
          <w:rFonts w:ascii="Century Gothic" w:eastAsia="Arial Unicode MS" w:hAnsi="Century Gothic" w:cs="Tahoma"/>
          <w:b/>
          <w:sz w:val="22"/>
          <w:szCs w:val="22"/>
        </w:rPr>
        <w:t>3.2</w:t>
      </w:r>
      <w:r w:rsidR="00AA4A16" w:rsidRPr="00C55061">
        <w:rPr>
          <w:rFonts w:ascii="Century Gothic" w:eastAsia="Arial Unicode MS" w:hAnsi="Century Gothic" w:cs="Tahoma"/>
          <w:b/>
          <w:sz w:val="22"/>
          <w:szCs w:val="22"/>
        </w:rPr>
        <w:t>.</w:t>
      </w:r>
      <w:r w:rsidR="00AA4A16" w:rsidRPr="00C55061">
        <w:rPr>
          <w:rFonts w:ascii="Century Gothic" w:eastAsia="Arial Unicode MS" w:hAnsi="Century Gothic" w:cs="Tahoma"/>
          <w:b/>
          <w:sz w:val="22"/>
          <w:szCs w:val="22"/>
        </w:rPr>
        <w:tab/>
        <w:t>REALISASI ANGGARAN</w:t>
      </w:r>
    </w:p>
    <w:p w14:paraId="323BD2F0" w14:textId="1B5F4CC3" w:rsidR="00E8061C" w:rsidRDefault="00E8061C" w:rsidP="00C52D05">
      <w:pPr>
        <w:tabs>
          <w:tab w:val="left" w:pos="540"/>
          <w:tab w:val="left" w:pos="1260"/>
        </w:tabs>
        <w:spacing w:line="360" w:lineRule="auto"/>
        <w:ind w:left="540"/>
        <w:jc w:val="both"/>
        <w:rPr>
          <w:rFonts w:ascii="Century Gothic" w:eastAsia="Arial Unicode MS" w:hAnsi="Century Gothic" w:cs="Tahoma"/>
          <w:sz w:val="22"/>
          <w:szCs w:val="22"/>
        </w:rPr>
      </w:pPr>
      <w:r>
        <w:rPr>
          <w:rFonts w:ascii="Century Gothic" w:eastAsia="Arial Unicode MS" w:hAnsi="Century Gothic" w:cs="Tahoma"/>
          <w:b/>
          <w:sz w:val="22"/>
          <w:szCs w:val="22"/>
        </w:rPr>
        <w:tab/>
      </w:r>
      <w:proofErr w:type="spellStart"/>
      <w:r w:rsidR="00C52D05" w:rsidRPr="00C52D05">
        <w:rPr>
          <w:rFonts w:ascii="Century Gothic" w:eastAsia="Arial Unicode MS" w:hAnsi="Century Gothic" w:cs="Tahoma"/>
          <w:sz w:val="22"/>
          <w:szCs w:val="22"/>
        </w:rPr>
        <w:t>Per</w:t>
      </w:r>
      <w:r w:rsidR="00C52D05">
        <w:rPr>
          <w:rFonts w:ascii="Century Gothic" w:eastAsia="Arial Unicode MS" w:hAnsi="Century Gothic" w:cs="Tahoma"/>
          <w:sz w:val="22"/>
          <w:szCs w:val="22"/>
        </w:rPr>
        <w:t>incian</w:t>
      </w:r>
      <w:proofErr w:type="spellEnd"/>
      <w:r w:rsidR="00C52D05">
        <w:rPr>
          <w:rFonts w:ascii="Century Gothic" w:eastAsia="Arial Unicode MS" w:hAnsi="Century Gothic" w:cs="Tahoma"/>
          <w:sz w:val="22"/>
          <w:szCs w:val="22"/>
        </w:rPr>
        <w:t xml:space="preserve"> </w:t>
      </w:r>
      <w:proofErr w:type="spellStart"/>
      <w:r w:rsidR="00C52D05">
        <w:rPr>
          <w:rFonts w:ascii="Century Gothic" w:eastAsia="Arial Unicode MS" w:hAnsi="Century Gothic" w:cs="Tahoma"/>
          <w:sz w:val="22"/>
          <w:szCs w:val="22"/>
        </w:rPr>
        <w:t>anggaran</w:t>
      </w:r>
      <w:proofErr w:type="spellEnd"/>
      <w:r w:rsidR="00C52D05">
        <w:rPr>
          <w:rFonts w:ascii="Century Gothic" w:eastAsia="Arial Unicode MS" w:hAnsi="Century Gothic" w:cs="Tahoma"/>
          <w:sz w:val="22"/>
          <w:szCs w:val="22"/>
        </w:rPr>
        <w:t xml:space="preserve"> </w:t>
      </w:r>
      <w:proofErr w:type="spellStart"/>
      <w:r w:rsidR="00C52D05" w:rsidRPr="001D0A06">
        <w:rPr>
          <w:rFonts w:ascii="Century Gothic" w:eastAsia="Arial Unicode MS" w:hAnsi="Century Gothic" w:cs="Tahoma"/>
          <w:sz w:val="22"/>
          <w:szCs w:val="22"/>
        </w:rPr>
        <w:t>Kecamatan</w:t>
      </w:r>
      <w:proofErr w:type="spellEnd"/>
      <w:r w:rsidR="00C52D05" w:rsidRPr="001D0A06">
        <w:rPr>
          <w:rFonts w:ascii="Century Gothic" w:eastAsia="Arial Unicode MS" w:hAnsi="Century Gothic" w:cs="Tahoma"/>
          <w:sz w:val="22"/>
          <w:szCs w:val="22"/>
        </w:rPr>
        <w:t xml:space="preserve"> </w:t>
      </w:r>
      <w:proofErr w:type="spellStart"/>
      <w:r w:rsidR="00C52D05" w:rsidRPr="001D0A06">
        <w:rPr>
          <w:rFonts w:ascii="Century Gothic" w:eastAsia="Arial Unicode MS" w:hAnsi="Century Gothic" w:cs="Tahoma"/>
          <w:sz w:val="22"/>
          <w:szCs w:val="22"/>
        </w:rPr>
        <w:t>Mangkutana</w:t>
      </w:r>
      <w:proofErr w:type="spellEnd"/>
      <w:r w:rsidR="00C52D05" w:rsidRPr="001D0A06">
        <w:rPr>
          <w:rFonts w:ascii="Century Gothic" w:eastAsia="Arial Unicode MS" w:hAnsi="Century Gothic" w:cs="Tahoma"/>
          <w:sz w:val="22"/>
          <w:szCs w:val="22"/>
        </w:rPr>
        <w:t xml:space="preserve">  </w:t>
      </w:r>
      <w:proofErr w:type="spellStart"/>
      <w:r w:rsidR="00C52D05" w:rsidRPr="001D0A06">
        <w:rPr>
          <w:rFonts w:ascii="Century Gothic" w:eastAsia="Arial Unicode MS" w:hAnsi="Century Gothic" w:cs="Tahoma"/>
          <w:sz w:val="22"/>
          <w:szCs w:val="22"/>
        </w:rPr>
        <w:t>Kabupaten</w:t>
      </w:r>
      <w:proofErr w:type="spellEnd"/>
      <w:r w:rsidR="00C52D05" w:rsidRPr="001D0A06">
        <w:rPr>
          <w:rFonts w:ascii="Century Gothic" w:eastAsia="Arial Unicode MS" w:hAnsi="Century Gothic" w:cs="Tahoma"/>
          <w:sz w:val="22"/>
          <w:szCs w:val="22"/>
        </w:rPr>
        <w:t xml:space="preserve"> </w:t>
      </w:r>
      <w:proofErr w:type="spellStart"/>
      <w:r w:rsidR="00C52D05" w:rsidRPr="001D0A06">
        <w:rPr>
          <w:rFonts w:ascii="Century Gothic" w:eastAsia="Arial Unicode MS" w:hAnsi="Century Gothic" w:cs="Tahoma"/>
          <w:sz w:val="22"/>
          <w:szCs w:val="22"/>
        </w:rPr>
        <w:t>Luwu</w:t>
      </w:r>
      <w:proofErr w:type="spellEnd"/>
      <w:r w:rsidR="00C52D05" w:rsidRPr="001D0A06">
        <w:rPr>
          <w:rFonts w:ascii="Century Gothic" w:eastAsia="Arial Unicode MS" w:hAnsi="Century Gothic" w:cs="Tahoma"/>
          <w:sz w:val="22"/>
          <w:szCs w:val="22"/>
        </w:rPr>
        <w:t xml:space="preserve"> Timur</w:t>
      </w:r>
      <w:r w:rsidR="00C52D05">
        <w:rPr>
          <w:rFonts w:ascii="Century Gothic" w:eastAsia="Arial Unicode MS" w:hAnsi="Century Gothic" w:cs="Tahoma"/>
          <w:sz w:val="22"/>
          <w:szCs w:val="22"/>
        </w:rPr>
        <w:t xml:space="preserve"> </w:t>
      </w:r>
      <w:proofErr w:type="spellStart"/>
      <w:r w:rsidR="00196896">
        <w:rPr>
          <w:rFonts w:ascii="Century Gothic" w:eastAsia="Arial Unicode MS" w:hAnsi="Century Gothic" w:cs="Tahoma"/>
          <w:sz w:val="22"/>
          <w:szCs w:val="22"/>
        </w:rPr>
        <w:t>sampai</w:t>
      </w:r>
      <w:proofErr w:type="spellEnd"/>
      <w:r w:rsidR="00196896">
        <w:rPr>
          <w:rFonts w:ascii="Century Gothic" w:eastAsia="Arial Unicode MS" w:hAnsi="Century Gothic" w:cs="Tahoma"/>
          <w:sz w:val="22"/>
          <w:szCs w:val="22"/>
        </w:rPr>
        <w:t xml:space="preserve"> </w:t>
      </w:r>
      <w:proofErr w:type="spellStart"/>
      <w:r w:rsidR="00196896">
        <w:rPr>
          <w:rFonts w:ascii="Century Gothic" w:eastAsia="Arial Unicode MS" w:hAnsi="Century Gothic" w:cs="Tahoma"/>
          <w:sz w:val="22"/>
          <w:szCs w:val="22"/>
        </w:rPr>
        <w:t>dengan</w:t>
      </w:r>
      <w:proofErr w:type="spellEnd"/>
      <w:r w:rsidR="00196896">
        <w:rPr>
          <w:rFonts w:ascii="Century Gothic" w:eastAsia="Arial Unicode MS" w:hAnsi="Century Gothic" w:cs="Tahoma"/>
          <w:sz w:val="22"/>
          <w:szCs w:val="22"/>
        </w:rPr>
        <w:t xml:space="preserve"> </w:t>
      </w:r>
      <w:proofErr w:type="spellStart"/>
      <w:r w:rsidR="00196896">
        <w:rPr>
          <w:rFonts w:ascii="Century Gothic" w:eastAsia="Arial Unicode MS" w:hAnsi="Century Gothic" w:cs="Tahoma"/>
          <w:sz w:val="22"/>
          <w:szCs w:val="22"/>
        </w:rPr>
        <w:t>triwulan</w:t>
      </w:r>
      <w:proofErr w:type="spellEnd"/>
      <w:r w:rsidR="00196896">
        <w:rPr>
          <w:rFonts w:ascii="Century Gothic" w:eastAsia="Arial Unicode MS" w:hAnsi="Century Gothic" w:cs="Tahoma"/>
          <w:sz w:val="22"/>
          <w:szCs w:val="22"/>
        </w:rPr>
        <w:t xml:space="preserve"> I</w:t>
      </w:r>
      <w:r w:rsidR="009E5058">
        <w:rPr>
          <w:rFonts w:ascii="Century Gothic" w:eastAsia="Arial Unicode MS" w:hAnsi="Century Gothic" w:cs="Tahoma"/>
          <w:sz w:val="22"/>
          <w:szCs w:val="22"/>
        </w:rPr>
        <w:t>V</w:t>
      </w:r>
      <w:r w:rsidR="00196896">
        <w:rPr>
          <w:rFonts w:ascii="Century Gothic" w:eastAsia="Arial Unicode MS" w:hAnsi="Century Gothic" w:cs="Tahoma"/>
          <w:sz w:val="22"/>
          <w:szCs w:val="22"/>
        </w:rPr>
        <w:t xml:space="preserve"> </w:t>
      </w:r>
      <w:proofErr w:type="spellStart"/>
      <w:r w:rsidR="00196896">
        <w:rPr>
          <w:rFonts w:ascii="Century Gothic" w:eastAsia="Arial Unicode MS" w:hAnsi="Century Gothic" w:cs="Tahoma"/>
          <w:sz w:val="22"/>
          <w:szCs w:val="22"/>
        </w:rPr>
        <w:t>Tahun</w:t>
      </w:r>
      <w:proofErr w:type="spellEnd"/>
      <w:r w:rsidR="00196896">
        <w:rPr>
          <w:rFonts w:ascii="Century Gothic" w:eastAsia="Arial Unicode MS" w:hAnsi="Century Gothic" w:cs="Tahoma"/>
          <w:sz w:val="22"/>
          <w:szCs w:val="22"/>
        </w:rPr>
        <w:t xml:space="preserve"> 202</w:t>
      </w:r>
      <w:r w:rsidR="00FC686E">
        <w:rPr>
          <w:rFonts w:ascii="Century Gothic" w:eastAsia="Arial Unicode MS" w:hAnsi="Century Gothic" w:cs="Tahoma"/>
          <w:sz w:val="22"/>
          <w:szCs w:val="22"/>
        </w:rPr>
        <w:t>4</w:t>
      </w:r>
      <w:r w:rsidR="00196896">
        <w:rPr>
          <w:rFonts w:ascii="Century Gothic" w:eastAsia="Arial Unicode MS" w:hAnsi="Century Gothic" w:cs="Tahoma"/>
          <w:sz w:val="22"/>
          <w:szCs w:val="22"/>
        </w:rPr>
        <w:t xml:space="preserve">, </w:t>
      </w:r>
      <w:proofErr w:type="spellStart"/>
      <w:r w:rsidR="00C52D05">
        <w:rPr>
          <w:rFonts w:ascii="Century Gothic" w:eastAsia="Arial Unicode MS" w:hAnsi="Century Gothic" w:cs="Tahoma"/>
          <w:sz w:val="22"/>
          <w:szCs w:val="22"/>
        </w:rPr>
        <w:t>seperti</w:t>
      </w:r>
      <w:proofErr w:type="spellEnd"/>
      <w:r w:rsidR="00C52D05">
        <w:rPr>
          <w:rFonts w:ascii="Century Gothic" w:eastAsia="Arial Unicode MS" w:hAnsi="Century Gothic" w:cs="Tahoma"/>
          <w:sz w:val="22"/>
          <w:szCs w:val="22"/>
        </w:rPr>
        <w:t xml:space="preserve"> </w:t>
      </w:r>
      <w:proofErr w:type="spellStart"/>
      <w:r w:rsidR="00C52D05">
        <w:rPr>
          <w:rFonts w:ascii="Century Gothic" w:eastAsia="Arial Unicode MS" w:hAnsi="Century Gothic" w:cs="Tahoma"/>
          <w:sz w:val="22"/>
          <w:szCs w:val="22"/>
        </w:rPr>
        <w:t>disajikan</w:t>
      </w:r>
      <w:proofErr w:type="spellEnd"/>
      <w:r w:rsidR="00C52D05">
        <w:rPr>
          <w:rFonts w:ascii="Century Gothic" w:eastAsia="Arial Unicode MS" w:hAnsi="Century Gothic" w:cs="Tahoma"/>
          <w:sz w:val="22"/>
          <w:szCs w:val="22"/>
        </w:rPr>
        <w:t xml:space="preserve"> pada </w:t>
      </w:r>
      <w:proofErr w:type="spellStart"/>
      <w:r w:rsidR="00C52D05">
        <w:rPr>
          <w:rFonts w:ascii="Century Gothic" w:eastAsia="Arial Unicode MS" w:hAnsi="Century Gothic" w:cs="Tahoma"/>
          <w:sz w:val="22"/>
          <w:szCs w:val="22"/>
        </w:rPr>
        <w:t>tabel</w:t>
      </w:r>
      <w:proofErr w:type="spellEnd"/>
      <w:r w:rsidR="00C52D05">
        <w:rPr>
          <w:rFonts w:ascii="Century Gothic" w:eastAsia="Arial Unicode MS" w:hAnsi="Century Gothic" w:cs="Tahoma"/>
          <w:sz w:val="22"/>
          <w:szCs w:val="22"/>
        </w:rPr>
        <w:t xml:space="preserve"> di </w:t>
      </w:r>
      <w:proofErr w:type="spellStart"/>
      <w:r w:rsidR="00C52D05">
        <w:rPr>
          <w:rFonts w:ascii="Century Gothic" w:eastAsia="Arial Unicode MS" w:hAnsi="Century Gothic" w:cs="Tahoma"/>
          <w:sz w:val="22"/>
          <w:szCs w:val="22"/>
        </w:rPr>
        <w:t>bawah</w:t>
      </w:r>
      <w:proofErr w:type="spellEnd"/>
      <w:r w:rsidR="00FC686E">
        <w:rPr>
          <w:rFonts w:ascii="Century Gothic" w:eastAsia="Arial Unicode MS" w:hAnsi="Century Gothic" w:cs="Tahoma"/>
          <w:sz w:val="22"/>
          <w:szCs w:val="22"/>
        </w:rPr>
        <w:t xml:space="preserve"> </w:t>
      </w:r>
      <w:r w:rsidR="00C52D05">
        <w:rPr>
          <w:rFonts w:ascii="Century Gothic" w:eastAsia="Arial Unicode MS" w:hAnsi="Century Gothic" w:cs="Tahoma"/>
          <w:sz w:val="22"/>
          <w:szCs w:val="22"/>
        </w:rPr>
        <w:t xml:space="preserve"> </w:t>
      </w:r>
      <w:proofErr w:type="spellStart"/>
      <w:r w:rsidR="00C52D05">
        <w:rPr>
          <w:rFonts w:ascii="Century Gothic" w:eastAsia="Arial Unicode MS" w:hAnsi="Century Gothic" w:cs="Tahoma"/>
          <w:sz w:val="22"/>
          <w:szCs w:val="22"/>
        </w:rPr>
        <w:t>ini</w:t>
      </w:r>
      <w:proofErr w:type="spellEnd"/>
      <w:r w:rsidR="00C52D05">
        <w:rPr>
          <w:rFonts w:ascii="Century Gothic" w:eastAsia="Arial Unicode MS" w:hAnsi="Century Gothic" w:cs="Tahoma"/>
          <w:sz w:val="22"/>
          <w:szCs w:val="22"/>
        </w:rPr>
        <w:t xml:space="preserve"> :</w:t>
      </w:r>
    </w:p>
    <w:p w14:paraId="0108CD4B" w14:textId="77777777" w:rsidR="00333E34" w:rsidRPr="00A9688C" w:rsidRDefault="00333E34" w:rsidP="00A9688C">
      <w:pPr>
        <w:tabs>
          <w:tab w:val="left" w:pos="540"/>
          <w:tab w:val="left" w:pos="1260"/>
        </w:tabs>
        <w:ind w:left="540"/>
        <w:jc w:val="center"/>
        <w:rPr>
          <w:rFonts w:ascii="Century Gothic" w:eastAsia="Arial Unicode MS" w:hAnsi="Century Gothic" w:cs="Tahoma"/>
          <w:b/>
          <w:sz w:val="22"/>
          <w:szCs w:val="22"/>
        </w:rPr>
      </w:pPr>
      <w:r w:rsidRPr="00A9688C">
        <w:rPr>
          <w:rFonts w:ascii="Century Gothic" w:eastAsia="Arial Unicode MS" w:hAnsi="Century Gothic" w:cs="Tahoma"/>
          <w:b/>
          <w:sz w:val="22"/>
          <w:szCs w:val="22"/>
        </w:rPr>
        <w:t>Tabel 3.11</w:t>
      </w:r>
    </w:p>
    <w:p w14:paraId="49B85B7C" w14:textId="7CBC2D1A" w:rsidR="00333E34" w:rsidRDefault="00333E34" w:rsidP="00A9688C">
      <w:pPr>
        <w:tabs>
          <w:tab w:val="left" w:pos="540"/>
          <w:tab w:val="left" w:pos="1260"/>
        </w:tabs>
        <w:ind w:left="540"/>
        <w:jc w:val="center"/>
        <w:rPr>
          <w:rFonts w:ascii="Century Gothic" w:eastAsia="Arial Unicode MS" w:hAnsi="Century Gothic" w:cs="Tahoma"/>
          <w:b/>
          <w:sz w:val="22"/>
          <w:szCs w:val="22"/>
        </w:rPr>
      </w:pPr>
      <w:proofErr w:type="spellStart"/>
      <w:r w:rsidRPr="00A9688C">
        <w:rPr>
          <w:rFonts w:ascii="Century Gothic" w:eastAsia="Arial Unicode MS" w:hAnsi="Century Gothic" w:cs="Tahoma"/>
          <w:b/>
          <w:sz w:val="22"/>
          <w:szCs w:val="22"/>
        </w:rPr>
        <w:t>Realisasi</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Belanja</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Kecamatan</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Mangkutana</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triwulan</w:t>
      </w:r>
      <w:proofErr w:type="spellEnd"/>
      <w:r w:rsidRPr="00A9688C">
        <w:rPr>
          <w:rFonts w:ascii="Century Gothic" w:eastAsia="Arial Unicode MS" w:hAnsi="Century Gothic" w:cs="Tahoma"/>
          <w:b/>
          <w:sz w:val="22"/>
          <w:szCs w:val="22"/>
        </w:rPr>
        <w:t xml:space="preserve"> </w:t>
      </w:r>
      <w:r w:rsidR="0044768B">
        <w:rPr>
          <w:rFonts w:ascii="Century Gothic" w:eastAsia="Arial Unicode MS" w:hAnsi="Century Gothic" w:cs="Tahoma"/>
          <w:b/>
          <w:sz w:val="22"/>
          <w:szCs w:val="22"/>
        </w:rPr>
        <w:t>I</w:t>
      </w:r>
      <w:r w:rsidR="009964A3">
        <w:rPr>
          <w:rFonts w:ascii="Century Gothic" w:eastAsia="Arial Unicode MS" w:hAnsi="Century Gothic" w:cs="Tahoma"/>
          <w:b/>
          <w:sz w:val="22"/>
          <w:szCs w:val="22"/>
        </w:rPr>
        <w:t>V</w:t>
      </w:r>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Tahun</w:t>
      </w:r>
      <w:proofErr w:type="spellEnd"/>
      <w:r w:rsidRPr="00A9688C">
        <w:rPr>
          <w:rFonts w:ascii="Century Gothic" w:eastAsia="Arial Unicode MS" w:hAnsi="Century Gothic" w:cs="Tahoma"/>
          <w:b/>
          <w:sz w:val="22"/>
          <w:szCs w:val="22"/>
        </w:rPr>
        <w:t xml:space="preserve"> 2022</w:t>
      </w:r>
      <w:r w:rsidR="000838F3">
        <w:rPr>
          <w:rFonts w:ascii="Century Gothic" w:eastAsia="Arial Unicode MS" w:hAnsi="Century Gothic" w:cs="Tahoma"/>
          <w:b/>
          <w:sz w:val="22"/>
          <w:szCs w:val="22"/>
        </w:rPr>
        <w:t>4</w:t>
      </w:r>
    </w:p>
    <w:p w14:paraId="515D1D38" w14:textId="77777777" w:rsidR="001256A8" w:rsidRDefault="001256A8" w:rsidP="00A9688C">
      <w:pPr>
        <w:tabs>
          <w:tab w:val="left" w:pos="540"/>
          <w:tab w:val="left" w:pos="1260"/>
        </w:tabs>
        <w:ind w:left="540"/>
        <w:jc w:val="center"/>
        <w:rPr>
          <w:rFonts w:ascii="Century Gothic" w:eastAsia="Arial Unicode MS" w:hAnsi="Century Gothic" w:cs="Tahoma"/>
          <w:b/>
          <w:sz w:val="22"/>
          <w:szCs w:val="22"/>
        </w:rPr>
      </w:pPr>
    </w:p>
    <w:p w14:paraId="049F8A8A" w14:textId="77777777" w:rsidR="00641F94" w:rsidRDefault="00641F94" w:rsidP="00641F94">
      <w:pPr>
        <w:tabs>
          <w:tab w:val="left" w:pos="540"/>
          <w:tab w:val="left" w:pos="1260"/>
        </w:tabs>
        <w:spacing w:line="360" w:lineRule="auto"/>
        <w:ind w:left="540"/>
        <w:jc w:val="both"/>
        <w:rPr>
          <w:rFonts w:ascii="Century Gothic" w:eastAsia="Arial Unicode MS" w:hAnsi="Century Gothic" w:cs="Tahoma"/>
          <w:sz w:val="22"/>
          <w:szCs w:val="22"/>
        </w:rPr>
      </w:pPr>
      <w:proofErr w:type="spellStart"/>
      <w:r w:rsidRPr="00C52D05">
        <w:rPr>
          <w:rFonts w:ascii="Century Gothic" w:eastAsia="Arial Unicode MS" w:hAnsi="Century Gothic" w:cs="Tahoma"/>
          <w:sz w:val="22"/>
          <w:szCs w:val="22"/>
        </w:rPr>
        <w:t>Per</w:t>
      </w:r>
      <w:r>
        <w:rPr>
          <w:rFonts w:ascii="Century Gothic" w:eastAsia="Arial Unicode MS" w:hAnsi="Century Gothic" w:cs="Tahoma"/>
          <w:sz w:val="22"/>
          <w:szCs w:val="22"/>
        </w:rPr>
        <w:t>incian</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anggaran</w:t>
      </w:r>
      <w:proofErr w:type="spellEnd"/>
      <w:r>
        <w:rPr>
          <w:rFonts w:ascii="Century Gothic" w:eastAsia="Arial Unicode MS" w:hAnsi="Century Gothic" w:cs="Tahoma"/>
          <w:sz w:val="22"/>
          <w:szCs w:val="22"/>
        </w:rPr>
        <w:t xml:space="preserve"> </w:t>
      </w:r>
      <w:proofErr w:type="spellStart"/>
      <w:r w:rsidRPr="001D0A06">
        <w:rPr>
          <w:rFonts w:ascii="Century Gothic" w:eastAsia="Arial Unicode MS" w:hAnsi="Century Gothic" w:cs="Tahoma"/>
          <w:sz w:val="22"/>
          <w:szCs w:val="22"/>
        </w:rPr>
        <w:t>Kecamatan</w:t>
      </w:r>
      <w:proofErr w:type="spellEnd"/>
      <w:r w:rsidRPr="001D0A06">
        <w:rPr>
          <w:rFonts w:ascii="Century Gothic" w:eastAsia="Arial Unicode MS" w:hAnsi="Century Gothic" w:cs="Tahoma"/>
          <w:sz w:val="22"/>
          <w:szCs w:val="22"/>
        </w:rPr>
        <w:t xml:space="preserve"> </w:t>
      </w:r>
      <w:proofErr w:type="spellStart"/>
      <w:r w:rsidRPr="001D0A06">
        <w:rPr>
          <w:rFonts w:ascii="Century Gothic" w:eastAsia="Arial Unicode MS" w:hAnsi="Century Gothic" w:cs="Tahoma"/>
          <w:sz w:val="22"/>
          <w:szCs w:val="22"/>
        </w:rPr>
        <w:t>Mangkutana</w:t>
      </w:r>
      <w:proofErr w:type="spellEnd"/>
      <w:r w:rsidRPr="001D0A06">
        <w:rPr>
          <w:rFonts w:ascii="Century Gothic" w:eastAsia="Arial Unicode MS" w:hAnsi="Century Gothic" w:cs="Tahoma"/>
          <w:sz w:val="22"/>
          <w:szCs w:val="22"/>
        </w:rPr>
        <w:t xml:space="preserve">  </w:t>
      </w:r>
      <w:proofErr w:type="spellStart"/>
      <w:r w:rsidRPr="001D0A06">
        <w:rPr>
          <w:rFonts w:ascii="Century Gothic" w:eastAsia="Arial Unicode MS" w:hAnsi="Century Gothic" w:cs="Tahoma"/>
          <w:sz w:val="22"/>
          <w:szCs w:val="22"/>
        </w:rPr>
        <w:t>Kabupaten</w:t>
      </w:r>
      <w:proofErr w:type="spellEnd"/>
      <w:r w:rsidRPr="001D0A06">
        <w:rPr>
          <w:rFonts w:ascii="Century Gothic" w:eastAsia="Arial Unicode MS" w:hAnsi="Century Gothic" w:cs="Tahoma"/>
          <w:sz w:val="22"/>
          <w:szCs w:val="22"/>
        </w:rPr>
        <w:t xml:space="preserve"> </w:t>
      </w:r>
      <w:proofErr w:type="spellStart"/>
      <w:r w:rsidRPr="001D0A06">
        <w:rPr>
          <w:rFonts w:ascii="Century Gothic" w:eastAsia="Arial Unicode MS" w:hAnsi="Century Gothic" w:cs="Tahoma"/>
          <w:sz w:val="22"/>
          <w:szCs w:val="22"/>
        </w:rPr>
        <w:t>Luwu</w:t>
      </w:r>
      <w:proofErr w:type="spellEnd"/>
      <w:r w:rsidRPr="001D0A06">
        <w:rPr>
          <w:rFonts w:ascii="Century Gothic" w:eastAsia="Arial Unicode MS" w:hAnsi="Century Gothic" w:cs="Tahoma"/>
          <w:sz w:val="22"/>
          <w:szCs w:val="22"/>
        </w:rPr>
        <w:t xml:space="preserve"> Timur</w:t>
      </w:r>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sampai</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dengan</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triwulan</w:t>
      </w:r>
      <w:proofErr w:type="spellEnd"/>
      <w:r>
        <w:rPr>
          <w:rFonts w:ascii="Century Gothic" w:eastAsia="Arial Unicode MS" w:hAnsi="Century Gothic" w:cs="Tahoma"/>
          <w:sz w:val="22"/>
          <w:szCs w:val="22"/>
        </w:rPr>
        <w:t xml:space="preserve"> IV </w:t>
      </w:r>
      <w:proofErr w:type="spellStart"/>
      <w:r>
        <w:rPr>
          <w:rFonts w:ascii="Century Gothic" w:eastAsia="Arial Unicode MS" w:hAnsi="Century Gothic" w:cs="Tahoma"/>
          <w:sz w:val="22"/>
          <w:szCs w:val="22"/>
        </w:rPr>
        <w:t>Tahun</w:t>
      </w:r>
      <w:proofErr w:type="spellEnd"/>
      <w:r>
        <w:rPr>
          <w:rFonts w:ascii="Century Gothic" w:eastAsia="Arial Unicode MS" w:hAnsi="Century Gothic" w:cs="Tahoma"/>
          <w:sz w:val="22"/>
          <w:szCs w:val="22"/>
        </w:rPr>
        <w:t xml:space="preserve"> 2024, </w:t>
      </w:r>
      <w:proofErr w:type="spellStart"/>
      <w:r>
        <w:rPr>
          <w:rFonts w:ascii="Century Gothic" w:eastAsia="Arial Unicode MS" w:hAnsi="Century Gothic" w:cs="Tahoma"/>
          <w:sz w:val="22"/>
          <w:szCs w:val="22"/>
        </w:rPr>
        <w:t>seperti</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disajikan</w:t>
      </w:r>
      <w:proofErr w:type="spellEnd"/>
      <w:r>
        <w:rPr>
          <w:rFonts w:ascii="Century Gothic" w:eastAsia="Arial Unicode MS" w:hAnsi="Century Gothic" w:cs="Tahoma"/>
          <w:sz w:val="22"/>
          <w:szCs w:val="22"/>
        </w:rPr>
        <w:t xml:space="preserve"> pada </w:t>
      </w:r>
      <w:proofErr w:type="spellStart"/>
      <w:r>
        <w:rPr>
          <w:rFonts w:ascii="Century Gothic" w:eastAsia="Arial Unicode MS" w:hAnsi="Century Gothic" w:cs="Tahoma"/>
          <w:sz w:val="22"/>
          <w:szCs w:val="22"/>
        </w:rPr>
        <w:t>tabel</w:t>
      </w:r>
      <w:proofErr w:type="spellEnd"/>
      <w:r>
        <w:rPr>
          <w:rFonts w:ascii="Century Gothic" w:eastAsia="Arial Unicode MS" w:hAnsi="Century Gothic" w:cs="Tahoma"/>
          <w:sz w:val="22"/>
          <w:szCs w:val="22"/>
        </w:rPr>
        <w:t xml:space="preserve"> di </w:t>
      </w:r>
      <w:proofErr w:type="spellStart"/>
      <w:r>
        <w:rPr>
          <w:rFonts w:ascii="Century Gothic" w:eastAsia="Arial Unicode MS" w:hAnsi="Century Gothic" w:cs="Tahoma"/>
          <w:sz w:val="22"/>
          <w:szCs w:val="22"/>
        </w:rPr>
        <w:t>bawah</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ini</w:t>
      </w:r>
      <w:proofErr w:type="spellEnd"/>
      <w:r>
        <w:rPr>
          <w:rFonts w:ascii="Century Gothic" w:eastAsia="Arial Unicode MS" w:hAnsi="Century Gothic" w:cs="Tahoma"/>
          <w:sz w:val="22"/>
          <w:szCs w:val="22"/>
        </w:rPr>
        <w:t xml:space="preserve"> :</w:t>
      </w:r>
    </w:p>
    <w:p w14:paraId="77928CBF" w14:textId="77777777" w:rsidR="00641F94" w:rsidRPr="00A9688C" w:rsidRDefault="00641F94" w:rsidP="00641F94">
      <w:pPr>
        <w:tabs>
          <w:tab w:val="left" w:pos="540"/>
          <w:tab w:val="left" w:pos="1260"/>
        </w:tabs>
        <w:ind w:left="540"/>
        <w:jc w:val="center"/>
        <w:rPr>
          <w:rFonts w:ascii="Century Gothic" w:eastAsia="Arial Unicode MS" w:hAnsi="Century Gothic" w:cs="Tahoma"/>
          <w:b/>
          <w:sz w:val="22"/>
          <w:szCs w:val="22"/>
        </w:rPr>
      </w:pPr>
      <w:r w:rsidRPr="00A9688C">
        <w:rPr>
          <w:rFonts w:ascii="Century Gothic" w:eastAsia="Arial Unicode MS" w:hAnsi="Century Gothic" w:cs="Tahoma"/>
          <w:b/>
          <w:sz w:val="22"/>
          <w:szCs w:val="22"/>
        </w:rPr>
        <w:t>Tabel 3.11</w:t>
      </w:r>
    </w:p>
    <w:p w14:paraId="4C2E7991" w14:textId="77777777" w:rsidR="00641F94" w:rsidRDefault="00641F94" w:rsidP="00641F94">
      <w:pPr>
        <w:tabs>
          <w:tab w:val="left" w:pos="540"/>
          <w:tab w:val="left" w:pos="1260"/>
        </w:tabs>
        <w:ind w:left="540"/>
        <w:jc w:val="center"/>
        <w:rPr>
          <w:rFonts w:ascii="Century Gothic" w:eastAsia="Arial Unicode MS" w:hAnsi="Century Gothic" w:cs="Tahoma"/>
          <w:b/>
          <w:sz w:val="22"/>
          <w:szCs w:val="22"/>
        </w:rPr>
      </w:pPr>
      <w:proofErr w:type="spellStart"/>
      <w:r w:rsidRPr="00A9688C">
        <w:rPr>
          <w:rFonts w:ascii="Century Gothic" w:eastAsia="Arial Unicode MS" w:hAnsi="Century Gothic" w:cs="Tahoma"/>
          <w:b/>
          <w:sz w:val="22"/>
          <w:szCs w:val="22"/>
        </w:rPr>
        <w:t>Realisasi</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Belanja</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Kecamatan</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Mangkutana</w:t>
      </w:r>
      <w:proofErr w:type="spellEnd"/>
      <w:r w:rsidRPr="00A9688C">
        <w:rPr>
          <w:rFonts w:ascii="Century Gothic" w:eastAsia="Arial Unicode MS" w:hAnsi="Century Gothic" w:cs="Tahoma"/>
          <w:b/>
          <w:sz w:val="22"/>
          <w:szCs w:val="22"/>
        </w:rPr>
        <w:t xml:space="preserve"> </w:t>
      </w:r>
      <w:proofErr w:type="spellStart"/>
      <w:r w:rsidRPr="00A9688C">
        <w:rPr>
          <w:rFonts w:ascii="Century Gothic" w:eastAsia="Arial Unicode MS" w:hAnsi="Century Gothic" w:cs="Tahoma"/>
          <w:b/>
          <w:sz w:val="22"/>
          <w:szCs w:val="22"/>
        </w:rPr>
        <w:t>triwulan</w:t>
      </w:r>
      <w:proofErr w:type="spellEnd"/>
      <w:r w:rsidRPr="00A9688C">
        <w:rPr>
          <w:rFonts w:ascii="Century Gothic" w:eastAsia="Arial Unicode MS" w:hAnsi="Century Gothic" w:cs="Tahoma"/>
          <w:b/>
          <w:sz w:val="22"/>
          <w:szCs w:val="22"/>
        </w:rPr>
        <w:t xml:space="preserve"> </w:t>
      </w:r>
      <w:r>
        <w:rPr>
          <w:rFonts w:ascii="Century Gothic" w:eastAsia="Arial Unicode MS" w:hAnsi="Century Gothic" w:cs="Tahoma"/>
          <w:b/>
          <w:sz w:val="22"/>
          <w:szCs w:val="22"/>
        </w:rPr>
        <w:t>II</w:t>
      </w:r>
      <w:r w:rsidRPr="00A9688C">
        <w:rPr>
          <w:rFonts w:ascii="Century Gothic" w:eastAsia="Arial Unicode MS" w:hAnsi="Century Gothic" w:cs="Tahoma"/>
          <w:b/>
          <w:sz w:val="22"/>
          <w:szCs w:val="22"/>
        </w:rPr>
        <w:t xml:space="preserve">I </w:t>
      </w:r>
      <w:proofErr w:type="spellStart"/>
      <w:r w:rsidRPr="00A9688C">
        <w:rPr>
          <w:rFonts w:ascii="Century Gothic" w:eastAsia="Arial Unicode MS" w:hAnsi="Century Gothic" w:cs="Tahoma"/>
          <w:b/>
          <w:sz w:val="22"/>
          <w:szCs w:val="22"/>
        </w:rPr>
        <w:t>Tahun</w:t>
      </w:r>
      <w:proofErr w:type="spellEnd"/>
      <w:r w:rsidRPr="00A9688C">
        <w:rPr>
          <w:rFonts w:ascii="Century Gothic" w:eastAsia="Arial Unicode MS" w:hAnsi="Century Gothic" w:cs="Tahoma"/>
          <w:b/>
          <w:sz w:val="22"/>
          <w:szCs w:val="22"/>
        </w:rPr>
        <w:t xml:space="preserve"> 2022</w:t>
      </w:r>
      <w:r>
        <w:rPr>
          <w:rFonts w:ascii="Century Gothic" w:eastAsia="Arial Unicode MS" w:hAnsi="Century Gothic" w:cs="Tahoma"/>
          <w:b/>
          <w:sz w:val="22"/>
          <w:szCs w:val="22"/>
        </w:rPr>
        <w:t>4</w:t>
      </w:r>
    </w:p>
    <w:p w14:paraId="2DFA8505" w14:textId="77777777" w:rsidR="00641F94" w:rsidRDefault="00641F94" w:rsidP="00641F94">
      <w:pPr>
        <w:tabs>
          <w:tab w:val="left" w:pos="540"/>
          <w:tab w:val="left" w:pos="1260"/>
        </w:tabs>
        <w:ind w:left="540"/>
        <w:jc w:val="center"/>
        <w:rPr>
          <w:rFonts w:ascii="Century Gothic" w:eastAsia="Arial Unicode MS" w:hAnsi="Century Gothic" w:cs="Tahoma"/>
          <w:b/>
          <w:sz w:val="22"/>
          <w:szCs w:val="22"/>
        </w:rPr>
      </w:pPr>
    </w:p>
    <w:p w14:paraId="7ECDE662" w14:textId="77777777" w:rsidR="00641F94" w:rsidRDefault="00641F94" w:rsidP="00641F94">
      <w:pPr>
        <w:tabs>
          <w:tab w:val="left" w:pos="540"/>
          <w:tab w:val="left" w:pos="1260"/>
        </w:tabs>
        <w:ind w:left="540"/>
        <w:jc w:val="center"/>
        <w:rPr>
          <w:rFonts w:ascii="Century Gothic" w:eastAsia="Arial Unicode MS" w:hAnsi="Century Gothic" w:cs="Tahoma"/>
          <w:b/>
          <w:sz w:val="22"/>
          <w:szCs w:val="22"/>
        </w:rPr>
      </w:pPr>
    </w:p>
    <w:tbl>
      <w:tblPr>
        <w:tblW w:w="10256" w:type="dxa"/>
        <w:tblInd w:w="131" w:type="dxa"/>
        <w:tblLayout w:type="fixed"/>
        <w:tblLook w:val="04A0" w:firstRow="1" w:lastRow="0" w:firstColumn="1" w:lastColumn="0" w:noHBand="0" w:noVBand="1"/>
      </w:tblPr>
      <w:tblGrid>
        <w:gridCol w:w="497"/>
        <w:gridCol w:w="3014"/>
        <w:gridCol w:w="1542"/>
        <w:gridCol w:w="1674"/>
        <w:gridCol w:w="996"/>
        <w:gridCol w:w="13"/>
        <w:gridCol w:w="2271"/>
        <w:gridCol w:w="13"/>
        <w:gridCol w:w="223"/>
        <w:gridCol w:w="13"/>
      </w:tblGrid>
      <w:tr w:rsidR="00641F94" w:rsidRPr="002A3712" w14:paraId="44E18137" w14:textId="77777777" w:rsidTr="002E5A0B">
        <w:trPr>
          <w:gridAfter w:val="2"/>
          <w:wAfter w:w="236" w:type="dxa"/>
          <w:trHeight w:val="405"/>
        </w:trPr>
        <w:tc>
          <w:tcPr>
            <w:tcW w:w="497" w:type="dxa"/>
            <w:vMerge w:val="restart"/>
            <w:tcBorders>
              <w:top w:val="double" w:sz="6" w:space="0" w:color="auto"/>
              <w:left w:val="double" w:sz="6" w:space="0" w:color="auto"/>
              <w:bottom w:val="single" w:sz="8" w:space="0" w:color="000000"/>
              <w:right w:val="single" w:sz="4" w:space="0" w:color="auto"/>
            </w:tcBorders>
            <w:shd w:val="clear" w:color="000000" w:fill="FFFF00"/>
            <w:vAlign w:val="center"/>
            <w:hideMark/>
          </w:tcPr>
          <w:p w14:paraId="3C0C2813"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NO</w:t>
            </w:r>
          </w:p>
        </w:tc>
        <w:tc>
          <w:tcPr>
            <w:tcW w:w="3014" w:type="dxa"/>
            <w:vMerge w:val="restart"/>
            <w:tcBorders>
              <w:top w:val="double" w:sz="6" w:space="0" w:color="auto"/>
              <w:left w:val="single" w:sz="4" w:space="0" w:color="auto"/>
              <w:bottom w:val="single" w:sz="8" w:space="0" w:color="000000"/>
              <w:right w:val="single" w:sz="4" w:space="0" w:color="auto"/>
            </w:tcBorders>
            <w:shd w:val="clear" w:color="000000" w:fill="FFFF00"/>
            <w:vAlign w:val="center"/>
            <w:hideMark/>
          </w:tcPr>
          <w:p w14:paraId="396A3F17"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PROGRAM/KEGIATAN/SUB KEGIATAN</w:t>
            </w:r>
          </w:p>
        </w:tc>
        <w:tc>
          <w:tcPr>
            <w:tcW w:w="1542" w:type="dxa"/>
            <w:vMerge w:val="restart"/>
            <w:tcBorders>
              <w:top w:val="double" w:sz="6" w:space="0" w:color="auto"/>
              <w:left w:val="single" w:sz="4" w:space="0" w:color="auto"/>
              <w:bottom w:val="single" w:sz="8" w:space="0" w:color="000000"/>
              <w:right w:val="single" w:sz="4" w:space="0" w:color="auto"/>
            </w:tcBorders>
            <w:shd w:val="clear" w:color="000000" w:fill="FFFF00"/>
            <w:vAlign w:val="center"/>
            <w:hideMark/>
          </w:tcPr>
          <w:p w14:paraId="3C031532"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xml:space="preserve">TARGET TRIWULAN IV </w:t>
            </w:r>
            <w:r w:rsidRPr="002A3712">
              <w:rPr>
                <w:rFonts w:ascii="Century Gothic" w:hAnsi="Century Gothic" w:cs="Calibri"/>
                <w:b/>
                <w:bCs/>
                <w:i/>
                <w:iCs/>
              </w:rPr>
              <w:t>(BERDASARKAN ANGGARAN KAS)</w:t>
            </w:r>
          </w:p>
        </w:tc>
        <w:tc>
          <w:tcPr>
            <w:tcW w:w="2683" w:type="dxa"/>
            <w:gridSpan w:val="3"/>
            <w:vMerge w:val="restart"/>
            <w:tcBorders>
              <w:top w:val="double" w:sz="6" w:space="0" w:color="auto"/>
              <w:left w:val="single" w:sz="4" w:space="0" w:color="auto"/>
              <w:bottom w:val="single" w:sz="4" w:space="0" w:color="000000"/>
              <w:right w:val="nil"/>
            </w:tcBorders>
            <w:shd w:val="clear" w:color="000000" w:fill="FFFF00"/>
            <w:vAlign w:val="center"/>
            <w:hideMark/>
          </w:tcPr>
          <w:p w14:paraId="5D50EFB6"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REALISASI ANGGARAN                    S.D  31 DESEMBER  2024</w:t>
            </w:r>
          </w:p>
        </w:tc>
        <w:tc>
          <w:tcPr>
            <w:tcW w:w="2284" w:type="dxa"/>
            <w:gridSpan w:val="2"/>
            <w:vMerge w:val="restart"/>
            <w:tcBorders>
              <w:top w:val="double" w:sz="6" w:space="0" w:color="auto"/>
              <w:left w:val="single" w:sz="4" w:space="0" w:color="auto"/>
              <w:bottom w:val="single" w:sz="8" w:space="0" w:color="000000"/>
              <w:right w:val="double" w:sz="6" w:space="0" w:color="auto"/>
            </w:tcBorders>
            <w:shd w:val="clear" w:color="000000" w:fill="FFFF00"/>
            <w:vAlign w:val="center"/>
            <w:hideMark/>
          </w:tcPr>
          <w:p w14:paraId="0508FD13"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PERMASALAHAN / KENDALA</w:t>
            </w:r>
          </w:p>
        </w:tc>
      </w:tr>
      <w:tr w:rsidR="00641F94" w:rsidRPr="002A3712" w14:paraId="20D47737" w14:textId="77777777" w:rsidTr="002E5A0B">
        <w:trPr>
          <w:trHeight w:val="555"/>
        </w:trPr>
        <w:tc>
          <w:tcPr>
            <w:tcW w:w="497" w:type="dxa"/>
            <w:vMerge/>
            <w:tcBorders>
              <w:top w:val="double" w:sz="6" w:space="0" w:color="auto"/>
              <w:left w:val="double" w:sz="6" w:space="0" w:color="auto"/>
              <w:bottom w:val="single" w:sz="8" w:space="0" w:color="000000"/>
              <w:right w:val="single" w:sz="4" w:space="0" w:color="auto"/>
            </w:tcBorders>
            <w:vAlign w:val="center"/>
            <w:hideMark/>
          </w:tcPr>
          <w:p w14:paraId="1A27077B" w14:textId="77777777" w:rsidR="00641F94" w:rsidRPr="002A3712" w:rsidRDefault="00641F94" w:rsidP="002E5A0B">
            <w:pPr>
              <w:rPr>
                <w:rFonts w:ascii="Century Gothic" w:hAnsi="Century Gothic" w:cs="Calibri"/>
                <w:b/>
                <w:bCs/>
              </w:rPr>
            </w:pPr>
          </w:p>
        </w:tc>
        <w:tc>
          <w:tcPr>
            <w:tcW w:w="3014" w:type="dxa"/>
            <w:vMerge/>
            <w:tcBorders>
              <w:top w:val="double" w:sz="6" w:space="0" w:color="auto"/>
              <w:left w:val="single" w:sz="4" w:space="0" w:color="auto"/>
              <w:bottom w:val="single" w:sz="8" w:space="0" w:color="000000"/>
              <w:right w:val="single" w:sz="4" w:space="0" w:color="auto"/>
            </w:tcBorders>
            <w:vAlign w:val="center"/>
            <w:hideMark/>
          </w:tcPr>
          <w:p w14:paraId="6656ADC2" w14:textId="77777777" w:rsidR="00641F94" w:rsidRPr="002A3712" w:rsidRDefault="00641F94" w:rsidP="002E5A0B">
            <w:pPr>
              <w:rPr>
                <w:rFonts w:ascii="Century Gothic" w:hAnsi="Century Gothic" w:cs="Calibri"/>
                <w:b/>
                <w:bCs/>
              </w:rPr>
            </w:pPr>
          </w:p>
        </w:tc>
        <w:tc>
          <w:tcPr>
            <w:tcW w:w="1542" w:type="dxa"/>
            <w:vMerge/>
            <w:tcBorders>
              <w:top w:val="double" w:sz="6" w:space="0" w:color="auto"/>
              <w:left w:val="single" w:sz="4" w:space="0" w:color="auto"/>
              <w:bottom w:val="single" w:sz="8" w:space="0" w:color="000000"/>
              <w:right w:val="single" w:sz="4" w:space="0" w:color="auto"/>
            </w:tcBorders>
            <w:vAlign w:val="center"/>
            <w:hideMark/>
          </w:tcPr>
          <w:p w14:paraId="2654CE89" w14:textId="77777777" w:rsidR="00641F94" w:rsidRPr="002A3712" w:rsidRDefault="00641F94" w:rsidP="002E5A0B">
            <w:pPr>
              <w:rPr>
                <w:rFonts w:ascii="Century Gothic" w:hAnsi="Century Gothic" w:cs="Calibri"/>
                <w:b/>
                <w:bCs/>
              </w:rPr>
            </w:pPr>
          </w:p>
        </w:tc>
        <w:tc>
          <w:tcPr>
            <w:tcW w:w="2683" w:type="dxa"/>
            <w:gridSpan w:val="3"/>
            <w:vMerge/>
            <w:tcBorders>
              <w:top w:val="double" w:sz="6" w:space="0" w:color="auto"/>
              <w:left w:val="single" w:sz="4" w:space="0" w:color="auto"/>
              <w:bottom w:val="single" w:sz="4" w:space="0" w:color="000000"/>
              <w:right w:val="nil"/>
            </w:tcBorders>
            <w:vAlign w:val="center"/>
            <w:hideMark/>
          </w:tcPr>
          <w:p w14:paraId="1E841631" w14:textId="77777777" w:rsidR="00641F94" w:rsidRPr="002A3712" w:rsidRDefault="00641F94" w:rsidP="002E5A0B">
            <w:pPr>
              <w:rPr>
                <w:rFonts w:ascii="Century Gothic" w:hAnsi="Century Gothic" w:cs="Calibri"/>
                <w:b/>
                <w:bCs/>
              </w:rPr>
            </w:pPr>
          </w:p>
        </w:tc>
        <w:tc>
          <w:tcPr>
            <w:tcW w:w="2284" w:type="dxa"/>
            <w:gridSpan w:val="2"/>
            <w:vMerge/>
            <w:tcBorders>
              <w:top w:val="double" w:sz="6" w:space="0" w:color="auto"/>
              <w:left w:val="single" w:sz="4" w:space="0" w:color="auto"/>
              <w:bottom w:val="single" w:sz="8" w:space="0" w:color="000000"/>
              <w:right w:val="double" w:sz="6" w:space="0" w:color="auto"/>
            </w:tcBorders>
            <w:vAlign w:val="center"/>
            <w:hideMark/>
          </w:tcPr>
          <w:p w14:paraId="4C542706" w14:textId="77777777" w:rsidR="00641F94" w:rsidRPr="002A3712" w:rsidRDefault="00641F94" w:rsidP="002E5A0B">
            <w:pPr>
              <w:rPr>
                <w:rFonts w:ascii="Century Gothic" w:hAnsi="Century Gothic" w:cs="Calibri"/>
                <w:b/>
                <w:bCs/>
                <w:color w:val="000000"/>
              </w:rPr>
            </w:pPr>
          </w:p>
        </w:tc>
        <w:tc>
          <w:tcPr>
            <w:tcW w:w="236" w:type="dxa"/>
            <w:gridSpan w:val="2"/>
            <w:tcBorders>
              <w:top w:val="nil"/>
              <w:left w:val="nil"/>
              <w:bottom w:val="nil"/>
              <w:right w:val="nil"/>
            </w:tcBorders>
            <w:shd w:val="clear" w:color="auto" w:fill="auto"/>
            <w:noWrap/>
            <w:vAlign w:val="bottom"/>
            <w:hideMark/>
          </w:tcPr>
          <w:p w14:paraId="5369E71F" w14:textId="77777777" w:rsidR="00641F94" w:rsidRPr="002A3712" w:rsidRDefault="00641F94" w:rsidP="002E5A0B">
            <w:pPr>
              <w:jc w:val="center"/>
              <w:rPr>
                <w:rFonts w:ascii="Century Gothic" w:hAnsi="Century Gothic" w:cs="Calibri"/>
                <w:b/>
                <w:bCs/>
                <w:color w:val="000000"/>
              </w:rPr>
            </w:pPr>
          </w:p>
        </w:tc>
      </w:tr>
      <w:tr w:rsidR="00641F94" w:rsidRPr="002A3712" w14:paraId="04563CA4" w14:textId="77777777" w:rsidTr="002E5A0B">
        <w:trPr>
          <w:gridAfter w:val="1"/>
          <w:wAfter w:w="13" w:type="dxa"/>
          <w:trHeight w:val="915"/>
        </w:trPr>
        <w:tc>
          <w:tcPr>
            <w:tcW w:w="497" w:type="dxa"/>
            <w:vMerge/>
            <w:tcBorders>
              <w:top w:val="double" w:sz="6" w:space="0" w:color="auto"/>
              <w:left w:val="double" w:sz="6" w:space="0" w:color="auto"/>
              <w:bottom w:val="single" w:sz="8" w:space="0" w:color="000000"/>
              <w:right w:val="single" w:sz="4" w:space="0" w:color="auto"/>
            </w:tcBorders>
            <w:vAlign w:val="center"/>
            <w:hideMark/>
          </w:tcPr>
          <w:p w14:paraId="11EE427D" w14:textId="77777777" w:rsidR="00641F94" w:rsidRPr="002A3712" w:rsidRDefault="00641F94" w:rsidP="002E5A0B">
            <w:pPr>
              <w:rPr>
                <w:rFonts w:ascii="Century Gothic" w:hAnsi="Century Gothic" w:cs="Calibri"/>
                <w:b/>
                <w:bCs/>
              </w:rPr>
            </w:pPr>
          </w:p>
        </w:tc>
        <w:tc>
          <w:tcPr>
            <w:tcW w:w="3014" w:type="dxa"/>
            <w:vMerge/>
            <w:tcBorders>
              <w:top w:val="double" w:sz="6" w:space="0" w:color="auto"/>
              <w:left w:val="single" w:sz="4" w:space="0" w:color="auto"/>
              <w:bottom w:val="single" w:sz="8" w:space="0" w:color="000000"/>
              <w:right w:val="single" w:sz="4" w:space="0" w:color="auto"/>
            </w:tcBorders>
            <w:vAlign w:val="center"/>
            <w:hideMark/>
          </w:tcPr>
          <w:p w14:paraId="7C797027" w14:textId="77777777" w:rsidR="00641F94" w:rsidRPr="002A3712" w:rsidRDefault="00641F94" w:rsidP="002E5A0B">
            <w:pPr>
              <w:rPr>
                <w:rFonts w:ascii="Century Gothic" w:hAnsi="Century Gothic" w:cs="Calibri"/>
                <w:b/>
                <w:bCs/>
              </w:rPr>
            </w:pPr>
          </w:p>
        </w:tc>
        <w:tc>
          <w:tcPr>
            <w:tcW w:w="1542" w:type="dxa"/>
            <w:vMerge/>
            <w:tcBorders>
              <w:top w:val="double" w:sz="6" w:space="0" w:color="auto"/>
              <w:left w:val="single" w:sz="4" w:space="0" w:color="auto"/>
              <w:bottom w:val="single" w:sz="8" w:space="0" w:color="000000"/>
              <w:right w:val="single" w:sz="4" w:space="0" w:color="auto"/>
            </w:tcBorders>
            <w:vAlign w:val="center"/>
            <w:hideMark/>
          </w:tcPr>
          <w:p w14:paraId="59D07197" w14:textId="77777777" w:rsidR="00641F94" w:rsidRPr="002A3712" w:rsidRDefault="00641F94" w:rsidP="002E5A0B">
            <w:pPr>
              <w:rPr>
                <w:rFonts w:ascii="Century Gothic" w:hAnsi="Century Gothic" w:cs="Calibri"/>
                <w:b/>
                <w:bCs/>
              </w:rPr>
            </w:pPr>
          </w:p>
        </w:tc>
        <w:tc>
          <w:tcPr>
            <w:tcW w:w="1674" w:type="dxa"/>
            <w:tcBorders>
              <w:top w:val="nil"/>
              <w:left w:val="nil"/>
              <w:bottom w:val="single" w:sz="8" w:space="0" w:color="auto"/>
              <w:right w:val="single" w:sz="4" w:space="0" w:color="auto"/>
            </w:tcBorders>
            <w:shd w:val="clear" w:color="000000" w:fill="FFFF00"/>
            <w:noWrap/>
            <w:vAlign w:val="center"/>
            <w:hideMark/>
          </w:tcPr>
          <w:p w14:paraId="2CA29D93"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 xml:space="preserve"> (Rp.)</w:t>
            </w:r>
          </w:p>
        </w:tc>
        <w:tc>
          <w:tcPr>
            <w:tcW w:w="996" w:type="dxa"/>
            <w:tcBorders>
              <w:top w:val="nil"/>
              <w:left w:val="nil"/>
              <w:bottom w:val="single" w:sz="8" w:space="0" w:color="auto"/>
              <w:right w:val="single" w:sz="4" w:space="0" w:color="auto"/>
            </w:tcBorders>
            <w:shd w:val="clear" w:color="000000" w:fill="FFFF00"/>
            <w:noWrap/>
            <w:vAlign w:val="center"/>
            <w:hideMark/>
          </w:tcPr>
          <w:p w14:paraId="7583E392"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w:t>
            </w:r>
          </w:p>
        </w:tc>
        <w:tc>
          <w:tcPr>
            <w:tcW w:w="2284" w:type="dxa"/>
            <w:gridSpan w:val="2"/>
            <w:tcBorders>
              <w:top w:val="double" w:sz="6" w:space="0" w:color="auto"/>
              <w:left w:val="single" w:sz="4" w:space="0" w:color="auto"/>
              <w:bottom w:val="single" w:sz="8" w:space="0" w:color="000000"/>
              <w:right w:val="double" w:sz="6" w:space="0" w:color="auto"/>
            </w:tcBorders>
            <w:vAlign w:val="center"/>
            <w:hideMark/>
          </w:tcPr>
          <w:p w14:paraId="5FBE49B4" w14:textId="77777777" w:rsidR="00641F94" w:rsidRPr="002A3712" w:rsidRDefault="00641F94" w:rsidP="002E5A0B">
            <w:pPr>
              <w:rPr>
                <w:rFonts w:ascii="Century Gothic" w:hAnsi="Century Gothic" w:cs="Calibri"/>
                <w:b/>
                <w:bCs/>
                <w:color w:val="000000"/>
              </w:rPr>
            </w:pPr>
          </w:p>
        </w:tc>
        <w:tc>
          <w:tcPr>
            <w:tcW w:w="236" w:type="dxa"/>
            <w:gridSpan w:val="2"/>
            <w:vAlign w:val="center"/>
            <w:hideMark/>
          </w:tcPr>
          <w:p w14:paraId="221E6D5D" w14:textId="77777777" w:rsidR="00641F94" w:rsidRPr="002A3712" w:rsidRDefault="00641F94" w:rsidP="002E5A0B"/>
        </w:tc>
      </w:tr>
      <w:tr w:rsidR="00641F94" w:rsidRPr="002A3712" w14:paraId="74507F1F" w14:textId="77777777" w:rsidTr="002E5A0B">
        <w:trPr>
          <w:gridAfter w:val="1"/>
          <w:wAfter w:w="13" w:type="dxa"/>
          <w:trHeight w:val="300"/>
        </w:trPr>
        <w:tc>
          <w:tcPr>
            <w:tcW w:w="497" w:type="dxa"/>
            <w:tcBorders>
              <w:top w:val="nil"/>
              <w:left w:val="double" w:sz="6" w:space="0" w:color="auto"/>
              <w:bottom w:val="single" w:sz="4" w:space="0" w:color="auto"/>
              <w:right w:val="nil"/>
            </w:tcBorders>
            <w:shd w:val="clear" w:color="000000" w:fill="92D050"/>
            <w:vAlign w:val="center"/>
            <w:hideMark/>
          </w:tcPr>
          <w:p w14:paraId="7B61075D"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(1)</w:t>
            </w:r>
          </w:p>
        </w:tc>
        <w:tc>
          <w:tcPr>
            <w:tcW w:w="3014" w:type="dxa"/>
            <w:tcBorders>
              <w:top w:val="nil"/>
              <w:left w:val="single" w:sz="4" w:space="0" w:color="auto"/>
              <w:bottom w:val="single" w:sz="4" w:space="0" w:color="auto"/>
              <w:right w:val="single" w:sz="4" w:space="0" w:color="auto"/>
            </w:tcBorders>
            <w:shd w:val="clear" w:color="000000" w:fill="92D050"/>
            <w:vAlign w:val="center"/>
            <w:hideMark/>
          </w:tcPr>
          <w:p w14:paraId="546465EF"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(2)</w:t>
            </w:r>
          </w:p>
        </w:tc>
        <w:tc>
          <w:tcPr>
            <w:tcW w:w="1542" w:type="dxa"/>
            <w:tcBorders>
              <w:top w:val="nil"/>
              <w:left w:val="nil"/>
              <w:bottom w:val="single" w:sz="4" w:space="0" w:color="auto"/>
              <w:right w:val="single" w:sz="4" w:space="0" w:color="auto"/>
            </w:tcBorders>
            <w:shd w:val="clear" w:color="000000" w:fill="92D050"/>
            <w:vAlign w:val="center"/>
            <w:hideMark/>
          </w:tcPr>
          <w:p w14:paraId="2AA75213" w14:textId="364B0E25" w:rsidR="00641F94" w:rsidRPr="002A3712" w:rsidRDefault="00641F94" w:rsidP="002E5A0B">
            <w:pPr>
              <w:jc w:val="center"/>
              <w:rPr>
                <w:rFonts w:ascii="Century Gothic" w:hAnsi="Century Gothic" w:cs="Calibri"/>
                <w:b/>
                <w:bCs/>
              </w:rPr>
            </w:pPr>
            <w:r w:rsidRPr="002A3712">
              <w:rPr>
                <w:rFonts w:ascii="Century Gothic" w:hAnsi="Century Gothic" w:cs="Calibri"/>
                <w:b/>
                <w:bCs/>
              </w:rPr>
              <w:t>(</w:t>
            </w:r>
            <w:r w:rsidR="00D2139C">
              <w:rPr>
                <w:rFonts w:ascii="Century Gothic" w:hAnsi="Century Gothic" w:cs="Calibri"/>
                <w:b/>
                <w:bCs/>
              </w:rPr>
              <w:t>3</w:t>
            </w:r>
            <w:r w:rsidRPr="002A3712">
              <w:rPr>
                <w:rFonts w:ascii="Century Gothic" w:hAnsi="Century Gothic" w:cs="Calibri"/>
                <w:b/>
                <w:bCs/>
              </w:rPr>
              <w:t>)</w:t>
            </w:r>
          </w:p>
        </w:tc>
        <w:tc>
          <w:tcPr>
            <w:tcW w:w="1674" w:type="dxa"/>
            <w:tcBorders>
              <w:top w:val="nil"/>
              <w:left w:val="nil"/>
              <w:bottom w:val="single" w:sz="4" w:space="0" w:color="auto"/>
              <w:right w:val="single" w:sz="4" w:space="0" w:color="auto"/>
            </w:tcBorders>
            <w:shd w:val="clear" w:color="000000" w:fill="92D050"/>
            <w:vAlign w:val="center"/>
            <w:hideMark/>
          </w:tcPr>
          <w:p w14:paraId="70046AFB" w14:textId="0343B57C" w:rsidR="00641F94" w:rsidRPr="002A3712" w:rsidRDefault="00641F94" w:rsidP="002E5A0B">
            <w:pPr>
              <w:jc w:val="center"/>
              <w:rPr>
                <w:rFonts w:ascii="Century Gothic" w:hAnsi="Century Gothic" w:cs="Calibri"/>
                <w:b/>
                <w:bCs/>
              </w:rPr>
            </w:pPr>
            <w:r w:rsidRPr="002A3712">
              <w:rPr>
                <w:rFonts w:ascii="Century Gothic" w:hAnsi="Century Gothic" w:cs="Calibri"/>
                <w:b/>
                <w:bCs/>
              </w:rPr>
              <w:t>(</w:t>
            </w:r>
            <w:r w:rsidR="00D2139C">
              <w:rPr>
                <w:rFonts w:ascii="Century Gothic" w:hAnsi="Century Gothic" w:cs="Calibri"/>
                <w:b/>
                <w:bCs/>
              </w:rPr>
              <w:t>4</w:t>
            </w:r>
            <w:r w:rsidRPr="002A3712">
              <w:rPr>
                <w:rFonts w:ascii="Century Gothic" w:hAnsi="Century Gothic" w:cs="Calibri"/>
                <w:b/>
                <w:bCs/>
              </w:rPr>
              <w:t>)</w:t>
            </w:r>
          </w:p>
        </w:tc>
        <w:tc>
          <w:tcPr>
            <w:tcW w:w="996" w:type="dxa"/>
            <w:tcBorders>
              <w:top w:val="nil"/>
              <w:left w:val="nil"/>
              <w:bottom w:val="single" w:sz="4" w:space="0" w:color="auto"/>
              <w:right w:val="single" w:sz="4" w:space="0" w:color="auto"/>
            </w:tcBorders>
            <w:shd w:val="clear" w:color="000000" w:fill="92D050"/>
            <w:vAlign w:val="center"/>
            <w:hideMark/>
          </w:tcPr>
          <w:p w14:paraId="74891558" w14:textId="25760872" w:rsidR="00641F94" w:rsidRPr="002A3712" w:rsidRDefault="00641F94" w:rsidP="002E5A0B">
            <w:pPr>
              <w:jc w:val="center"/>
              <w:rPr>
                <w:rFonts w:ascii="Century Gothic" w:hAnsi="Century Gothic" w:cs="Calibri"/>
                <w:b/>
                <w:bCs/>
              </w:rPr>
            </w:pPr>
            <w:r w:rsidRPr="002A3712">
              <w:rPr>
                <w:rFonts w:ascii="Century Gothic" w:hAnsi="Century Gothic" w:cs="Calibri"/>
                <w:b/>
                <w:bCs/>
              </w:rPr>
              <w:t>(</w:t>
            </w:r>
            <w:r w:rsidR="00D2139C">
              <w:rPr>
                <w:rFonts w:ascii="Century Gothic" w:hAnsi="Century Gothic" w:cs="Calibri"/>
                <w:b/>
                <w:bCs/>
              </w:rPr>
              <w:t>5</w:t>
            </w:r>
            <w:r w:rsidRPr="002A3712">
              <w:rPr>
                <w:rFonts w:ascii="Century Gothic" w:hAnsi="Century Gothic" w:cs="Calibri"/>
                <w:b/>
                <w:bCs/>
              </w:rPr>
              <w:t>)</w:t>
            </w:r>
          </w:p>
        </w:tc>
        <w:tc>
          <w:tcPr>
            <w:tcW w:w="2284" w:type="dxa"/>
            <w:gridSpan w:val="2"/>
            <w:tcBorders>
              <w:top w:val="nil"/>
              <w:left w:val="nil"/>
              <w:bottom w:val="single" w:sz="4" w:space="0" w:color="auto"/>
              <w:right w:val="double" w:sz="6" w:space="0" w:color="auto"/>
            </w:tcBorders>
            <w:shd w:val="clear" w:color="000000" w:fill="92D050"/>
            <w:vAlign w:val="center"/>
            <w:hideMark/>
          </w:tcPr>
          <w:p w14:paraId="4A04BC0A" w14:textId="1442AEDF" w:rsidR="00641F94" w:rsidRPr="002A3712" w:rsidRDefault="00641F94" w:rsidP="002E5A0B">
            <w:pPr>
              <w:jc w:val="center"/>
              <w:rPr>
                <w:rFonts w:ascii="Century Gothic" w:hAnsi="Century Gothic" w:cs="Calibri"/>
                <w:b/>
                <w:bCs/>
              </w:rPr>
            </w:pPr>
            <w:r w:rsidRPr="002A3712">
              <w:rPr>
                <w:rFonts w:ascii="Century Gothic" w:hAnsi="Century Gothic" w:cs="Calibri"/>
                <w:b/>
                <w:bCs/>
              </w:rPr>
              <w:t>(</w:t>
            </w:r>
            <w:r w:rsidR="00D2139C">
              <w:rPr>
                <w:rFonts w:ascii="Century Gothic" w:hAnsi="Century Gothic" w:cs="Calibri"/>
                <w:b/>
                <w:bCs/>
              </w:rPr>
              <w:t>6</w:t>
            </w:r>
            <w:r w:rsidRPr="002A3712">
              <w:rPr>
                <w:rFonts w:ascii="Century Gothic" w:hAnsi="Century Gothic" w:cs="Calibri"/>
                <w:b/>
                <w:bCs/>
              </w:rPr>
              <w:t>)</w:t>
            </w:r>
          </w:p>
        </w:tc>
        <w:tc>
          <w:tcPr>
            <w:tcW w:w="236" w:type="dxa"/>
            <w:gridSpan w:val="2"/>
            <w:vAlign w:val="center"/>
            <w:hideMark/>
          </w:tcPr>
          <w:p w14:paraId="32AEBB34" w14:textId="77777777" w:rsidR="00641F94" w:rsidRPr="002A3712" w:rsidRDefault="00641F94" w:rsidP="002E5A0B"/>
        </w:tc>
      </w:tr>
      <w:tr w:rsidR="00641F94" w:rsidRPr="002A3712" w14:paraId="61AA5AC8" w14:textId="77777777" w:rsidTr="002E5A0B">
        <w:trPr>
          <w:gridAfter w:val="1"/>
          <w:wAfter w:w="13" w:type="dxa"/>
          <w:trHeight w:val="540"/>
        </w:trPr>
        <w:tc>
          <w:tcPr>
            <w:tcW w:w="497" w:type="dxa"/>
            <w:tcBorders>
              <w:top w:val="nil"/>
              <w:left w:val="double" w:sz="6" w:space="0" w:color="auto"/>
              <w:bottom w:val="single" w:sz="4" w:space="0" w:color="auto"/>
              <w:right w:val="nil"/>
            </w:tcBorders>
            <w:shd w:val="clear" w:color="000000" w:fill="FFFFFF"/>
            <w:vAlign w:val="center"/>
            <w:hideMark/>
          </w:tcPr>
          <w:p w14:paraId="4F29C22B"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100AD9D8"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1542" w:type="dxa"/>
            <w:tcBorders>
              <w:top w:val="nil"/>
              <w:left w:val="nil"/>
              <w:bottom w:val="single" w:sz="4" w:space="0" w:color="auto"/>
              <w:right w:val="single" w:sz="4" w:space="0" w:color="auto"/>
            </w:tcBorders>
            <w:shd w:val="clear" w:color="000000" w:fill="FFFFFF"/>
            <w:vAlign w:val="center"/>
            <w:hideMark/>
          </w:tcPr>
          <w:p w14:paraId="0B53EE5E"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1674" w:type="dxa"/>
            <w:tcBorders>
              <w:top w:val="nil"/>
              <w:left w:val="nil"/>
              <w:bottom w:val="single" w:sz="4" w:space="0" w:color="auto"/>
              <w:right w:val="single" w:sz="4" w:space="0" w:color="auto"/>
            </w:tcBorders>
            <w:shd w:val="clear" w:color="000000" w:fill="FFFFFF"/>
            <w:vAlign w:val="center"/>
            <w:hideMark/>
          </w:tcPr>
          <w:p w14:paraId="2DEC36C9"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59FE7E0E" w14:textId="47EA70BB" w:rsidR="00641F94" w:rsidRPr="002A3712" w:rsidRDefault="00641F94" w:rsidP="002E5A0B">
            <w:pPr>
              <w:jc w:val="center"/>
              <w:rPr>
                <w:rFonts w:ascii="Century Gothic" w:hAnsi="Century Gothic" w:cs="Calibri"/>
              </w:rPr>
            </w:pPr>
            <w:r w:rsidRPr="002A3712">
              <w:rPr>
                <w:rFonts w:ascii="Century Gothic" w:hAnsi="Century Gothic" w:cs="Calibri"/>
              </w:rPr>
              <w:t>(</w:t>
            </w:r>
            <w:r w:rsidR="00D2139C">
              <w:rPr>
                <w:rFonts w:ascii="Century Gothic" w:hAnsi="Century Gothic" w:cs="Calibri"/>
              </w:rPr>
              <w:t>4</w:t>
            </w:r>
            <w:r w:rsidRPr="002A3712">
              <w:rPr>
                <w:rFonts w:ascii="Century Gothic" w:hAnsi="Century Gothic" w:cs="Calibri"/>
              </w:rPr>
              <w:t>/</w:t>
            </w:r>
            <w:r w:rsidR="00D2139C">
              <w:rPr>
                <w:rFonts w:ascii="Century Gothic" w:hAnsi="Century Gothic" w:cs="Calibri"/>
              </w:rPr>
              <w:t>3</w:t>
            </w:r>
            <w:r w:rsidRPr="002A3712">
              <w:rPr>
                <w:rFonts w:ascii="Century Gothic" w:hAnsi="Century Gothic" w:cs="Calibri"/>
              </w:rPr>
              <w:t>*100)</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1336D267"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236" w:type="dxa"/>
            <w:gridSpan w:val="2"/>
            <w:vAlign w:val="center"/>
            <w:hideMark/>
          </w:tcPr>
          <w:p w14:paraId="393281CD" w14:textId="77777777" w:rsidR="00641F94" w:rsidRPr="002A3712" w:rsidRDefault="00641F94" w:rsidP="002E5A0B"/>
        </w:tc>
      </w:tr>
      <w:tr w:rsidR="00641F94" w:rsidRPr="002A3712" w14:paraId="04CCDFBF" w14:textId="77777777" w:rsidTr="002E5A0B">
        <w:trPr>
          <w:gridAfter w:val="1"/>
          <w:wAfter w:w="13" w:type="dxa"/>
          <w:trHeight w:val="225"/>
        </w:trPr>
        <w:tc>
          <w:tcPr>
            <w:tcW w:w="497" w:type="dxa"/>
            <w:tcBorders>
              <w:top w:val="nil"/>
              <w:left w:val="double" w:sz="6" w:space="0" w:color="auto"/>
              <w:bottom w:val="single" w:sz="4" w:space="0" w:color="auto"/>
              <w:right w:val="nil"/>
            </w:tcBorders>
            <w:shd w:val="clear" w:color="000000" w:fill="FFFFFF"/>
            <w:vAlign w:val="center"/>
            <w:hideMark/>
          </w:tcPr>
          <w:p w14:paraId="5F69852B"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6E26ACA4"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1542" w:type="dxa"/>
            <w:tcBorders>
              <w:top w:val="nil"/>
              <w:left w:val="nil"/>
              <w:bottom w:val="single" w:sz="4" w:space="0" w:color="auto"/>
              <w:right w:val="single" w:sz="4" w:space="0" w:color="auto"/>
            </w:tcBorders>
            <w:shd w:val="clear" w:color="000000" w:fill="FFFFFF"/>
            <w:vAlign w:val="center"/>
            <w:hideMark/>
          </w:tcPr>
          <w:p w14:paraId="5CBA109A" w14:textId="77777777" w:rsidR="00641F94" w:rsidRPr="002A3712" w:rsidRDefault="00641F94" w:rsidP="002E5A0B">
            <w:pPr>
              <w:jc w:val="center"/>
              <w:rPr>
                <w:rFonts w:ascii="Century Gothic" w:hAnsi="Century Gothic" w:cs="Calibri"/>
                <w:b/>
                <w:bCs/>
                <w:color w:val="FFFFFF"/>
              </w:rPr>
            </w:pPr>
            <w:r w:rsidRPr="002A3712">
              <w:rPr>
                <w:rFonts w:ascii="Century Gothic" w:hAnsi="Century Gothic" w:cs="Calibri"/>
                <w:b/>
                <w:bCs/>
                <w:color w:val="FFFFFF"/>
              </w:rPr>
              <w:t xml:space="preserve">    3,053,275,303 </w:t>
            </w:r>
          </w:p>
        </w:tc>
        <w:tc>
          <w:tcPr>
            <w:tcW w:w="1674" w:type="dxa"/>
            <w:tcBorders>
              <w:top w:val="nil"/>
              <w:left w:val="nil"/>
              <w:bottom w:val="single" w:sz="4" w:space="0" w:color="auto"/>
              <w:right w:val="single" w:sz="4" w:space="0" w:color="auto"/>
            </w:tcBorders>
            <w:shd w:val="clear" w:color="000000" w:fill="FFFFFF"/>
            <w:vAlign w:val="center"/>
            <w:hideMark/>
          </w:tcPr>
          <w:p w14:paraId="691BDC0E" w14:textId="77777777" w:rsidR="00641F94" w:rsidRPr="002A3712" w:rsidRDefault="00641F94" w:rsidP="002E5A0B">
            <w:pPr>
              <w:jc w:val="center"/>
              <w:rPr>
                <w:rFonts w:ascii="Century Gothic" w:hAnsi="Century Gothic" w:cs="Calibri"/>
                <w:b/>
                <w:bCs/>
                <w:color w:val="FFFFFF"/>
              </w:rPr>
            </w:pPr>
            <w:r w:rsidRPr="002A3712">
              <w:rPr>
                <w:rFonts w:ascii="Century Gothic" w:hAnsi="Century Gothic" w:cs="Calibri"/>
                <w:b/>
                <w:bCs/>
                <w:color w:val="FFFFFF"/>
              </w:rPr>
              <w:t xml:space="preserve">   2,955,619,078 </w:t>
            </w:r>
          </w:p>
        </w:tc>
        <w:tc>
          <w:tcPr>
            <w:tcW w:w="996" w:type="dxa"/>
            <w:tcBorders>
              <w:top w:val="nil"/>
              <w:left w:val="nil"/>
              <w:bottom w:val="single" w:sz="4" w:space="0" w:color="auto"/>
              <w:right w:val="single" w:sz="4" w:space="0" w:color="auto"/>
            </w:tcBorders>
            <w:shd w:val="clear" w:color="000000" w:fill="FFFFFF"/>
            <w:noWrap/>
            <w:vAlign w:val="center"/>
            <w:hideMark/>
          </w:tcPr>
          <w:p w14:paraId="6CD5E571" w14:textId="77777777" w:rsidR="00641F94" w:rsidRPr="002A3712" w:rsidRDefault="00641F94" w:rsidP="002E5A0B">
            <w:pPr>
              <w:jc w:val="center"/>
              <w:rPr>
                <w:rFonts w:ascii="Century Gothic" w:hAnsi="Century Gothic" w:cs="Calibri"/>
                <w:b/>
                <w:bCs/>
                <w:color w:val="FFFFFF"/>
              </w:rPr>
            </w:pPr>
            <w:r w:rsidRPr="002A3712">
              <w:rPr>
                <w:rFonts w:ascii="Century Gothic" w:hAnsi="Century Gothic" w:cs="Calibri"/>
                <w:b/>
                <w:bCs/>
                <w:color w:val="FFFFFF"/>
              </w:rPr>
              <w:t>96.80</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64D01084" w14:textId="77777777" w:rsidR="00641F94" w:rsidRPr="002A3712" w:rsidRDefault="00641F94" w:rsidP="002E5A0B">
            <w:pPr>
              <w:jc w:val="center"/>
              <w:rPr>
                <w:rFonts w:ascii="Century Gothic" w:hAnsi="Century Gothic" w:cs="Calibri"/>
                <w:b/>
                <w:bCs/>
              </w:rPr>
            </w:pPr>
            <w:r w:rsidRPr="002A3712">
              <w:rPr>
                <w:rFonts w:ascii="Century Gothic" w:hAnsi="Century Gothic" w:cs="Calibri"/>
                <w:b/>
                <w:bCs/>
              </w:rPr>
              <w:t> </w:t>
            </w:r>
          </w:p>
        </w:tc>
        <w:tc>
          <w:tcPr>
            <w:tcW w:w="236" w:type="dxa"/>
            <w:gridSpan w:val="2"/>
            <w:vAlign w:val="center"/>
            <w:hideMark/>
          </w:tcPr>
          <w:p w14:paraId="1D168A85" w14:textId="77777777" w:rsidR="00641F94" w:rsidRPr="002A3712" w:rsidRDefault="00641F94" w:rsidP="002E5A0B"/>
        </w:tc>
      </w:tr>
      <w:tr w:rsidR="00641F94" w:rsidRPr="002A3712" w14:paraId="6493D90D" w14:textId="77777777" w:rsidTr="002E5A0B">
        <w:trPr>
          <w:gridAfter w:val="1"/>
          <w:wAfter w:w="13" w:type="dxa"/>
          <w:trHeight w:val="1043"/>
        </w:trPr>
        <w:tc>
          <w:tcPr>
            <w:tcW w:w="497" w:type="dxa"/>
            <w:tcBorders>
              <w:top w:val="nil"/>
              <w:left w:val="double" w:sz="6" w:space="0" w:color="auto"/>
              <w:bottom w:val="single" w:sz="4" w:space="0" w:color="auto"/>
              <w:right w:val="single" w:sz="4" w:space="0" w:color="auto"/>
            </w:tcBorders>
            <w:shd w:val="clear" w:color="000000" w:fill="FFFFFF"/>
            <w:noWrap/>
            <w:hideMark/>
          </w:tcPr>
          <w:p w14:paraId="42B0442E"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01</w:t>
            </w:r>
          </w:p>
        </w:tc>
        <w:tc>
          <w:tcPr>
            <w:tcW w:w="3014" w:type="dxa"/>
            <w:tcBorders>
              <w:top w:val="nil"/>
              <w:left w:val="nil"/>
              <w:bottom w:val="single" w:sz="4" w:space="0" w:color="auto"/>
              <w:right w:val="single" w:sz="4" w:space="0" w:color="auto"/>
            </w:tcBorders>
            <w:shd w:val="clear" w:color="000000" w:fill="FFFFFF"/>
            <w:vAlign w:val="center"/>
            <w:hideMark/>
          </w:tcPr>
          <w:p w14:paraId="7F346F79"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PROGRAM PENUNJANG URUSAN PEMERINTAHAN DAERAH KABUPATEN/KOTA </w:t>
            </w:r>
          </w:p>
        </w:tc>
        <w:tc>
          <w:tcPr>
            <w:tcW w:w="1542" w:type="dxa"/>
            <w:tcBorders>
              <w:top w:val="nil"/>
              <w:left w:val="nil"/>
              <w:bottom w:val="single" w:sz="4" w:space="0" w:color="auto"/>
              <w:right w:val="single" w:sz="4" w:space="0" w:color="auto"/>
            </w:tcBorders>
            <w:shd w:val="clear" w:color="000000" w:fill="FFFFFF"/>
            <w:noWrap/>
            <w:vAlign w:val="center"/>
            <w:hideMark/>
          </w:tcPr>
          <w:p w14:paraId="19A58233"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2,877,638,951 </w:t>
            </w:r>
          </w:p>
        </w:tc>
        <w:tc>
          <w:tcPr>
            <w:tcW w:w="1674" w:type="dxa"/>
            <w:tcBorders>
              <w:top w:val="nil"/>
              <w:left w:val="nil"/>
              <w:bottom w:val="single" w:sz="4" w:space="0" w:color="auto"/>
              <w:right w:val="single" w:sz="4" w:space="0" w:color="auto"/>
            </w:tcBorders>
            <w:shd w:val="clear" w:color="000000" w:fill="FFFFFF"/>
            <w:noWrap/>
            <w:vAlign w:val="center"/>
            <w:hideMark/>
          </w:tcPr>
          <w:p w14:paraId="7D80A123"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2,794,275,678 </w:t>
            </w:r>
          </w:p>
        </w:tc>
        <w:tc>
          <w:tcPr>
            <w:tcW w:w="996" w:type="dxa"/>
            <w:tcBorders>
              <w:top w:val="nil"/>
              <w:left w:val="nil"/>
              <w:bottom w:val="single" w:sz="4" w:space="0" w:color="auto"/>
              <w:right w:val="single" w:sz="4" w:space="0" w:color="auto"/>
            </w:tcBorders>
            <w:shd w:val="clear" w:color="000000" w:fill="FFFFFF"/>
            <w:noWrap/>
            <w:vAlign w:val="center"/>
            <w:hideMark/>
          </w:tcPr>
          <w:p w14:paraId="4AB2A7E9"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97.10</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42E07A93" w14:textId="77777777" w:rsidR="00641F94" w:rsidRPr="002A3712" w:rsidRDefault="00641F94" w:rsidP="002E5A0B">
            <w:pPr>
              <w:rPr>
                <w:rFonts w:ascii="Century Gothic" w:hAnsi="Century Gothic" w:cs="Calibri"/>
                <w:color w:val="FFFFFF"/>
              </w:rPr>
            </w:pPr>
            <w:r w:rsidRPr="002A3712">
              <w:rPr>
                <w:rFonts w:ascii="Century Gothic" w:hAnsi="Century Gothic" w:cs="Calibri"/>
                <w:color w:val="FFFFFF"/>
              </w:rPr>
              <w:t> </w:t>
            </w:r>
          </w:p>
        </w:tc>
        <w:tc>
          <w:tcPr>
            <w:tcW w:w="236" w:type="dxa"/>
            <w:gridSpan w:val="2"/>
            <w:vAlign w:val="center"/>
            <w:hideMark/>
          </w:tcPr>
          <w:p w14:paraId="38CB2694" w14:textId="77777777" w:rsidR="00641F94" w:rsidRPr="002A3712" w:rsidRDefault="00641F94" w:rsidP="002E5A0B"/>
        </w:tc>
      </w:tr>
      <w:tr w:rsidR="00641F94" w:rsidRPr="002A3712" w14:paraId="53D32D9B" w14:textId="77777777" w:rsidTr="002E5A0B">
        <w:trPr>
          <w:gridAfter w:val="1"/>
          <w:wAfter w:w="13" w:type="dxa"/>
          <w:trHeight w:val="1200"/>
        </w:trPr>
        <w:tc>
          <w:tcPr>
            <w:tcW w:w="497" w:type="dxa"/>
            <w:tcBorders>
              <w:top w:val="nil"/>
              <w:left w:val="double" w:sz="6" w:space="0" w:color="auto"/>
              <w:bottom w:val="single" w:sz="4" w:space="0" w:color="auto"/>
              <w:right w:val="nil"/>
            </w:tcBorders>
            <w:shd w:val="clear" w:color="000000" w:fill="FFFFFF"/>
            <w:noWrap/>
            <w:vAlign w:val="center"/>
            <w:hideMark/>
          </w:tcPr>
          <w:p w14:paraId="16FAA70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28E6B98C"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Perencanaan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Penganggaran</w:t>
            </w:r>
            <w:proofErr w:type="spellEnd"/>
            <w:r w:rsidRPr="002A3712">
              <w:rPr>
                <w:rFonts w:ascii="Century Gothic" w:hAnsi="Century Gothic" w:cs="Calibri"/>
                <w:b/>
                <w:bCs/>
                <w:color w:val="000000"/>
              </w:rPr>
              <w:t xml:space="preserve">, dan </w:t>
            </w:r>
            <w:proofErr w:type="spellStart"/>
            <w:r w:rsidRPr="002A3712">
              <w:rPr>
                <w:rFonts w:ascii="Century Gothic" w:hAnsi="Century Gothic" w:cs="Calibri"/>
                <w:b/>
                <w:bCs/>
                <w:color w:val="000000"/>
              </w:rPr>
              <w:t>Evaluasi</w:t>
            </w:r>
            <w:proofErr w:type="spellEnd"/>
            <w:r w:rsidRPr="002A3712">
              <w:rPr>
                <w:rFonts w:ascii="Century Gothic" w:hAnsi="Century Gothic" w:cs="Calibri"/>
                <w:b/>
                <w:bCs/>
                <w:color w:val="000000"/>
              </w:rPr>
              <w:t xml:space="preserve"> Kinerja </w:t>
            </w:r>
            <w:proofErr w:type="spellStart"/>
            <w:r w:rsidRPr="002A3712">
              <w:rPr>
                <w:rFonts w:ascii="Century Gothic" w:hAnsi="Century Gothic" w:cs="Calibri"/>
                <w:b/>
                <w:bCs/>
                <w:color w:val="000000"/>
              </w:rPr>
              <w:t>Perangkat</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noWrap/>
            <w:vAlign w:val="center"/>
            <w:hideMark/>
          </w:tcPr>
          <w:p w14:paraId="3668E8F5"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24,411,350 </w:t>
            </w:r>
          </w:p>
        </w:tc>
        <w:tc>
          <w:tcPr>
            <w:tcW w:w="1674" w:type="dxa"/>
            <w:tcBorders>
              <w:top w:val="nil"/>
              <w:left w:val="nil"/>
              <w:bottom w:val="single" w:sz="4" w:space="0" w:color="auto"/>
              <w:right w:val="single" w:sz="4" w:space="0" w:color="auto"/>
            </w:tcBorders>
            <w:shd w:val="clear" w:color="000000" w:fill="FFFFFF"/>
            <w:noWrap/>
            <w:vAlign w:val="center"/>
            <w:hideMark/>
          </w:tcPr>
          <w:p w14:paraId="71BDC236"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23,901,250 </w:t>
            </w:r>
          </w:p>
        </w:tc>
        <w:tc>
          <w:tcPr>
            <w:tcW w:w="996" w:type="dxa"/>
            <w:tcBorders>
              <w:top w:val="nil"/>
              <w:left w:val="nil"/>
              <w:bottom w:val="single" w:sz="4" w:space="0" w:color="auto"/>
              <w:right w:val="single" w:sz="4" w:space="0" w:color="auto"/>
            </w:tcBorders>
            <w:shd w:val="clear" w:color="000000" w:fill="FFFFFF"/>
            <w:noWrap/>
            <w:vAlign w:val="center"/>
            <w:hideMark/>
          </w:tcPr>
          <w:p w14:paraId="17D08F33"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97.91</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37125B7D" w14:textId="77777777" w:rsidR="00641F94" w:rsidRPr="002A3712" w:rsidRDefault="00641F94" w:rsidP="002E5A0B">
            <w:pPr>
              <w:rPr>
                <w:rFonts w:ascii="Century Gothic" w:hAnsi="Century Gothic" w:cs="Calibri"/>
                <w:color w:val="FFFFFF"/>
              </w:rPr>
            </w:pPr>
            <w:r w:rsidRPr="002A3712">
              <w:rPr>
                <w:rFonts w:ascii="Century Gothic" w:hAnsi="Century Gothic" w:cs="Calibri"/>
                <w:color w:val="FFFFFF"/>
              </w:rPr>
              <w:t> </w:t>
            </w:r>
          </w:p>
        </w:tc>
        <w:tc>
          <w:tcPr>
            <w:tcW w:w="236" w:type="dxa"/>
            <w:gridSpan w:val="2"/>
            <w:vAlign w:val="center"/>
            <w:hideMark/>
          </w:tcPr>
          <w:p w14:paraId="564C9A95" w14:textId="77777777" w:rsidR="00641F94" w:rsidRPr="002A3712" w:rsidRDefault="00641F94" w:rsidP="002E5A0B"/>
        </w:tc>
      </w:tr>
      <w:tr w:rsidR="00641F94" w:rsidRPr="002A3712" w14:paraId="400E7E99" w14:textId="77777777" w:rsidTr="002E5A0B">
        <w:trPr>
          <w:gridAfter w:val="1"/>
          <w:wAfter w:w="13" w:type="dxa"/>
          <w:trHeight w:val="975"/>
        </w:trPr>
        <w:tc>
          <w:tcPr>
            <w:tcW w:w="497" w:type="dxa"/>
            <w:tcBorders>
              <w:top w:val="nil"/>
              <w:left w:val="double" w:sz="6" w:space="0" w:color="auto"/>
              <w:bottom w:val="single" w:sz="4" w:space="0" w:color="auto"/>
              <w:right w:val="nil"/>
            </w:tcBorders>
            <w:shd w:val="clear" w:color="000000" w:fill="FFFFFF"/>
            <w:noWrap/>
            <w:vAlign w:val="center"/>
            <w:hideMark/>
          </w:tcPr>
          <w:p w14:paraId="6789673A"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lastRenderedPageBreak/>
              <w:t> </w:t>
            </w:r>
          </w:p>
        </w:tc>
        <w:tc>
          <w:tcPr>
            <w:tcW w:w="3014" w:type="dxa"/>
            <w:tcBorders>
              <w:top w:val="nil"/>
              <w:left w:val="single" w:sz="4" w:space="0" w:color="auto"/>
              <w:bottom w:val="single" w:sz="4" w:space="0" w:color="auto"/>
              <w:right w:val="single" w:sz="4" w:space="0" w:color="auto"/>
            </w:tcBorders>
            <w:shd w:val="clear" w:color="000000" w:fill="FFFFFF"/>
            <w:hideMark/>
          </w:tcPr>
          <w:p w14:paraId="1D4A06B2"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Penyusunan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Dokumen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Perencanaan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Perangkat</w:t>
            </w:r>
            <w:proofErr w:type="spellEnd"/>
            <w:r w:rsidRPr="002A3712">
              <w:rPr>
                <w:rFonts w:ascii="Century Gothic" w:hAnsi="Century Gothic" w:cs="Calibri"/>
                <w:color w:val="000000"/>
              </w:rPr>
              <w:t xml:space="preserve"> Daerah </w:t>
            </w:r>
          </w:p>
        </w:tc>
        <w:tc>
          <w:tcPr>
            <w:tcW w:w="1542" w:type="dxa"/>
            <w:tcBorders>
              <w:top w:val="nil"/>
              <w:left w:val="nil"/>
              <w:bottom w:val="single" w:sz="4" w:space="0" w:color="auto"/>
              <w:right w:val="single" w:sz="4" w:space="0" w:color="auto"/>
            </w:tcBorders>
            <w:shd w:val="clear" w:color="000000" w:fill="FFFFFF"/>
            <w:noWrap/>
            <w:vAlign w:val="center"/>
            <w:hideMark/>
          </w:tcPr>
          <w:p w14:paraId="3BEFA059"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11,095,000 </w:t>
            </w:r>
          </w:p>
        </w:tc>
        <w:tc>
          <w:tcPr>
            <w:tcW w:w="1674" w:type="dxa"/>
            <w:tcBorders>
              <w:top w:val="nil"/>
              <w:left w:val="nil"/>
              <w:bottom w:val="single" w:sz="4" w:space="0" w:color="auto"/>
              <w:right w:val="single" w:sz="4" w:space="0" w:color="auto"/>
            </w:tcBorders>
            <w:shd w:val="clear" w:color="000000" w:fill="FFFFFF"/>
            <w:noWrap/>
            <w:vAlign w:val="center"/>
            <w:hideMark/>
          </w:tcPr>
          <w:p w14:paraId="72E74D52"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10,985,000 </w:t>
            </w:r>
          </w:p>
        </w:tc>
        <w:tc>
          <w:tcPr>
            <w:tcW w:w="996" w:type="dxa"/>
            <w:tcBorders>
              <w:top w:val="nil"/>
              <w:left w:val="nil"/>
              <w:bottom w:val="single" w:sz="4" w:space="0" w:color="auto"/>
              <w:right w:val="single" w:sz="4" w:space="0" w:color="auto"/>
            </w:tcBorders>
            <w:shd w:val="clear" w:color="000000" w:fill="FFFFFF"/>
            <w:noWrap/>
            <w:vAlign w:val="center"/>
            <w:hideMark/>
          </w:tcPr>
          <w:p w14:paraId="2E8E3E92"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99.01</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22034394"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724444C0" w14:textId="77777777" w:rsidR="00641F94" w:rsidRPr="002A3712" w:rsidRDefault="00641F94" w:rsidP="002E5A0B"/>
        </w:tc>
      </w:tr>
      <w:tr w:rsidR="00641F94" w:rsidRPr="002A3712" w14:paraId="7FB51527" w14:textId="77777777" w:rsidTr="002E5A0B">
        <w:trPr>
          <w:gridAfter w:val="1"/>
          <w:wAfter w:w="13" w:type="dxa"/>
          <w:trHeight w:val="945"/>
        </w:trPr>
        <w:tc>
          <w:tcPr>
            <w:tcW w:w="497" w:type="dxa"/>
            <w:tcBorders>
              <w:top w:val="nil"/>
              <w:left w:val="double" w:sz="6" w:space="0" w:color="auto"/>
              <w:bottom w:val="single" w:sz="4" w:space="0" w:color="auto"/>
              <w:right w:val="nil"/>
            </w:tcBorders>
            <w:shd w:val="clear" w:color="000000" w:fill="FFFFFF"/>
            <w:noWrap/>
            <w:vAlign w:val="center"/>
            <w:hideMark/>
          </w:tcPr>
          <w:p w14:paraId="071B8F5F"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4757F68B"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Koordinasi</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Penyusunan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Dokumen</w:t>
            </w:r>
            <w:proofErr w:type="spellEnd"/>
            <w:r w:rsidRPr="002A3712">
              <w:rPr>
                <w:rFonts w:ascii="Century Gothic" w:hAnsi="Century Gothic" w:cs="Calibri"/>
                <w:color w:val="000000"/>
              </w:rPr>
              <w:t xml:space="preserve"> RKA-SKPD </w:t>
            </w:r>
          </w:p>
        </w:tc>
        <w:tc>
          <w:tcPr>
            <w:tcW w:w="1542" w:type="dxa"/>
            <w:tcBorders>
              <w:top w:val="nil"/>
              <w:left w:val="nil"/>
              <w:bottom w:val="single" w:sz="4" w:space="0" w:color="auto"/>
              <w:right w:val="single" w:sz="4" w:space="0" w:color="auto"/>
            </w:tcBorders>
            <w:shd w:val="clear" w:color="000000" w:fill="FFFFFF"/>
            <w:noWrap/>
            <w:vAlign w:val="center"/>
            <w:hideMark/>
          </w:tcPr>
          <w:p w14:paraId="149A13D5"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3,912,500 </w:t>
            </w:r>
          </w:p>
        </w:tc>
        <w:tc>
          <w:tcPr>
            <w:tcW w:w="1674" w:type="dxa"/>
            <w:tcBorders>
              <w:top w:val="nil"/>
              <w:left w:val="nil"/>
              <w:bottom w:val="single" w:sz="4" w:space="0" w:color="auto"/>
              <w:right w:val="single" w:sz="4" w:space="0" w:color="auto"/>
            </w:tcBorders>
            <w:shd w:val="clear" w:color="000000" w:fill="FFFFFF"/>
            <w:noWrap/>
            <w:vAlign w:val="center"/>
            <w:hideMark/>
          </w:tcPr>
          <w:p w14:paraId="75F783FA"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3,772,500 </w:t>
            </w:r>
          </w:p>
        </w:tc>
        <w:tc>
          <w:tcPr>
            <w:tcW w:w="996" w:type="dxa"/>
            <w:tcBorders>
              <w:top w:val="nil"/>
              <w:left w:val="nil"/>
              <w:bottom w:val="single" w:sz="4" w:space="0" w:color="auto"/>
              <w:right w:val="single" w:sz="4" w:space="0" w:color="auto"/>
            </w:tcBorders>
            <w:shd w:val="clear" w:color="000000" w:fill="FFFFFF"/>
            <w:noWrap/>
            <w:vAlign w:val="center"/>
            <w:hideMark/>
          </w:tcPr>
          <w:p w14:paraId="338F1777"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96.42</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1383FDA2"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49A5FBAE" w14:textId="77777777" w:rsidR="00641F94" w:rsidRPr="002A3712" w:rsidRDefault="00641F94" w:rsidP="002E5A0B"/>
        </w:tc>
      </w:tr>
      <w:tr w:rsidR="00641F94" w:rsidRPr="002A3712" w14:paraId="16EB2B62" w14:textId="77777777" w:rsidTr="002E5A0B">
        <w:trPr>
          <w:gridAfter w:val="1"/>
          <w:wAfter w:w="13" w:type="dxa"/>
          <w:trHeight w:val="900"/>
        </w:trPr>
        <w:tc>
          <w:tcPr>
            <w:tcW w:w="497" w:type="dxa"/>
            <w:tcBorders>
              <w:top w:val="nil"/>
              <w:left w:val="double" w:sz="6" w:space="0" w:color="auto"/>
              <w:bottom w:val="single" w:sz="4" w:space="0" w:color="auto"/>
              <w:right w:val="single" w:sz="4" w:space="0" w:color="auto"/>
            </w:tcBorders>
            <w:shd w:val="clear" w:color="000000" w:fill="FFFFFF"/>
            <w:noWrap/>
            <w:vAlign w:val="center"/>
            <w:hideMark/>
          </w:tcPr>
          <w:p w14:paraId="60F97C4A"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 </w:t>
            </w:r>
          </w:p>
        </w:tc>
        <w:tc>
          <w:tcPr>
            <w:tcW w:w="3014" w:type="dxa"/>
            <w:tcBorders>
              <w:top w:val="nil"/>
              <w:left w:val="nil"/>
              <w:bottom w:val="single" w:sz="4" w:space="0" w:color="auto"/>
              <w:right w:val="single" w:sz="4" w:space="0" w:color="auto"/>
            </w:tcBorders>
            <w:shd w:val="clear" w:color="000000" w:fill="FFFFFF"/>
            <w:vAlign w:val="center"/>
            <w:hideMark/>
          </w:tcPr>
          <w:p w14:paraId="5E221E4A"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Koordinasi</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Penyusunan</w:t>
            </w:r>
            <w:proofErr w:type="spellEnd"/>
            <w:r w:rsidRPr="002A3712">
              <w:rPr>
                <w:rFonts w:ascii="Century Gothic" w:hAnsi="Century Gothic" w:cs="Calibri"/>
                <w:color w:val="000000"/>
              </w:rPr>
              <w:t xml:space="preserve"> DPA-SKPD </w:t>
            </w:r>
          </w:p>
        </w:tc>
        <w:tc>
          <w:tcPr>
            <w:tcW w:w="1542" w:type="dxa"/>
            <w:tcBorders>
              <w:top w:val="nil"/>
              <w:left w:val="nil"/>
              <w:bottom w:val="single" w:sz="4" w:space="0" w:color="auto"/>
              <w:right w:val="single" w:sz="4" w:space="0" w:color="auto"/>
            </w:tcBorders>
            <w:shd w:val="clear" w:color="000000" w:fill="FFFFFF"/>
            <w:noWrap/>
            <w:vAlign w:val="center"/>
            <w:hideMark/>
          </w:tcPr>
          <w:p w14:paraId="5DF0DCF0"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3,480,250 </w:t>
            </w:r>
          </w:p>
        </w:tc>
        <w:tc>
          <w:tcPr>
            <w:tcW w:w="1674" w:type="dxa"/>
            <w:tcBorders>
              <w:top w:val="nil"/>
              <w:left w:val="nil"/>
              <w:bottom w:val="single" w:sz="4" w:space="0" w:color="auto"/>
              <w:right w:val="single" w:sz="4" w:space="0" w:color="auto"/>
            </w:tcBorders>
            <w:shd w:val="clear" w:color="000000" w:fill="FFFFFF"/>
            <w:noWrap/>
            <w:vAlign w:val="center"/>
            <w:hideMark/>
          </w:tcPr>
          <w:p w14:paraId="7C58DE24"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3,370,150 </w:t>
            </w:r>
          </w:p>
        </w:tc>
        <w:tc>
          <w:tcPr>
            <w:tcW w:w="996" w:type="dxa"/>
            <w:tcBorders>
              <w:top w:val="nil"/>
              <w:left w:val="nil"/>
              <w:bottom w:val="single" w:sz="4" w:space="0" w:color="auto"/>
              <w:right w:val="single" w:sz="4" w:space="0" w:color="auto"/>
            </w:tcBorders>
            <w:shd w:val="clear" w:color="000000" w:fill="FFFFFF"/>
            <w:noWrap/>
            <w:vAlign w:val="center"/>
            <w:hideMark/>
          </w:tcPr>
          <w:p w14:paraId="784F0E0D"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96.84</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0BDAF60C"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A1DDE6F" w14:textId="77777777" w:rsidR="00641F94" w:rsidRPr="002A3712" w:rsidRDefault="00641F94" w:rsidP="002E5A0B"/>
        </w:tc>
      </w:tr>
      <w:tr w:rsidR="00641F94" w:rsidRPr="002A3712" w14:paraId="67FB19F8" w14:textId="77777777" w:rsidTr="002E5A0B">
        <w:trPr>
          <w:gridAfter w:val="1"/>
          <w:wAfter w:w="13" w:type="dxa"/>
          <w:trHeight w:val="900"/>
        </w:trPr>
        <w:tc>
          <w:tcPr>
            <w:tcW w:w="497" w:type="dxa"/>
            <w:tcBorders>
              <w:top w:val="nil"/>
              <w:left w:val="double" w:sz="6" w:space="0" w:color="auto"/>
              <w:bottom w:val="single" w:sz="4" w:space="0" w:color="auto"/>
              <w:right w:val="nil"/>
            </w:tcBorders>
            <w:shd w:val="clear" w:color="000000" w:fill="FFFFFF"/>
            <w:noWrap/>
            <w:vAlign w:val="center"/>
            <w:hideMark/>
          </w:tcPr>
          <w:p w14:paraId="56EC0706"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37D64267"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Evaluasi</w:t>
            </w:r>
            <w:proofErr w:type="spellEnd"/>
            <w:r w:rsidRPr="002A3712">
              <w:rPr>
                <w:rFonts w:ascii="Century Gothic" w:hAnsi="Century Gothic" w:cs="Calibri"/>
                <w:color w:val="000000"/>
              </w:rPr>
              <w:t xml:space="preserve"> Kinerja </w:t>
            </w:r>
            <w:proofErr w:type="spellStart"/>
            <w:r w:rsidRPr="002A3712">
              <w:rPr>
                <w:rFonts w:ascii="Century Gothic" w:hAnsi="Century Gothic" w:cs="Calibri"/>
                <w:color w:val="000000"/>
              </w:rPr>
              <w:t>Perangkat</w:t>
            </w:r>
            <w:proofErr w:type="spellEnd"/>
            <w:r w:rsidRPr="002A3712">
              <w:rPr>
                <w:rFonts w:ascii="Century Gothic" w:hAnsi="Century Gothic" w:cs="Calibri"/>
                <w:color w:val="000000"/>
              </w:rPr>
              <w:t xml:space="preserve"> Daerah </w:t>
            </w:r>
          </w:p>
        </w:tc>
        <w:tc>
          <w:tcPr>
            <w:tcW w:w="1542" w:type="dxa"/>
            <w:tcBorders>
              <w:top w:val="nil"/>
              <w:left w:val="nil"/>
              <w:bottom w:val="single" w:sz="4" w:space="0" w:color="auto"/>
              <w:right w:val="single" w:sz="4" w:space="0" w:color="auto"/>
            </w:tcBorders>
            <w:shd w:val="clear" w:color="000000" w:fill="FFFFFF"/>
            <w:noWrap/>
            <w:vAlign w:val="center"/>
            <w:hideMark/>
          </w:tcPr>
          <w:p w14:paraId="31BE3F5D"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5,923,600 </w:t>
            </w:r>
          </w:p>
        </w:tc>
        <w:tc>
          <w:tcPr>
            <w:tcW w:w="1674" w:type="dxa"/>
            <w:tcBorders>
              <w:top w:val="nil"/>
              <w:left w:val="nil"/>
              <w:bottom w:val="single" w:sz="4" w:space="0" w:color="auto"/>
              <w:right w:val="single" w:sz="4" w:space="0" w:color="auto"/>
            </w:tcBorders>
            <w:shd w:val="clear" w:color="000000" w:fill="FFFFFF"/>
            <w:noWrap/>
            <w:vAlign w:val="center"/>
            <w:hideMark/>
          </w:tcPr>
          <w:p w14:paraId="6A91935F"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5,773,600 </w:t>
            </w:r>
          </w:p>
        </w:tc>
        <w:tc>
          <w:tcPr>
            <w:tcW w:w="996" w:type="dxa"/>
            <w:tcBorders>
              <w:top w:val="nil"/>
              <w:left w:val="nil"/>
              <w:bottom w:val="single" w:sz="4" w:space="0" w:color="auto"/>
              <w:right w:val="single" w:sz="4" w:space="0" w:color="auto"/>
            </w:tcBorders>
            <w:shd w:val="clear" w:color="000000" w:fill="FFFFFF"/>
            <w:noWrap/>
            <w:vAlign w:val="center"/>
            <w:hideMark/>
          </w:tcPr>
          <w:p w14:paraId="6DCF9361"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97.47</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4F55D158"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2A4D0665" w14:textId="77777777" w:rsidR="00641F94" w:rsidRPr="002A3712" w:rsidRDefault="00641F94" w:rsidP="002E5A0B"/>
        </w:tc>
      </w:tr>
      <w:tr w:rsidR="00641F94" w:rsidRPr="002A3712" w14:paraId="77F8E2A2" w14:textId="77777777" w:rsidTr="002E5A0B">
        <w:trPr>
          <w:gridAfter w:val="1"/>
          <w:wAfter w:w="13" w:type="dxa"/>
          <w:trHeight w:val="675"/>
        </w:trPr>
        <w:tc>
          <w:tcPr>
            <w:tcW w:w="497" w:type="dxa"/>
            <w:tcBorders>
              <w:top w:val="nil"/>
              <w:left w:val="double" w:sz="6" w:space="0" w:color="auto"/>
              <w:bottom w:val="single" w:sz="4" w:space="0" w:color="auto"/>
              <w:right w:val="nil"/>
            </w:tcBorders>
            <w:shd w:val="clear" w:color="000000" w:fill="FFFFFF"/>
            <w:noWrap/>
            <w:vAlign w:val="center"/>
            <w:hideMark/>
          </w:tcPr>
          <w:p w14:paraId="272031A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191DEFD2"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Administrasi</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Keuangan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Perangkat</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noWrap/>
            <w:vAlign w:val="center"/>
            <w:hideMark/>
          </w:tcPr>
          <w:p w14:paraId="2C861372"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2,068,356,226 </w:t>
            </w:r>
          </w:p>
        </w:tc>
        <w:tc>
          <w:tcPr>
            <w:tcW w:w="1674" w:type="dxa"/>
            <w:tcBorders>
              <w:top w:val="nil"/>
              <w:left w:val="nil"/>
              <w:bottom w:val="single" w:sz="4" w:space="0" w:color="auto"/>
              <w:right w:val="single" w:sz="4" w:space="0" w:color="auto"/>
            </w:tcBorders>
            <w:shd w:val="clear" w:color="000000" w:fill="FFFFFF"/>
            <w:noWrap/>
            <w:vAlign w:val="center"/>
            <w:hideMark/>
          </w:tcPr>
          <w:p w14:paraId="2EA4D32F"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2,019,230,768 </w:t>
            </w:r>
          </w:p>
        </w:tc>
        <w:tc>
          <w:tcPr>
            <w:tcW w:w="996" w:type="dxa"/>
            <w:tcBorders>
              <w:top w:val="nil"/>
              <w:left w:val="nil"/>
              <w:bottom w:val="single" w:sz="4" w:space="0" w:color="auto"/>
              <w:right w:val="single" w:sz="4" w:space="0" w:color="auto"/>
            </w:tcBorders>
            <w:shd w:val="clear" w:color="000000" w:fill="FFFFFF"/>
            <w:noWrap/>
            <w:vAlign w:val="center"/>
            <w:hideMark/>
          </w:tcPr>
          <w:p w14:paraId="04467297"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97.62</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1DA6CD65"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23225A8F" w14:textId="77777777" w:rsidR="00641F94" w:rsidRPr="002A3712" w:rsidRDefault="00641F94" w:rsidP="002E5A0B"/>
        </w:tc>
      </w:tr>
      <w:tr w:rsidR="00641F94" w:rsidRPr="002A3712" w14:paraId="54928CF5" w14:textId="77777777" w:rsidTr="002E5A0B">
        <w:trPr>
          <w:gridAfter w:val="1"/>
          <w:wAfter w:w="13" w:type="dxa"/>
          <w:trHeight w:val="1320"/>
        </w:trPr>
        <w:tc>
          <w:tcPr>
            <w:tcW w:w="497" w:type="dxa"/>
            <w:tcBorders>
              <w:top w:val="nil"/>
              <w:left w:val="double" w:sz="6" w:space="0" w:color="auto"/>
              <w:bottom w:val="single" w:sz="4" w:space="0" w:color="auto"/>
              <w:right w:val="nil"/>
            </w:tcBorders>
            <w:shd w:val="clear" w:color="000000" w:fill="FFFFFF"/>
            <w:noWrap/>
            <w:hideMark/>
          </w:tcPr>
          <w:p w14:paraId="221B540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0D72FE57"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Gaji</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Tunjangan</w:t>
            </w:r>
            <w:proofErr w:type="spellEnd"/>
            <w:r w:rsidRPr="002A3712">
              <w:rPr>
                <w:rFonts w:ascii="Century Gothic" w:hAnsi="Century Gothic" w:cs="Calibri"/>
                <w:color w:val="000000"/>
              </w:rPr>
              <w:t xml:space="preserve"> ASN </w:t>
            </w:r>
          </w:p>
        </w:tc>
        <w:tc>
          <w:tcPr>
            <w:tcW w:w="1542" w:type="dxa"/>
            <w:tcBorders>
              <w:top w:val="nil"/>
              <w:left w:val="nil"/>
              <w:bottom w:val="single" w:sz="4" w:space="0" w:color="auto"/>
              <w:right w:val="single" w:sz="4" w:space="0" w:color="auto"/>
            </w:tcBorders>
            <w:shd w:val="clear" w:color="000000" w:fill="FFFFFF"/>
            <w:noWrap/>
            <w:vAlign w:val="center"/>
            <w:hideMark/>
          </w:tcPr>
          <w:p w14:paraId="0F93FDC4"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2,026,999,126 </w:t>
            </w:r>
          </w:p>
        </w:tc>
        <w:tc>
          <w:tcPr>
            <w:tcW w:w="1674" w:type="dxa"/>
            <w:tcBorders>
              <w:top w:val="nil"/>
              <w:left w:val="nil"/>
              <w:bottom w:val="single" w:sz="4" w:space="0" w:color="auto"/>
              <w:right w:val="single" w:sz="4" w:space="0" w:color="auto"/>
            </w:tcBorders>
            <w:shd w:val="clear" w:color="000000" w:fill="FFFFFF"/>
            <w:noWrap/>
            <w:vAlign w:val="center"/>
            <w:hideMark/>
          </w:tcPr>
          <w:p w14:paraId="3B7AF77C"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1,978,985,668 </w:t>
            </w:r>
          </w:p>
        </w:tc>
        <w:tc>
          <w:tcPr>
            <w:tcW w:w="996" w:type="dxa"/>
            <w:tcBorders>
              <w:top w:val="nil"/>
              <w:left w:val="nil"/>
              <w:bottom w:val="single" w:sz="4" w:space="0" w:color="auto"/>
              <w:right w:val="single" w:sz="4" w:space="0" w:color="auto"/>
            </w:tcBorders>
            <w:shd w:val="clear" w:color="000000" w:fill="FFFFFF"/>
            <w:noWrap/>
            <w:vAlign w:val="center"/>
            <w:hideMark/>
          </w:tcPr>
          <w:p w14:paraId="77751B1F"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97.63</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629E749D" w14:textId="77777777" w:rsidR="00641F94" w:rsidRPr="002A3712" w:rsidRDefault="00641F94" w:rsidP="002E5A0B">
            <w:pPr>
              <w:rPr>
                <w:rFonts w:ascii="Century Gothic" w:hAnsi="Century Gothic" w:cs="Calibri"/>
              </w:rPr>
            </w:pPr>
            <w:r w:rsidRPr="002A3712">
              <w:rPr>
                <w:rFonts w:ascii="Century Gothic" w:hAnsi="Century Gothic" w:cs="Calibri"/>
              </w:rPr>
              <w:t xml:space="preserve">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akres</w:t>
            </w:r>
            <w:proofErr w:type="spellEnd"/>
            <w:r w:rsidRPr="002A3712">
              <w:rPr>
                <w:rFonts w:ascii="Century Gothic" w:hAnsi="Century Gothic" w:cs="Calibri"/>
              </w:rPr>
              <w:t xml:space="preserve"> </w:t>
            </w:r>
            <w:proofErr w:type="spellStart"/>
            <w:r w:rsidRPr="002A3712">
              <w:rPr>
                <w:rFonts w:ascii="Century Gothic" w:hAnsi="Century Gothic" w:cs="Calibri"/>
              </w:rPr>
              <w:t>dari</w:t>
            </w:r>
            <w:proofErr w:type="spellEnd"/>
            <w:r w:rsidRPr="002A3712">
              <w:rPr>
                <w:rFonts w:ascii="Century Gothic" w:hAnsi="Century Gothic" w:cs="Calibri"/>
              </w:rPr>
              <w:t xml:space="preserve"> </w:t>
            </w:r>
            <w:proofErr w:type="spellStart"/>
            <w:r w:rsidRPr="002A3712">
              <w:rPr>
                <w:rFonts w:ascii="Century Gothic" w:hAnsi="Century Gothic" w:cs="Calibri"/>
              </w:rPr>
              <w:t>jumlah</w:t>
            </w:r>
            <w:proofErr w:type="spellEnd"/>
            <w:r w:rsidRPr="002A3712">
              <w:rPr>
                <w:rFonts w:ascii="Century Gothic" w:hAnsi="Century Gothic" w:cs="Calibri"/>
              </w:rPr>
              <w:t xml:space="preserve">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gaji</w:t>
            </w:r>
            <w:proofErr w:type="spellEnd"/>
            <w:r w:rsidRPr="002A3712">
              <w:rPr>
                <w:rFonts w:ascii="Century Gothic" w:hAnsi="Century Gothic" w:cs="Calibri"/>
              </w:rPr>
              <w:t xml:space="preserve"> dan </w:t>
            </w:r>
            <w:proofErr w:type="spellStart"/>
            <w:r w:rsidRPr="002A3712">
              <w:rPr>
                <w:rFonts w:ascii="Century Gothic" w:hAnsi="Century Gothic" w:cs="Calibri"/>
              </w:rPr>
              <w:t>tunjangan</w:t>
            </w:r>
            <w:proofErr w:type="spellEnd"/>
          </w:p>
        </w:tc>
        <w:tc>
          <w:tcPr>
            <w:tcW w:w="236" w:type="dxa"/>
            <w:gridSpan w:val="2"/>
            <w:vAlign w:val="center"/>
            <w:hideMark/>
          </w:tcPr>
          <w:p w14:paraId="73EC8AB7" w14:textId="77777777" w:rsidR="00641F94" w:rsidRPr="002A3712" w:rsidRDefault="00641F94" w:rsidP="002E5A0B"/>
        </w:tc>
      </w:tr>
      <w:tr w:rsidR="00641F94" w:rsidRPr="002A3712" w14:paraId="62188322" w14:textId="77777777" w:rsidTr="002E5A0B">
        <w:trPr>
          <w:gridAfter w:val="1"/>
          <w:wAfter w:w="13" w:type="dxa"/>
          <w:trHeight w:val="1365"/>
        </w:trPr>
        <w:tc>
          <w:tcPr>
            <w:tcW w:w="497" w:type="dxa"/>
            <w:tcBorders>
              <w:top w:val="nil"/>
              <w:left w:val="double" w:sz="6" w:space="0" w:color="auto"/>
              <w:bottom w:val="single" w:sz="4" w:space="0" w:color="auto"/>
              <w:right w:val="nil"/>
            </w:tcBorders>
            <w:shd w:val="clear" w:color="000000" w:fill="FFFFFF"/>
            <w:noWrap/>
            <w:vAlign w:val="center"/>
            <w:hideMark/>
          </w:tcPr>
          <w:p w14:paraId="1536843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677B43CA"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Koordinasi</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Penyusunan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Laporan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Keuangan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Bulanan</w:t>
            </w:r>
            <w:proofErr w:type="spellEnd"/>
            <w:r w:rsidRPr="002A3712">
              <w:rPr>
                <w:rFonts w:ascii="Century Gothic" w:hAnsi="Century Gothic" w:cs="Calibri"/>
                <w:color w:val="000000"/>
              </w:rPr>
              <w:t>/</w:t>
            </w:r>
            <w:proofErr w:type="spellStart"/>
            <w:r w:rsidRPr="002A3712">
              <w:rPr>
                <w:rFonts w:ascii="Century Gothic" w:hAnsi="Century Gothic" w:cs="Calibri"/>
                <w:color w:val="000000"/>
              </w:rPr>
              <w:t>Triwulanan</w:t>
            </w:r>
            <w:proofErr w:type="spellEnd"/>
            <w:r w:rsidRPr="002A3712">
              <w:rPr>
                <w:rFonts w:ascii="Century Gothic" w:hAnsi="Century Gothic" w:cs="Calibri"/>
                <w:color w:val="000000"/>
              </w:rPr>
              <w:t>/</w:t>
            </w:r>
            <w:proofErr w:type="spellStart"/>
            <w:r w:rsidRPr="002A3712">
              <w:rPr>
                <w:rFonts w:ascii="Century Gothic" w:hAnsi="Century Gothic" w:cs="Calibri"/>
                <w:color w:val="000000"/>
              </w:rPr>
              <w:t>Semesteran</w:t>
            </w:r>
            <w:proofErr w:type="spellEnd"/>
            <w:r w:rsidRPr="002A3712">
              <w:rPr>
                <w:rFonts w:ascii="Century Gothic" w:hAnsi="Century Gothic" w:cs="Calibri"/>
                <w:color w:val="000000"/>
              </w:rPr>
              <w:t xml:space="preserve"> SKPD </w:t>
            </w:r>
          </w:p>
        </w:tc>
        <w:tc>
          <w:tcPr>
            <w:tcW w:w="1542" w:type="dxa"/>
            <w:tcBorders>
              <w:top w:val="nil"/>
              <w:left w:val="nil"/>
              <w:bottom w:val="single" w:sz="4" w:space="0" w:color="auto"/>
              <w:right w:val="single" w:sz="4" w:space="0" w:color="auto"/>
            </w:tcBorders>
            <w:shd w:val="clear" w:color="000000" w:fill="FFFFFF"/>
            <w:noWrap/>
            <w:vAlign w:val="center"/>
            <w:hideMark/>
          </w:tcPr>
          <w:p w14:paraId="7EE4885A"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41,357,100 </w:t>
            </w:r>
          </w:p>
        </w:tc>
        <w:tc>
          <w:tcPr>
            <w:tcW w:w="1674" w:type="dxa"/>
            <w:tcBorders>
              <w:top w:val="nil"/>
              <w:left w:val="nil"/>
              <w:bottom w:val="single" w:sz="4" w:space="0" w:color="auto"/>
              <w:right w:val="single" w:sz="4" w:space="0" w:color="auto"/>
            </w:tcBorders>
            <w:shd w:val="clear" w:color="000000" w:fill="FFFFFF"/>
            <w:noWrap/>
            <w:vAlign w:val="center"/>
            <w:hideMark/>
          </w:tcPr>
          <w:p w14:paraId="204FDB16"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40,245,100 </w:t>
            </w:r>
          </w:p>
        </w:tc>
        <w:tc>
          <w:tcPr>
            <w:tcW w:w="996" w:type="dxa"/>
            <w:tcBorders>
              <w:top w:val="nil"/>
              <w:left w:val="nil"/>
              <w:bottom w:val="single" w:sz="4" w:space="0" w:color="auto"/>
              <w:right w:val="single" w:sz="4" w:space="0" w:color="auto"/>
            </w:tcBorders>
            <w:shd w:val="clear" w:color="000000" w:fill="FFFFFF"/>
            <w:noWrap/>
            <w:vAlign w:val="center"/>
            <w:hideMark/>
          </w:tcPr>
          <w:p w14:paraId="32948E2B"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97.31</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081EE3C9"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24155988" w14:textId="77777777" w:rsidR="00641F94" w:rsidRPr="002A3712" w:rsidRDefault="00641F94" w:rsidP="002E5A0B"/>
        </w:tc>
      </w:tr>
      <w:tr w:rsidR="00641F94" w:rsidRPr="002A3712" w14:paraId="7F3964CA" w14:textId="77777777" w:rsidTr="002E5A0B">
        <w:trPr>
          <w:gridAfter w:val="1"/>
          <w:wAfter w:w="13" w:type="dxa"/>
          <w:trHeight w:val="855"/>
        </w:trPr>
        <w:tc>
          <w:tcPr>
            <w:tcW w:w="497" w:type="dxa"/>
            <w:tcBorders>
              <w:top w:val="nil"/>
              <w:left w:val="double" w:sz="6" w:space="0" w:color="auto"/>
              <w:bottom w:val="nil"/>
              <w:right w:val="nil"/>
            </w:tcBorders>
            <w:shd w:val="clear" w:color="000000" w:fill="FFFFFF"/>
            <w:noWrap/>
            <w:vAlign w:val="bottom"/>
            <w:hideMark/>
          </w:tcPr>
          <w:p w14:paraId="616B8930"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757AEE78"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Administrasi</w:t>
            </w:r>
            <w:proofErr w:type="spellEnd"/>
            <w:r w:rsidRPr="002A3712">
              <w:rPr>
                <w:rFonts w:ascii="Century Gothic" w:hAnsi="Century Gothic" w:cs="Calibri"/>
                <w:b/>
                <w:bCs/>
                <w:color w:val="000000"/>
              </w:rPr>
              <w:t xml:space="preserve"> Barang Milik Daerah pada </w:t>
            </w:r>
            <w:proofErr w:type="spellStart"/>
            <w:r w:rsidRPr="002A3712">
              <w:rPr>
                <w:rFonts w:ascii="Century Gothic" w:hAnsi="Century Gothic" w:cs="Calibri"/>
                <w:b/>
                <w:bCs/>
                <w:color w:val="000000"/>
              </w:rPr>
              <w:t>Perangkat</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noWrap/>
            <w:vAlign w:val="center"/>
            <w:hideMark/>
          </w:tcPr>
          <w:p w14:paraId="081B715A"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13,691,651 </w:t>
            </w:r>
          </w:p>
        </w:tc>
        <w:tc>
          <w:tcPr>
            <w:tcW w:w="1674" w:type="dxa"/>
            <w:tcBorders>
              <w:top w:val="nil"/>
              <w:left w:val="nil"/>
              <w:bottom w:val="single" w:sz="4" w:space="0" w:color="auto"/>
              <w:right w:val="single" w:sz="4" w:space="0" w:color="auto"/>
            </w:tcBorders>
            <w:shd w:val="clear" w:color="000000" w:fill="FFFFFF"/>
            <w:noWrap/>
            <w:vAlign w:val="center"/>
            <w:hideMark/>
          </w:tcPr>
          <w:p w14:paraId="1FD831A2"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13,591,650 </w:t>
            </w:r>
          </w:p>
        </w:tc>
        <w:tc>
          <w:tcPr>
            <w:tcW w:w="996" w:type="dxa"/>
            <w:tcBorders>
              <w:top w:val="nil"/>
              <w:left w:val="nil"/>
              <w:bottom w:val="single" w:sz="4" w:space="0" w:color="auto"/>
              <w:right w:val="single" w:sz="4" w:space="0" w:color="auto"/>
            </w:tcBorders>
            <w:shd w:val="clear" w:color="000000" w:fill="FFFFFF"/>
            <w:noWrap/>
            <w:vAlign w:val="center"/>
            <w:hideMark/>
          </w:tcPr>
          <w:p w14:paraId="43F4E693"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99.27</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253E5D43"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48C8E3B" w14:textId="77777777" w:rsidR="00641F94" w:rsidRPr="002A3712" w:rsidRDefault="00641F94" w:rsidP="002E5A0B"/>
        </w:tc>
      </w:tr>
      <w:tr w:rsidR="00641F94" w:rsidRPr="002A3712" w14:paraId="058353CC" w14:textId="77777777" w:rsidTr="002E5A0B">
        <w:trPr>
          <w:gridAfter w:val="1"/>
          <w:wAfter w:w="13" w:type="dxa"/>
          <w:trHeight w:val="930"/>
        </w:trPr>
        <w:tc>
          <w:tcPr>
            <w:tcW w:w="497" w:type="dxa"/>
            <w:tcBorders>
              <w:top w:val="single" w:sz="4" w:space="0" w:color="auto"/>
              <w:left w:val="double" w:sz="6" w:space="0" w:color="auto"/>
              <w:bottom w:val="single" w:sz="4" w:space="0" w:color="auto"/>
              <w:right w:val="nil"/>
            </w:tcBorders>
            <w:shd w:val="clear" w:color="000000" w:fill="FFFFFF"/>
            <w:noWrap/>
            <w:hideMark/>
          </w:tcPr>
          <w:p w14:paraId="57DCA72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470529C2"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Penatausahaan</w:t>
            </w:r>
            <w:proofErr w:type="spellEnd"/>
            <w:r w:rsidRPr="002A3712">
              <w:rPr>
                <w:rFonts w:ascii="Century Gothic" w:hAnsi="Century Gothic" w:cs="Calibri"/>
                <w:color w:val="000000"/>
              </w:rPr>
              <w:t xml:space="preserve"> Barang Milik Daerah pada SKPD </w:t>
            </w:r>
          </w:p>
        </w:tc>
        <w:tc>
          <w:tcPr>
            <w:tcW w:w="1542" w:type="dxa"/>
            <w:tcBorders>
              <w:top w:val="nil"/>
              <w:left w:val="nil"/>
              <w:bottom w:val="single" w:sz="4" w:space="0" w:color="auto"/>
              <w:right w:val="single" w:sz="4" w:space="0" w:color="auto"/>
            </w:tcBorders>
            <w:shd w:val="clear" w:color="000000" w:fill="FFFFFF"/>
            <w:noWrap/>
            <w:vAlign w:val="center"/>
            <w:hideMark/>
          </w:tcPr>
          <w:p w14:paraId="2C1FBFDC"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13,691,651 </w:t>
            </w:r>
          </w:p>
        </w:tc>
        <w:tc>
          <w:tcPr>
            <w:tcW w:w="1674" w:type="dxa"/>
            <w:tcBorders>
              <w:top w:val="nil"/>
              <w:left w:val="nil"/>
              <w:bottom w:val="single" w:sz="4" w:space="0" w:color="auto"/>
              <w:right w:val="single" w:sz="4" w:space="0" w:color="auto"/>
            </w:tcBorders>
            <w:shd w:val="clear" w:color="000000" w:fill="FFFFFF"/>
            <w:noWrap/>
            <w:vAlign w:val="center"/>
            <w:hideMark/>
          </w:tcPr>
          <w:p w14:paraId="5910203B"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13,591,650 </w:t>
            </w:r>
          </w:p>
        </w:tc>
        <w:tc>
          <w:tcPr>
            <w:tcW w:w="996" w:type="dxa"/>
            <w:tcBorders>
              <w:top w:val="nil"/>
              <w:left w:val="nil"/>
              <w:bottom w:val="single" w:sz="4" w:space="0" w:color="auto"/>
              <w:right w:val="single" w:sz="4" w:space="0" w:color="auto"/>
            </w:tcBorders>
            <w:shd w:val="clear" w:color="000000" w:fill="FFFFFF"/>
            <w:noWrap/>
            <w:vAlign w:val="center"/>
            <w:hideMark/>
          </w:tcPr>
          <w:p w14:paraId="5AB151F2"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99.27</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5FA19AF0"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55C1C3DA" w14:textId="77777777" w:rsidR="00641F94" w:rsidRPr="002A3712" w:rsidRDefault="00641F94" w:rsidP="002E5A0B"/>
        </w:tc>
      </w:tr>
      <w:tr w:rsidR="00641F94" w:rsidRPr="002A3712" w14:paraId="4B183A6B" w14:textId="77777777" w:rsidTr="002E5A0B">
        <w:trPr>
          <w:gridAfter w:val="1"/>
          <w:wAfter w:w="13" w:type="dxa"/>
          <w:trHeight w:val="930"/>
        </w:trPr>
        <w:tc>
          <w:tcPr>
            <w:tcW w:w="497" w:type="dxa"/>
            <w:tcBorders>
              <w:top w:val="nil"/>
              <w:left w:val="double" w:sz="6" w:space="0" w:color="auto"/>
              <w:bottom w:val="single" w:sz="4" w:space="0" w:color="auto"/>
              <w:right w:val="nil"/>
            </w:tcBorders>
            <w:shd w:val="clear" w:color="000000" w:fill="FFFFFF"/>
            <w:noWrap/>
            <w:hideMark/>
          </w:tcPr>
          <w:p w14:paraId="1A32652B"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1A5FF4F8"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Administrasi</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Kepegawaian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Perangkat</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noWrap/>
            <w:vAlign w:val="center"/>
            <w:hideMark/>
          </w:tcPr>
          <w:p w14:paraId="6E459978"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47,090,550 </w:t>
            </w:r>
          </w:p>
        </w:tc>
        <w:tc>
          <w:tcPr>
            <w:tcW w:w="1674" w:type="dxa"/>
            <w:tcBorders>
              <w:top w:val="nil"/>
              <w:left w:val="nil"/>
              <w:bottom w:val="single" w:sz="4" w:space="0" w:color="auto"/>
              <w:right w:val="single" w:sz="4" w:space="0" w:color="auto"/>
            </w:tcBorders>
            <w:shd w:val="clear" w:color="000000" w:fill="FFFFFF"/>
            <w:noWrap/>
            <w:vAlign w:val="center"/>
            <w:hideMark/>
          </w:tcPr>
          <w:p w14:paraId="7F1D8674"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25,396,050 </w:t>
            </w:r>
          </w:p>
        </w:tc>
        <w:tc>
          <w:tcPr>
            <w:tcW w:w="996" w:type="dxa"/>
            <w:tcBorders>
              <w:top w:val="nil"/>
              <w:left w:val="nil"/>
              <w:bottom w:val="single" w:sz="4" w:space="0" w:color="auto"/>
              <w:right w:val="single" w:sz="4" w:space="0" w:color="auto"/>
            </w:tcBorders>
            <w:shd w:val="clear" w:color="000000" w:fill="FFFFFF"/>
            <w:noWrap/>
            <w:vAlign w:val="center"/>
            <w:hideMark/>
          </w:tcPr>
          <w:p w14:paraId="2ABC05B4"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53.93</w:t>
            </w:r>
          </w:p>
        </w:tc>
        <w:tc>
          <w:tcPr>
            <w:tcW w:w="2284" w:type="dxa"/>
            <w:gridSpan w:val="2"/>
            <w:tcBorders>
              <w:top w:val="nil"/>
              <w:left w:val="nil"/>
              <w:bottom w:val="single" w:sz="4" w:space="0" w:color="auto"/>
              <w:right w:val="double" w:sz="6" w:space="0" w:color="auto"/>
            </w:tcBorders>
            <w:shd w:val="clear" w:color="000000" w:fill="FFFFFF"/>
            <w:noWrap/>
            <w:vAlign w:val="center"/>
            <w:hideMark/>
          </w:tcPr>
          <w:p w14:paraId="0A33A415"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7A2A7D5C" w14:textId="77777777" w:rsidR="00641F94" w:rsidRPr="002A3712" w:rsidRDefault="00641F94" w:rsidP="002E5A0B"/>
        </w:tc>
      </w:tr>
      <w:tr w:rsidR="00641F94" w:rsidRPr="002A3712" w14:paraId="4E3328C2" w14:textId="77777777" w:rsidTr="002E5A0B">
        <w:trPr>
          <w:gridAfter w:val="1"/>
          <w:wAfter w:w="13" w:type="dxa"/>
          <w:trHeight w:val="1740"/>
        </w:trPr>
        <w:tc>
          <w:tcPr>
            <w:tcW w:w="497" w:type="dxa"/>
            <w:tcBorders>
              <w:top w:val="nil"/>
              <w:left w:val="double" w:sz="6" w:space="0" w:color="auto"/>
              <w:bottom w:val="single" w:sz="4" w:space="0" w:color="auto"/>
              <w:right w:val="nil"/>
            </w:tcBorders>
            <w:shd w:val="clear" w:color="000000" w:fill="FFFFFF"/>
            <w:noWrap/>
            <w:hideMark/>
          </w:tcPr>
          <w:p w14:paraId="7B85E86B"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5B3250FF"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Pendataan</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Pengolahan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Administrasi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Kepegawaian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345A37DB"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11,390,550 </w:t>
            </w:r>
          </w:p>
        </w:tc>
        <w:tc>
          <w:tcPr>
            <w:tcW w:w="1674" w:type="dxa"/>
            <w:tcBorders>
              <w:top w:val="nil"/>
              <w:left w:val="nil"/>
              <w:bottom w:val="single" w:sz="4" w:space="0" w:color="auto"/>
              <w:right w:val="single" w:sz="4" w:space="0" w:color="auto"/>
            </w:tcBorders>
            <w:shd w:val="clear" w:color="000000" w:fill="FFFFFF"/>
            <w:noWrap/>
            <w:vAlign w:val="center"/>
            <w:hideMark/>
          </w:tcPr>
          <w:p w14:paraId="041D91A5"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10,336,050 </w:t>
            </w:r>
          </w:p>
        </w:tc>
        <w:tc>
          <w:tcPr>
            <w:tcW w:w="996" w:type="dxa"/>
            <w:tcBorders>
              <w:top w:val="nil"/>
              <w:left w:val="nil"/>
              <w:bottom w:val="single" w:sz="4" w:space="0" w:color="auto"/>
              <w:right w:val="single" w:sz="4" w:space="0" w:color="auto"/>
            </w:tcBorders>
            <w:shd w:val="clear" w:color="000000" w:fill="FFFFFF"/>
            <w:noWrap/>
            <w:vAlign w:val="center"/>
            <w:hideMark/>
          </w:tcPr>
          <w:p w14:paraId="7D692C8C"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90.74</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46DEED3F"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Sisa </w:t>
            </w:r>
            <w:proofErr w:type="spellStart"/>
            <w:r w:rsidRPr="002A3712">
              <w:rPr>
                <w:rFonts w:ascii="Century Gothic" w:hAnsi="Century Gothic" w:cs="Calibri"/>
              </w:rPr>
              <w:t>anggaran</w:t>
            </w:r>
            <w:proofErr w:type="spellEnd"/>
            <w:r w:rsidRPr="002A3712">
              <w:rPr>
                <w:rFonts w:ascii="Century Gothic" w:hAnsi="Century Gothic" w:cs="Calibri"/>
              </w:rPr>
              <w:t xml:space="preserve"> yang </w:t>
            </w:r>
            <w:proofErr w:type="spellStart"/>
            <w:r w:rsidRPr="002A3712">
              <w:rPr>
                <w:rFonts w:ascii="Century Gothic" w:hAnsi="Century Gothic" w:cs="Calibri"/>
              </w:rPr>
              <w:t>tidak</w:t>
            </w:r>
            <w:proofErr w:type="spellEnd"/>
            <w:r w:rsidRPr="002A3712">
              <w:rPr>
                <w:rFonts w:ascii="Century Gothic" w:hAnsi="Century Gothic" w:cs="Calibri"/>
              </w:rPr>
              <w:t xml:space="preserve"> </w:t>
            </w:r>
            <w:proofErr w:type="spellStart"/>
            <w:r w:rsidRPr="002A3712">
              <w:rPr>
                <w:rFonts w:ascii="Century Gothic" w:hAnsi="Century Gothic" w:cs="Calibri"/>
              </w:rPr>
              <w:t>terealisasi</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perjalanan</w:t>
            </w:r>
            <w:proofErr w:type="spellEnd"/>
            <w:r w:rsidRPr="002A3712">
              <w:rPr>
                <w:rFonts w:ascii="Century Gothic" w:hAnsi="Century Gothic" w:cs="Calibri"/>
              </w:rPr>
              <w:t xml:space="preserve"> </w:t>
            </w:r>
            <w:proofErr w:type="spellStart"/>
            <w:r w:rsidRPr="002A3712">
              <w:rPr>
                <w:rFonts w:ascii="Century Gothic" w:hAnsi="Century Gothic" w:cs="Calibri"/>
              </w:rPr>
              <w:t>dinas</w:t>
            </w:r>
            <w:proofErr w:type="spellEnd"/>
            <w:r w:rsidRPr="002A3712">
              <w:rPr>
                <w:rFonts w:ascii="Century Gothic" w:hAnsi="Century Gothic" w:cs="Calibri"/>
              </w:rPr>
              <w:t xml:space="preserve"> </w:t>
            </w:r>
            <w:proofErr w:type="spellStart"/>
            <w:r w:rsidRPr="002A3712">
              <w:rPr>
                <w:rFonts w:ascii="Century Gothic" w:hAnsi="Century Gothic" w:cs="Calibri"/>
              </w:rPr>
              <w:t>ke</w:t>
            </w:r>
            <w:proofErr w:type="spellEnd"/>
            <w:r w:rsidRPr="002A3712">
              <w:rPr>
                <w:rFonts w:ascii="Century Gothic" w:hAnsi="Century Gothic" w:cs="Calibri"/>
              </w:rPr>
              <w:t xml:space="preserve"> </w:t>
            </w:r>
            <w:proofErr w:type="spellStart"/>
            <w:r w:rsidRPr="002A3712">
              <w:rPr>
                <w:rFonts w:ascii="Century Gothic" w:hAnsi="Century Gothic" w:cs="Calibri"/>
              </w:rPr>
              <w:t>luar</w:t>
            </w:r>
            <w:proofErr w:type="spellEnd"/>
            <w:r w:rsidRPr="002A3712">
              <w:rPr>
                <w:rFonts w:ascii="Century Gothic" w:hAnsi="Century Gothic" w:cs="Calibri"/>
              </w:rPr>
              <w:t xml:space="preserve"> </w:t>
            </w:r>
            <w:proofErr w:type="spellStart"/>
            <w:r w:rsidRPr="002A3712">
              <w:rPr>
                <w:rFonts w:ascii="Century Gothic" w:hAnsi="Century Gothic" w:cs="Calibri"/>
              </w:rPr>
              <w:t>daerah</w:t>
            </w:r>
            <w:proofErr w:type="spellEnd"/>
            <w:r w:rsidRPr="002A3712">
              <w:rPr>
                <w:rFonts w:ascii="Century Gothic" w:hAnsi="Century Gothic" w:cs="Calibri"/>
              </w:rPr>
              <w:t xml:space="preserve"> </w:t>
            </w:r>
            <w:proofErr w:type="spellStart"/>
            <w:r w:rsidRPr="002A3712">
              <w:rPr>
                <w:rFonts w:ascii="Century Gothic" w:hAnsi="Century Gothic" w:cs="Calibri"/>
              </w:rPr>
              <w:t>yg</w:t>
            </w:r>
            <w:proofErr w:type="spellEnd"/>
            <w:r w:rsidRPr="002A3712">
              <w:rPr>
                <w:rFonts w:ascii="Century Gothic" w:hAnsi="Century Gothic" w:cs="Calibri"/>
              </w:rPr>
              <w:t xml:space="preserve"> </w:t>
            </w:r>
            <w:proofErr w:type="spellStart"/>
            <w:r w:rsidRPr="002A3712">
              <w:rPr>
                <w:rFonts w:ascii="Century Gothic" w:hAnsi="Century Gothic" w:cs="Calibri"/>
              </w:rPr>
              <w:t>tidak</w:t>
            </w:r>
            <w:proofErr w:type="spellEnd"/>
            <w:r w:rsidRPr="002A3712">
              <w:rPr>
                <w:rFonts w:ascii="Century Gothic" w:hAnsi="Century Gothic" w:cs="Calibri"/>
              </w:rPr>
              <w:t xml:space="preserve"> </w:t>
            </w:r>
            <w:proofErr w:type="spellStart"/>
            <w:r w:rsidRPr="002A3712">
              <w:rPr>
                <w:rFonts w:ascii="Century Gothic" w:hAnsi="Century Gothic" w:cs="Calibri"/>
              </w:rPr>
              <w:t>dilaksanakan</w:t>
            </w:r>
            <w:proofErr w:type="spellEnd"/>
            <w:r w:rsidRPr="002A3712">
              <w:rPr>
                <w:rFonts w:ascii="Century Gothic" w:hAnsi="Century Gothic" w:cs="Calibri"/>
              </w:rPr>
              <w:t xml:space="preserve"> </w:t>
            </w:r>
          </w:p>
        </w:tc>
        <w:tc>
          <w:tcPr>
            <w:tcW w:w="236" w:type="dxa"/>
            <w:gridSpan w:val="2"/>
            <w:vAlign w:val="center"/>
            <w:hideMark/>
          </w:tcPr>
          <w:p w14:paraId="7140636C" w14:textId="77777777" w:rsidR="00641F94" w:rsidRPr="002A3712" w:rsidRDefault="00641F94" w:rsidP="002E5A0B"/>
        </w:tc>
      </w:tr>
      <w:tr w:rsidR="00641F94" w:rsidRPr="002A3712" w14:paraId="3AF39E71" w14:textId="77777777" w:rsidTr="002E5A0B">
        <w:trPr>
          <w:gridAfter w:val="1"/>
          <w:wAfter w:w="13" w:type="dxa"/>
          <w:trHeight w:val="3675"/>
        </w:trPr>
        <w:tc>
          <w:tcPr>
            <w:tcW w:w="497" w:type="dxa"/>
            <w:tcBorders>
              <w:top w:val="nil"/>
              <w:left w:val="double" w:sz="6" w:space="0" w:color="auto"/>
              <w:bottom w:val="single" w:sz="4" w:space="0" w:color="auto"/>
              <w:right w:val="nil"/>
            </w:tcBorders>
            <w:shd w:val="clear" w:color="000000" w:fill="FFFFFF"/>
            <w:noWrap/>
            <w:hideMark/>
          </w:tcPr>
          <w:p w14:paraId="1BAF8481"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lastRenderedPageBreak/>
              <w:t> </w:t>
            </w:r>
          </w:p>
        </w:tc>
        <w:tc>
          <w:tcPr>
            <w:tcW w:w="3014" w:type="dxa"/>
            <w:tcBorders>
              <w:top w:val="nil"/>
              <w:left w:val="single" w:sz="4" w:space="0" w:color="auto"/>
              <w:bottom w:val="single" w:sz="4" w:space="0" w:color="auto"/>
              <w:right w:val="single" w:sz="4" w:space="0" w:color="auto"/>
            </w:tcBorders>
            <w:shd w:val="clear" w:color="000000" w:fill="FFFFFF"/>
            <w:hideMark/>
          </w:tcPr>
          <w:p w14:paraId="377AFD2A"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Bimbingan</w:t>
            </w:r>
            <w:proofErr w:type="spellEnd"/>
            <w:r w:rsidRPr="002A3712">
              <w:rPr>
                <w:rFonts w:ascii="Century Gothic" w:hAnsi="Century Gothic" w:cs="Calibri"/>
                <w:color w:val="000000"/>
              </w:rPr>
              <w:t xml:space="preserve"> Teknis </w:t>
            </w:r>
            <w:proofErr w:type="spellStart"/>
            <w:r w:rsidRPr="002A3712">
              <w:rPr>
                <w:rFonts w:ascii="Century Gothic" w:hAnsi="Century Gothic" w:cs="Calibri"/>
                <w:color w:val="000000"/>
              </w:rPr>
              <w:t>Implementasi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Peraturan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Perundang</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Undangan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noWrap/>
            <w:hideMark/>
          </w:tcPr>
          <w:p w14:paraId="044F05DC"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35,700,000 </w:t>
            </w:r>
          </w:p>
        </w:tc>
        <w:tc>
          <w:tcPr>
            <w:tcW w:w="1674" w:type="dxa"/>
            <w:tcBorders>
              <w:top w:val="nil"/>
              <w:left w:val="nil"/>
              <w:bottom w:val="single" w:sz="4" w:space="0" w:color="auto"/>
              <w:right w:val="single" w:sz="4" w:space="0" w:color="auto"/>
            </w:tcBorders>
            <w:shd w:val="clear" w:color="000000" w:fill="FFFFFF"/>
            <w:noWrap/>
            <w:hideMark/>
          </w:tcPr>
          <w:p w14:paraId="66A074FA"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15,060,000 </w:t>
            </w:r>
          </w:p>
        </w:tc>
        <w:tc>
          <w:tcPr>
            <w:tcW w:w="996" w:type="dxa"/>
            <w:tcBorders>
              <w:top w:val="nil"/>
              <w:left w:val="nil"/>
              <w:bottom w:val="single" w:sz="4" w:space="0" w:color="auto"/>
              <w:right w:val="single" w:sz="4" w:space="0" w:color="auto"/>
            </w:tcBorders>
            <w:shd w:val="clear" w:color="000000" w:fill="FFFFFF"/>
            <w:noWrap/>
            <w:hideMark/>
          </w:tcPr>
          <w:p w14:paraId="34B49388"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42.18</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0E8C93CA"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Sisa </w:t>
            </w:r>
            <w:proofErr w:type="spellStart"/>
            <w:r w:rsidRPr="002A3712">
              <w:rPr>
                <w:rFonts w:ascii="Century Gothic" w:hAnsi="Century Gothic" w:cs="Calibri"/>
              </w:rPr>
              <w:t>anggaran</w:t>
            </w:r>
            <w:proofErr w:type="spellEnd"/>
            <w:r w:rsidRPr="002A3712">
              <w:rPr>
                <w:rFonts w:ascii="Century Gothic" w:hAnsi="Century Gothic" w:cs="Calibri"/>
              </w:rPr>
              <w:t xml:space="preserve"> yang </w:t>
            </w:r>
            <w:proofErr w:type="spellStart"/>
            <w:r w:rsidRPr="002A3712">
              <w:rPr>
                <w:rFonts w:ascii="Century Gothic" w:hAnsi="Century Gothic" w:cs="Calibri"/>
              </w:rPr>
              <w:t>tidak</w:t>
            </w:r>
            <w:proofErr w:type="spellEnd"/>
            <w:r w:rsidRPr="002A3712">
              <w:rPr>
                <w:rFonts w:ascii="Century Gothic" w:hAnsi="Century Gothic" w:cs="Calibri"/>
              </w:rPr>
              <w:t xml:space="preserve"> </w:t>
            </w:r>
            <w:proofErr w:type="spellStart"/>
            <w:r w:rsidRPr="002A3712">
              <w:rPr>
                <w:rFonts w:ascii="Century Gothic" w:hAnsi="Century Gothic" w:cs="Calibri"/>
              </w:rPr>
              <w:t>terealisasi</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belanja</w:t>
            </w:r>
            <w:proofErr w:type="spellEnd"/>
            <w:r w:rsidRPr="002A3712">
              <w:rPr>
                <w:rFonts w:ascii="Century Gothic" w:hAnsi="Century Gothic" w:cs="Calibri"/>
              </w:rPr>
              <w:t xml:space="preserve"> </w:t>
            </w:r>
            <w:proofErr w:type="spellStart"/>
            <w:r w:rsidRPr="002A3712">
              <w:rPr>
                <w:rFonts w:ascii="Century Gothic" w:hAnsi="Century Gothic" w:cs="Calibri"/>
              </w:rPr>
              <w:t>sosialisasi</w:t>
            </w:r>
            <w:proofErr w:type="spellEnd"/>
            <w:r w:rsidRPr="002A3712">
              <w:rPr>
                <w:rFonts w:ascii="Century Gothic" w:hAnsi="Century Gothic" w:cs="Calibri"/>
              </w:rPr>
              <w:t xml:space="preserve"> (</w:t>
            </w:r>
            <w:proofErr w:type="spellStart"/>
            <w:r w:rsidRPr="002A3712">
              <w:rPr>
                <w:rFonts w:ascii="Century Gothic" w:hAnsi="Century Gothic" w:cs="Calibri"/>
              </w:rPr>
              <w:t>kontribusi</w:t>
            </w:r>
            <w:proofErr w:type="spellEnd"/>
            <w:r w:rsidRPr="002A3712">
              <w:rPr>
                <w:rFonts w:ascii="Century Gothic" w:hAnsi="Century Gothic" w:cs="Calibri"/>
              </w:rPr>
              <w:t xml:space="preserve"> </w:t>
            </w:r>
            <w:proofErr w:type="spellStart"/>
            <w:r w:rsidRPr="002A3712">
              <w:rPr>
                <w:rFonts w:ascii="Century Gothic" w:hAnsi="Century Gothic" w:cs="Calibri"/>
              </w:rPr>
              <w:t>bimtek</w:t>
            </w:r>
            <w:proofErr w:type="spellEnd"/>
            <w:r w:rsidRPr="002A3712">
              <w:rPr>
                <w:rFonts w:ascii="Century Gothic" w:hAnsi="Century Gothic" w:cs="Calibri"/>
              </w:rPr>
              <w:t xml:space="preserve">) dan </w:t>
            </w:r>
            <w:proofErr w:type="spellStart"/>
            <w:r w:rsidRPr="002A3712">
              <w:rPr>
                <w:rFonts w:ascii="Century Gothic" w:hAnsi="Century Gothic" w:cs="Calibri"/>
              </w:rPr>
              <w:t>belanja</w:t>
            </w:r>
            <w:proofErr w:type="spellEnd"/>
            <w:r w:rsidRPr="002A3712">
              <w:rPr>
                <w:rFonts w:ascii="Century Gothic" w:hAnsi="Century Gothic" w:cs="Calibri"/>
              </w:rPr>
              <w:t xml:space="preserve"> </w:t>
            </w:r>
            <w:proofErr w:type="spellStart"/>
            <w:r w:rsidRPr="002A3712">
              <w:rPr>
                <w:rFonts w:ascii="Century Gothic" w:hAnsi="Century Gothic" w:cs="Calibri"/>
              </w:rPr>
              <w:t>perjalanan</w:t>
            </w:r>
            <w:proofErr w:type="spellEnd"/>
            <w:r w:rsidRPr="002A3712">
              <w:rPr>
                <w:rFonts w:ascii="Century Gothic" w:hAnsi="Century Gothic" w:cs="Calibri"/>
              </w:rPr>
              <w:t xml:space="preserve"> </w:t>
            </w:r>
            <w:proofErr w:type="spellStart"/>
            <w:r w:rsidRPr="002A3712">
              <w:rPr>
                <w:rFonts w:ascii="Century Gothic" w:hAnsi="Century Gothic" w:cs="Calibri"/>
              </w:rPr>
              <w:t>dinas</w:t>
            </w:r>
            <w:proofErr w:type="spellEnd"/>
            <w:r w:rsidRPr="002A3712">
              <w:rPr>
                <w:rFonts w:ascii="Century Gothic" w:hAnsi="Century Gothic" w:cs="Calibri"/>
              </w:rPr>
              <w:t xml:space="preserve"> yang </w:t>
            </w:r>
            <w:proofErr w:type="spellStart"/>
            <w:r w:rsidRPr="002A3712">
              <w:rPr>
                <w:rFonts w:ascii="Century Gothic" w:hAnsi="Century Gothic" w:cs="Calibri"/>
              </w:rPr>
              <w:t>direncakan</w:t>
            </w:r>
            <w:proofErr w:type="spellEnd"/>
            <w:r w:rsidRPr="002A3712">
              <w:rPr>
                <w:rFonts w:ascii="Century Gothic" w:hAnsi="Century Gothic" w:cs="Calibri"/>
              </w:rPr>
              <w:t xml:space="preserve"> </w:t>
            </w:r>
            <w:proofErr w:type="spellStart"/>
            <w:r w:rsidRPr="002A3712">
              <w:rPr>
                <w:rFonts w:ascii="Century Gothic" w:hAnsi="Century Gothic" w:cs="Calibri"/>
              </w:rPr>
              <w:t>umtuk</w:t>
            </w:r>
            <w:proofErr w:type="spellEnd"/>
            <w:r w:rsidRPr="002A3712">
              <w:rPr>
                <w:rFonts w:ascii="Century Gothic" w:hAnsi="Century Gothic" w:cs="Calibri"/>
              </w:rPr>
              <w:t xml:space="preserve"> 3 orang </w:t>
            </w:r>
            <w:proofErr w:type="spellStart"/>
            <w:r w:rsidRPr="002A3712">
              <w:rPr>
                <w:rFonts w:ascii="Century Gothic" w:hAnsi="Century Gothic" w:cs="Calibri"/>
              </w:rPr>
              <w:t>namun</w:t>
            </w:r>
            <w:proofErr w:type="spellEnd"/>
            <w:r w:rsidRPr="002A3712">
              <w:rPr>
                <w:rFonts w:ascii="Century Gothic" w:hAnsi="Century Gothic" w:cs="Calibri"/>
              </w:rPr>
              <w:t xml:space="preserve"> </w:t>
            </w:r>
            <w:proofErr w:type="spellStart"/>
            <w:r w:rsidRPr="002A3712">
              <w:rPr>
                <w:rFonts w:ascii="Century Gothic" w:hAnsi="Century Gothic" w:cs="Calibri"/>
              </w:rPr>
              <w:t>tidak</w:t>
            </w:r>
            <w:proofErr w:type="spellEnd"/>
            <w:r w:rsidRPr="002A3712">
              <w:rPr>
                <w:rFonts w:ascii="Century Gothic" w:hAnsi="Century Gothic" w:cs="Calibri"/>
              </w:rPr>
              <w:t xml:space="preserve"> </w:t>
            </w:r>
            <w:proofErr w:type="spellStart"/>
            <w:r w:rsidRPr="002A3712">
              <w:rPr>
                <w:rFonts w:ascii="Century Gothic" w:hAnsi="Century Gothic" w:cs="Calibri"/>
              </w:rPr>
              <w:t>direalisasikan</w:t>
            </w:r>
            <w:proofErr w:type="spellEnd"/>
            <w:r w:rsidRPr="002A3712">
              <w:rPr>
                <w:rFonts w:ascii="Century Gothic" w:hAnsi="Century Gothic" w:cs="Calibri"/>
              </w:rPr>
              <w:t xml:space="preserve"> oleh Bagian </w:t>
            </w:r>
            <w:proofErr w:type="spellStart"/>
            <w:r w:rsidRPr="002A3712">
              <w:rPr>
                <w:rFonts w:ascii="Century Gothic" w:hAnsi="Century Gothic" w:cs="Calibri"/>
              </w:rPr>
              <w:t>organisasi</w:t>
            </w:r>
            <w:proofErr w:type="spellEnd"/>
            <w:r w:rsidRPr="002A3712">
              <w:rPr>
                <w:rFonts w:ascii="Century Gothic" w:hAnsi="Century Gothic" w:cs="Calibri"/>
              </w:rPr>
              <w:t xml:space="preserve"> dan </w:t>
            </w:r>
            <w:proofErr w:type="spellStart"/>
            <w:r w:rsidRPr="002A3712">
              <w:rPr>
                <w:rFonts w:ascii="Century Gothic" w:hAnsi="Century Gothic" w:cs="Calibri"/>
              </w:rPr>
              <w:t>bagian</w:t>
            </w:r>
            <w:proofErr w:type="spellEnd"/>
            <w:r w:rsidRPr="002A3712">
              <w:rPr>
                <w:rFonts w:ascii="Century Gothic" w:hAnsi="Century Gothic" w:cs="Calibri"/>
              </w:rPr>
              <w:t xml:space="preserve"> </w:t>
            </w:r>
            <w:proofErr w:type="spellStart"/>
            <w:r w:rsidRPr="002A3712">
              <w:rPr>
                <w:rFonts w:ascii="Century Gothic" w:hAnsi="Century Gothic" w:cs="Calibri"/>
              </w:rPr>
              <w:t>aset</w:t>
            </w:r>
            <w:proofErr w:type="spellEnd"/>
            <w:r w:rsidRPr="002A3712">
              <w:rPr>
                <w:rFonts w:ascii="Century Gothic" w:hAnsi="Century Gothic" w:cs="Calibri"/>
              </w:rPr>
              <w:t xml:space="preserve"> </w:t>
            </w:r>
          </w:p>
        </w:tc>
        <w:tc>
          <w:tcPr>
            <w:tcW w:w="236" w:type="dxa"/>
            <w:gridSpan w:val="2"/>
            <w:vAlign w:val="center"/>
            <w:hideMark/>
          </w:tcPr>
          <w:p w14:paraId="420E5585" w14:textId="77777777" w:rsidR="00641F94" w:rsidRPr="002A3712" w:rsidRDefault="00641F94" w:rsidP="002E5A0B"/>
        </w:tc>
      </w:tr>
      <w:tr w:rsidR="00641F94" w:rsidRPr="002A3712" w14:paraId="2305897E" w14:textId="77777777" w:rsidTr="002E5A0B">
        <w:trPr>
          <w:gridAfter w:val="1"/>
          <w:wAfter w:w="13" w:type="dxa"/>
          <w:trHeight w:val="585"/>
        </w:trPr>
        <w:tc>
          <w:tcPr>
            <w:tcW w:w="497" w:type="dxa"/>
            <w:tcBorders>
              <w:top w:val="nil"/>
              <w:left w:val="double" w:sz="6" w:space="0" w:color="auto"/>
              <w:bottom w:val="single" w:sz="4" w:space="0" w:color="auto"/>
              <w:right w:val="nil"/>
            </w:tcBorders>
            <w:shd w:val="clear" w:color="000000" w:fill="FFFFFF"/>
            <w:noWrap/>
            <w:hideMark/>
          </w:tcPr>
          <w:p w14:paraId="2F1227B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6689BEEA"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Administrasi</w:t>
            </w:r>
            <w:proofErr w:type="spellEnd"/>
            <w:r w:rsidRPr="002A3712">
              <w:rPr>
                <w:rFonts w:ascii="Century Gothic" w:hAnsi="Century Gothic" w:cs="Calibri"/>
                <w:b/>
                <w:bCs/>
                <w:color w:val="000000"/>
              </w:rPr>
              <w:t xml:space="preserve"> Umum </w:t>
            </w:r>
            <w:proofErr w:type="spellStart"/>
            <w:r w:rsidRPr="002A3712">
              <w:rPr>
                <w:rFonts w:ascii="Century Gothic" w:hAnsi="Century Gothic" w:cs="Calibri"/>
                <w:b/>
                <w:bCs/>
                <w:color w:val="000000"/>
              </w:rPr>
              <w:t>Perangkat</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vAlign w:val="center"/>
            <w:hideMark/>
          </w:tcPr>
          <w:p w14:paraId="4D6DFC63"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444,982,374 </w:t>
            </w:r>
          </w:p>
        </w:tc>
        <w:tc>
          <w:tcPr>
            <w:tcW w:w="1674" w:type="dxa"/>
            <w:tcBorders>
              <w:top w:val="nil"/>
              <w:left w:val="nil"/>
              <w:bottom w:val="single" w:sz="4" w:space="0" w:color="auto"/>
              <w:right w:val="single" w:sz="4" w:space="0" w:color="auto"/>
            </w:tcBorders>
            <w:shd w:val="clear" w:color="000000" w:fill="FFFFFF"/>
            <w:noWrap/>
            <w:vAlign w:val="center"/>
            <w:hideMark/>
          </w:tcPr>
          <w:p w14:paraId="0F783297"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444,593,619 </w:t>
            </w:r>
          </w:p>
        </w:tc>
        <w:tc>
          <w:tcPr>
            <w:tcW w:w="996" w:type="dxa"/>
            <w:tcBorders>
              <w:top w:val="nil"/>
              <w:left w:val="nil"/>
              <w:bottom w:val="single" w:sz="4" w:space="0" w:color="auto"/>
              <w:right w:val="single" w:sz="4" w:space="0" w:color="auto"/>
            </w:tcBorders>
            <w:shd w:val="clear" w:color="000000" w:fill="FFFFFF"/>
            <w:noWrap/>
            <w:vAlign w:val="center"/>
            <w:hideMark/>
          </w:tcPr>
          <w:p w14:paraId="11398F6B"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99.91</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683FB710"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F5ECDAE" w14:textId="77777777" w:rsidR="00641F94" w:rsidRPr="002A3712" w:rsidRDefault="00641F94" w:rsidP="002E5A0B"/>
        </w:tc>
      </w:tr>
      <w:tr w:rsidR="00641F94" w:rsidRPr="002A3712" w14:paraId="1A555858" w14:textId="77777777" w:rsidTr="002E5A0B">
        <w:trPr>
          <w:gridAfter w:val="1"/>
          <w:wAfter w:w="13" w:type="dxa"/>
          <w:trHeight w:val="1425"/>
        </w:trPr>
        <w:tc>
          <w:tcPr>
            <w:tcW w:w="497" w:type="dxa"/>
            <w:tcBorders>
              <w:top w:val="nil"/>
              <w:left w:val="double" w:sz="6" w:space="0" w:color="auto"/>
              <w:bottom w:val="single" w:sz="4" w:space="0" w:color="auto"/>
              <w:right w:val="nil"/>
            </w:tcBorders>
            <w:shd w:val="clear" w:color="000000" w:fill="FFFFFF"/>
            <w:noWrap/>
            <w:vAlign w:val="center"/>
            <w:hideMark/>
          </w:tcPr>
          <w:p w14:paraId="2678753A"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7635EC5D"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Komponen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Instalasi</w:t>
            </w:r>
            <w:proofErr w:type="spellEnd"/>
            <w:r w:rsidRPr="002A3712">
              <w:rPr>
                <w:rFonts w:ascii="Century Gothic" w:hAnsi="Century Gothic" w:cs="Calibri"/>
                <w:color w:val="000000"/>
              </w:rPr>
              <w:t xml:space="preserve"> Listrik/</w:t>
            </w:r>
            <w:proofErr w:type="spellStart"/>
            <w:r w:rsidRPr="002A3712">
              <w:rPr>
                <w:rFonts w:ascii="Century Gothic" w:hAnsi="Century Gothic" w:cs="Calibri"/>
                <w:color w:val="000000"/>
              </w:rPr>
              <w:t>Penerangan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Bangunan</w:t>
            </w:r>
            <w:proofErr w:type="spellEnd"/>
            <w:r w:rsidRPr="002A3712">
              <w:rPr>
                <w:rFonts w:ascii="Century Gothic" w:hAnsi="Century Gothic" w:cs="Calibri"/>
                <w:color w:val="000000"/>
              </w:rPr>
              <w:t xml:space="preserve"> Kantor </w:t>
            </w:r>
          </w:p>
        </w:tc>
        <w:tc>
          <w:tcPr>
            <w:tcW w:w="1542" w:type="dxa"/>
            <w:tcBorders>
              <w:top w:val="nil"/>
              <w:left w:val="nil"/>
              <w:bottom w:val="single" w:sz="4" w:space="0" w:color="auto"/>
              <w:right w:val="single" w:sz="4" w:space="0" w:color="auto"/>
            </w:tcBorders>
            <w:shd w:val="clear" w:color="000000" w:fill="FFFFFF"/>
            <w:noWrap/>
            <w:vAlign w:val="center"/>
            <w:hideMark/>
          </w:tcPr>
          <w:p w14:paraId="0DB991C4"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4,086,080 </w:t>
            </w:r>
          </w:p>
        </w:tc>
        <w:tc>
          <w:tcPr>
            <w:tcW w:w="1674" w:type="dxa"/>
            <w:tcBorders>
              <w:top w:val="nil"/>
              <w:left w:val="nil"/>
              <w:bottom w:val="single" w:sz="4" w:space="0" w:color="auto"/>
              <w:right w:val="single" w:sz="4" w:space="0" w:color="auto"/>
            </w:tcBorders>
            <w:shd w:val="clear" w:color="000000" w:fill="FFFFFF"/>
            <w:noWrap/>
            <w:vAlign w:val="center"/>
            <w:hideMark/>
          </w:tcPr>
          <w:p w14:paraId="2319C7EC"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4,085,960 </w:t>
            </w:r>
          </w:p>
        </w:tc>
        <w:tc>
          <w:tcPr>
            <w:tcW w:w="996" w:type="dxa"/>
            <w:tcBorders>
              <w:top w:val="nil"/>
              <w:left w:val="nil"/>
              <w:bottom w:val="single" w:sz="4" w:space="0" w:color="auto"/>
              <w:right w:val="single" w:sz="4" w:space="0" w:color="auto"/>
            </w:tcBorders>
            <w:shd w:val="clear" w:color="000000" w:fill="FFFFFF"/>
            <w:noWrap/>
            <w:vAlign w:val="center"/>
            <w:hideMark/>
          </w:tcPr>
          <w:p w14:paraId="2F1779A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100.00</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32A30277"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Sisa </w:t>
            </w:r>
            <w:proofErr w:type="spellStart"/>
            <w:r w:rsidRPr="002A3712">
              <w:rPr>
                <w:rFonts w:ascii="Century Gothic" w:hAnsi="Century Gothic" w:cs="Calibri"/>
                <w:color w:val="000000"/>
              </w:rPr>
              <w:t>anggaran</w:t>
            </w:r>
            <w:proofErr w:type="spellEnd"/>
            <w:r w:rsidRPr="002A3712">
              <w:rPr>
                <w:rFonts w:ascii="Century Gothic" w:hAnsi="Century Gothic" w:cs="Calibri"/>
                <w:color w:val="000000"/>
              </w:rPr>
              <w:t xml:space="preserve"> yang </w:t>
            </w:r>
            <w:proofErr w:type="spellStart"/>
            <w:r w:rsidRPr="002A3712">
              <w:rPr>
                <w:rFonts w:ascii="Century Gothic" w:hAnsi="Century Gothic" w:cs="Calibri"/>
                <w:color w:val="000000"/>
              </w:rPr>
              <w:t>tersisa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adalah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sisa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nego</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dalam</w:t>
            </w:r>
            <w:proofErr w:type="spellEnd"/>
            <w:r w:rsidRPr="002A3712">
              <w:rPr>
                <w:rFonts w:ascii="Century Gothic" w:hAnsi="Century Gothic" w:cs="Calibri"/>
                <w:color w:val="000000"/>
              </w:rPr>
              <w:t xml:space="preserve"> proses </w:t>
            </w:r>
            <w:proofErr w:type="spellStart"/>
            <w:r w:rsidRPr="002A3712">
              <w:rPr>
                <w:rFonts w:ascii="Century Gothic" w:hAnsi="Century Gothic" w:cs="Calibri"/>
                <w:color w:val="000000"/>
              </w:rPr>
              <w:t>belanja</w:t>
            </w:r>
            <w:proofErr w:type="spellEnd"/>
            <w:r w:rsidRPr="002A3712">
              <w:rPr>
                <w:rFonts w:ascii="Century Gothic" w:hAnsi="Century Gothic" w:cs="Calibri"/>
                <w:color w:val="000000"/>
              </w:rPr>
              <w:t xml:space="preserve">               e-</w:t>
            </w:r>
            <w:proofErr w:type="spellStart"/>
            <w:r w:rsidRPr="002A3712">
              <w:rPr>
                <w:rFonts w:ascii="Century Gothic" w:hAnsi="Century Gothic" w:cs="Calibri"/>
                <w:color w:val="000000"/>
              </w:rPr>
              <w:t>Katalog</w:t>
            </w:r>
            <w:proofErr w:type="spellEnd"/>
            <w:r w:rsidRPr="002A3712">
              <w:rPr>
                <w:rFonts w:ascii="Century Gothic" w:hAnsi="Century Gothic" w:cs="Calibri"/>
                <w:color w:val="000000"/>
              </w:rPr>
              <w:t xml:space="preserve"> </w:t>
            </w:r>
          </w:p>
        </w:tc>
        <w:tc>
          <w:tcPr>
            <w:tcW w:w="236" w:type="dxa"/>
            <w:gridSpan w:val="2"/>
            <w:vAlign w:val="center"/>
            <w:hideMark/>
          </w:tcPr>
          <w:p w14:paraId="32A2604E" w14:textId="77777777" w:rsidR="00641F94" w:rsidRPr="002A3712" w:rsidRDefault="00641F94" w:rsidP="002E5A0B"/>
        </w:tc>
      </w:tr>
      <w:tr w:rsidR="00641F94" w:rsidRPr="002A3712" w14:paraId="459FDED8" w14:textId="77777777" w:rsidTr="002E5A0B">
        <w:trPr>
          <w:gridAfter w:val="1"/>
          <w:wAfter w:w="13" w:type="dxa"/>
          <w:trHeight w:val="1395"/>
        </w:trPr>
        <w:tc>
          <w:tcPr>
            <w:tcW w:w="497" w:type="dxa"/>
            <w:tcBorders>
              <w:top w:val="nil"/>
              <w:left w:val="double" w:sz="6" w:space="0" w:color="auto"/>
              <w:bottom w:val="single" w:sz="4" w:space="0" w:color="auto"/>
              <w:right w:val="nil"/>
            </w:tcBorders>
            <w:shd w:val="clear" w:color="000000" w:fill="FFFFFF"/>
            <w:noWrap/>
            <w:hideMark/>
          </w:tcPr>
          <w:p w14:paraId="572AF0CC"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2564B13B"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Bahan </w:t>
            </w:r>
            <w:proofErr w:type="spellStart"/>
            <w:r w:rsidRPr="002A3712">
              <w:rPr>
                <w:rFonts w:ascii="Century Gothic" w:hAnsi="Century Gothic" w:cs="Calibri"/>
                <w:color w:val="000000"/>
              </w:rPr>
              <w:t>Logistik</w:t>
            </w:r>
            <w:proofErr w:type="spellEnd"/>
            <w:r w:rsidRPr="002A3712">
              <w:rPr>
                <w:rFonts w:ascii="Century Gothic" w:hAnsi="Century Gothic" w:cs="Calibri"/>
                <w:color w:val="000000"/>
              </w:rPr>
              <w:t xml:space="preserve"> Kantor </w:t>
            </w:r>
          </w:p>
        </w:tc>
        <w:tc>
          <w:tcPr>
            <w:tcW w:w="1542" w:type="dxa"/>
            <w:tcBorders>
              <w:top w:val="nil"/>
              <w:left w:val="nil"/>
              <w:bottom w:val="single" w:sz="4" w:space="0" w:color="auto"/>
              <w:right w:val="single" w:sz="4" w:space="0" w:color="auto"/>
            </w:tcBorders>
            <w:shd w:val="clear" w:color="000000" w:fill="FFFFFF"/>
            <w:noWrap/>
            <w:vAlign w:val="center"/>
            <w:hideMark/>
          </w:tcPr>
          <w:p w14:paraId="22EFE639"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5,753,044 </w:t>
            </w:r>
          </w:p>
        </w:tc>
        <w:tc>
          <w:tcPr>
            <w:tcW w:w="1674" w:type="dxa"/>
            <w:tcBorders>
              <w:top w:val="nil"/>
              <w:left w:val="nil"/>
              <w:bottom w:val="single" w:sz="4" w:space="0" w:color="auto"/>
              <w:right w:val="single" w:sz="4" w:space="0" w:color="auto"/>
            </w:tcBorders>
            <w:shd w:val="clear" w:color="000000" w:fill="FFFFFF"/>
            <w:noWrap/>
            <w:vAlign w:val="center"/>
            <w:hideMark/>
          </w:tcPr>
          <w:p w14:paraId="685FDE9D"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5,748,944 </w:t>
            </w:r>
          </w:p>
        </w:tc>
        <w:tc>
          <w:tcPr>
            <w:tcW w:w="996" w:type="dxa"/>
            <w:tcBorders>
              <w:top w:val="nil"/>
              <w:left w:val="nil"/>
              <w:bottom w:val="single" w:sz="4" w:space="0" w:color="auto"/>
              <w:right w:val="single" w:sz="4" w:space="0" w:color="auto"/>
            </w:tcBorders>
            <w:shd w:val="clear" w:color="000000" w:fill="FFFFFF"/>
            <w:noWrap/>
            <w:vAlign w:val="center"/>
            <w:hideMark/>
          </w:tcPr>
          <w:p w14:paraId="40EC18EF"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99.93</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3C8551E1"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Sisa </w:t>
            </w:r>
            <w:proofErr w:type="spellStart"/>
            <w:r w:rsidRPr="002A3712">
              <w:rPr>
                <w:rFonts w:ascii="Century Gothic" w:hAnsi="Century Gothic" w:cs="Calibri"/>
                <w:color w:val="000000"/>
              </w:rPr>
              <w:t>anggaran</w:t>
            </w:r>
            <w:proofErr w:type="spellEnd"/>
            <w:r w:rsidRPr="002A3712">
              <w:rPr>
                <w:rFonts w:ascii="Century Gothic" w:hAnsi="Century Gothic" w:cs="Calibri"/>
                <w:color w:val="000000"/>
              </w:rPr>
              <w:t xml:space="preserve"> yang </w:t>
            </w:r>
            <w:proofErr w:type="spellStart"/>
            <w:r w:rsidRPr="002A3712">
              <w:rPr>
                <w:rFonts w:ascii="Century Gothic" w:hAnsi="Century Gothic" w:cs="Calibri"/>
                <w:color w:val="000000"/>
              </w:rPr>
              <w:t>tersisa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adalah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sisa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nego</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dalam</w:t>
            </w:r>
            <w:proofErr w:type="spellEnd"/>
            <w:r w:rsidRPr="002A3712">
              <w:rPr>
                <w:rFonts w:ascii="Century Gothic" w:hAnsi="Century Gothic" w:cs="Calibri"/>
                <w:color w:val="000000"/>
              </w:rPr>
              <w:t xml:space="preserve"> proses </w:t>
            </w:r>
            <w:proofErr w:type="spellStart"/>
            <w:r w:rsidRPr="002A3712">
              <w:rPr>
                <w:rFonts w:ascii="Century Gothic" w:hAnsi="Century Gothic" w:cs="Calibri"/>
                <w:color w:val="000000"/>
              </w:rPr>
              <w:t>belanja</w:t>
            </w:r>
            <w:proofErr w:type="spellEnd"/>
            <w:r w:rsidRPr="002A3712">
              <w:rPr>
                <w:rFonts w:ascii="Century Gothic" w:hAnsi="Century Gothic" w:cs="Calibri"/>
                <w:color w:val="000000"/>
              </w:rPr>
              <w:t xml:space="preserve">                   e-</w:t>
            </w:r>
            <w:proofErr w:type="spellStart"/>
            <w:r w:rsidRPr="002A3712">
              <w:rPr>
                <w:rFonts w:ascii="Century Gothic" w:hAnsi="Century Gothic" w:cs="Calibri"/>
                <w:color w:val="000000"/>
              </w:rPr>
              <w:t>Katalog</w:t>
            </w:r>
            <w:proofErr w:type="spellEnd"/>
            <w:r w:rsidRPr="002A3712">
              <w:rPr>
                <w:rFonts w:ascii="Century Gothic" w:hAnsi="Century Gothic" w:cs="Calibri"/>
                <w:color w:val="000000"/>
              </w:rPr>
              <w:t xml:space="preserve"> </w:t>
            </w:r>
          </w:p>
        </w:tc>
        <w:tc>
          <w:tcPr>
            <w:tcW w:w="236" w:type="dxa"/>
            <w:gridSpan w:val="2"/>
            <w:vAlign w:val="center"/>
            <w:hideMark/>
          </w:tcPr>
          <w:p w14:paraId="61A30266" w14:textId="77777777" w:rsidR="00641F94" w:rsidRPr="002A3712" w:rsidRDefault="00641F94" w:rsidP="002E5A0B"/>
        </w:tc>
      </w:tr>
      <w:tr w:rsidR="00641F94" w:rsidRPr="002A3712" w14:paraId="00E4981B" w14:textId="77777777" w:rsidTr="002E5A0B">
        <w:trPr>
          <w:gridAfter w:val="1"/>
          <w:wAfter w:w="13" w:type="dxa"/>
          <w:trHeight w:val="1095"/>
        </w:trPr>
        <w:tc>
          <w:tcPr>
            <w:tcW w:w="497" w:type="dxa"/>
            <w:tcBorders>
              <w:top w:val="nil"/>
              <w:left w:val="double" w:sz="6" w:space="0" w:color="auto"/>
              <w:bottom w:val="single" w:sz="4" w:space="0" w:color="auto"/>
              <w:right w:val="nil"/>
            </w:tcBorders>
            <w:shd w:val="clear" w:color="000000" w:fill="FFFFFF"/>
            <w:noWrap/>
            <w:hideMark/>
          </w:tcPr>
          <w:p w14:paraId="2134CB81"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016FCED6"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Barang </w:t>
            </w:r>
            <w:proofErr w:type="spellStart"/>
            <w:r w:rsidRPr="002A3712">
              <w:rPr>
                <w:rFonts w:ascii="Century Gothic" w:hAnsi="Century Gothic" w:cs="Calibri"/>
                <w:color w:val="000000"/>
              </w:rPr>
              <w:t>Cetakan</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Penggandaan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noWrap/>
            <w:vAlign w:val="center"/>
            <w:hideMark/>
          </w:tcPr>
          <w:p w14:paraId="395E9958"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7,153,250 </w:t>
            </w:r>
          </w:p>
        </w:tc>
        <w:tc>
          <w:tcPr>
            <w:tcW w:w="1674" w:type="dxa"/>
            <w:tcBorders>
              <w:top w:val="nil"/>
              <w:left w:val="nil"/>
              <w:bottom w:val="single" w:sz="4" w:space="0" w:color="auto"/>
              <w:right w:val="single" w:sz="4" w:space="0" w:color="auto"/>
            </w:tcBorders>
            <w:shd w:val="clear" w:color="000000" w:fill="FFFFFF"/>
            <w:noWrap/>
            <w:vAlign w:val="center"/>
            <w:hideMark/>
          </w:tcPr>
          <w:p w14:paraId="7D2DA83F"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7,009,650 </w:t>
            </w:r>
          </w:p>
        </w:tc>
        <w:tc>
          <w:tcPr>
            <w:tcW w:w="996" w:type="dxa"/>
            <w:tcBorders>
              <w:top w:val="nil"/>
              <w:left w:val="nil"/>
              <w:bottom w:val="single" w:sz="4" w:space="0" w:color="auto"/>
              <w:right w:val="single" w:sz="4" w:space="0" w:color="auto"/>
            </w:tcBorders>
            <w:shd w:val="clear" w:color="000000" w:fill="FFFFFF"/>
            <w:noWrap/>
            <w:vAlign w:val="center"/>
            <w:hideMark/>
          </w:tcPr>
          <w:p w14:paraId="5B9C780A"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97.99</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1CB5FAEA"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Sisa </w:t>
            </w:r>
            <w:proofErr w:type="spellStart"/>
            <w:r w:rsidRPr="002A3712">
              <w:rPr>
                <w:rFonts w:ascii="Century Gothic" w:hAnsi="Century Gothic" w:cs="Calibri"/>
                <w:color w:val="000000"/>
              </w:rPr>
              <w:t>anggaran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adalah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selisih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harga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cetak</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spanduk</w:t>
            </w:r>
            <w:proofErr w:type="spellEnd"/>
            <w:r w:rsidRPr="002A3712">
              <w:rPr>
                <w:rFonts w:ascii="Century Gothic" w:hAnsi="Century Gothic" w:cs="Calibri"/>
                <w:color w:val="000000"/>
              </w:rPr>
              <w:t xml:space="preserve"> </w:t>
            </w:r>
          </w:p>
        </w:tc>
        <w:tc>
          <w:tcPr>
            <w:tcW w:w="236" w:type="dxa"/>
            <w:gridSpan w:val="2"/>
            <w:vAlign w:val="center"/>
            <w:hideMark/>
          </w:tcPr>
          <w:p w14:paraId="0C67B056" w14:textId="77777777" w:rsidR="00641F94" w:rsidRPr="002A3712" w:rsidRDefault="00641F94" w:rsidP="002E5A0B"/>
        </w:tc>
      </w:tr>
      <w:tr w:rsidR="00641F94" w:rsidRPr="002A3712" w14:paraId="46B4FBED" w14:textId="77777777" w:rsidTr="002E5A0B">
        <w:trPr>
          <w:gridAfter w:val="1"/>
          <w:wAfter w:w="13" w:type="dxa"/>
          <w:trHeight w:val="1395"/>
        </w:trPr>
        <w:tc>
          <w:tcPr>
            <w:tcW w:w="497" w:type="dxa"/>
            <w:tcBorders>
              <w:top w:val="nil"/>
              <w:left w:val="double" w:sz="6" w:space="0" w:color="auto"/>
              <w:bottom w:val="single" w:sz="4" w:space="0" w:color="auto"/>
              <w:right w:val="nil"/>
            </w:tcBorders>
            <w:shd w:val="clear" w:color="000000" w:fill="FFFFFF"/>
            <w:noWrap/>
            <w:hideMark/>
          </w:tcPr>
          <w:p w14:paraId="5CABF48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4BD021FA"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Bahan </w:t>
            </w:r>
            <w:proofErr w:type="spellStart"/>
            <w:r w:rsidRPr="002A3712">
              <w:rPr>
                <w:rFonts w:ascii="Century Gothic" w:hAnsi="Century Gothic" w:cs="Calibri"/>
                <w:color w:val="000000"/>
              </w:rPr>
              <w:t>Bacaan</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Peraturan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Perundang-undangan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hideMark/>
          </w:tcPr>
          <w:p w14:paraId="0AB457B4"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3,600,000 </w:t>
            </w:r>
          </w:p>
        </w:tc>
        <w:tc>
          <w:tcPr>
            <w:tcW w:w="1674" w:type="dxa"/>
            <w:tcBorders>
              <w:top w:val="nil"/>
              <w:left w:val="nil"/>
              <w:bottom w:val="single" w:sz="4" w:space="0" w:color="auto"/>
              <w:right w:val="single" w:sz="4" w:space="0" w:color="auto"/>
            </w:tcBorders>
            <w:shd w:val="clear" w:color="000000" w:fill="FFFFFF"/>
            <w:noWrap/>
            <w:hideMark/>
          </w:tcPr>
          <w:p w14:paraId="43954CBD"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3,575,000 </w:t>
            </w:r>
          </w:p>
        </w:tc>
        <w:tc>
          <w:tcPr>
            <w:tcW w:w="996" w:type="dxa"/>
            <w:tcBorders>
              <w:top w:val="nil"/>
              <w:left w:val="nil"/>
              <w:bottom w:val="single" w:sz="4" w:space="0" w:color="auto"/>
              <w:right w:val="single" w:sz="4" w:space="0" w:color="auto"/>
            </w:tcBorders>
            <w:shd w:val="clear" w:color="000000" w:fill="FFFFFF"/>
            <w:noWrap/>
            <w:hideMark/>
          </w:tcPr>
          <w:p w14:paraId="51ADB8EA"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99.31</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109BC313"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Sisa </w:t>
            </w:r>
            <w:proofErr w:type="spellStart"/>
            <w:r w:rsidRPr="002A3712">
              <w:rPr>
                <w:rFonts w:ascii="Century Gothic" w:hAnsi="Century Gothic" w:cs="Calibri"/>
                <w:color w:val="000000"/>
              </w:rPr>
              <w:t>anggaran</w:t>
            </w:r>
            <w:proofErr w:type="spellEnd"/>
            <w:r w:rsidRPr="002A3712">
              <w:rPr>
                <w:rFonts w:ascii="Century Gothic" w:hAnsi="Century Gothic" w:cs="Calibri"/>
                <w:color w:val="000000"/>
              </w:rPr>
              <w:t xml:space="preserve"> yang </w:t>
            </w:r>
            <w:proofErr w:type="spellStart"/>
            <w:r w:rsidRPr="002A3712">
              <w:rPr>
                <w:rFonts w:ascii="Century Gothic" w:hAnsi="Century Gothic" w:cs="Calibri"/>
                <w:color w:val="000000"/>
              </w:rPr>
              <w:t>tidak</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terealisasi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adalah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selisih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harga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surat</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kabar</w:t>
            </w:r>
            <w:proofErr w:type="spellEnd"/>
            <w:r w:rsidRPr="002A3712">
              <w:rPr>
                <w:rFonts w:ascii="Century Gothic" w:hAnsi="Century Gothic" w:cs="Calibri"/>
                <w:color w:val="000000"/>
              </w:rPr>
              <w:t xml:space="preserve"> </w:t>
            </w:r>
          </w:p>
        </w:tc>
        <w:tc>
          <w:tcPr>
            <w:tcW w:w="236" w:type="dxa"/>
            <w:gridSpan w:val="2"/>
            <w:vAlign w:val="center"/>
            <w:hideMark/>
          </w:tcPr>
          <w:p w14:paraId="4297701E" w14:textId="77777777" w:rsidR="00641F94" w:rsidRPr="002A3712" w:rsidRDefault="00641F94" w:rsidP="002E5A0B"/>
        </w:tc>
      </w:tr>
      <w:tr w:rsidR="00641F94" w:rsidRPr="002A3712" w14:paraId="0A5D384C" w14:textId="77777777" w:rsidTr="002E5A0B">
        <w:trPr>
          <w:gridAfter w:val="1"/>
          <w:wAfter w:w="13" w:type="dxa"/>
          <w:trHeight w:val="540"/>
        </w:trPr>
        <w:tc>
          <w:tcPr>
            <w:tcW w:w="497" w:type="dxa"/>
            <w:tcBorders>
              <w:top w:val="nil"/>
              <w:left w:val="double" w:sz="6" w:space="0" w:color="auto"/>
              <w:bottom w:val="single" w:sz="4" w:space="0" w:color="auto"/>
              <w:right w:val="nil"/>
            </w:tcBorders>
            <w:shd w:val="clear" w:color="000000" w:fill="FFFFFF"/>
            <w:noWrap/>
            <w:hideMark/>
          </w:tcPr>
          <w:p w14:paraId="2831827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0E6636F8"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Fasilitasi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Kunjungan</w:t>
            </w:r>
            <w:proofErr w:type="spellEnd"/>
            <w:r w:rsidRPr="002A3712">
              <w:rPr>
                <w:rFonts w:ascii="Century Gothic" w:hAnsi="Century Gothic" w:cs="Calibri"/>
                <w:color w:val="000000"/>
              </w:rPr>
              <w:t xml:space="preserve"> Tamu </w:t>
            </w:r>
          </w:p>
        </w:tc>
        <w:tc>
          <w:tcPr>
            <w:tcW w:w="1542" w:type="dxa"/>
            <w:tcBorders>
              <w:top w:val="nil"/>
              <w:left w:val="nil"/>
              <w:bottom w:val="single" w:sz="4" w:space="0" w:color="auto"/>
              <w:right w:val="single" w:sz="4" w:space="0" w:color="auto"/>
            </w:tcBorders>
            <w:shd w:val="clear" w:color="000000" w:fill="FFFFFF"/>
            <w:vAlign w:val="center"/>
            <w:hideMark/>
          </w:tcPr>
          <w:p w14:paraId="02577C9F"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195,785,000 </w:t>
            </w:r>
          </w:p>
        </w:tc>
        <w:tc>
          <w:tcPr>
            <w:tcW w:w="1674" w:type="dxa"/>
            <w:tcBorders>
              <w:top w:val="nil"/>
              <w:left w:val="nil"/>
              <w:bottom w:val="single" w:sz="4" w:space="0" w:color="auto"/>
              <w:right w:val="single" w:sz="4" w:space="0" w:color="auto"/>
            </w:tcBorders>
            <w:shd w:val="clear" w:color="000000" w:fill="FFFFFF"/>
            <w:noWrap/>
            <w:vAlign w:val="center"/>
            <w:hideMark/>
          </w:tcPr>
          <w:p w14:paraId="71549FE6"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195,738,500 </w:t>
            </w:r>
          </w:p>
        </w:tc>
        <w:tc>
          <w:tcPr>
            <w:tcW w:w="996" w:type="dxa"/>
            <w:tcBorders>
              <w:top w:val="nil"/>
              <w:left w:val="nil"/>
              <w:bottom w:val="single" w:sz="4" w:space="0" w:color="auto"/>
              <w:right w:val="single" w:sz="4" w:space="0" w:color="auto"/>
            </w:tcBorders>
            <w:shd w:val="clear" w:color="000000" w:fill="FFFFFF"/>
            <w:noWrap/>
            <w:vAlign w:val="center"/>
            <w:hideMark/>
          </w:tcPr>
          <w:p w14:paraId="568726FA"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99.98</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19EF2F4C" w14:textId="77777777" w:rsidR="00641F94" w:rsidRPr="002A3712" w:rsidRDefault="00641F94" w:rsidP="002E5A0B">
            <w:pPr>
              <w:rPr>
                <w:rFonts w:ascii="Century Gothic" w:hAnsi="Century Gothic" w:cs="Calibri"/>
              </w:rPr>
            </w:pPr>
            <w:r w:rsidRPr="002A3712">
              <w:rPr>
                <w:rFonts w:ascii="Century Gothic" w:eastAsia="Arial" w:hAnsi="Century Gothic" w:cs="Calibri"/>
              </w:rPr>
              <w:t> </w:t>
            </w:r>
          </w:p>
        </w:tc>
        <w:tc>
          <w:tcPr>
            <w:tcW w:w="236" w:type="dxa"/>
            <w:gridSpan w:val="2"/>
            <w:vAlign w:val="center"/>
            <w:hideMark/>
          </w:tcPr>
          <w:p w14:paraId="07F62E5C" w14:textId="77777777" w:rsidR="00641F94" w:rsidRPr="002A3712" w:rsidRDefault="00641F94" w:rsidP="002E5A0B"/>
        </w:tc>
      </w:tr>
      <w:tr w:rsidR="00641F94" w:rsidRPr="002A3712" w14:paraId="3A2174F3" w14:textId="77777777" w:rsidTr="002E5A0B">
        <w:trPr>
          <w:gridAfter w:val="1"/>
          <w:wAfter w:w="13" w:type="dxa"/>
          <w:trHeight w:val="900"/>
        </w:trPr>
        <w:tc>
          <w:tcPr>
            <w:tcW w:w="497" w:type="dxa"/>
            <w:tcBorders>
              <w:top w:val="nil"/>
              <w:left w:val="double" w:sz="6" w:space="0" w:color="auto"/>
              <w:bottom w:val="single" w:sz="4" w:space="0" w:color="auto"/>
              <w:right w:val="nil"/>
            </w:tcBorders>
            <w:shd w:val="clear" w:color="000000" w:fill="FFFFFF"/>
            <w:noWrap/>
            <w:hideMark/>
          </w:tcPr>
          <w:p w14:paraId="354569EB"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42FD1996"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Penyelenggaraan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Rapat</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Koordinasi</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Konsultasi</w:t>
            </w:r>
            <w:proofErr w:type="spellEnd"/>
            <w:r w:rsidRPr="002A3712">
              <w:rPr>
                <w:rFonts w:ascii="Century Gothic" w:hAnsi="Century Gothic" w:cs="Calibri"/>
                <w:color w:val="000000"/>
              </w:rPr>
              <w:t xml:space="preserve"> SKPD </w:t>
            </w:r>
          </w:p>
        </w:tc>
        <w:tc>
          <w:tcPr>
            <w:tcW w:w="1542" w:type="dxa"/>
            <w:tcBorders>
              <w:top w:val="nil"/>
              <w:left w:val="nil"/>
              <w:bottom w:val="single" w:sz="4" w:space="0" w:color="auto"/>
              <w:right w:val="single" w:sz="4" w:space="0" w:color="auto"/>
            </w:tcBorders>
            <w:shd w:val="clear" w:color="000000" w:fill="FFFFFF"/>
            <w:vAlign w:val="center"/>
            <w:hideMark/>
          </w:tcPr>
          <w:p w14:paraId="02CB78B2"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228,605,000 </w:t>
            </w:r>
          </w:p>
        </w:tc>
        <w:tc>
          <w:tcPr>
            <w:tcW w:w="1674" w:type="dxa"/>
            <w:tcBorders>
              <w:top w:val="nil"/>
              <w:left w:val="nil"/>
              <w:bottom w:val="single" w:sz="4" w:space="0" w:color="auto"/>
              <w:right w:val="single" w:sz="4" w:space="0" w:color="auto"/>
            </w:tcBorders>
            <w:shd w:val="clear" w:color="000000" w:fill="FFFFFF"/>
            <w:noWrap/>
            <w:vAlign w:val="center"/>
            <w:hideMark/>
          </w:tcPr>
          <w:p w14:paraId="52E1F90A"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228,435,565 </w:t>
            </w:r>
          </w:p>
        </w:tc>
        <w:tc>
          <w:tcPr>
            <w:tcW w:w="996" w:type="dxa"/>
            <w:tcBorders>
              <w:top w:val="nil"/>
              <w:left w:val="nil"/>
              <w:bottom w:val="single" w:sz="4" w:space="0" w:color="auto"/>
              <w:right w:val="single" w:sz="4" w:space="0" w:color="auto"/>
            </w:tcBorders>
            <w:shd w:val="clear" w:color="000000" w:fill="FFFFFF"/>
            <w:noWrap/>
            <w:vAlign w:val="center"/>
            <w:hideMark/>
          </w:tcPr>
          <w:p w14:paraId="421BCD3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99.93</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3F9C02D5"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5F256F08" w14:textId="77777777" w:rsidR="00641F94" w:rsidRPr="002A3712" w:rsidRDefault="00641F94" w:rsidP="002E5A0B"/>
        </w:tc>
      </w:tr>
      <w:tr w:rsidR="00641F94" w:rsidRPr="002A3712" w14:paraId="7EEA2C67" w14:textId="77777777" w:rsidTr="002E5A0B">
        <w:trPr>
          <w:gridAfter w:val="1"/>
          <w:wAfter w:w="13" w:type="dxa"/>
          <w:trHeight w:val="1140"/>
        </w:trPr>
        <w:tc>
          <w:tcPr>
            <w:tcW w:w="497" w:type="dxa"/>
            <w:tcBorders>
              <w:top w:val="nil"/>
              <w:left w:val="double" w:sz="6" w:space="0" w:color="auto"/>
              <w:bottom w:val="nil"/>
              <w:right w:val="nil"/>
            </w:tcBorders>
            <w:shd w:val="clear" w:color="000000" w:fill="FFFFFF"/>
            <w:noWrap/>
            <w:hideMark/>
          </w:tcPr>
          <w:p w14:paraId="30906F76"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3010CBE6"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Pengadaan</w:t>
            </w:r>
            <w:proofErr w:type="spellEnd"/>
            <w:r w:rsidRPr="002A3712">
              <w:rPr>
                <w:rFonts w:ascii="Century Gothic" w:hAnsi="Century Gothic" w:cs="Calibri"/>
                <w:b/>
                <w:bCs/>
                <w:color w:val="000000"/>
              </w:rPr>
              <w:t xml:space="preserve"> Barang Milik Daerah </w:t>
            </w:r>
            <w:proofErr w:type="spellStart"/>
            <w:r w:rsidRPr="002A3712">
              <w:rPr>
                <w:rFonts w:ascii="Century Gothic" w:hAnsi="Century Gothic" w:cs="Calibri"/>
                <w:b/>
                <w:bCs/>
                <w:color w:val="000000"/>
              </w:rPr>
              <w:t>Penunjang</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Urusan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Pemerintahan</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vAlign w:val="center"/>
            <w:hideMark/>
          </w:tcPr>
          <w:p w14:paraId="0F6AFBB7"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71,797,000 </w:t>
            </w:r>
          </w:p>
        </w:tc>
        <w:tc>
          <w:tcPr>
            <w:tcW w:w="1674" w:type="dxa"/>
            <w:tcBorders>
              <w:top w:val="nil"/>
              <w:left w:val="nil"/>
              <w:bottom w:val="single" w:sz="4" w:space="0" w:color="auto"/>
              <w:right w:val="single" w:sz="4" w:space="0" w:color="auto"/>
            </w:tcBorders>
            <w:shd w:val="clear" w:color="000000" w:fill="FFFFFF"/>
            <w:vAlign w:val="center"/>
            <w:hideMark/>
          </w:tcPr>
          <w:p w14:paraId="1647680F"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69,700,000 </w:t>
            </w:r>
          </w:p>
        </w:tc>
        <w:tc>
          <w:tcPr>
            <w:tcW w:w="996" w:type="dxa"/>
            <w:tcBorders>
              <w:top w:val="nil"/>
              <w:left w:val="nil"/>
              <w:bottom w:val="single" w:sz="4" w:space="0" w:color="auto"/>
              <w:right w:val="single" w:sz="4" w:space="0" w:color="auto"/>
            </w:tcBorders>
            <w:shd w:val="clear" w:color="000000" w:fill="FFFFFF"/>
            <w:noWrap/>
            <w:vAlign w:val="center"/>
            <w:hideMark/>
          </w:tcPr>
          <w:p w14:paraId="4C6FD35A"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97.08</w:t>
            </w:r>
          </w:p>
        </w:tc>
        <w:tc>
          <w:tcPr>
            <w:tcW w:w="2284" w:type="dxa"/>
            <w:gridSpan w:val="2"/>
            <w:tcBorders>
              <w:top w:val="nil"/>
              <w:left w:val="nil"/>
              <w:bottom w:val="nil"/>
              <w:right w:val="double" w:sz="6" w:space="0" w:color="auto"/>
            </w:tcBorders>
            <w:shd w:val="clear" w:color="000000" w:fill="FFFFFF"/>
            <w:vAlign w:val="center"/>
            <w:hideMark/>
          </w:tcPr>
          <w:p w14:paraId="790BFD9B"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5C0D2250" w14:textId="77777777" w:rsidR="00641F94" w:rsidRPr="002A3712" w:rsidRDefault="00641F94" w:rsidP="002E5A0B"/>
        </w:tc>
      </w:tr>
      <w:tr w:rsidR="00641F94" w:rsidRPr="002A3712" w14:paraId="48F5BEF0" w14:textId="77777777" w:rsidTr="002E5A0B">
        <w:trPr>
          <w:gridAfter w:val="1"/>
          <w:wAfter w:w="13" w:type="dxa"/>
          <w:trHeight w:val="1470"/>
        </w:trPr>
        <w:tc>
          <w:tcPr>
            <w:tcW w:w="497" w:type="dxa"/>
            <w:tcBorders>
              <w:top w:val="single" w:sz="4" w:space="0" w:color="auto"/>
              <w:left w:val="double" w:sz="6" w:space="0" w:color="auto"/>
              <w:bottom w:val="nil"/>
              <w:right w:val="nil"/>
            </w:tcBorders>
            <w:shd w:val="clear" w:color="000000" w:fill="FFFFFF"/>
            <w:noWrap/>
            <w:hideMark/>
          </w:tcPr>
          <w:p w14:paraId="78B6675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lastRenderedPageBreak/>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08A7ABF5"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Pengadaan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Kendaraan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Perorangan</w:t>
            </w:r>
            <w:proofErr w:type="spellEnd"/>
            <w:r w:rsidRPr="002A3712">
              <w:rPr>
                <w:rFonts w:ascii="Century Gothic" w:hAnsi="Century Gothic" w:cs="Calibri"/>
                <w:color w:val="000000"/>
              </w:rPr>
              <w:t xml:space="preserve"> Dinas </w:t>
            </w:r>
            <w:proofErr w:type="spellStart"/>
            <w:r w:rsidRPr="002A3712">
              <w:rPr>
                <w:rFonts w:ascii="Century Gothic" w:hAnsi="Century Gothic" w:cs="Calibri"/>
                <w:color w:val="000000"/>
              </w:rPr>
              <w:t>atau</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Kendaraan</w:t>
            </w:r>
            <w:proofErr w:type="spellEnd"/>
            <w:r w:rsidRPr="002A3712">
              <w:rPr>
                <w:rFonts w:ascii="Century Gothic" w:hAnsi="Century Gothic" w:cs="Calibri"/>
                <w:color w:val="000000"/>
              </w:rPr>
              <w:t xml:space="preserve"> Dinas </w:t>
            </w:r>
            <w:proofErr w:type="spellStart"/>
            <w:r w:rsidRPr="002A3712">
              <w:rPr>
                <w:rFonts w:ascii="Century Gothic" w:hAnsi="Century Gothic" w:cs="Calibri"/>
                <w:color w:val="000000"/>
              </w:rPr>
              <w:t>Jabatan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237C9BC4"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34,500,000 </w:t>
            </w:r>
          </w:p>
        </w:tc>
        <w:tc>
          <w:tcPr>
            <w:tcW w:w="1674" w:type="dxa"/>
            <w:tcBorders>
              <w:top w:val="nil"/>
              <w:left w:val="nil"/>
              <w:bottom w:val="nil"/>
              <w:right w:val="single" w:sz="4" w:space="0" w:color="auto"/>
            </w:tcBorders>
            <w:shd w:val="clear" w:color="000000" w:fill="FFFFFF"/>
            <w:vAlign w:val="center"/>
            <w:hideMark/>
          </w:tcPr>
          <w:p w14:paraId="7E7065CC"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34,400,000 </w:t>
            </w:r>
          </w:p>
        </w:tc>
        <w:tc>
          <w:tcPr>
            <w:tcW w:w="996" w:type="dxa"/>
            <w:tcBorders>
              <w:top w:val="nil"/>
              <w:left w:val="nil"/>
              <w:bottom w:val="single" w:sz="4" w:space="0" w:color="auto"/>
              <w:right w:val="single" w:sz="4" w:space="0" w:color="auto"/>
            </w:tcBorders>
            <w:shd w:val="clear" w:color="000000" w:fill="FFFFFF"/>
            <w:noWrap/>
            <w:vAlign w:val="center"/>
            <w:hideMark/>
          </w:tcPr>
          <w:p w14:paraId="38FE3AC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99.71</w:t>
            </w:r>
          </w:p>
        </w:tc>
        <w:tc>
          <w:tcPr>
            <w:tcW w:w="2284" w:type="dxa"/>
            <w:gridSpan w:val="2"/>
            <w:tcBorders>
              <w:top w:val="single" w:sz="4" w:space="0" w:color="auto"/>
              <w:left w:val="nil"/>
              <w:bottom w:val="nil"/>
              <w:right w:val="double" w:sz="6" w:space="0" w:color="auto"/>
            </w:tcBorders>
            <w:shd w:val="clear" w:color="000000" w:fill="FFFFFF"/>
            <w:vAlign w:val="center"/>
            <w:hideMark/>
          </w:tcPr>
          <w:p w14:paraId="0C21748E" w14:textId="77777777" w:rsidR="00641F94" w:rsidRPr="002A3712" w:rsidRDefault="00641F94" w:rsidP="002E5A0B">
            <w:pPr>
              <w:rPr>
                <w:rFonts w:ascii="Century Gothic" w:hAnsi="Century Gothic" w:cs="Calibri"/>
              </w:rPr>
            </w:pPr>
            <w:r w:rsidRPr="002A3712">
              <w:rPr>
                <w:rFonts w:ascii="Century Gothic" w:hAnsi="Century Gothic" w:cs="Calibri"/>
              </w:rPr>
              <w:t xml:space="preserve">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sisa</w:t>
            </w:r>
            <w:proofErr w:type="spellEnd"/>
            <w:r w:rsidRPr="002A3712">
              <w:rPr>
                <w:rFonts w:ascii="Century Gothic" w:hAnsi="Century Gothic" w:cs="Calibri"/>
              </w:rPr>
              <w:t xml:space="preserve"> </w:t>
            </w:r>
            <w:proofErr w:type="spellStart"/>
            <w:r w:rsidRPr="002A3712">
              <w:rPr>
                <w:rFonts w:ascii="Century Gothic" w:hAnsi="Century Gothic" w:cs="Calibri"/>
              </w:rPr>
              <w:t>nego</w:t>
            </w:r>
            <w:proofErr w:type="spellEnd"/>
            <w:r w:rsidRPr="002A3712">
              <w:rPr>
                <w:rFonts w:ascii="Century Gothic" w:hAnsi="Century Gothic" w:cs="Calibri"/>
              </w:rPr>
              <w:t xml:space="preserve"> </w:t>
            </w:r>
            <w:proofErr w:type="spellStart"/>
            <w:r w:rsidRPr="002A3712">
              <w:rPr>
                <w:rFonts w:ascii="Century Gothic" w:hAnsi="Century Gothic" w:cs="Calibri"/>
              </w:rPr>
              <w:t>dengan</w:t>
            </w:r>
            <w:proofErr w:type="spellEnd"/>
            <w:r w:rsidRPr="002A3712">
              <w:rPr>
                <w:rFonts w:ascii="Century Gothic" w:hAnsi="Century Gothic" w:cs="Calibri"/>
              </w:rPr>
              <w:t xml:space="preserve"> </w:t>
            </w:r>
            <w:proofErr w:type="spellStart"/>
            <w:r w:rsidRPr="002A3712">
              <w:rPr>
                <w:rFonts w:ascii="Century Gothic" w:hAnsi="Century Gothic" w:cs="Calibri"/>
              </w:rPr>
              <w:t>rekanan</w:t>
            </w:r>
            <w:proofErr w:type="spellEnd"/>
          </w:p>
        </w:tc>
        <w:tc>
          <w:tcPr>
            <w:tcW w:w="236" w:type="dxa"/>
            <w:gridSpan w:val="2"/>
            <w:vAlign w:val="center"/>
            <w:hideMark/>
          </w:tcPr>
          <w:p w14:paraId="7A812F05" w14:textId="77777777" w:rsidR="00641F94" w:rsidRPr="002A3712" w:rsidRDefault="00641F94" w:rsidP="002E5A0B"/>
        </w:tc>
      </w:tr>
      <w:tr w:rsidR="00641F94" w:rsidRPr="002A3712" w14:paraId="7C3CCDAC" w14:textId="77777777" w:rsidTr="002E5A0B">
        <w:trPr>
          <w:gridAfter w:val="1"/>
          <w:wAfter w:w="13" w:type="dxa"/>
          <w:trHeight w:val="855"/>
        </w:trPr>
        <w:tc>
          <w:tcPr>
            <w:tcW w:w="497" w:type="dxa"/>
            <w:tcBorders>
              <w:top w:val="single" w:sz="4" w:space="0" w:color="auto"/>
              <w:left w:val="double" w:sz="6" w:space="0" w:color="auto"/>
              <w:bottom w:val="nil"/>
              <w:right w:val="nil"/>
            </w:tcBorders>
            <w:shd w:val="clear" w:color="000000" w:fill="FFFFFF"/>
            <w:noWrap/>
            <w:hideMark/>
          </w:tcPr>
          <w:p w14:paraId="16AADB3A"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33A8F1F9"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Pengadaan</w:t>
            </w:r>
            <w:proofErr w:type="spellEnd"/>
            <w:r w:rsidRPr="002A3712">
              <w:rPr>
                <w:rFonts w:ascii="Century Gothic" w:hAnsi="Century Gothic" w:cs="Calibri"/>
                <w:color w:val="000000"/>
              </w:rPr>
              <w:t xml:space="preserve"> Mebel </w:t>
            </w:r>
          </w:p>
        </w:tc>
        <w:tc>
          <w:tcPr>
            <w:tcW w:w="1542" w:type="dxa"/>
            <w:tcBorders>
              <w:top w:val="nil"/>
              <w:left w:val="nil"/>
              <w:bottom w:val="single" w:sz="4" w:space="0" w:color="auto"/>
              <w:right w:val="single" w:sz="4" w:space="0" w:color="auto"/>
            </w:tcBorders>
            <w:shd w:val="clear" w:color="000000" w:fill="FFFFFF"/>
            <w:vAlign w:val="center"/>
            <w:hideMark/>
          </w:tcPr>
          <w:p w14:paraId="7357B63F"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18,750,000 </w:t>
            </w:r>
          </w:p>
        </w:tc>
        <w:tc>
          <w:tcPr>
            <w:tcW w:w="1674" w:type="dxa"/>
            <w:tcBorders>
              <w:top w:val="single" w:sz="4" w:space="0" w:color="auto"/>
              <w:left w:val="nil"/>
              <w:bottom w:val="nil"/>
              <w:right w:val="single" w:sz="4" w:space="0" w:color="auto"/>
            </w:tcBorders>
            <w:shd w:val="clear" w:color="000000" w:fill="FFFFFF"/>
            <w:noWrap/>
            <w:vAlign w:val="center"/>
            <w:hideMark/>
          </w:tcPr>
          <w:p w14:paraId="06F77218"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18,100,000 </w:t>
            </w:r>
          </w:p>
        </w:tc>
        <w:tc>
          <w:tcPr>
            <w:tcW w:w="996" w:type="dxa"/>
            <w:tcBorders>
              <w:top w:val="nil"/>
              <w:left w:val="nil"/>
              <w:bottom w:val="single" w:sz="4" w:space="0" w:color="auto"/>
              <w:right w:val="single" w:sz="4" w:space="0" w:color="auto"/>
            </w:tcBorders>
            <w:shd w:val="clear" w:color="000000" w:fill="FFFFFF"/>
            <w:noWrap/>
            <w:vAlign w:val="center"/>
            <w:hideMark/>
          </w:tcPr>
          <w:p w14:paraId="5DE0C91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96.53</w:t>
            </w:r>
          </w:p>
        </w:tc>
        <w:tc>
          <w:tcPr>
            <w:tcW w:w="2284" w:type="dxa"/>
            <w:gridSpan w:val="2"/>
            <w:tcBorders>
              <w:top w:val="single" w:sz="4" w:space="0" w:color="auto"/>
              <w:left w:val="nil"/>
              <w:bottom w:val="nil"/>
              <w:right w:val="double" w:sz="6" w:space="0" w:color="auto"/>
            </w:tcBorders>
            <w:shd w:val="clear" w:color="000000" w:fill="FFFFFF"/>
            <w:vAlign w:val="center"/>
            <w:hideMark/>
          </w:tcPr>
          <w:p w14:paraId="138ECD40" w14:textId="77777777" w:rsidR="00641F94" w:rsidRPr="002A3712" w:rsidRDefault="00641F94" w:rsidP="002E5A0B">
            <w:pPr>
              <w:rPr>
                <w:rFonts w:ascii="Century Gothic" w:hAnsi="Century Gothic" w:cs="Calibri"/>
              </w:rPr>
            </w:pPr>
            <w:r w:rsidRPr="002A3712">
              <w:rPr>
                <w:rFonts w:ascii="Century Gothic" w:hAnsi="Century Gothic" w:cs="Calibri"/>
              </w:rPr>
              <w:t xml:space="preserve">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sisa</w:t>
            </w:r>
            <w:proofErr w:type="spellEnd"/>
            <w:r w:rsidRPr="002A3712">
              <w:rPr>
                <w:rFonts w:ascii="Century Gothic" w:hAnsi="Century Gothic" w:cs="Calibri"/>
              </w:rPr>
              <w:t xml:space="preserve"> </w:t>
            </w:r>
            <w:proofErr w:type="spellStart"/>
            <w:r w:rsidRPr="002A3712">
              <w:rPr>
                <w:rFonts w:ascii="Century Gothic" w:hAnsi="Century Gothic" w:cs="Calibri"/>
              </w:rPr>
              <w:t>nego</w:t>
            </w:r>
            <w:proofErr w:type="spellEnd"/>
            <w:r w:rsidRPr="002A3712">
              <w:rPr>
                <w:rFonts w:ascii="Century Gothic" w:hAnsi="Century Gothic" w:cs="Calibri"/>
              </w:rPr>
              <w:t xml:space="preserve"> </w:t>
            </w:r>
            <w:proofErr w:type="spellStart"/>
            <w:r w:rsidRPr="002A3712">
              <w:rPr>
                <w:rFonts w:ascii="Century Gothic" w:hAnsi="Century Gothic" w:cs="Calibri"/>
              </w:rPr>
              <w:t>dengan</w:t>
            </w:r>
            <w:proofErr w:type="spellEnd"/>
            <w:r w:rsidRPr="002A3712">
              <w:rPr>
                <w:rFonts w:ascii="Century Gothic" w:hAnsi="Century Gothic" w:cs="Calibri"/>
              </w:rPr>
              <w:t xml:space="preserve"> </w:t>
            </w:r>
            <w:proofErr w:type="spellStart"/>
            <w:r w:rsidRPr="002A3712">
              <w:rPr>
                <w:rFonts w:ascii="Century Gothic" w:hAnsi="Century Gothic" w:cs="Calibri"/>
              </w:rPr>
              <w:t>rekanan</w:t>
            </w:r>
            <w:proofErr w:type="spellEnd"/>
          </w:p>
        </w:tc>
        <w:tc>
          <w:tcPr>
            <w:tcW w:w="236" w:type="dxa"/>
            <w:gridSpan w:val="2"/>
            <w:vAlign w:val="center"/>
            <w:hideMark/>
          </w:tcPr>
          <w:p w14:paraId="6864C094" w14:textId="77777777" w:rsidR="00641F94" w:rsidRPr="002A3712" w:rsidRDefault="00641F94" w:rsidP="002E5A0B"/>
        </w:tc>
      </w:tr>
      <w:tr w:rsidR="00641F94" w:rsidRPr="002A3712" w14:paraId="330E6A8E" w14:textId="77777777" w:rsidTr="002E5A0B">
        <w:trPr>
          <w:gridAfter w:val="1"/>
          <w:wAfter w:w="13" w:type="dxa"/>
          <w:trHeight w:val="1005"/>
        </w:trPr>
        <w:tc>
          <w:tcPr>
            <w:tcW w:w="497" w:type="dxa"/>
            <w:tcBorders>
              <w:top w:val="single" w:sz="4" w:space="0" w:color="auto"/>
              <w:left w:val="double" w:sz="6" w:space="0" w:color="auto"/>
              <w:bottom w:val="nil"/>
              <w:right w:val="nil"/>
            </w:tcBorders>
            <w:shd w:val="clear" w:color="000000" w:fill="FFFFFF"/>
            <w:noWrap/>
            <w:hideMark/>
          </w:tcPr>
          <w:p w14:paraId="43AB2C81"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18D735CB"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Pengadaan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Peralatan</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Mesin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Lainnya</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133779ED"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10,605,000 </w:t>
            </w:r>
          </w:p>
        </w:tc>
        <w:tc>
          <w:tcPr>
            <w:tcW w:w="1674" w:type="dxa"/>
            <w:tcBorders>
              <w:top w:val="single" w:sz="4" w:space="0" w:color="auto"/>
              <w:left w:val="nil"/>
              <w:bottom w:val="nil"/>
              <w:right w:val="single" w:sz="4" w:space="0" w:color="auto"/>
            </w:tcBorders>
            <w:shd w:val="clear" w:color="000000" w:fill="FFFFFF"/>
            <w:noWrap/>
            <w:vAlign w:val="center"/>
            <w:hideMark/>
          </w:tcPr>
          <w:p w14:paraId="524D3005"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9,500,000 </w:t>
            </w:r>
          </w:p>
        </w:tc>
        <w:tc>
          <w:tcPr>
            <w:tcW w:w="996" w:type="dxa"/>
            <w:tcBorders>
              <w:top w:val="nil"/>
              <w:left w:val="nil"/>
              <w:bottom w:val="single" w:sz="4" w:space="0" w:color="auto"/>
              <w:right w:val="single" w:sz="4" w:space="0" w:color="auto"/>
            </w:tcBorders>
            <w:shd w:val="clear" w:color="000000" w:fill="FFFFFF"/>
            <w:noWrap/>
            <w:vAlign w:val="center"/>
            <w:hideMark/>
          </w:tcPr>
          <w:p w14:paraId="76380F1F"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89.58</w:t>
            </w:r>
          </w:p>
        </w:tc>
        <w:tc>
          <w:tcPr>
            <w:tcW w:w="2284" w:type="dxa"/>
            <w:gridSpan w:val="2"/>
            <w:tcBorders>
              <w:top w:val="single" w:sz="4" w:space="0" w:color="auto"/>
              <w:left w:val="nil"/>
              <w:bottom w:val="nil"/>
              <w:right w:val="double" w:sz="6" w:space="0" w:color="auto"/>
            </w:tcBorders>
            <w:shd w:val="clear" w:color="000000" w:fill="FFFFFF"/>
            <w:vAlign w:val="center"/>
            <w:hideMark/>
          </w:tcPr>
          <w:p w14:paraId="5FA91A43" w14:textId="77777777" w:rsidR="00641F94" w:rsidRPr="002A3712" w:rsidRDefault="00641F94" w:rsidP="002E5A0B">
            <w:pPr>
              <w:rPr>
                <w:rFonts w:ascii="Century Gothic" w:hAnsi="Century Gothic" w:cs="Calibri"/>
              </w:rPr>
            </w:pPr>
            <w:r w:rsidRPr="002A3712">
              <w:rPr>
                <w:rFonts w:ascii="Century Gothic" w:hAnsi="Century Gothic" w:cs="Calibri"/>
              </w:rPr>
              <w:t xml:space="preserve">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sisa</w:t>
            </w:r>
            <w:proofErr w:type="spellEnd"/>
            <w:r w:rsidRPr="002A3712">
              <w:rPr>
                <w:rFonts w:ascii="Century Gothic" w:hAnsi="Century Gothic" w:cs="Calibri"/>
              </w:rPr>
              <w:t xml:space="preserve"> </w:t>
            </w:r>
            <w:proofErr w:type="spellStart"/>
            <w:r w:rsidRPr="002A3712">
              <w:rPr>
                <w:rFonts w:ascii="Century Gothic" w:hAnsi="Century Gothic" w:cs="Calibri"/>
              </w:rPr>
              <w:t>nego</w:t>
            </w:r>
            <w:proofErr w:type="spellEnd"/>
            <w:r w:rsidRPr="002A3712">
              <w:rPr>
                <w:rFonts w:ascii="Century Gothic" w:hAnsi="Century Gothic" w:cs="Calibri"/>
              </w:rPr>
              <w:t xml:space="preserve"> </w:t>
            </w:r>
            <w:proofErr w:type="spellStart"/>
            <w:r w:rsidRPr="002A3712">
              <w:rPr>
                <w:rFonts w:ascii="Century Gothic" w:hAnsi="Century Gothic" w:cs="Calibri"/>
              </w:rPr>
              <w:t>dengan</w:t>
            </w:r>
            <w:proofErr w:type="spellEnd"/>
            <w:r w:rsidRPr="002A3712">
              <w:rPr>
                <w:rFonts w:ascii="Century Gothic" w:hAnsi="Century Gothic" w:cs="Calibri"/>
              </w:rPr>
              <w:t xml:space="preserve"> </w:t>
            </w:r>
            <w:proofErr w:type="spellStart"/>
            <w:r w:rsidRPr="002A3712">
              <w:rPr>
                <w:rFonts w:ascii="Century Gothic" w:hAnsi="Century Gothic" w:cs="Calibri"/>
              </w:rPr>
              <w:t>rekanan</w:t>
            </w:r>
            <w:proofErr w:type="spellEnd"/>
          </w:p>
        </w:tc>
        <w:tc>
          <w:tcPr>
            <w:tcW w:w="236" w:type="dxa"/>
            <w:gridSpan w:val="2"/>
            <w:vAlign w:val="center"/>
            <w:hideMark/>
          </w:tcPr>
          <w:p w14:paraId="75615BDF" w14:textId="77777777" w:rsidR="00641F94" w:rsidRPr="002A3712" w:rsidRDefault="00641F94" w:rsidP="002E5A0B"/>
        </w:tc>
      </w:tr>
      <w:tr w:rsidR="00641F94" w:rsidRPr="002A3712" w14:paraId="19AAC71E" w14:textId="77777777" w:rsidTr="002E5A0B">
        <w:trPr>
          <w:gridAfter w:val="1"/>
          <w:wAfter w:w="13" w:type="dxa"/>
          <w:trHeight w:val="1215"/>
        </w:trPr>
        <w:tc>
          <w:tcPr>
            <w:tcW w:w="497" w:type="dxa"/>
            <w:tcBorders>
              <w:top w:val="single" w:sz="4" w:space="0" w:color="auto"/>
              <w:left w:val="double" w:sz="6" w:space="0" w:color="auto"/>
              <w:bottom w:val="nil"/>
              <w:right w:val="nil"/>
            </w:tcBorders>
            <w:shd w:val="clear" w:color="000000" w:fill="FFFFFF"/>
            <w:noWrap/>
            <w:hideMark/>
          </w:tcPr>
          <w:p w14:paraId="4B1A9CD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56FF69A6"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Pengadaan</w:t>
            </w:r>
            <w:proofErr w:type="spellEnd"/>
            <w:r w:rsidRPr="002A3712">
              <w:rPr>
                <w:rFonts w:ascii="Century Gothic" w:hAnsi="Century Gothic" w:cs="Calibri"/>
                <w:color w:val="000000"/>
              </w:rPr>
              <w:t xml:space="preserve"> Sarana dan </w:t>
            </w:r>
            <w:proofErr w:type="spellStart"/>
            <w:r w:rsidRPr="002A3712">
              <w:rPr>
                <w:rFonts w:ascii="Century Gothic" w:hAnsi="Century Gothic" w:cs="Calibri"/>
                <w:color w:val="000000"/>
              </w:rPr>
              <w:t>Prasarana</w:t>
            </w:r>
            <w:proofErr w:type="spellEnd"/>
            <w:r w:rsidRPr="002A3712">
              <w:rPr>
                <w:rFonts w:ascii="Century Gothic" w:hAnsi="Century Gothic" w:cs="Calibri"/>
                <w:color w:val="000000"/>
              </w:rPr>
              <w:t xml:space="preserve"> Gedung Kantor </w:t>
            </w:r>
            <w:proofErr w:type="spellStart"/>
            <w:r w:rsidRPr="002A3712">
              <w:rPr>
                <w:rFonts w:ascii="Century Gothic" w:hAnsi="Century Gothic" w:cs="Calibri"/>
                <w:color w:val="000000"/>
              </w:rPr>
              <w:t>atau</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Bangunan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Lainnya</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1F84F014"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7,942,000 </w:t>
            </w:r>
          </w:p>
        </w:tc>
        <w:tc>
          <w:tcPr>
            <w:tcW w:w="1674" w:type="dxa"/>
            <w:tcBorders>
              <w:top w:val="single" w:sz="4" w:space="0" w:color="auto"/>
              <w:left w:val="nil"/>
              <w:bottom w:val="nil"/>
              <w:right w:val="single" w:sz="4" w:space="0" w:color="auto"/>
            </w:tcBorders>
            <w:shd w:val="clear" w:color="000000" w:fill="FFFFFF"/>
            <w:noWrap/>
            <w:vAlign w:val="center"/>
            <w:hideMark/>
          </w:tcPr>
          <w:p w14:paraId="49FB02E3"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7,700,000 </w:t>
            </w:r>
          </w:p>
        </w:tc>
        <w:tc>
          <w:tcPr>
            <w:tcW w:w="996" w:type="dxa"/>
            <w:tcBorders>
              <w:top w:val="nil"/>
              <w:left w:val="nil"/>
              <w:bottom w:val="single" w:sz="4" w:space="0" w:color="auto"/>
              <w:right w:val="single" w:sz="4" w:space="0" w:color="auto"/>
            </w:tcBorders>
            <w:shd w:val="clear" w:color="000000" w:fill="FFFFFF"/>
            <w:noWrap/>
            <w:vAlign w:val="center"/>
            <w:hideMark/>
          </w:tcPr>
          <w:p w14:paraId="3DAA8D37"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96.95</w:t>
            </w:r>
          </w:p>
        </w:tc>
        <w:tc>
          <w:tcPr>
            <w:tcW w:w="2284" w:type="dxa"/>
            <w:gridSpan w:val="2"/>
            <w:tcBorders>
              <w:top w:val="single" w:sz="4" w:space="0" w:color="auto"/>
              <w:left w:val="nil"/>
              <w:bottom w:val="nil"/>
              <w:right w:val="double" w:sz="6" w:space="0" w:color="auto"/>
            </w:tcBorders>
            <w:shd w:val="clear" w:color="000000" w:fill="FFFFFF"/>
            <w:vAlign w:val="center"/>
            <w:hideMark/>
          </w:tcPr>
          <w:p w14:paraId="52F84D26" w14:textId="77777777" w:rsidR="00641F94" w:rsidRPr="002A3712" w:rsidRDefault="00641F94" w:rsidP="002E5A0B">
            <w:pPr>
              <w:rPr>
                <w:rFonts w:ascii="Century Gothic" w:hAnsi="Century Gothic" w:cs="Calibri"/>
              </w:rPr>
            </w:pPr>
            <w:r w:rsidRPr="002A3712">
              <w:rPr>
                <w:rFonts w:ascii="Century Gothic" w:hAnsi="Century Gothic" w:cs="Calibri"/>
              </w:rPr>
              <w:t xml:space="preserve">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sisa</w:t>
            </w:r>
            <w:proofErr w:type="spellEnd"/>
            <w:r w:rsidRPr="002A3712">
              <w:rPr>
                <w:rFonts w:ascii="Century Gothic" w:hAnsi="Century Gothic" w:cs="Calibri"/>
              </w:rPr>
              <w:t xml:space="preserve"> </w:t>
            </w:r>
            <w:proofErr w:type="spellStart"/>
            <w:r w:rsidRPr="002A3712">
              <w:rPr>
                <w:rFonts w:ascii="Century Gothic" w:hAnsi="Century Gothic" w:cs="Calibri"/>
              </w:rPr>
              <w:t>nego</w:t>
            </w:r>
            <w:proofErr w:type="spellEnd"/>
            <w:r w:rsidRPr="002A3712">
              <w:rPr>
                <w:rFonts w:ascii="Century Gothic" w:hAnsi="Century Gothic" w:cs="Calibri"/>
              </w:rPr>
              <w:t xml:space="preserve"> </w:t>
            </w:r>
            <w:proofErr w:type="spellStart"/>
            <w:r w:rsidRPr="002A3712">
              <w:rPr>
                <w:rFonts w:ascii="Century Gothic" w:hAnsi="Century Gothic" w:cs="Calibri"/>
              </w:rPr>
              <w:t>dengan</w:t>
            </w:r>
            <w:proofErr w:type="spellEnd"/>
            <w:r w:rsidRPr="002A3712">
              <w:rPr>
                <w:rFonts w:ascii="Century Gothic" w:hAnsi="Century Gothic" w:cs="Calibri"/>
              </w:rPr>
              <w:t xml:space="preserve"> </w:t>
            </w:r>
            <w:proofErr w:type="spellStart"/>
            <w:r w:rsidRPr="002A3712">
              <w:rPr>
                <w:rFonts w:ascii="Century Gothic" w:hAnsi="Century Gothic" w:cs="Calibri"/>
              </w:rPr>
              <w:t>rekanan</w:t>
            </w:r>
            <w:proofErr w:type="spellEnd"/>
          </w:p>
        </w:tc>
        <w:tc>
          <w:tcPr>
            <w:tcW w:w="236" w:type="dxa"/>
            <w:gridSpan w:val="2"/>
            <w:vAlign w:val="center"/>
            <w:hideMark/>
          </w:tcPr>
          <w:p w14:paraId="1AB4804D" w14:textId="77777777" w:rsidR="00641F94" w:rsidRPr="002A3712" w:rsidRDefault="00641F94" w:rsidP="002E5A0B"/>
        </w:tc>
      </w:tr>
      <w:tr w:rsidR="00641F94" w:rsidRPr="002A3712" w14:paraId="33157D7C" w14:textId="77777777" w:rsidTr="002E5A0B">
        <w:trPr>
          <w:gridAfter w:val="1"/>
          <w:wAfter w:w="13" w:type="dxa"/>
          <w:trHeight w:val="975"/>
        </w:trPr>
        <w:tc>
          <w:tcPr>
            <w:tcW w:w="497" w:type="dxa"/>
            <w:tcBorders>
              <w:top w:val="single" w:sz="4" w:space="0" w:color="auto"/>
              <w:left w:val="double" w:sz="6" w:space="0" w:color="auto"/>
              <w:bottom w:val="nil"/>
              <w:right w:val="nil"/>
            </w:tcBorders>
            <w:shd w:val="clear" w:color="000000" w:fill="FFFFFF"/>
            <w:noWrap/>
            <w:hideMark/>
          </w:tcPr>
          <w:p w14:paraId="47A585C4"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34098F10"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Penyediaan</w:t>
            </w:r>
            <w:proofErr w:type="spellEnd"/>
            <w:r w:rsidRPr="002A3712">
              <w:rPr>
                <w:rFonts w:ascii="Century Gothic" w:hAnsi="Century Gothic" w:cs="Calibri"/>
                <w:b/>
                <w:bCs/>
                <w:color w:val="000000"/>
              </w:rPr>
              <w:t xml:space="preserve"> Jasa </w:t>
            </w:r>
            <w:proofErr w:type="spellStart"/>
            <w:r w:rsidRPr="002A3712">
              <w:rPr>
                <w:rFonts w:ascii="Century Gothic" w:hAnsi="Century Gothic" w:cs="Calibri"/>
                <w:b/>
                <w:bCs/>
                <w:color w:val="000000"/>
              </w:rPr>
              <w:t>Penunjang</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Urusan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Pemerintahan</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vAlign w:val="center"/>
            <w:hideMark/>
          </w:tcPr>
          <w:p w14:paraId="6DC23100"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147,029,800 </w:t>
            </w:r>
          </w:p>
        </w:tc>
        <w:tc>
          <w:tcPr>
            <w:tcW w:w="1674" w:type="dxa"/>
            <w:tcBorders>
              <w:top w:val="single" w:sz="4" w:space="0" w:color="auto"/>
              <w:left w:val="nil"/>
              <w:bottom w:val="nil"/>
              <w:right w:val="single" w:sz="4" w:space="0" w:color="auto"/>
            </w:tcBorders>
            <w:shd w:val="clear" w:color="000000" w:fill="FFFFFF"/>
            <w:noWrap/>
            <w:vAlign w:val="center"/>
            <w:hideMark/>
          </w:tcPr>
          <w:p w14:paraId="4DDEC52F"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137,978,781 </w:t>
            </w:r>
          </w:p>
        </w:tc>
        <w:tc>
          <w:tcPr>
            <w:tcW w:w="996" w:type="dxa"/>
            <w:tcBorders>
              <w:top w:val="nil"/>
              <w:left w:val="nil"/>
              <w:bottom w:val="single" w:sz="4" w:space="0" w:color="auto"/>
              <w:right w:val="single" w:sz="4" w:space="0" w:color="auto"/>
            </w:tcBorders>
            <w:shd w:val="clear" w:color="000000" w:fill="FFFFFF"/>
            <w:noWrap/>
            <w:vAlign w:val="center"/>
            <w:hideMark/>
          </w:tcPr>
          <w:p w14:paraId="763F8366"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93.84</w:t>
            </w:r>
          </w:p>
        </w:tc>
        <w:tc>
          <w:tcPr>
            <w:tcW w:w="2284" w:type="dxa"/>
            <w:gridSpan w:val="2"/>
            <w:tcBorders>
              <w:top w:val="single" w:sz="4" w:space="0" w:color="auto"/>
              <w:left w:val="nil"/>
              <w:bottom w:val="nil"/>
              <w:right w:val="double" w:sz="6" w:space="0" w:color="auto"/>
            </w:tcBorders>
            <w:shd w:val="clear" w:color="000000" w:fill="FFFFFF"/>
            <w:vAlign w:val="center"/>
            <w:hideMark/>
          </w:tcPr>
          <w:p w14:paraId="7DA0CC66"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1CCE5812" w14:textId="77777777" w:rsidR="00641F94" w:rsidRPr="002A3712" w:rsidRDefault="00641F94" w:rsidP="002E5A0B"/>
        </w:tc>
      </w:tr>
      <w:tr w:rsidR="00641F94" w:rsidRPr="002A3712" w14:paraId="16281BF6" w14:textId="77777777" w:rsidTr="002E5A0B">
        <w:trPr>
          <w:gridAfter w:val="1"/>
          <w:wAfter w:w="13" w:type="dxa"/>
          <w:trHeight w:val="1380"/>
        </w:trPr>
        <w:tc>
          <w:tcPr>
            <w:tcW w:w="497" w:type="dxa"/>
            <w:tcBorders>
              <w:top w:val="single" w:sz="4" w:space="0" w:color="auto"/>
              <w:left w:val="double" w:sz="6" w:space="0" w:color="auto"/>
              <w:bottom w:val="single" w:sz="4" w:space="0" w:color="auto"/>
              <w:right w:val="nil"/>
            </w:tcBorders>
            <w:shd w:val="clear" w:color="000000" w:fill="FFFFFF"/>
            <w:noWrap/>
            <w:vAlign w:val="center"/>
            <w:hideMark/>
          </w:tcPr>
          <w:p w14:paraId="5A7BDACF"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5C860C17"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Jasa Surat </w:t>
            </w:r>
            <w:proofErr w:type="spellStart"/>
            <w:r w:rsidRPr="002A3712">
              <w:rPr>
                <w:rFonts w:ascii="Century Gothic" w:hAnsi="Century Gothic" w:cs="Calibri"/>
                <w:color w:val="000000"/>
              </w:rPr>
              <w:t>Menyurat</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1D8AC6D8"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16,807,800 </w:t>
            </w:r>
          </w:p>
        </w:tc>
        <w:tc>
          <w:tcPr>
            <w:tcW w:w="1674" w:type="dxa"/>
            <w:tcBorders>
              <w:top w:val="single" w:sz="4" w:space="0" w:color="auto"/>
              <w:left w:val="nil"/>
              <w:bottom w:val="single" w:sz="4" w:space="0" w:color="auto"/>
              <w:right w:val="single" w:sz="4" w:space="0" w:color="auto"/>
            </w:tcBorders>
            <w:shd w:val="clear" w:color="000000" w:fill="FFFFFF"/>
            <w:noWrap/>
            <w:vAlign w:val="center"/>
            <w:hideMark/>
          </w:tcPr>
          <w:p w14:paraId="6FFB02F0"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16,803,850 </w:t>
            </w:r>
          </w:p>
        </w:tc>
        <w:tc>
          <w:tcPr>
            <w:tcW w:w="996" w:type="dxa"/>
            <w:tcBorders>
              <w:top w:val="nil"/>
              <w:left w:val="nil"/>
              <w:bottom w:val="single" w:sz="4" w:space="0" w:color="auto"/>
              <w:right w:val="single" w:sz="4" w:space="0" w:color="auto"/>
            </w:tcBorders>
            <w:shd w:val="clear" w:color="000000" w:fill="FFFFFF"/>
            <w:noWrap/>
            <w:vAlign w:val="center"/>
            <w:hideMark/>
          </w:tcPr>
          <w:p w14:paraId="0BACB36B"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99.98</w:t>
            </w:r>
          </w:p>
        </w:tc>
        <w:tc>
          <w:tcPr>
            <w:tcW w:w="2284" w:type="dxa"/>
            <w:gridSpan w:val="2"/>
            <w:tcBorders>
              <w:top w:val="single" w:sz="4" w:space="0" w:color="auto"/>
              <w:left w:val="nil"/>
              <w:bottom w:val="single" w:sz="4" w:space="0" w:color="auto"/>
              <w:right w:val="double" w:sz="6" w:space="0" w:color="auto"/>
            </w:tcBorders>
            <w:shd w:val="clear" w:color="000000" w:fill="FFFFFF"/>
            <w:vAlign w:val="center"/>
            <w:hideMark/>
          </w:tcPr>
          <w:p w14:paraId="7B6BB7A8"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Sisa </w:t>
            </w:r>
            <w:proofErr w:type="spellStart"/>
            <w:r w:rsidRPr="002A3712">
              <w:rPr>
                <w:rFonts w:ascii="Century Gothic" w:hAnsi="Century Gothic" w:cs="Calibri"/>
                <w:color w:val="000000"/>
              </w:rPr>
              <w:t>anggaran</w:t>
            </w:r>
            <w:proofErr w:type="spellEnd"/>
            <w:r w:rsidRPr="002A3712">
              <w:rPr>
                <w:rFonts w:ascii="Century Gothic" w:hAnsi="Century Gothic" w:cs="Calibri"/>
                <w:color w:val="000000"/>
              </w:rPr>
              <w:t xml:space="preserve"> yang </w:t>
            </w:r>
            <w:proofErr w:type="spellStart"/>
            <w:r w:rsidRPr="002A3712">
              <w:rPr>
                <w:rFonts w:ascii="Century Gothic" w:hAnsi="Century Gothic" w:cs="Calibri"/>
                <w:color w:val="000000"/>
              </w:rPr>
              <w:t>tersisa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adalah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sisa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nego</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dalam</w:t>
            </w:r>
            <w:proofErr w:type="spellEnd"/>
            <w:r w:rsidRPr="002A3712">
              <w:rPr>
                <w:rFonts w:ascii="Century Gothic" w:hAnsi="Century Gothic" w:cs="Calibri"/>
                <w:color w:val="000000"/>
              </w:rPr>
              <w:t xml:space="preserve"> proses </w:t>
            </w:r>
            <w:proofErr w:type="spellStart"/>
            <w:r w:rsidRPr="002A3712">
              <w:rPr>
                <w:rFonts w:ascii="Century Gothic" w:hAnsi="Century Gothic" w:cs="Calibri"/>
                <w:color w:val="000000"/>
              </w:rPr>
              <w:t>belanja</w:t>
            </w:r>
            <w:proofErr w:type="spellEnd"/>
            <w:r w:rsidRPr="002A3712">
              <w:rPr>
                <w:rFonts w:ascii="Century Gothic" w:hAnsi="Century Gothic" w:cs="Calibri"/>
                <w:color w:val="000000"/>
              </w:rPr>
              <w:t xml:space="preserve">             e-</w:t>
            </w:r>
            <w:proofErr w:type="spellStart"/>
            <w:r w:rsidRPr="002A3712">
              <w:rPr>
                <w:rFonts w:ascii="Century Gothic" w:hAnsi="Century Gothic" w:cs="Calibri"/>
                <w:color w:val="000000"/>
              </w:rPr>
              <w:t>Katalog</w:t>
            </w:r>
            <w:proofErr w:type="spellEnd"/>
            <w:r w:rsidRPr="002A3712">
              <w:rPr>
                <w:rFonts w:ascii="Century Gothic" w:hAnsi="Century Gothic" w:cs="Calibri"/>
                <w:color w:val="000000"/>
              </w:rPr>
              <w:t xml:space="preserve"> </w:t>
            </w:r>
          </w:p>
        </w:tc>
        <w:tc>
          <w:tcPr>
            <w:tcW w:w="236" w:type="dxa"/>
            <w:gridSpan w:val="2"/>
            <w:vAlign w:val="center"/>
            <w:hideMark/>
          </w:tcPr>
          <w:p w14:paraId="6E71932D" w14:textId="77777777" w:rsidR="00641F94" w:rsidRPr="002A3712" w:rsidRDefault="00641F94" w:rsidP="002E5A0B"/>
        </w:tc>
      </w:tr>
      <w:tr w:rsidR="00641F94" w:rsidRPr="002A3712" w14:paraId="76837721" w14:textId="77777777" w:rsidTr="002E5A0B">
        <w:trPr>
          <w:gridAfter w:val="1"/>
          <w:wAfter w:w="13" w:type="dxa"/>
          <w:trHeight w:val="2265"/>
        </w:trPr>
        <w:tc>
          <w:tcPr>
            <w:tcW w:w="497" w:type="dxa"/>
            <w:tcBorders>
              <w:top w:val="nil"/>
              <w:left w:val="double" w:sz="6" w:space="0" w:color="auto"/>
              <w:bottom w:val="nil"/>
              <w:right w:val="nil"/>
            </w:tcBorders>
            <w:shd w:val="clear" w:color="000000" w:fill="FFFFFF"/>
            <w:noWrap/>
            <w:hideMark/>
          </w:tcPr>
          <w:p w14:paraId="1BC57487"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01140F73"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Jasa </w:t>
            </w:r>
            <w:proofErr w:type="spellStart"/>
            <w:r w:rsidRPr="002A3712">
              <w:rPr>
                <w:rFonts w:ascii="Century Gothic" w:hAnsi="Century Gothic" w:cs="Calibri"/>
                <w:color w:val="000000"/>
              </w:rPr>
              <w:t>Komunikasi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Sumber</w:t>
            </w:r>
            <w:proofErr w:type="spellEnd"/>
            <w:r w:rsidRPr="002A3712">
              <w:rPr>
                <w:rFonts w:ascii="Century Gothic" w:hAnsi="Century Gothic" w:cs="Calibri"/>
                <w:color w:val="000000"/>
              </w:rPr>
              <w:t xml:space="preserve"> Daya Air dan Listrik </w:t>
            </w:r>
          </w:p>
        </w:tc>
        <w:tc>
          <w:tcPr>
            <w:tcW w:w="1542" w:type="dxa"/>
            <w:tcBorders>
              <w:top w:val="nil"/>
              <w:left w:val="nil"/>
              <w:bottom w:val="single" w:sz="4" w:space="0" w:color="auto"/>
              <w:right w:val="single" w:sz="4" w:space="0" w:color="auto"/>
            </w:tcBorders>
            <w:shd w:val="clear" w:color="000000" w:fill="FFFFFF"/>
            <w:hideMark/>
          </w:tcPr>
          <w:p w14:paraId="79A16F4A"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61,622,000 </w:t>
            </w:r>
          </w:p>
        </w:tc>
        <w:tc>
          <w:tcPr>
            <w:tcW w:w="1674" w:type="dxa"/>
            <w:tcBorders>
              <w:top w:val="nil"/>
              <w:left w:val="nil"/>
              <w:bottom w:val="nil"/>
              <w:right w:val="single" w:sz="4" w:space="0" w:color="auto"/>
            </w:tcBorders>
            <w:shd w:val="clear" w:color="000000" w:fill="FFFFFF"/>
            <w:noWrap/>
            <w:hideMark/>
          </w:tcPr>
          <w:p w14:paraId="413752C9"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52,574,931 </w:t>
            </w:r>
          </w:p>
        </w:tc>
        <w:tc>
          <w:tcPr>
            <w:tcW w:w="996" w:type="dxa"/>
            <w:tcBorders>
              <w:top w:val="nil"/>
              <w:left w:val="nil"/>
              <w:bottom w:val="single" w:sz="4" w:space="0" w:color="auto"/>
              <w:right w:val="single" w:sz="4" w:space="0" w:color="auto"/>
            </w:tcBorders>
            <w:shd w:val="clear" w:color="000000" w:fill="FFFFFF"/>
            <w:noWrap/>
            <w:hideMark/>
          </w:tcPr>
          <w:p w14:paraId="026FB36D"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85.32</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12431E3D"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w:t>
            </w:r>
            <w:proofErr w:type="spellStart"/>
            <w:r w:rsidRPr="002A3712">
              <w:rPr>
                <w:rFonts w:ascii="Century Gothic" w:hAnsi="Century Gothic" w:cs="Calibri"/>
              </w:rPr>
              <w:t>Anggaran</w:t>
            </w:r>
            <w:proofErr w:type="spellEnd"/>
            <w:r w:rsidRPr="002A3712">
              <w:rPr>
                <w:rFonts w:ascii="Century Gothic" w:hAnsi="Century Gothic" w:cs="Calibri"/>
              </w:rPr>
              <w:t xml:space="preserve"> yang </w:t>
            </w:r>
            <w:proofErr w:type="spellStart"/>
            <w:r w:rsidRPr="002A3712">
              <w:rPr>
                <w:rFonts w:ascii="Century Gothic" w:hAnsi="Century Gothic" w:cs="Calibri"/>
              </w:rPr>
              <w:t>disediakan</w:t>
            </w:r>
            <w:proofErr w:type="spellEnd"/>
            <w:r w:rsidRPr="002A3712">
              <w:rPr>
                <w:rFonts w:ascii="Century Gothic" w:hAnsi="Century Gothic" w:cs="Calibri"/>
              </w:rPr>
              <w:t xml:space="preserve"> </w:t>
            </w:r>
            <w:proofErr w:type="spellStart"/>
            <w:r w:rsidRPr="002A3712">
              <w:rPr>
                <w:rFonts w:ascii="Century Gothic" w:hAnsi="Century Gothic" w:cs="Calibri"/>
              </w:rPr>
              <w:t>sifatnya</w:t>
            </w:r>
            <w:proofErr w:type="spellEnd"/>
            <w:r w:rsidRPr="002A3712">
              <w:rPr>
                <w:rFonts w:ascii="Century Gothic" w:hAnsi="Century Gothic" w:cs="Calibri"/>
              </w:rPr>
              <w:t xml:space="preserve"> </w:t>
            </w:r>
            <w:proofErr w:type="spellStart"/>
            <w:r w:rsidRPr="002A3712">
              <w:rPr>
                <w:rFonts w:ascii="Century Gothic" w:hAnsi="Century Gothic" w:cs="Calibri"/>
              </w:rPr>
              <w:t>persediaan</w:t>
            </w:r>
            <w:proofErr w:type="spellEnd"/>
            <w:r w:rsidRPr="002A3712">
              <w:rPr>
                <w:rFonts w:ascii="Century Gothic" w:hAnsi="Century Gothic" w:cs="Calibri"/>
              </w:rPr>
              <w:t xml:space="preserve"> dan </w:t>
            </w:r>
            <w:proofErr w:type="spellStart"/>
            <w:r w:rsidRPr="002A3712">
              <w:rPr>
                <w:rFonts w:ascii="Century Gothic" w:hAnsi="Century Gothic" w:cs="Calibri"/>
              </w:rPr>
              <w:t>terealisasi</w:t>
            </w:r>
            <w:proofErr w:type="spellEnd"/>
            <w:r w:rsidRPr="002A3712">
              <w:rPr>
                <w:rFonts w:ascii="Century Gothic" w:hAnsi="Century Gothic" w:cs="Calibri"/>
              </w:rPr>
              <w:t xml:space="preserve"> </w:t>
            </w:r>
            <w:proofErr w:type="spellStart"/>
            <w:r w:rsidRPr="002A3712">
              <w:rPr>
                <w:rFonts w:ascii="Century Gothic" w:hAnsi="Century Gothic" w:cs="Calibri"/>
              </w:rPr>
              <w:t>sesuai</w:t>
            </w:r>
            <w:proofErr w:type="spellEnd"/>
            <w:r w:rsidRPr="002A3712">
              <w:rPr>
                <w:rFonts w:ascii="Century Gothic" w:hAnsi="Century Gothic" w:cs="Calibri"/>
              </w:rPr>
              <w:t xml:space="preserve"> </w:t>
            </w:r>
            <w:proofErr w:type="spellStart"/>
            <w:r w:rsidRPr="002A3712">
              <w:rPr>
                <w:rFonts w:ascii="Century Gothic" w:hAnsi="Century Gothic" w:cs="Calibri"/>
              </w:rPr>
              <w:t>dengan</w:t>
            </w:r>
            <w:proofErr w:type="spellEnd"/>
            <w:r w:rsidRPr="002A3712">
              <w:rPr>
                <w:rFonts w:ascii="Century Gothic" w:hAnsi="Century Gothic" w:cs="Calibri"/>
              </w:rPr>
              <w:t xml:space="preserve"> </w:t>
            </w:r>
            <w:proofErr w:type="spellStart"/>
            <w:r w:rsidRPr="002A3712">
              <w:rPr>
                <w:rFonts w:ascii="Century Gothic" w:hAnsi="Century Gothic" w:cs="Calibri"/>
              </w:rPr>
              <w:t>penggunaan</w:t>
            </w:r>
            <w:proofErr w:type="spellEnd"/>
            <w:r w:rsidRPr="002A3712">
              <w:rPr>
                <w:rFonts w:ascii="Century Gothic" w:hAnsi="Century Gothic" w:cs="Calibri"/>
              </w:rPr>
              <w:t xml:space="preserve"> </w:t>
            </w:r>
            <w:proofErr w:type="spellStart"/>
            <w:r w:rsidRPr="002A3712">
              <w:rPr>
                <w:rFonts w:ascii="Century Gothic" w:hAnsi="Century Gothic" w:cs="Calibri"/>
              </w:rPr>
              <w:t>biaya</w:t>
            </w:r>
            <w:proofErr w:type="spellEnd"/>
            <w:r w:rsidRPr="002A3712">
              <w:rPr>
                <w:rFonts w:ascii="Century Gothic" w:hAnsi="Century Gothic" w:cs="Calibri"/>
              </w:rPr>
              <w:t xml:space="preserve"> </w:t>
            </w:r>
            <w:proofErr w:type="spellStart"/>
            <w:r w:rsidRPr="002A3712">
              <w:rPr>
                <w:rFonts w:ascii="Century Gothic" w:hAnsi="Century Gothic" w:cs="Calibri"/>
              </w:rPr>
              <w:t>listrik</w:t>
            </w:r>
            <w:proofErr w:type="spellEnd"/>
            <w:r w:rsidRPr="002A3712">
              <w:rPr>
                <w:rFonts w:ascii="Century Gothic" w:hAnsi="Century Gothic" w:cs="Calibri"/>
              </w:rPr>
              <w:t xml:space="preserve"> dan air </w:t>
            </w:r>
            <w:proofErr w:type="spellStart"/>
            <w:r w:rsidRPr="002A3712">
              <w:rPr>
                <w:rFonts w:ascii="Century Gothic" w:hAnsi="Century Gothic" w:cs="Calibri"/>
              </w:rPr>
              <w:t>setiap</w:t>
            </w:r>
            <w:proofErr w:type="spellEnd"/>
            <w:r w:rsidRPr="002A3712">
              <w:rPr>
                <w:rFonts w:ascii="Century Gothic" w:hAnsi="Century Gothic" w:cs="Calibri"/>
              </w:rPr>
              <w:t xml:space="preserve"> </w:t>
            </w:r>
            <w:proofErr w:type="spellStart"/>
            <w:r w:rsidRPr="002A3712">
              <w:rPr>
                <w:rFonts w:ascii="Century Gothic" w:hAnsi="Century Gothic" w:cs="Calibri"/>
              </w:rPr>
              <w:t>bulannya</w:t>
            </w:r>
            <w:proofErr w:type="spellEnd"/>
            <w:r w:rsidRPr="002A3712">
              <w:rPr>
                <w:rFonts w:ascii="Century Gothic" w:hAnsi="Century Gothic" w:cs="Calibri"/>
              </w:rPr>
              <w:t xml:space="preserve"> </w:t>
            </w:r>
          </w:p>
        </w:tc>
        <w:tc>
          <w:tcPr>
            <w:tcW w:w="236" w:type="dxa"/>
            <w:gridSpan w:val="2"/>
            <w:vAlign w:val="center"/>
            <w:hideMark/>
          </w:tcPr>
          <w:p w14:paraId="33EBC223" w14:textId="77777777" w:rsidR="00641F94" w:rsidRPr="002A3712" w:rsidRDefault="00641F94" w:rsidP="002E5A0B"/>
        </w:tc>
      </w:tr>
      <w:tr w:rsidR="00641F94" w:rsidRPr="002A3712" w14:paraId="5840E476" w14:textId="77777777" w:rsidTr="002E5A0B">
        <w:trPr>
          <w:gridAfter w:val="1"/>
          <w:wAfter w:w="13" w:type="dxa"/>
          <w:trHeight w:val="885"/>
        </w:trPr>
        <w:tc>
          <w:tcPr>
            <w:tcW w:w="497" w:type="dxa"/>
            <w:tcBorders>
              <w:top w:val="single" w:sz="4" w:space="0" w:color="auto"/>
              <w:left w:val="double" w:sz="6" w:space="0" w:color="auto"/>
              <w:bottom w:val="nil"/>
              <w:right w:val="nil"/>
            </w:tcBorders>
            <w:shd w:val="clear" w:color="000000" w:fill="FFFFFF"/>
            <w:noWrap/>
            <w:hideMark/>
          </w:tcPr>
          <w:p w14:paraId="2C7E1298"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7B9C1061"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Jasa </w:t>
            </w:r>
            <w:proofErr w:type="spellStart"/>
            <w:r w:rsidRPr="002A3712">
              <w:rPr>
                <w:rFonts w:ascii="Century Gothic" w:hAnsi="Century Gothic" w:cs="Calibri"/>
                <w:color w:val="000000"/>
              </w:rPr>
              <w:t>Peralatan</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Perlengkapan</w:t>
            </w:r>
            <w:proofErr w:type="spellEnd"/>
            <w:r w:rsidRPr="002A3712">
              <w:rPr>
                <w:rFonts w:ascii="Century Gothic" w:hAnsi="Century Gothic" w:cs="Calibri"/>
                <w:color w:val="000000"/>
              </w:rPr>
              <w:t xml:space="preserve"> Kantor </w:t>
            </w:r>
          </w:p>
        </w:tc>
        <w:tc>
          <w:tcPr>
            <w:tcW w:w="1542" w:type="dxa"/>
            <w:tcBorders>
              <w:top w:val="nil"/>
              <w:left w:val="nil"/>
              <w:bottom w:val="single" w:sz="4" w:space="0" w:color="auto"/>
              <w:right w:val="single" w:sz="4" w:space="0" w:color="auto"/>
            </w:tcBorders>
            <w:shd w:val="clear" w:color="000000" w:fill="FFFFFF"/>
            <w:noWrap/>
            <w:hideMark/>
          </w:tcPr>
          <w:p w14:paraId="2D2D5E2A"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11,600,000 </w:t>
            </w:r>
          </w:p>
        </w:tc>
        <w:tc>
          <w:tcPr>
            <w:tcW w:w="1674" w:type="dxa"/>
            <w:tcBorders>
              <w:top w:val="single" w:sz="4" w:space="0" w:color="auto"/>
              <w:left w:val="nil"/>
              <w:bottom w:val="nil"/>
              <w:right w:val="single" w:sz="4" w:space="0" w:color="auto"/>
            </w:tcBorders>
            <w:shd w:val="clear" w:color="000000" w:fill="FFFFFF"/>
            <w:noWrap/>
            <w:hideMark/>
          </w:tcPr>
          <w:p w14:paraId="40822DBA"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11,600,000 </w:t>
            </w:r>
          </w:p>
        </w:tc>
        <w:tc>
          <w:tcPr>
            <w:tcW w:w="996" w:type="dxa"/>
            <w:tcBorders>
              <w:top w:val="nil"/>
              <w:left w:val="nil"/>
              <w:bottom w:val="single" w:sz="4" w:space="0" w:color="auto"/>
              <w:right w:val="single" w:sz="4" w:space="0" w:color="auto"/>
            </w:tcBorders>
            <w:shd w:val="clear" w:color="000000" w:fill="FFFFFF"/>
            <w:noWrap/>
            <w:hideMark/>
          </w:tcPr>
          <w:p w14:paraId="5D21027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100.00</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5667D35D"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8246B9A" w14:textId="77777777" w:rsidR="00641F94" w:rsidRPr="002A3712" w:rsidRDefault="00641F94" w:rsidP="002E5A0B"/>
        </w:tc>
      </w:tr>
      <w:tr w:rsidR="00641F94" w:rsidRPr="002A3712" w14:paraId="3A6E1F3A" w14:textId="77777777" w:rsidTr="002E5A0B">
        <w:trPr>
          <w:gridAfter w:val="1"/>
          <w:wAfter w:w="13" w:type="dxa"/>
          <w:trHeight w:val="945"/>
        </w:trPr>
        <w:tc>
          <w:tcPr>
            <w:tcW w:w="497" w:type="dxa"/>
            <w:tcBorders>
              <w:top w:val="nil"/>
              <w:left w:val="double" w:sz="6" w:space="0" w:color="auto"/>
              <w:bottom w:val="nil"/>
              <w:right w:val="nil"/>
            </w:tcBorders>
            <w:shd w:val="clear" w:color="000000" w:fill="FFFFFF"/>
            <w:noWrap/>
            <w:vAlign w:val="bottom"/>
            <w:hideMark/>
          </w:tcPr>
          <w:p w14:paraId="4C8963D3"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4DC77124"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Jasa </w:t>
            </w:r>
            <w:proofErr w:type="spellStart"/>
            <w:r w:rsidRPr="002A3712">
              <w:rPr>
                <w:rFonts w:ascii="Century Gothic" w:hAnsi="Century Gothic" w:cs="Calibri"/>
                <w:color w:val="000000"/>
              </w:rPr>
              <w:t>Pelayanan</w:t>
            </w:r>
            <w:proofErr w:type="spellEnd"/>
            <w:r w:rsidRPr="002A3712">
              <w:rPr>
                <w:rFonts w:ascii="Century Gothic" w:hAnsi="Century Gothic" w:cs="Calibri"/>
                <w:color w:val="000000"/>
              </w:rPr>
              <w:t xml:space="preserve"> Umum Kantor </w:t>
            </w:r>
          </w:p>
        </w:tc>
        <w:tc>
          <w:tcPr>
            <w:tcW w:w="1542" w:type="dxa"/>
            <w:tcBorders>
              <w:top w:val="nil"/>
              <w:left w:val="nil"/>
              <w:bottom w:val="single" w:sz="4" w:space="0" w:color="auto"/>
              <w:right w:val="single" w:sz="4" w:space="0" w:color="auto"/>
            </w:tcBorders>
            <w:shd w:val="clear" w:color="000000" w:fill="FFFFFF"/>
            <w:hideMark/>
          </w:tcPr>
          <w:p w14:paraId="774C439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xml:space="preserve">        57,000,000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43CA3666"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57,000,000 </w:t>
            </w:r>
          </w:p>
        </w:tc>
        <w:tc>
          <w:tcPr>
            <w:tcW w:w="996" w:type="dxa"/>
            <w:tcBorders>
              <w:top w:val="nil"/>
              <w:left w:val="nil"/>
              <w:bottom w:val="single" w:sz="4" w:space="0" w:color="auto"/>
              <w:right w:val="single" w:sz="4" w:space="0" w:color="auto"/>
            </w:tcBorders>
            <w:shd w:val="clear" w:color="000000" w:fill="FFFFFF"/>
            <w:noWrap/>
            <w:hideMark/>
          </w:tcPr>
          <w:p w14:paraId="3F95BD9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100.00</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6E97688D"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4192DE7C" w14:textId="77777777" w:rsidR="00641F94" w:rsidRPr="002A3712" w:rsidRDefault="00641F94" w:rsidP="002E5A0B"/>
        </w:tc>
      </w:tr>
      <w:tr w:rsidR="00641F94" w:rsidRPr="002A3712" w14:paraId="7E25FE05" w14:textId="77777777" w:rsidTr="002E5A0B">
        <w:trPr>
          <w:gridAfter w:val="1"/>
          <w:wAfter w:w="13" w:type="dxa"/>
          <w:trHeight w:val="1200"/>
        </w:trPr>
        <w:tc>
          <w:tcPr>
            <w:tcW w:w="497" w:type="dxa"/>
            <w:tcBorders>
              <w:top w:val="single" w:sz="4" w:space="0" w:color="auto"/>
              <w:left w:val="double" w:sz="6" w:space="0" w:color="auto"/>
              <w:bottom w:val="single" w:sz="4" w:space="0" w:color="auto"/>
              <w:right w:val="nil"/>
            </w:tcBorders>
            <w:shd w:val="clear" w:color="000000" w:fill="FFFFFF"/>
            <w:noWrap/>
            <w:vAlign w:val="center"/>
            <w:hideMark/>
          </w:tcPr>
          <w:p w14:paraId="2DB0C84B"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72009F03"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Pemeliharaan</w:t>
            </w:r>
            <w:proofErr w:type="spellEnd"/>
            <w:r w:rsidRPr="002A3712">
              <w:rPr>
                <w:rFonts w:ascii="Century Gothic" w:hAnsi="Century Gothic" w:cs="Calibri"/>
                <w:b/>
                <w:bCs/>
                <w:color w:val="000000"/>
              </w:rPr>
              <w:t xml:space="preserve"> Barang Milik Daerah </w:t>
            </w:r>
            <w:proofErr w:type="spellStart"/>
            <w:r w:rsidRPr="002A3712">
              <w:rPr>
                <w:rFonts w:ascii="Century Gothic" w:hAnsi="Century Gothic" w:cs="Calibri"/>
                <w:b/>
                <w:bCs/>
                <w:color w:val="000000"/>
              </w:rPr>
              <w:t>Penunjang</w:t>
            </w:r>
            <w:proofErr w:type="spellEnd"/>
            <w:r w:rsidRPr="002A3712">
              <w:rPr>
                <w:rFonts w:ascii="Century Gothic" w:hAnsi="Century Gothic" w:cs="Calibri"/>
                <w:b/>
                <w:bCs/>
                <w:color w:val="000000"/>
              </w:rPr>
              <w:t xml:space="preserve"> Urusan </w:t>
            </w:r>
            <w:proofErr w:type="spellStart"/>
            <w:r w:rsidRPr="002A3712">
              <w:rPr>
                <w:rFonts w:ascii="Century Gothic" w:hAnsi="Century Gothic" w:cs="Calibri"/>
                <w:b/>
                <w:bCs/>
                <w:color w:val="000000"/>
              </w:rPr>
              <w:t>Pemerintahan</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vAlign w:val="center"/>
            <w:hideMark/>
          </w:tcPr>
          <w:p w14:paraId="1CE13805"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60,280,000 </w:t>
            </w:r>
          </w:p>
        </w:tc>
        <w:tc>
          <w:tcPr>
            <w:tcW w:w="1674" w:type="dxa"/>
            <w:tcBorders>
              <w:top w:val="nil"/>
              <w:left w:val="nil"/>
              <w:bottom w:val="single" w:sz="4" w:space="0" w:color="auto"/>
              <w:right w:val="single" w:sz="4" w:space="0" w:color="auto"/>
            </w:tcBorders>
            <w:shd w:val="clear" w:color="000000" w:fill="FFFFFF"/>
            <w:noWrap/>
            <w:vAlign w:val="center"/>
            <w:hideMark/>
          </w:tcPr>
          <w:p w14:paraId="072ECA19"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59,883,560 </w:t>
            </w:r>
          </w:p>
        </w:tc>
        <w:tc>
          <w:tcPr>
            <w:tcW w:w="996" w:type="dxa"/>
            <w:tcBorders>
              <w:top w:val="nil"/>
              <w:left w:val="nil"/>
              <w:bottom w:val="single" w:sz="4" w:space="0" w:color="auto"/>
              <w:right w:val="single" w:sz="4" w:space="0" w:color="auto"/>
            </w:tcBorders>
            <w:shd w:val="clear" w:color="000000" w:fill="FFFFFF"/>
            <w:noWrap/>
            <w:vAlign w:val="center"/>
            <w:hideMark/>
          </w:tcPr>
          <w:p w14:paraId="290BCFFD"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99.34</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4536EB83"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6F5C8D2" w14:textId="77777777" w:rsidR="00641F94" w:rsidRPr="002A3712" w:rsidRDefault="00641F94" w:rsidP="002E5A0B"/>
        </w:tc>
      </w:tr>
      <w:tr w:rsidR="00641F94" w:rsidRPr="002A3712" w14:paraId="2C7A18FA" w14:textId="77777777" w:rsidTr="002E5A0B">
        <w:trPr>
          <w:gridAfter w:val="1"/>
          <w:wAfter w:w="13" w:type="dxa"/>
          <w:trHeight w:val="1965"/>
        </w:trPr>
        <w:tc>
          <w:tcPr>
            <w:tcW w:w="497" w:type="dxa"/>
            <w:tcBorders>
              <w:top w:val="nil"/>
              <w:left w:val="double" w:sz="6" w:space="0" w:color="auto"/>
              <w:bottom w:val="single" w:sz="4" w:space="0" w:color="auto"/>
              <w:right w:val="nil"/>
            </w:tcBorders>
            <w:shd w:val="clear" w:color="000000" w:fill="FFFFFF"/>
            <w:noWrap/>
            <w:hideMark/>
          </w:tcPr>
          <w:p w14:paraId="128F0EF0"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lastRenderedPageBreak/>
              <w:t> </w:t>
            </w:r>
          </w:p>
        </w:tc>
        <w:tc>
          <w:tcPr>
            <w:tcW w:w="3014" w:type="dxa"/>
            <w:tcBorders>
              <w:top w:val="nil"/>
              <w:left w:val="single" w:sz="4" w:space="0" w:color="auto"/>
              <w:bottom w:val="single" w:sz="4" w:space="0" w:color="auto"/>
              <w:right w:val="single" w:sz="4" w:space="0" w:color="auto"/>
            </w:tcBorders>
            <w:shd w:val="clear" w:color="000000" w:fill="FFFFFF"/>
            <w:hideMark/>
          </w:tcPr>
          <w:p w14:paraId="153CD040"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Penyediaan</w:t>
            </w:r>
            <w:proofErr w:type="spellEnd"/>
            <w:r w:rsidRPr="002A3712">
              <w:rPr>
                <w:rFonts w:ascii="Century Gothic" w:hAnsi="Century Gothic" w:cs="Calibri"/>
                <w:color w:val="000000"/>
              </w:rPr>
              <w:t xml:space="preserve"> Jasa </w:t>
            </w:r>
            <w:proofErr w:type="spellStart"/>
            <w:r w:rsidRPr="002A3712">
              <w:rPr>
                <w:rFonts w:ascii="Century Gothic" w:hAnsi="Century Gothic" w:cs="Calibri"/>
                <w:color w:val="000000"/>
              </w:rPr>
              <w:t>Pemeliharaan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Biaya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Pemeliharaan</w:t>
            </w:r>
            <w:proofErr w:type="spellEnd"/>
            <w:r w:rsidRPr="002A3712">
              <w:rPr>
                <w:rFonts w:ascii="Century Gothic" w:hAnsi="Century Gothic" w:cs="Calibri"/>
                <w:color w:val="000000"/>
              </w:rPr>
              <w:t xml:space="preserve">, Pajak, dan </w:t>
            </w:r>
            <w:proofErr w:type="spellStart"/>
            <w:r w:rsidRPr="002A3712">
              <w:rPr>
                <w:rFonts w:ascii="Century Gothic" w:hAnsi="Century Gothic" w:cs="Calibri"/>
                <w:color w:val="000000"/>
              </w:rPr>
              <w:t>Perizinan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Kendaraan</w:t>
            </w:r>
            <w:proofErr w:type="spellEnd"/>
            <w:r w:rsidRPr="002A3712">
              <w:rPr>
                <w:rFonts w:ascii="Century Gothic" w:hAnsi="Century Gothic" w:cs="Calibri"/>
                <w:color w:val="000000"/>
              </w:rPr>
              <w:t xml:space="preserve"> Dinas </w:t>
            </w:r>
            <w:proofErr w:type="spellStart"/>
            <w:r w:rsidRPr="002A3712">
              <w:rPr>
                <w:rFonts w:ascii="Century Gothic" w:hAnsi="Century Gothic" w:cs="Calibri"/>
                <w:color w:val="000000"/>
              </w:rPr>
              <w:t>Operasional</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atau</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Lapangan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590DF087"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19,550,000 </w:t>
            </w:r>
          </w:p>
        </w:tc>
        <w:tc>
          <w:tcPr>
            <w:tcW w:w="1674" w:type="dxa"/>
            <w:tcBorders>
              <w:top w:val="nil"/>
              <w:left w:val="nil"/>
              <w:bottom w:val="single" w:sz="4" w:space="0" w:color="auto"/>
              <w:right w:val="single" w:sz="4" w:space="0" w:color="auto"/>
            </w:tcBorders>
            <w:shd w:val="clear" w:color="000000" w:fill="FFFFFF"/>
            <w:noWrap/>
            <w:vAlign w:val="center"/>
            <w:hideMark/>
          </w:tcPr>
          <w:p w14:paraId="06D15D9D"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19,288,560 </w:t>
            </w:r>
          </w:p>
        </w:tc>
        <w:tc>
          <w:tcPr>
            <w:tcW w:w="996" w:type="dxa"/>
            <w:tcBorders>
              <w:top w:val="nil"/>
              <w:left w:val="nil"/>
              <w:bottom w:val="single" w:sz="4" w:space="0" w:color="auto"/>
              <w:right w:val="single" w:sz="4" w:space="0" w:color="auto"/>
            </w:tcBorders>
            <w:shd w:val="clear" w:color="000000" w:fill="FFFFFF"/>
            <w:noWrap/>
            <w:vAlign w:val="center"/>
            <w:hideMark/>
          </w:tcPr>
          <w:p w14:paraId="2900F91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98.66</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2560FC3D"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14B986EE" w14:textId="77777777" w:rsidR="00641F94" w:rsidRPr="002A3712" w:rsidRDefault="00641F94" w:rsidP="002E5A0B"/>
        </w:tc>
      </w:tr>
      <w:tr w:rsidR="00641F94" w:rsidRPr="002A3712" w14:paraId="29E56F7C" w14:textId="77777777" w:rsidTr="002E5A0B">
        <w:trPr>
          <w:gridAfter w:val="1"/>
          <w:wAfter w:w="13" w:type="dxa"/>
          <w:trHeight w:val="900"/>
        </w:trPr>
        <w:tc>
          <w:tcPr>
            <w:tcW w:w="497" w:type="dxa"/>
            <w:tcBorders>
              <w:top w:val="nil"/>
              <w:left w:val="double" w:sz="6" w:space="0" w:color="auto"/>
              <w:bottom w:val="nil"/>
              <w:right w:val="nil"/>
            </w:tcBorders>
            <w:shd w:val="clear" w:color="000000" w:fill="FFFFFF"/>
            <w:noWrap/>
            <w:hideMark/>
          </w:tcPr>
          <w:p w14:paraId="631CF15B"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68641549"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Pemeliharaan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Peralatan</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Mesin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Lainnya</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hideMark/>
          </w:tcPr>
          <w:p w14:paraId="62917A91"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8,380,000 </w:t>
            </w:r>
          </w:p>
        </w:tc>
        <w:tc>
          <w:tcPr>
            <w:tcW w:w="1674" w:type="dxa"/>
            <w:tcBorders>
              <w:top w:val="nil"/>
              <w:left w:val="nil"/>
              <w:bottom w:val="nil"/>
              <w:right w:val="single" w:sz="4" w:space="0" w:color="auto"/>
            </w:tcBorders>
            <w:shd w:val="clear" w:color="000000" w:fill="FFFFFF"/>
            <w:noWrap/>
            <w:hideMark/>
          </w:tcPr>
          <w:p w14:paraId="0217FFD8"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8,265,000 </w:t>
            </w:r>
          </w:p>
        </w:tc>
        <w:tc>
          <w:tcPr>
            <w:tcW w:w="996" w:type="dxa"/>
            <w:tcBorders>
              <w:top w:val="nil"/>
              <w:left w:val="nil"/>
              <w:bottom w:val="single" w:sz="4" w:space="0" w:color="auto"/>
              <w:right w:val="single" w:sz="4" w:space="0" w:color="auto"/>
            </w:tcBorders>
            <w:shd w:val="clear" w:color="000000" w:fill="FFFFFF"/>
            <w:noWrap/>
            <w:hideMark/>
          </w:tcPr>
          <w:p w14:paraId="6DBEBBE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98.63</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493BCD90"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1649D7B8" w14:textId="77777777" w:rsidR="00641F94" w:rsidRPr="002A3712" w:rsidRDefault="00641F94" w:rsidP="002E5A0B"/>
        </w:tc>
      </w:tr>
      <w:tr w:rsidR="00641F94" w:rsidRPr="002A3712" w14:paraId="1181D0CA" w14:textId="77777777" w:rsidTr="002E5A0B">
        <w:trPr>
          <w:gridAfter w:val="1"/>
          <w:wAfter w:w="13" w:type="dxa"/>
          <w:trHeight w:val="990"/>
        </w:trPr>
        <w:tc>
          <w:tcPr>
            <w:tcW w:w="497" w:type="dxa"/>
            <w:tcBorders>
              <w:top w:val="single" w:sz="4" w:space="0" w:color="auto"/>
              <w:left w:val="double" w:sz="6" w:space="0" w:color="auto"/>
              <w:bottom w:val="single" w:sz="4" w:space="0" w:color="auto"/>
              <w:right w:val="nil"/>
            </w:tcBorders>
            <w:shd w:val="clear" w:color="000000" w:fill="FFFFFF"/>
            <w:noWrap/>
            <w:vAlign w:val="center"/>
            <w:hideMark/>
          </w:tcPr>
          <w:p w14:paraId="61F2A004"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33F1AD98"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Pemeliharaan</w:t>
            </w:r>
            <w:proofErr w:type="spellEnd"/>
            <w:r w:rsidRPr="002A3712">
              <w:rPr>
                <w:rFonts w:ascii="Century Gothic" w:hAnsi="Century Gothic" w:cs="Calibri"/>
                <w:color w:val="000000"/>
              </w:rPr>
              <w:t>/</w:t>
            </w:r>
            <w:proofErr w:type="spellStart"/>
            <w:r w:rsidRPr="002A3712">
              <w:rPr>
                <w:rFonts w:ascii="Century Gothic" w:hAnsi="Century Gothic" w:cs="Calibri"/>
                <w:color w:val="000000"/>
              </w:rPr>
              <w:t>Rehabilitasi</w:t>
            </w:r>
            <w:proofErr w:type="spellEnd"/>
            <w:r w:rsidRPr="002A3712">
              <w:rPr>
                <w:rFonts w:ascii="Century Gothic" w:hAnsi="Century Gothic" w:cs="Calibri"/>
                <w:color w:val="000000"/>
              </w:rPr>
              <w:t xml:space="preserve"> Gedung Kantor dan </w:t>
            </w:r>
            <w:proofErr w:type="spellStart"/>
            <w:r w:rsidRPr="002A3712">
              <w:rPr>
                <w:rFonts w:ascii="Century Gothic" w:hAnsi="Century Gothic" w:cs="Calibri"/>
                <w:color w:val="000000"/>
              </w:rPr>
              <w:t>Bangunan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Lainnya</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599D6886"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25,800,000 </w:t>
            </w:r>
          </w:p>
        </w:tc>
        <w:tc>
          <w:tcPr>
            <w:tcW w:w="1674" w:type="dxa"/>
            <w:tcBorders>
              <w:top w:val="single" w:sz="4" w:space="0" w:color="auto"/>
              <w:left w:val="nil"/>
              <w:bottom w:val="single" w:sz="4" w:space="0" w:color="auto"/>
              <w:right w:val="single" w:sz="4" w:space="0" w:color="auto"/>
            </w:tcBorders>
            <w:shd w:val="clear" w:color="000000" w:fill="FFFFFF"/>
            <w:noWrap/>
            <w:vAlign w:val="center"/>
            <w:hideMark/>
          </w:tcPr>
          <w:p w14:paraId="06BFC163"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25,780,000 </w:t>
            </w:r>
          </w:p>
        </w:tc>
        <w:tc>
          <w:tcPr>
            <w:tcW w:w="996" w:type="dxa"/>
            <w:tcBorders>
              <w:top w:val="nil"/>
              <w:left w:val="nil"/>
              <w:bottom w:val="single" w:sz="4" w:space="0" w:color="auto"/>
              <w:right w:val="single" w:sz="4" w:space="0" w:color="auto"/>
            </w:tcBorders>
            <w:shd w:val="clear" w:color="000000" w:fill="FFFFFF"/>
            <w:noWrap/>
            <w:hideMark/>
          </w:tcPr>
          <w:p w14:paraId="056AAB3D"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99.92</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68380672"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485C2199" w14:textId="77777777" w:rsidR="00641F94" w:rsidRPr="002A3712" w:rsidRDefault="00641F94" w:rsidP="002E5A0B"/>
        </w:tc>
      </w:tr>
      <w:tr w:rsidR="00641F94" w:rsidRPr="002A3712" w14:paraId="7FD448BA" w14:textId="77777777" w:rsidTr="002E5A0B">
        <w:trPr>
          <w:gridAfter w:val="1"/>
          <w:wAfter w:w="13" w:type="dxa"/>
          <w:trHeight w:val="1740"/>
        </w:trPr>
        <w:tc>
          <w:tcPr>
            <w:tcW w:w="497" w:type="dxa"/>
            <w:tcBorders>
              <w:top w:val="nil"/>
              <w:left w:val="double" w:sz="6" w:space="0" w:color="auto"/>
              <w:bottom w:val="single" w:sz="4" w:space="0" w:color="auto"/>
              <w:right w:val="nil"/>
            </w:tcBorders>
            <w:shd w:val="clear" w:color="000000" w:fill="FFFFFF"/>
            <w:noWrap/>
            <w:hideMark/>
          </w:tcPr>
          <w:p w14:paraId="3C337F91"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1EB1C1A2"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Pemeliharaan</w:t>
            </w:r>
            <w:proofErr w:type="spellEnd"/>
            <w:r w:rsidRPr="002A3712">
              <w:rPr>
                <w:rFonts w:ascii="Century Gothic" w:hAnsi="Century Gothic" w:cs="Calibri"/>
                <w:color w:val="000000"/>
              </w:rPr>
              <w:t>/</w:t>
            </w:r>
            <w:proofErr w:type="spellStart"/>
            <w:r w:rsidRPr="002A3712">
              <w:rPr>
                <w:rFonts w:ascii="Century Gothic" w:hAnsi="Century Gothic" w:cs="Calibri"/>
                <w:color w:val="000000"/>
              </w:rPr>
              <w:t>Rehabilitasi</w:t>
            </w:r>
            <w:proofErr w:type="spellEnd"/>
            <w:r w:rsidRPr="002A3712">
              <w:rPr>
                <w:rFonts w:ascii="Century Gothic" w:hAnsi="Century Gothic" w:cs="Calibri"/>
                <w:color w:val="000000"/>
              </w:rPr>
              <w:t xml:space="preserve"> Sarana dan </w:t>
            </w:r>
            <w:proofErr w:type="spellStart"/>
            <w:r w:rsidRPr="002A3712">
              <w:rPr>
                <w:rFonts w:ascii="Century Gothic" w:hAnsi="Century Gothic" w:cs="Calibri"/>
                <w:color w:val="000000"/>
              </w:rPr>
              <w:t>Prasarana</w:t>
            </w:r>
            <w:proofErr w:type="spellEnd"/>
            <w:r w:rsidRPr="002A3712">
              <w:rPr>
                <w:rFonts w:ascii="Century Gothic" w:hAnsi="Century Gothic" w:cs="Calibri"/>
                <w:color w:val="000000"/>
              </w:rPr>
              <w:t xml:space="preserve"> Gedung Kantor </w:t>
            </w:r>
            <w:proofErr w:type="spellStart"/>
            <w:r w:rsidRPr="002A3712">
              <w:rPr>
                <w:rFonts w:ascii="Century Gothic" w:hAnsi="Century Gothic" w:cs="Calibri"/>
                <w:color w:val="000000"/>
              </w:rPr>
              <w:t>atau</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Bangunan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Lainnya</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245E232B"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6,550,000 </w:t>
            </w:r>
          </w:p>
        </w:tc>
        <w:tc>
          <w:tcPr>
            <w:tcW w:w="1674" w:type="dxa"/>
            <w:tcBorders>
              <w:top w:val="nil"/>
              <w:left w:val="nil"/>
              <w:bottom w:val="single" w:sz="4" w:space="0" w:color="auto"/>
              <w:right w:val="single" w:sz="4" w:space="0" w:color="auto"/>
            </w:tcBorders>
            <w:shd w:val="clear" w:color="000000" w:fill="FFFFFF"/>
            <w:noWrap/>
            <w:vAlign w:val="center"/>
            <w:hideMark/>
          </w:tcPr>
          <w:p w14:paraId="4A77EEC1"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6,550,000 </w:t>
            </w:r>
          </w:p>
        </w:tc>
        <w:tc>
          <w:tcPr>
            <w:tcW w:w="996" w:type="dxa"/>
            <w:tcBorders>
              <w:top w:val="nil"/>
              <w:left w:val="nil"/>
              <w:bottom w:val="single" w:sz="4" w:space="0" w:color="auto"/>
              <w:right w:val="single" w:sz="4" w:space="0" w:color="auto"/>
            </w:tcBorders>
            <w:shd w:val="clear" w:color="000000" w:fill="FFFFFF"/>
            <w:noWrap/>
            <w:hideMark/>
          </w:tcPr>
          <w:p w14:paraId="760F3C8C"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100.00</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4192D047"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384D12BA" w14:textId="77777777" w:rsidR="00641F94" w:rsidRPr="002A3712" w:rsidRDefault="00641F94" w:rsidP="002E5A0B"/>
        </w:tc>
      </w:tr>
      <w:tr w:rsidR="00641F94" w:rsidRPr="002A3712" w14:paraId="4EC33D42" w14:textId="77777777" w:rsidTr="002E5A0B">
        <w:trPr>
          <w:gridAfter w:val="1"/>
          <w:wAfter w:w="13" w:type="dxa"/>
          <w:trHeight w:val="1245"/>
        </w:trPr>
        <w:tc>
          <w:tcPr>
            <w:tcW w:w="497" w:type="dxa"/>
            <w:tcBorders>
              <w:top w:val="nil"/>
              <w:left w:val="double" w:sz="6" w:space="0" w:color="auto"/>
              <w:bottom w:val="nil"/>
              <w:right w:val="nil"/>
            </w:tcBorders>
            <w:shd w:val="clear" w:color="000000" w:fill="FFFFFF"/>
            <w:noWrap/>
            <w:vAlign w:val="center"/>
            <w:hideMark/>
          </w:tcPr>
          <w:p w14:paraId="0DF6FBA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02</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57205DA0"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PROGRAM PENYELENGGARAAN PEMERINTAHAN DAN PELAYANAN PUBLIK </w:t>
            </w:r>
          </w:p>
        </w:tc>
        <w:tc>
          <w:tcPr>
            <w:tcW w:w="1542" w:type="dxa"/>
            <w:tcBorders>
              <w:top w:val="nil"/>
              <w:left w:val="nil"/>
              <w:bottom w:val="single" w:sz="4" w:space="0" w:color="auto"/>
              <w:right w:val="single" w:sz="4" w:space="0" w:color="auto"/>
            </w:tcBorders>
            <w:shd w:val="clear" w:color="000000" w:fill="FFFFFF"/>
            <w:noWrap/>
            <w:vAlign w:val="bottom"/>
            <w:hideMark/>
          </w:tcPr>
          <w:p w14:paraId="0FB4B2EC" w14:textId="77777777" w:rsidR="00641F94" w:rsidRPr="002A3712" w:rsidRDefault="00641F94" w:rsidP="002E5A0B">
            <w:pPr>
              <w:rPr>
                <w:rFonts w:ascii="Calibri" w:hAnsi="Calibri" w:cs="Calibri"/>
                <w:b/>
                <w:bCs/>
                <w:color w:val="000000"/>
                <w:sz w:val="22"/>
                <w:szCs w:val="22"/>
              </w:rPr>
            </w:pPr>
            <w:r w:rsidRPr="002A3712">
              <w:rPr>
                <w:rFonts w:ascii="Calibri" w:hAnsi="Calibri" w:cs="Calibri"/>
                <w:b/>
                <w:bCs/>
                <w:color w:val="000000"/>
                <w:sz w:val="22"/>
                <w:szCs w:val="22"/>
              </w:rPr>
              <w:t xml:space="preserve">              6,611,551 </w:t>
            </w:r>
          </w:p>
        </w:tc>
        <w:tc>
          <w:tcPr>
            <w:tcW w:w="1674" w:type="dxa"/>
            <w:tcBorders>
              <w:top w:val="nil"/>
              <w:left w:val="nil"/>
              <w:bottom w:val="nil"/>
              <w:right w:val="single" w:sz="4" w:space="0" w:color="auto"/>
            </w:tcBorders>
            <w:shd w:val="clear" w:color="000000" w:fill="FFFFFF"/>
            <w:noWrap/>
            <w:vAlign w:val="center"/>
            <w:hideMark/>
          </w:tcPr>
          <w:p w14:paraId="2240BB83"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6,530,600 </w:t>
            </w:r>
          </w:p>
        </w:tc>
        <w:tc>
          <w:tcPr>
            <w:tcW w:w="996" w:type="dxa"/>
            <w:tcBorders>
              <w:top w:val="nil"/>
              <w:left w:val="nil"/>
              <w:bottom w:val="single" w:sz="4" w:space="0" w:color="auto"/>
              <w:right w:val="single" w:sz="4" w:space="0" w:color="auto"/>
            </w:tcBorders>
            <w:shd w:val="clear" w:color="000000" w:fill="FFFFFF"/>
            <w:noWrap/>
            <w:vAlign w:val="center"/>
            <w:hideMark/>
          </w:tcPr>
          <w:p w14:paraId="286657C6"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98.78</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79420FD5"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76665477" w14:textId="77777777" w:rsidR="00641F94" w:rsidRPr="002A3712" w:rsidRDefault="00641F94" w:rsidP="002E5A0B"/>
        </w:tc>
      </w:tr>
      <w:tr w:rsidR="00641F94" w:rsidRPr="002A3712" w14:paraId="5590D42C" w14:textId="77777777" w:rsidTr="002E5A0B">
        <w:trPr>
          <w:gridAfter w:val="1"/>
          <w:wAfter w:w="13" w:type="dxa"/>
          <w:trHeight w:val="1275"/>
        </w:trPr>
        <w:tc>
          <w:tcPr>
            <w:tcW w:w="497" w:type="dxa"/>
            <w:tcBorders>
              <w:top w:val="single" w:sz="4" w:space="0" w:color="auto"/>
              <w:left w:val="double" w:sz="6" w:space="0" w:color="auto"/>
              <w:bottom w:val="single" w:sz="4" w:space="0" w:color="auto"/>
              <w:right w:val="nil"/>
            </w:tcBorders>
            <w:shd w:val="clear" w:color="000000" w:fill="FFFFFF"/>
            <w:noWrap/>
            <w:vAlign w:val="center"/>
            <w:hideMark/>
          </w:tcPr>
          <w:p w14:paraId="3311F9B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53A51102"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Pelaksanaan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Urusan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Pemerintahan</w:t>
            </w:r>
            <w:proofErr w:type="spellEnd"/>
            <w:r w:rsidRPr="002A3712">
              <w:rPr>
                <w:rFonts w:ascii="Century Gothic" w:hAnsi="Century Gothic" w:cs="Calibri"/>
                <w:b/>
                <w:bCs/>
                <w:color w:val="000000"/>
              </w:rPr>
              <w:t xml:space="preserve"> yang </w:t>
            </w:r>
            <w:proofErr w:type="spellStart"/>
            <w:r w:rsidRPr="002A3712">
              <w:rPr>
                <w:rFonts w:ascii="Century Gothic" w:hAnsi="Century Gothic" w:cs="Calibri"/>
                <w:b/>
                <w:bCs/>
                <w:color w:val="000000"/>
              </w:rPr>
              <w:t>Dilimpahkan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kepada</w:t>
            </w:r>
            <w:proofErr w:type="spellEnd"/>
            <w:r w:rsidRPr="002A3712">
              <w:rPr>
                <w:rFonts w:ascii="Century Gothic" w:hAnsi="Century Gothic" w:cs="Calibri"/>
                <w:b/>
                <w:bCs/>
                <w:color w:val="000000"/>
              </w:rPr>
              <w:t xml:space="preserve"> Camat </w:t>
            </w:r>
          </w:p>
        </w:tc>
        <w:tc>
          <w:tcPr>
            <w:tcW w:w="1542" w:type="dxa"/>
            <w:tcBorders>
              <w:top w:val="nil"/>
              <w:left w:val="nil"/>
              <w:bottom w:val="single" w:sz="4" w:space="0" w:color="auto"/>
              <w:right w:val="single" w:sz="4" w:space="0" w:color="auto"/>
            </w:tcBorders>
            <w:shd w:val="clear" w:color="000000" w:fill="FFFFFF"/>
            <w:vAlign w:val="center"/>
            <w:hideMark/>
          </w:tcPr>
          <w:p w14:paraId="7E8A506A"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6,611,551 </w:t>
            </w:r>
          </w:p>
        </w:tc>
        <w:tc>
          <w:tcPr>
            <w:tcW w:w="1674" w:type="dxa"/>
            <w:tcBorders>
              <w:top w:val="single" w:sz="4" w:space="0" w:color="auto"/>
              <w:left w:val="nil"/>
              <w:bottom w:val="single" w:sz="4" w:space="0" w:color="auto"/>
              <w:right w:val="single" w:sz="4" w:space="0" w:color="auto"/>
            </w:tcBorders>
            <w:shd w:val="clear" w:color="000000" w:fill="FFFFFF"/>
            <w:noWrap/>
            <w:vAlign w:val="center"/>
            <w:hideMark/>
          </w:tcPr>
          <w:p w14:paraId="1B3BF8C8"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6,530,600 </w:t>
            </w:r>
          </w:p>
        </w:tc>
        <w:tc>
          <w:tcPr>
            <w:tcW w:w="996" w:type="dxa"/>
            <w:tcBorders>
              <w:top w:val="nil"/>
              <w:left w:val="nil"/>
              <w:bottom w:val="single" w:sz="4" w:space="0" w:color="auto"/>
              <w:right w:val="single" w:sz="4" w:space="0" w:color="auto"/>
            </w:tcBorders>
            <w:shd w:val="clear" w:color="000000" w:fill="FFFFFF"/>
            <w:noWrap/>
            <w:vAlign w:val="center"/>
            <w:hideMark/>
          </w:tcPr>
          <w:p w14:paraId="66C3D750"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98.78</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0227FCEC"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531E8994" w14:textId="77777777" w:rsidR="00641F94" w:rsidRPr="002A3712" w:rsidRDefault="00641F94" w:rsidP="002E5A0B"/>
        </w:tc>
      </w:tr>
      <w:tr w:rsidR="00641F94" w:rsidRPr="002A3712" w14:paraId="721442E0" w14:textId="77777777" w:rsidTr="002E5A0B">
        <w:trPr>
          <w:gridAfter w:val="1"/>
          <w:wAfter w:w="13" w:type="dxa"/>
          <w:trHeight w:val="1185"/>
        </w:trPr>
        <w:tc>
          <w:tcPr>
            <w:tcW w:w="497" w:type="dxa"/>
            <w:tcBorders>
              <w:top w:val="nil"/>
              <w:left w:val="double" w:sz="6" w:space="0" w:color="auto"/>
              <w:bottom w:val="nil"/>
              <w:right w:val="nil"/>
            </w:tcBorders>
            <w:shd w:val="clear" w:color="000000" w:fill="FFFFFF"/>
            <w:noWrap/>
            <w:hideMark/>
          </w:tcPr>
          <w:p w14:paraId="302891EC"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hideMark/>
          </w:tcPr>
          <w:p w14:paraId="1F72E0D4" w14:textId="77777777" w:rsidR="00641F94" w:rsidRPr="002A3712" w:rsidRDefault="00641F94" w:rsidP="002E5A0B">
            <w:pPr>
              <w:rPr>
                <w:rFonts w:ascii="Century Gothic" w:hAnsi="Century Gothic" w:cs="Calibri"/>
                <w:color w:val="000000"/>
              </w:rPr>
            </w:pPr>
            <w:proofErr w:type="spellStart"/>
            <w:r w:rsidRPr="002A3712">
              <w:rPr>
                <w:rFonts w:ascii="Century Gothic" w:hAnsi="Century Gothic" w:cs="Calibri"/>
                <w:color w:val="000000"/>
              </w:rPr>
              <w:t>Pelaksanaan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Urusan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Pemeritahan</w:t>
            </w:r>
            <w:proofErr w:type="spellEnd"/>
            <w:r w:rsidRPr="002A3712">
              <w:rPr>
                <w:rFonts w:ascii="Century Gothic" w:hAnsi="Century Gothic" w:cs="Calibri"/>
                <w:color w:val="000000"/>
              </w:rPr>
              <w:t xml:space="preserve"> yang </w:t>
            </w:r>
            <w:proofErr w:type="spellStart"/>
            <w:r w:rsidRPr="002A3712">
              <w:rPr>
                <w:rFonts w:ascii="Century Gothic" w:hAnsi="Century Gothic" w:cs="Calibri"/>
                <w:color w:val="000000"/>
              </w:rPr>
              <w:t>terkait</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dengan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Pelayanan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Perizinan</w:t>
            </w:r>
            <w:proofErr w:type="spellEnd"/>
            <w:r w:rsidRPr="002A3712">
              <w:rPr>
                <w:rFonts w:ascii="Century Gothic" w:hAnsi="Century Gothic" w:cs="Calibri"/>
                <w:color w:val="000000"/>
              </w:rPr>
              <w:t xml:space="preserve">  Non Usaha</w:t>
            </w:r>
          </w:p>
        </w:tc>
        <w:tc>
          <w:tcPr>
            <w:tcW w:w="1542" w:type="dxa"/>
            <w:tcBorders>
              <w:top w:val="nil"/>
              <w:left w:val="single" w:sz="4" w:space="0" w:color="auto"/>
              <w:bottom w:val="single" w:sz="4" w:space="0" w:color="auto"/>
              <w:right w:val="single" w:sz="4" w:space="0" w:color="auto"/>
            </w:tcBorders>
            <w:shd w:val="clear" w:color="000000" w:fill="FFFFFF"/>
            <w:vAlign w:val="center"/>
            <w:hideMark/>
          </w:tcPr>
          <w:p w14:paraId="1527F38B"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6,611,551 </w:t>
            </w:r>
          </w:p>
        </w:tc>
        <w:tc>
          <w:tcPr>
            <w:tcW w:w="1674" w:type="dxa"/>
            <w:tcBorders>
              <w:top w:val="nil"/>
              <w:left w:val="nil"/>
              <w:bottom w:val="nil"/>
              <w:right w:val="single" w:sz="4" w:space="0" w:color="auto"/>
            </w:tcBorders>
            <w:shd w:val="clear" w:color="000000" w:fill="FFFFFF"/>
            <w:noWrap/>
            <w:vAlign w:val="center"/>
            <w:hideMark/>
          </w:tcPr>
          <w:p w14:paraId="38B6DCC2"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6,530,600 </w:t>
            </w:r>
          </w:p>
        </w:tc>
        <w:tc>
          <w:tcPr>
            <w:tcW w:w="996" w:type="dxa"/>
            <w:tcBorders>
              <w:top w:val="nil"/>
              <w:left w:val="nil"/>
              <w:bottom w:val="single" w:sz="4" w:space="0" w:color="auto"/>
              <w:right w:val="single" w:sz="4" w:space="0" w:color="auto"/>
            </w:tcBorders>
            <w:shd w:val="clear" w:color="000000" w:fill="FFFFFF"/>
            <w:noWrap/>
            <w:vAlign w:val="center"/>
            <w:hideMark/>
          </w:tcPr>
          <w:p w14:paraId="5A3FE05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98.78</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5F8DFF42"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58673C5" w14:textId="77777777" w:rsidR="00641F94" w:rsidRPr="002A3712" w:rsidRDefault="00641F94" w:rsidP="002E5A0B"/>
        </w:tc>
      </w:tr>
      <w:tr w:rsidR="00641F94" w:rsidRPr="002A3712" w14:paraId="3F554751" w14:textId="77777777" w:rsidTr="002E5A0B">
        <w:trPr>
          <w:gridAfter w:val="1"/>
          <w:wAfter w:w="13" w:type="dxa"/>
          <w:trHeight w:val="1245"/>
        </w:trPr>
        <w:tc>
          <w:tcPr>
            <w:tcW w:w="497" w:type="dxa"/>
            <w:tcBorders>
              <w:top w:val="single" w:sz="4" w:space="0" w:color="auto"/>
              <w:left w:val="double" w:sz="6" w:space="0" w:color="auto"/>
              <w:bottom w:val="single" w:sz="4" w:space="0" w:color="auto"/>
              <w:right w:val="nil"/>
            </w:tcBorders>
            <w:shd w:val="clear" w:color="000000" w:fill="FFFFFF"/>
            <w:noWrap/>
            <w:vAlign w:val="center"/>
            <w:hideMark/>
          </w:tcPr>
          <w:p w14:paraId="0E568450"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03</w:t>
            </w:r>
          </w:p>
        </w:tc>
        <w:tc>
          <w:tcPr>
            <w:tcW w:w="30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EAB22"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PROGRAM PEMBERDAYAAN MASYARAKAT DESA DAN KELURAHAN </w:t>
            </w:r>
          </w:p>
        </w:tc>
        <w:tc>
          <w:tcPr>
            <w:tcW w:w="1542" w:type="dxa"/>
            <w:tcBorders>
              <w:top w:val="nil"/>
              <w:left w:val="nil"/>
              <w:bottom w:val="single" w:sz="4" w:space="0" w:color="auto"/>
              <w:right w:val="single" w:sz="4" w:space="0" w:color="auto"/>
            </w:tcBorders>
            <w:shd w:val="clear" w:color="000000" w:fill="FFFFFF"/>
            <w:vAlign w:val="center"/>
            <w:hideMark/>
          </w:tcPr>
          <w:p w14:paraId="3B98086D"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112,041,250 </w:t>
            </w:r>
          </w:p>
        </w:tc>
        <w:tc>
          <w:tcPr>
            <w:tcW w:w="1674" w:type="dxa"/>
            <w:tcBorders>
              <w:top w:val="single" w:sz="4" w:space="0" w:color="auto"/>
              <w:left w:val="nil"/>
              <w:bottom w:val="single" w:sz="4" w:space="0" w:color="auto"/>
              <w:right w:val="single" w:sz="4" w:space="0" w:color="auto"/>
            </w:tcBorders>
            <w:shd w:val="clear" w:color="000000" w:fill="FFFFFF"/>
            <w:noWrap/>
            <w:vAlign w:val="center"/>
            <w:hideMark/>
          </w:tcPr>
          <w:p w14:paraId="5288059A"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97,943,250 </w:t>
            </w:r>
          </w:p>
        </w:tc>
        <w:tc>
          <w:tcPr>
            <w:tcW w:w="996" w:type="dxa"/>
            <w:tcBorders>
              <w:top w:val="nil"/>
              <w:left w:val="nil"/>
              <w:bottom w:val="single" w:sz="4" w:space="0" w:color="auto"/>
              <w:right w:val="single" w:sz="4" w:space="0" w:color="auto"/>
            </w:tcBorders>
            <w:shd w:val="clear" w:color="000000" w:fill="FFFFFF"/>
            <w:noWrap/>
            <w:vAlign w:val="center"/>
            <w:hideMark/>
          </w:tcPr>
          <w:p w14:paraId="474BD424"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87.42</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431631D5"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4582A087" w14:textId="77777777" w:rsidR="00641F94" w:rsidRPr="002A3712" w:rsidRDefault="00641F94" w:rsidP="002E5A0B"/>
        </w:tc>
      </w:tr>
      <w:tr w:rsidR="00641F94" w:rsidRPr="002A3712" w14:paraId="5462D91A" w14:textId="77777777" w:rsidTr="002E5A0B">
        <w:trPr>
          <w:gridAfter w:val="1"/>
          <w:wAfter w:w="13" w:type="dxa"/>
          <w:trHeight w:val="780"/>
        </w:trPr>
        <w:tc>
          <w:tcPr>
            <w:tcW w:w="497" w:type="dxa"/>
            <w:tcBorders>
              <w:top w:val="nil"/>
              <w:left w:val="double" w:sz="6" w:space="0" w:color="auto"/>
              <w:bottom w:val="nil"/>
              <w:right w:val="nil"/>
            </w:tcBorders>
            <w:shd w:val="clear" w:color="000000" w:fill="FFFFFF"/>
            <w:noWrap/>
            <w:vAlign w:val="center"/>
            <w:hideMark/>
          </w:tcPr>
          <w:p w14:paraId="459DB3F6"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4E0DAD6C"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Koordinasi</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Kegiatan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Pemberdayaan</w:t>
            </w:r>
            <w:proofErr w:type="spellEnd"/>
            <w:r w:rsidRPr="002A3712">
              <w:rPr>
                <w:rFonts w:ascii="Century Gothic" w:hAnsi="Century Gothic" w:cs="Calibri"/>
                <w:b/>
                <w:bCs/>
                <w:color w:val="000000"/>
              </w:rPr>
              <w:t xml:space="preserve"> Desa </w:t>
            </w:r>
          </w:p>
        </w:tc>
        <w:tc>
          <w:tcPr>
            <w:tcW w:w="1542" w:type="dxa"/>
            <w:tcBorders>
              <w:top w:val="nil"/>
              <w:left w:val="nil"/>
              <w:bottom w:val="single" w:sz="4" w:space="0" w:color="auto"/>
              <w:right w:val="single" w:sz="4" w:space="0" w:color="auto"/>
            </w:tcBorders>
            <w:shd w:val="clear" w:color="000000" w:fill="FFFFFF"/>
            <w:noWrap/>
            <w:vAlign w:val="center"/>
            <w:hideMark/>
          </w:tcPr>
          <w:p w14:paraId="7DC2E5E4"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112,041,250 </w:t>
            </w:r>
          </w:p>
        </w:tc>
        <w:tc>
          <w:tcPr>
            <w:tcW w:w="1674" w:type="dxa"/>
            <w:tcBorders>
              <w:top w:val="nil"/>
              <w:left w:val="nil"/>
              <w:bottom w:val="nil"/>
              <w:right w:val="single" w:sz="4" w:space="0" w:color="auto"/>
            </w:tcBorders>
            <w:shd w:val="clear" w:color="000000" w:fill="FFFFFF"/>
            <w:noWrap/>
            <w:vAlign w:val="center"/>
            <w:hideMark/>
          </w:tcPr>
          <w:p w14:paraId="38FA5DFB"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97,943,250 </w:t>
            </w:r>
          </w:p>
        </w:tc>
        <w:tc>
          <w:tcPr>
            <w:tcW w:w="996" w:type="dxa"/>
            <w:tcBorders>
              <w:top w:val="nil"/>
              <w:left w:val="nil"/>
              <w:bottom w:val="single" w:sz="4" w:space="0" w:color="auto"/>
              <w:right w:val="single" w:sz="4" w:space="0" w:color="auto"/>
            </w:tcBorders>
            <w:shd w:val="clear" w:color="000000" w:fill="FFFFFF"/>
            <w:noWrap/>
            <w:vAlign w:val="center"/>
            <w:hideMark/>
          </w:tcPr>
          <w:p w14:paraId="77F42D4A"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87.42</w:t>
            </w:r>
          </w:p>
        </w:tc>
        <w:tc>
          <w:tcPr>
            <w:tcW w:w="2284" w:type="dxa"/>
            <w:gridSpan w:val="2"/>
            <w:tcBorders>
              <w:top w:val="nil"/>
              <w:left w:val="nil"/>
              <w:bottom w:val="nil"/>
              <w:right w:val="double" w:sz="6" w:space="0" w:color="auto"/>
            </w:tcBorders>
            <w:shd w:val="clear" w:color="000000" w:fill="FFFFFF"/>
            <w:noWrap/>
            <w:vAlign w:val="bottom"/>
            <w:hideMark/>
          </w:tcPr>
          <w:p w14:paraId="6D7A582E"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0995D6EC" w14:textId="77777777" w:rsidR="00641F94" w:rsidRPr="002A3712" w:rsidRDefault="00641F94" w:rsidP="002E5A0B"/>
        </w:tc>
      </w:tr>
      <w:tr w:rsidR="00641F94" w:rsidRPr="002A3712" w14:paraId="4B17659B" w14:textId="77777777" w:rsidTr="002E5A0B">
        <w:trPr>
          <w:gridAfter w:val="1"/>
          <w:wAfter w:w="13" w:type="dxa"/>
          <w:trHeight w:val="1785"/>
        </w:trPr>
        <w:tc>
          <w:tcPr>
            <w:tcW w:w="497" w:type="dxa"/>
            <w:tcBorders>
              <w:top w:val="nil"/>
              <w:left w:val="double" w:sz="6" w:space="0" w:color="auto"/>
              <w:bottom w:val="nil"/>
              <w:right w:val="nil"/>
            </w:tcBorders>
            <w:shd w:val="clear" w:color="000000" w:fill="FFFFFF"/>
            <w:noWrap/>
            <w:vAlign w:val="center"/>
            <w:hideMark/>
          </w:tcPr>
          <w:p w14:paraId="6F2F8B37"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lastRenderedPageBreak/>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0DFCB5D8"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Peningkatan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Partisipasi</w:t>
            </w:r>
            <w:proofErr w:type="spellEnd"/>
            <w:r w:rsidRPr="002A3712">
              <w:rPr>
                <w:rFonts w:ascii="Century Gothic" w:hAnsi="Century Gothic" w:cs="Calibri"/>
                <w:color w:val="000000"/>
              </w:rPr>
              <w:t xml:space="preserve"> Masyarakat </w:t>
            </w:r>
            <w:proofErr w:type="spellStart"/>
            <w:r w:rsidRPr="002A3712">
              <w:rPr>
                <w:rFonts w:ascii="Century Gothic" w:hAnsi="Century Gothic" w:cs="Calibri"/>
                <w:color w:val="000000"/>
              </w:rPr>
              <w:t>dalam</w:t>
            </w:r>
            <w:proofErr w:type="spellEnd"/>
            <w:r w:rsidRPr="002A3712">
              <w:rPr>
                <w:rFonts w:ascii="Century Gothic" w:hAnsi="Century Gothic" w:cs="Calibri"/>
                <w:color w:val="000000"/>
              </w:rPr>
              <w:t xml:space="preserve"> Forum </w:t>
            </w:r>
            <w:proofErr w:type="spellStart"/>
            <w:r w:rsidRPr="002A3712">
              <w:rPr>
                <w:rFonts w:ascii="Century Gothic" w:hAnsi="Century Gothic" w:cs="Calibri"/>
                <w:color w:val="000000"/>
              </w:rPr>
              <w:t>Musyawarah</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Perencanaan</w:t>
            </w:r>
            <w:proofErr w:type="spellEnd"/>
            <w:r w:rsidRPr="002A3712">
              <w:rPr>
                <w:rFonts w:ascii="Century Gothic" w:hAnsi="Century Gothic" w:cs="Calibri"/>
                <w:color w:val="000000"/>
              </w:rPr>
              <w:t xml:space="preserve"> Pembangunan di Desa </w:t>
            </w:r>
          </w:p>
        </w:tc>
        <w:tc>
          <w:tcPr>
            <w:tcW w:w="1542" w:type="dxa"/>
            <w:tcBorders>
              <w:top w:val="nil"/>
              <w:left w:val="nil"/>
              <w:bottom w:val="single" w:sz="4" w:space="0" w:color="auto"/>
              <w:right w:val="single" w:sz="4" w:space="0" w:color="auto"/>
            </w:tcBorders>
            <w:shd w:val="clear" w:color="000000" w:fill="FFFFFF"/>
            <w:vAlign w:val="center"/>
            <w:hideMark/>
          </w:tcPr>
          <w:p w14:paraId="32D8D27F"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13,231,000 </w:t>
            </w:r>
          </w:p>
        </w:tc>
        <w:tc>
          <w:tcPr>
            <w:tcW w:w="1674" w:type="dxa"/>
            <w:tcBorders>
              <w:top w:val="single" w:sz="4" w:space="0" w:color="auto"/>
              <w:left w:val="nil"/>
              <w:bottom w:val="single" w:sz="4" w:space="0" w:color="auto"/>
              <w:right w:val="single" w:sz="4" w:space="0" w:color="auto"/>
            </w:tcBorders>
            <w:shd w:val="clear" w:color="000000" w:fill="FFFFFF"/>
            <w:noWrap/>
            <w:vAlign w:val="center"/>
            <w:hideMark/>
          </w:tcPr>
          <w:p w14:paraId="4310205D"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12,901,000 </w:t>
            </w:r>
          </w:p>
        </w:tc>
        <w:tc>
          <w:tcPr>
            <w:tcW w:w="996" w:type="dxa"/>
            <w:tcBorders>
              <w:top w:val="nil"/>
              <w:left w:val="nil"/>
              <w:bottom w:val="single" w:sz="4" w:space="0" w:color="auto"/>
              <w:right w:val="single" w:sz="4" w:space="0" w:color="auto"/>
            </w:tcBorders>
            <w:shd w:val="clear" w:color="000000" w:fill="FFFFFF"/>
            <w:noWrap/>
            <w:vAlign w:val="center"/>
            <w:hideMark/>
          </w:tcPr>
          <w:p w14:paraId="5CB65B89"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97.51</w:t>
            </w:r>
          </w:p>
        </w:tc>
        <w:tc>
          <w:tcPr>
            <w:tcW w:w="2284" w:type="dxa"/>
            <w:gridSpan w:val="2"/>
            <w:tcBorders>
              <w:top w:val="single" w:sz="4" w:space="0" w:color="auto"/>
              <w:left w:val="nil"/>
              <w:bottom w:val="single" w:sz="4" w:space="0" w:color="auto"/>
              <w:right w:val="double" w:sz="6" w:space="0" w:color="auto"/>
            </w:tcBorders>
            <w:shd w:val="clear" w:color="000000" w:fill="FFFFFF"/>
            <w:vAlign w:val="center"/>
            <w:hideMark/>
          </w:tcPr>
          <w:p w14:paraId="5AE2891C"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sisa</w:t>
            </w:r>
            <w:proofErr w:type="spellEnd"/>
            <w:r w:rsidRPr="002A3712">
              <w:rPr>
                <w:rFonts w:ascii="Century Gothic" w:hAnsi="Century Gothic" w:cs="Calibri"/>
              </w:rPr>
              <w:t xml:space="preserve"> </w:t>
            </w:r>
            <w:proofErr w:type="spellStart"/>
            <w:r w:rsidRPr="002A3712">
              <w:rPr>
                <w:rFonts w:ascii="Century Gothic" w:hAnsi="Century Gothic" w:cs="Calibri"/>
              </w:rPr>
              <w:t>perjalanan</w:t>
            </w:r>
            <w:proofErr w:type="spellEnd"/>
            <w:r w:rsidRPr="002A3712">
              <w:rPr>
                <w:rFonts w:ascii="Century Gothic" w:hAnsi="Century Gothic" w:cs="Calibri"/>
              </w:rPr>
              <w:t xml:space="preserve"> </w:t>
            </w:r>
            <w:proofErr w:type="spellStart"/>
            <w:r w:rsidRPr="002A3712">
              <w:rPr>
                <w:rFonts w:ascii="Century Gothic" w:hAnsi="Century Gothic" w:cs="Calibri"/>
              </w:rPr>
              <w:t>dinas</w:t>
            </w:r>
            <w:proofErr w:type="spellEnd"/>
            <w:r w:rsidRPr="002A3712">
              <w:rPr>
                <w:rFonts w:ascii="Century Gothic" w:hAnsi="Century Gothic" w:cs="Calibri"/>
              </w:rPr>
              <w:t xml:space="preserve"> yang </w:t>
            </w:r>
            <w:proofErr w:type="spellStart"/>
            <w:r w:rsidRPr="002A3712">
              <w:rPr>
                <w:rFonts w:ascii="Century Gothic" w:hAnsi="Century Gothic" w:cs="Calibri"/>
              </w:rPr>
              <w:t>sifatnya</w:t>
            </w:r>
            <w:proofErr w:type="spellEnd"/>
            <w:r w:rsidRPr="002A3712">
              <w:rPr>
                <w:rFonts w:ascii="Century Gothic" w:hAnsi="Century Gothic" w:cs="Calibri"/>
              </w:rPr>
              <w:t xml:space="preserve"> </w:t>
            </w:r>
            <w:proofErr w:type="spellStart"/>
            <w:r w:rsidRPr="002A3712">
              <w:rPr>
                <w:rFonts w:ascii="Century Gothic" w:hAnsi="Century Gothic" w:cs="Calibri"/>
              </w:rPr>
              <w:t>persediaan</w:t>
            </w:r>
            <w:proofErr w:type="spellEnd"/>
            <w:r w:rsidRPr="002A3712">
              <w:rPr>
                <w:rFonts w:ascii="Century Gothic" w:hAnsi="Century Gothic" w:cs="Calibri"/>
              </w:rPr>
              <w:t xml:space="preserve">  </w:t>
            </w:r>
          </w:p>
        </w:tc>
        <w:tc>
          <w:tcPr>
            <w:tcW w:w="236" w:type="dxa"/>
            <w:gridSpan w:val="2"/>
            <w:vAlign w:val="center"/>
            <w:hideMark/>
          </w:tcPr>
          <w:p w14:paraId="3FB2D80E" w14:textId="77777777" w:rsidR="00641F94" w:rsidRPr="002A3712" w:rsidRDefault="00641F94" w:rsidP="002E5A0B"/>
        </w:tc>
      </w:tr>
      <w:tr w:rsidR="00641F94" w:rsidRPr="002A3712" w14:paraId="079E3FD5" w14:textId="77777777" w:rsidTr="002E5A0B">
        <w:trPr>
          <w:gridAfter w:val="1"/>
          <w:wAfter w:w="13" w:type="dxa"/>
          <w:trHeight w:val="1530"/>
        </w:trPr>
        <w:tc>
          <w:tcPr>
            <w:tcW w:w="497" w:type="dxa"/>
            <w:tcBorders>
              <w:top w:val="nil"/>
              <w:left w:val="double" w:sz="6" w:space="0" w:color="auto"/>
              <w:bottom w:val="nil"/>
              <w:right w:val="nil"/>
            </w:tcBorders>
            <w:shd w:val="clear" w:color="000000" w:fill="FFFFFF"/>
            <w:noWrap/>
            <w:vAlign w:val="center"/>
            <w:hideMark/>
          </w:tcPr>
          <w:p w14:paraId="5BA1C0F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67741BB7"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Peningkatan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Efektifitas</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Kegiatan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Pemberdayaan</w:t>
            </w:r>
            <w:proofErr w:type="spellEnd"/>
            <w:r w:rsidRPr="002A3712">
              <w:rPr>
                <w:rFonts w:ascii="Century Gothic" w:hAnsi="Century Gothic" w:cs="Calibri"/>
                <w:color w:val="000000"/>
              </w:rPr>
              <w:t xml:space="preserve"> Masyarakat di Wilayah </w:t>
            </w:r>
            <w:proofErr w:type="spellStart"/>
            <w:r w:rsidRPr="002A3712">
              <w:rPr>
                <w:rFonts w:ascii="Century Gothic" w:hAnsi="Century Gothic" w:cs="Calibri"/>
                <w:color w:val="000000"/>
              </w:rPr>
              <w:t>Kecamatan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noWrap/>
            <w:vAlign w:val="center"/>
            <w:hideMark/>
          </w:tcPr>
          <w:p w14:paraId="6C583BD5"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98,810,250 </w:t>
            </w:r>
          </w:p>
        </w:tc>
        <w:tc>
          <w:tcPr>
            <w:tcW w:w="1674" w:type="dxa"/>
            <w:tcBorders>
              <w:top w:val="nil"/>
              <w:left w:val="nil"/>
              <w:bottom w:val="single" w:sz="4" w:space="0" w:color="auto"/>
              <w:right w:val="single" w:sz="4" w:space="0" w:color="auto"/>
            </w:tcBorders>
            <w:shd w:val="clear" w:color="000000" w:fill="FFFFFF"/>
            <w:noWrap/>
            <w:vAlign w:val="center"/>
            <w:hideMark/>
          </w:tcPr>
          <w:p w14:paraId="0FFC39FE"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85,042,250 </w:t>
            </w:r>
          </w:p>
        </w:tc>
        <w:tc>
          <w:tcPr>
            <w:tcW w:w="996" w:type="dxa"/>
            <w:tcBorders>
              <w:top w:val="nil"/>
              <w:left w:val="nil"/>
              <w:bottom w:val="single" w:sz="4" w:space="0" w:color="auto"/>
              <w:right w:val="single" w:sz="4" w:space="0" w:color="auto"/>
            </w:tcBorders>
            <w:shd w:val="clear" w:color="000000" w:fill="FFFFFF"/>
            <w:noWrap/>
            <w:vAlign w:val="center"/>
            <w:hideMark/>
          </w:tcPr>
          <w:p w14:paraId="5A49700E"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86.07</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4E5CBE6C"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belanja</w:t>
            </w:r>
            <w:proofErr w:type="spellEnd"/>
            <w:r w:rsidRPr="002A3712">
              <w:rPr>
                <w:rFonts w:ascii="Century Gothic" w:hAnsi="Century Gothic" w:cs="Calibri"/>
              </w:rPr>
              <w:t xml:space="preserve"> </w:t>
            </w:r>
            <w:proofErr w:type="spellStart"/>
            <w:r w:rsidRPr="002A3712">
              <w:rPr>
                <w:rFonts w:ascii="Century Gothic" w:hAnsi="Century Gothic" w:cs="Calibri"/>
              </w:rPr>
              <w:t>bimbingan</w:t>
            </w:r>
            <w:proofErr w:type="spellEnd"/>
            <w:r w:rsidRPr="002A3712">
              <w:rPr>
                <w:rFonts w:ascii="Century Gothic" w:hAnsi="Century Gothic" w:cs="Calibri"/>
              </w:rPr>
              <w:t xml:space="preserve"> </w:t>
            </w:r>
            <w:proofErr w:type="spellStart"/>
            <w:r w:rsidRPr="002A3712">
              <w:rPr>
                <w:rFonts w:ascii="Century Gothic" w:hAnsi="Century Gothic" w:cs="Calibri"/>
              </w:rPr>
              <w:t>teknis</w:t>
            </w:r>
            <w:proofErr w:type="spellEnd"/>
            <w:r w:rsidRPr="002A3712">
              <w:rPr>
                <w:rFonts w:ascii="Century Gothic" w:hAnsi="Century Gothic" w:cs="Calibri"/>
              </w:rPr>
              <w:t xml:space="preserve"> dan </w:t>
            </w:r>
            <w:proofErr w:type="spellStart"/>
            <w:r w:rsidRPr="002A3712">
              <w:rPr>
                <w:rFonts w:ascii="Century Gothic" w:hAnsi="Century Gothic" w:cs="Calibri"/>
              </w:rPr>
              <w:t>perjalanan</w:t>
            </w:r>
            <w:proofErr w:type="spellEnd"/>
            <w:r w:rsidRPr="002A3712">
              <w:rPr>
                <w:rFonts w:ascii="Century Gothic" w:hAnsi="Century Gothic" w:cs="Calibri"/>
              </w:rPr>
              <w:t xml:space="preserve"> </w:t>
            </w:r>
            <w:proofErr w:type="spellStart"/>
            <w:r w:rsidRPr="002A3712">
              <w:rPr>
                <w:rFonts w:ascii="Century Gothic" w:hAnsi="Century Gothic" w:cs="Calibri"/>
              </w:rPr>
              <w:t>dinas</w:t>
            </w:r>
            <w:proofErr w:type="spellEnd"/>
            <w:r w:rsidRPr="002A3712">
              <w:rPr>
                <w:rFonts w:ascii="Century Gothic" w:hAnsi="Century Gothic" w:cs="Calibri"/>
              </w:rPr>
              <w:t xml:space="preserve"> </w:t>
            </w:r>
          </w:p>
        </w:tc>
        <w:tc>
          <w:tcPr>
            <w:tcW w:w="236" w:type="dxa"/>
            <w:gridSpan w:val="2"/>
            <w:vAlign w:val="center"/>
            <w:hideMark/>
          </w:tcPr>
          <w:p w14:paraId="5702204E" w14:textId="77777777" w:rsidR="00641F94" w:rsidRPr="002A3712" w:rsidRDefault="00641F94" w:rsidP="002E5A0B"/>
        </w:tc>
      </w:tr>
      <w:tr w:rsidR="00641F94" w:rsidRPr="002A3712" w14:paraId="503E85AA" w14:textId="77777777" w:rsidTr="002E5A0B">
        <w:trPr>
          <w:gridAfter w:val="1"/>
          <w:wAfter w:w="13" w:type="dxa"/>
          <w:trHeight w:val="1230"/>
        </w:trPr>
        <w:tc>
          <w:tcPr>
            <w:tcW w:w="497" w:type="dxa"/>
            <w:tcBorders>
              <w:top w:val="nil"/>
              <w:left w:val="double" w:sz="6" w:space="0" w:color="auto"/>
              <w:bottom w:val="nil"/>
              <w:right w:val="nil"/>
            </w:tcBorders>
            <w:shd w:val="clear" w:color="000000" w:fill="FFFFFF"/>
            <w:noWrap/>
            <w:vAlign w:val="center"/>
            <w:hideMark/>
          </w:tcPr>
          <w:p w14:paraId="5D038CA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6C376D9B"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PROGRAM KOORDINASI KETENTRAMAN DAN KETERTIBAN  UMUM </w:t>
            </w:r>
          </w:p>
        </w:tc>
        <w:tc>
          <w:tcPr>
            <w:tcW w:w="1542" w:type="dxa"/>
            <w:tcBorders>
              <w:top w:val="nil"/>
              <w:left w:val="nil"/>
              <w:bottom w:val="single" w:sz="4" w:space="0" w:color="auto"/>
              <w:right w:val="single" w:sz="4" w:space="0" w:color="auto"/>
            </w:tcBorders>
            <w:shd w:val="clear" w:color="000000" w:fill="FFFFFF"/>
            <w:noWrap/>
            <w:vAlign w:val="center"/>
            <w:hideMark/>
          </w:tcPr>
          <w:p w14:paraId="2574C115"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12,597,501 </w:t>
            </w:r>
          </w:p>
        </w:tc>
        <w:tc>
          <w:tcPr>
            <w:tcW w:w="1674" w:type="dxa"/>
            <w:tcBorders>
              <w:top w:val="nil"/>
              <w:left w:val="nil"/>
              <w:bottom w:val="single" w:sz="4" w:space="0" w:color="auto"/>
              <w:right w:val="single" w:sz="4" w:space="0" w:color="auto"/>
            </w:tcBorders>
            <w:shd w:val="clear" w:color="000000" w:fill="FFFFFF"/>
            <w:noWrap/>
            <w:vAlign w:val="center"/>
            <w:hideMark/>
          </w:tcPr>
          <w:p w14:paraId="0B1FFA28"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11,412,500 </w:t>
            </w:r>
          </w:p>
        </w:tc>
        <w:tc>
          <w:tcPr>
            <w:tcW w:w="996" w:type="dxa"/>
            <w:tcBorders>
              <w:top w:val="nil"/>
              <w:left w:val="nil"/>
              <w:bottom w:val="single" w:sz="4" w:space="0" w:color="auto"/>
              <w:right w:val="single" w:sz="4" w:space="0" w:color="auto"/>
            </w:tcBorders>
            <w:shd w:val="clear" w:color="000000" w:fill="FFFFFF"/>
            <w:noWrap/>
            <w:vAlign w:val="center"/>
            <w:hideMark/>
          </w:tcPr>
          <w:p w14:paraId="64CC747F"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90.59</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129E0D2C" w14:textId="77777777" w:rsidR="00641F94" w:rsidRPr="002A3712" w:rsidRDefault="00641F94" w:rsidP="002E5A0B">
            <w:pPr>
              <w:rPr>
                <w:rFonts w:ascii="Century Gothic" w:hAnsi="Century Gothic" w:cs="Calibri"/>
                <w:b/>
                <w:bCs/>
              </w:rPr>
            </w:pPr>
            <w:r w:rsidRPr="002A3712">
              <w:rPr>
                <w:rFonts w:ascii="Century Gothic" w:hAnsi="Century Gothic" w:cs="Calibri"/>
                <w:b/>
                <w:bCs/>
              </w:rPr>
              <w:t> </w:t>
            </w:r>
          </w:p>
        </w:tc>
        <w:tc>
          <w:tcPr>
            <w:tcW w:w="236" w:type="dxa"/>
            <w:gridSpan w:val="2"/>
            <w:vAlign w:val="center"/>
            <w:hideMark/>
          </w:tcPr>
          <w:p w14:paraId="546C0D13" w14:textId="77777777" w:rsidR="00641F94" w:rsidRPr="002A3712" w:rsidRDefault="00641F94" w:rsidP="002E5A0B"/>
        </w:tc>
      </w:tr>
      <w:tr w:rsidR="00641F94" w:rsidRPr="002A3712" w14:paraId="74D16D1D" w14:textId="77777777" w:rsidTr="002E5A0B">
        <w:trPr>
          <w:gridAfter w:val="1"/>
          <w:wAfter w:w="13" w:type="dxa"/>
          <w:trHeight w:val="1110"/>
        </w:trPr>
        <w:tc>
          <w:tcPr>
            <w:tcW w:w="497" w:type="dxa"/>
            <w:tcBorders>
              <w:top w:val="nil"/>
              <w:left w:val="double" w:sz="6" w:space="0" w:color="auto"/>
              <w:bottom w:val="nil"/>
              <w:right w:val="nil"/>
            </w:tcBorders>
            <w:shd w:val="clear" w:color="000000" w:fill="FFFFFF"/>
            <w:noWrap/>
            <w:vAlign w:val="center"/>
            <w:hideMark/>
          </w:tcPr>
          <w:p w14:paraId="099ABCF4"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104F893A"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Koordinasi</w:t>
            </w:r>
            <w:proofErr w:type="spellEnd"/>
            <w:r w:rsidRPr="002A3712">
              <w:rPr>
                <w:rFonts w:ascii="Century Gothic" w:hAnsi="Century Gothic" w:cs="Calibri"/>
                <w:b/>
                <w:bCs/>
                <w:color w:val="000000"/>
              </w:rPr>
              <w:t xml:space="preserve"> Upaya </w:t>
            </w:r>
            <w:proofErr w:type="spellStart"/>
            <w:r w:rsidRPr="002A3712">
              <w:rPr>
                <w:rFonts w:ascii="Century Gothic" w:hAnsi="Century Gothic" w:cs="Calibri"/>
                <w:b/>
                <w:bCs/>
                <w:color w:val="000000"/>
              </w:rPr>
              <w:t>Penyelenggaraan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Ketentraman</w:t>
            </w:r>
            <w:proofErr w:type="spellEnd"/>
            <w:r w:rsidRPr="002A3712">
              <w:rPr>
                <w:rFonts w:ascii="Century Gothic" w:hAnsi="Century Gothic" w:cs="Calibri"/>
                <w:b/>
                <w:bCs/>
                <w:color w:val="000000"/>
              </w:rPr>
              <w:t xml:space="preserve"> dan </w:t>
            </w:r>
            <w:proofErr w:type="spellStart"/>
            <w:r w:rsidRPr="002A3712">
              <w:rPr>
                <w:rFonts w:ascii="Century Gothic" w:hAnsi="Century Gothic" w:cs="Calibri"/>
                <w:b/>
                <w:bCs/>
                <w:color w:val="000000"/>
              </w:rPr>
              <w:t>Ketertiban</w:t>
            </w:r>
            <w:proofErr w:type="spellEnd"/>
            <w:r w:rsidRPr="002A3712">
              <w:rPr>
                <w:rFonts w:ascii="Century Gothic" w:hAnsi="Century Gothic" w:cs="Calibri"/>
                <w:b/>
                <w:bCs/>
                <w:color w:val="000000"/>
              </w:rPr>
              <w:t xml:space="preserve"> Umum </w:t>
            </w:r>
          </w:p>
        </w:tc>
        <w:tc>
          <w:tcPr>
            <w:tcW w:w="1542" w:type="dxa"/>
            <w:tcBorders>
              <w:top w:val="nil"/>
              <w:left w:val="nil"/>
              <w:bottom w:val="single" w:sz="4" w:space="0" w:color="auto"/>
              <w:right w:val="single" w:sz="4" w:space="0" w:color="auto"/>
            </w:tcBorders>
            <w:shd w:val="clear" w:color="000000" w:fill="FFFFFF"/>
            <w:noWrap/>
            <w:vAlign w:val="center"/>
            <w:hideMark/>
          </w:tcPr>
          <w:p w14:paraId="56502C78"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8,538,500 </w:t>
            </w:r>
          </w:p>
        </w:tc>
        <w:tc>
          <w:tcPr>
            <w:tcW w:w="1674" w:type="dxa"/>
            <w:tcBorders>
              <w:top w:val="nil"/>
              <w:left w:val="nil"/>
              <w:bottom w:val="single" w:sz="4" w:space="0" w:color="auto"/>
              <w:right w:val="single" w:sz="4" w:space="0" w:color="auto"/>
            </w:tcBorders>
            <w:shd w:val="clear" w:color="000000" w:fill="FFFFFF"/>
            <w:noWrap/>
            <w:vAlign w:val="center"/>
            <w:hideMark/>
          </w:tcPr>
          <w:p w14:paraId="5CC6CC7C"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7,433,500 </w:t>
            </w:r>
          </w:p>
        </w:tc>
        <w:tc>
          <w:tcPr>
            <w:tcW w:w="996" w:type="dxa"/>
            <w:tcBorders>
              <w:top w:val="nil"/>
              <w:left w:val="nil"/>
              <w:bottom w:val="single" w:sz="4" w:space="0" w:color="auto"/>
              <w:right w:val="single" w:sz="4" w:space="0" w:color="auto"/>
            </w:tcBorders>
            <w:shd w:val="clear" w:color="000000" w:fill="FFFFFF"/>
            <w:noWrap/>
            <w:vAlign w:val="center"/>
            <w:hideMark/>
          </w:tcPr>
          <w:p w14:paraId="519FA988"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87.06</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7537A33D" w14:textId="77777777" w:rsidR="00641F94" w:rsidRPr="002A3712" w:rsidRDefault="00641F94" w:rsidP="002E5A0B">
            <w:pPr>
              <w:rPr>
                <w:rFonts w:ascii="Century Gothic" w:hAnsi="Century Gothic" w:cs="Calibri"/>
                <w:b/>
                <w:bCs/>
              </w:rPr>
            </w:pPr>
            <w:r w:rsidRPr="002A3712">
              <w:rPr>
                <w:rFonts w:ascii="Century Gothic" w:hAnsi="Century Gothic" w:cs="Calibri"/>
                <w:b/>
                <w:bCs/>
              </w:rPr>
              <w:t> </w:t>
            </w:r>
          </w:p>
        </w:tc>
        <w:tc>
          <w:tcPr>
            <w:tcW w:w="236" w:type="dxa"/>
            <w:gridSpan w:val="2"/>
            <w:vAlign w:val="center"/>
            <w:hideMark/>
          </w:tcPr>
          <w:p w14:paraId="727E5D62" w14:textId="77777777" w:rsidR="00641F94" w:rsidRPr="002A3712" w:rsidRDefault="00641F94" w:rsidP="002E5A0B"/>
        </w:tc>
      </w:tr>
      <w:tr w:rsidR="00641F94" w:rsidRPr="002A3712" w14:paraId="02DBF2C0" w14:textId="77777777" w:rsidTr="002E5A0B">
        <w:trPr>
          <w:gridAfter w:val="1"/>
          <w:wAfter w:w="13" w:type="dxa"/>
          <w:trHeight w:val="1980"/>
        </w:trPr>
        <w:tc>
          <w:tcPr>
            <w:tcW w:w="497" w:type="dxa"/>
            <w:tcBorders>
              <w:top w:val="nil"/>
              <w:left w:val="double" w:sz="6" w:space="0" w:color="auto"/>
              <w:bottom w:val="nil"/>
              <w:right w:val="nil"/>
            </w:tcBorders>
            <w:shd w:val="clear" w:color="000000" w:fill="FFFFFF"/>
            <w:noWrap/>
            <w:vAlign w:val="center"/>
            <w:hideMark/>
          </w:tcPr>
          <w:p w14:paraId="2153DCC2"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2948D59F"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Sinergitas</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dengan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Kepolisian</w:t>
            </w:r>
            <w:proofErr w:type="spellEnd"/>
            <w:r w:rsidRPr="002A3712">
              <w:rPr>
                <w:rFonts w:ascii="Century Gothic" w:hAnsi="Century Gothic" w:cs="Calibri"/>
                <w:color w:val="000000"/>
              </w:rPr>
              <w:t xml:space="preserve"> Negara Republik Indonesia, </w:t>
            </w:r>
            <w:proofErr w:type="spellStart"/>
            <w:r w:rsidRPr="002A3712">
              <w:rPr>
                <w:rFonts w:ascii="Century Gothic" w:hAnsi="Century Gothic" w:cs="Calibri"/>
                <w:color w:val="000000"/>
              </w:rPr>
              <w:t>Tentara</w:t>
            </w:r>
            <w:proofErr w:type="spellEnd"/>
            <w:r w:rsidRPr="002A3712">
              <w:rPr>
                <w:rFonts w:ascii="Century Gothic" w:hAnsi="Century Gothic" w:cs="Calibri"/>
                <w:color w:val="000000"/>
              </w:rPr>
              <w:t xml:space="preserve"> Nasional Indonesia, dan </w:t>
            </w:r>
            <w:proofErr w:type="spellStart"/>
            <w:r w:rsidRPr="002A3712">
              <w:rPr>
                <w:rFonts w:ascii="Century Gothic" w:hAnsi="Century Gothic" w:cs="Calibri"/>
                <w:color w:val="000000"/>
              </w:rPr>
              <w:t>Instansi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Vertikal</w:t>
            </w:r>
            <w:proofErr w:type="spellEnd"/>
            <w:r w:rsidRPr="002A3712">
              <w:rPr>
                <w:rFonts w:ascii="Century Gothic" w:hAnsi="Century Gothic" w:cs="Calibri"/>
                <w:color w:val="000000"/>
              </w:rPr>
              <w:t xml:space="preserve"> di Wilayah </w:t>
            </w:r>
            <w:proofErr w:type="spellStart"/>
            <w:r w:rsidRPr="002A3712">
              <w:rPr>
                <w:rFonts w:ascii="Century Gothic" w:hAnsi="Century Gothic" w:cs="Calibri"/>
                <w:color w:val="000000"/>
              </w:rPr>
              <w:t>Kecamatan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noWrap/>
            <w:hideMark/>
          </w:tcPr>
          <w:p w14:paraId="6A37F1C0"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4,522,000 </w:t>
            </w:r>
          </w:p>
        </w:tc>
        <w:tc>
          <w:tcPr>
            <w:tcW w:w="1674" w:type="dxa"/>
            <w:tcBorders>
              <w:top w:val="nil"/>
              <w:left w:val="nil"/>
              <w:bottom w:val="single" w:sz="4" w:space="0" w:color="auto"/>
              <w:right w:val="single" w:sz="4" w:space="0" w:color="auto"/>
            </w:tcBorders>
            <w:shd w:val="clear" w:color="000000" w:fill="FFFFFF"/>
            <w:noWrap/>
            <w:hideMark/>
          </w:tcPr>
          <w:p w14:paraId="7F424D67"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3,997,000 </w:t>
            </w:r>
          </w:p>
        </w:tc>
        <w:tc>
          <w:tcPr>
            <w:tcW w:w="996" w:type="dxa"/>
            <w:tcBorders>
              <w:top w:val="nil"/>
              <w:left w:val="nil"/>
              <w:bottom w:val="single" w:sz="4" w:space="0" w:color="auto"/>
              <w:right w:val="single" w:sz="4" w:space="0" w:color="auto"/>
            </w:tcBorders>
            <w:shd w:val="clear" w:color="000000" w:fill="FFFFFF"/>
            <w:noWrap/>
            <w:hideMark/>
          </w:tcPr>
          <w:p w14:paraId="2DA075E2"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88.39</w:t>
            </w:r>
          </w:p>
        </w:tc>
        <w:tc>
          <w:tcPr>
            <w:tcW w:w="2284" w:type="dxa"/>
            <w:gridSpan w:val="2"/>
            <w:tcBorders>
              <w:top w:val="nil"/>
              <w:left w:val="nil"/>
              <w:bottom w:val="single" w:sz="4" w:space="0" w:color="auto"/>
              <w:right w:val="double" w:sz="6" w:space="0" w:color="auto"/>
            </w:tcBorders>
            <w:shd w:val="clear" w:color="000000" w:fill="FFFFFF"/>
            <w:hideMark/>
          </w:tcPr>
          <w:p w14:paraId="7FD7368A"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sisa</w:t>
            </w:r>
            <w:proofErr w:type="spellEnd"/>
            <w:r w:rsidRPr="002A3712">
              <w:rPr>
                <w:rFonts w:ascii="Century Gothic" w:hAnsi="Century Gothic" w:cs="Calibri"/>
              </w:rPr>
              <w:t xml:space="preserve"> </w:t>
            </w:r>
            <w:proofErr w:type="spellStart"/>
            <w:r w:rsidRPr="002A3712">
              <w:rPr>
                <w:rFonts w:ascii="Century Gothic" w:hAnsi="Century Gothic" w:cs="Calibri"/>
              </w:rPr>
              <w:t>perjalanan</w:t>
            </w:r>
            <w:proofErr w:type="spellEnd"/>
            <w:r w:rsidRPr="002A3712">
              <w:rPr>
                <w:rFonts w:ascii="Century Gothic" w:hAnsi="Century Gothic" w:cs="Calibri"/>
              </w:rPr>
              <w:t xml:space="preserve"> </w:t>
            </w:r>
            <w:proofErr w:type="spellStart"/>
            <w:r w:rsidRPr="002A3712">
              <w:rPr>
                <w:rFonts w:ascii="Century Gothic" w:hAnsi="Century Gothic" w:cs="Calibri"/>
              </w:rPr>
              <w:t>dinas</w:t>
            </w:r>
            <w:proofErr w:type="spellEnd"/>
            <w:r w:rsidRPr="002A3712">
              <w:rPr>
                <w:rFonts w:ascii="Century Gothic" w:hAnsi="Century Gothic" w:cs="Calibri"/>
              </w:rPr>
              <w:t xml:space="preserve"> yang </w:t>
            </w:r>
            <w:proofErr w:type="spellStart"/>
            <w:r w:rsidRPr="002A3712">
              <w:rPr>
                <w:rFonts w:ascii="Century Gothic" w:hAnsi="Century Gothic" w:cs="Calibri"/>
              </w:rPr>
              <w:t>sifatnya</w:t>
            </w:r>
            <w:proofErr w:type="spellEnd"/>
            <w:r w:rsidRPr="002A3712">
              <w:rPr>
                <w:rFonts w:ascii="Century Gothic" w:hAnsi="Century Gothic" w:cs="Calibri"/>
              </w:rPr>
              <w:t xml:space="preserve"> </w:t>
            </w:r>
            <w:proofErr w:type="spellStart"/>
            <w:r w:rsidRPr="002A3712">
              <w:rPr>
                <w:rFonts w:ascii="Century Gothic" w:hAnsi="Century Gothic" w:cs="Calibri"/>
              </w:rPr>
              <w:t>persediaan</w:t>
            </w:r>
            <w:proofErr w:type="spellEnd"/>
            <w:r w:rsidRPr="002A3712">
              <w:rPr>
                <w:rFonts w:ascii="Century Gothic" w:hAnsi="Century Gothic" w:cs="Calibri"/>
              </w:rPr>
              <w:t xml:space="preserve">  </w:t>
            </w:r>
          </w:p>
        </w:tc>
        <w:tc>
          <w:tcPr>
            <w:tcW w:w="236" w:type="dxa"/>
            <w:gridSpan w:val="2"/>
            <w:vAlign w:val="center"/>
            <w:hideMark/>
          </w:tcPr>
          <w:p w14:paraId="7E544B5C" w14:textId="77777777" w:rsidR="00641F94" w:rsidRPr="002A3712" w:rsidRDefault="00641F94" w:rsidP="002E5A0B"/>
        </w:tc>
      </w:tr>
      <w:tr w:rsidR="00641F94" w:rsidRPr="002A3712" w14:paraId="150EFD49" w14:textId="77777777" w:rsidTr="002E5A0B">
        <w:trPr>
          <w:gridAfter w:val="1"/>
          <w:wAfter w:w="13" w:type="dxa"/>
          <w:trHeight w:val="885"/>
        </w:trPr>
        <w:tc>
          <w:tcPr>
            <w:tcW w:w="497" w:type="dxa"/>
            <w:tcBorders>
              <w:top w:val="nil"/>
              <w:left w:val="double" w:sz="6" w:space="0" w:color="auto"/>
              <w:bottom w:val="nil"/>
              <w:right w:val="nil"/>
            </w:tcBorders>
            <w:shd w:val="clear" w:color="000000" w:fill="FFFFFF"/>
            <w:noWrap/>
            <w:vAlign w:val="center"/>
            <w:hideMark/>
          </w:tcPr>
          <w:p w14:paraId="4AFC59A2"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4E078A4C"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Harmonisasi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Hubungan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dengan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Tokoh</w:t>
            </w:r>
            <w:proofErr w:type="spellEnd"/>
            <w:r w:rsidRPr="002A3712">
              <w:rPr>
                <w:rFonts w:ascii="Century Gothic" w:hAnsi="Century Gothic" w:cs="Calibri"/>
                <w:color w:val="000000"/>
              </w:rPr>
              <w:t xml:space="preserve"> Agama dan </w:t>
            </w:r>
            <w:proofErr w:type="spellStart"/>
            <w:r w:rsidRPr="002A3712">
              <w:rPr>
                <w:rFonts w:ascii="Century Gothic" w:hAnsi="Century Gothic" w:cs="Calibri"/>
                <w:color w:val="000000"/>
              </w:rPr>
              <w:t>Tokoh</w:t>
            </w:r>
            <w:proofErr w:type="spellEnd"/>
            <w:r w:rsidRPr="002A3712">
              <w:rPr>
                <w:rFonts w:ascii="Century Gothic" w:hAnsi="Century Gothic" w:cs="Calibri"/>
                <w:color w:val="000000"/>
              </w:rPr>
              <w:t xml:space="preserve"> Masyarakat </w:t>
            </w:r>
          </w:p>
        </w:tc>
        <w:tc>
          <w:tcPr>
            <w:tcW w:w="1542" w:type="dxa"/>
            <w:tcBorders>
              <w:top w:val="nil"/>
              <w:left w:val="nil"/>
              <w:bottom w:val="single" w:sz="4" w:space="0" w:color="auto"/>
              <w:right w:val="single" w:sz="4" w:space="0" w:color="auto"/>
            </w:tcBorders>
            <w:shd w:val="clear" w:color="000000" w:fill="FFFFFF"/>
            <w:noWrap/>
            <w:vAlign w:val="center"/>
            <w:hideMark/>
          </w:tcPr>
          <w:p w14:paraId="12516C6A"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4,016,500 </w:t>
            </w:r>
          </w:p>
        </w:tc>
        <w:tc>
          <w:tcPr>
            <w:tcW w:w="1674" w:type="dxa"/>
            <w:tcBorders>
              <w:top w:val="nil"/>
              <w:left w:val="nil"/>
              <w:bottom w:val="single" w:sz="4" w:space="0" w:color="auto"/>
              <w:right w:val="single" w:sz="4" w:space="0" w:color="auto"/>
            </w:tcBorders>
            <w:shd w:val="clear" w:color="000000" w:fill="FFFFFF"/>
            <w:noWrap/>
            <w:vAlign w:val="center"/>
            <w:hideMark/>
          </w:tcPr>
          <w:p w14:paraId="58B8DA13"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3,436,500 </w:t>
            </w:r>
          </w:p>
        </w:tc>
        <w:tc>
          <w:tcPr>
            <w:tcW w:w="996" w:type="dxa"/>
            <w:tcBorders>
              <w:top w:val="nil"/>
              <w:left w:val="nil"/>
              <w:bottom w:val="single" w:sz="4" w:space="0" w:color="auto"/>
              <w:right w:val="single" w:sz="4" w:space="0" w:color="auto"/>
            </w:tcBorders>
            <w:shd w:val="clear" w:color="000000" w:fill="FFFFFF"/>
            <w:noWrap/>
            <w:vAlign w:val="center"/>
            <w:hideMark/>
          </w:tcPr>
          <w:p w14:paraId="4692F440"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85.56</w:t>
            </w:r>
          </w:p>
        </w:tc>
        <w:tc>
          <w:tcPr>
            <w:tcW w:w="2284" w:type="dxa"/>
            <w:gridSpan w:val="2"/>
            <w:tcBorders>
              <w:top w:val="nil"/>
              <w:left w:val="nil"/>
              <w:bottom w:val="single" w:sz="4" w:space="0" w:color="auto"/>
              <w:right w:val="double" w:sz="6" w:space="0" w:color="auto"/>
            </w:tcBorders>
            <w:shd w:val="clear" w:color="000000" w:fill="FFFFFF"/>
            <w:hideMark/>
          </w:tcPr>
          <w:p w14:paraId="0EB123EE"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Sisa </w:t>
            </w:r>
            <w:proofErr w:type="spellStart"/>
            <w:r w:rsidRPr="002A3712">
              <w:rPr>
                <w:rFonts w:ascii="Century Gothic" w:hAnsi="Century Gothic" w:cs="Calibri"/>
              </w:rPr>
              <w:t>anggaran</w:t>
            </w:r>
            <w:proofErr w:type="spellEnd"/>
            <w:r w:rsidRPr="002A3712">
              <w:rPr>
                <w:rFonts w:ascii="Century Gothic" w:hAnsi="Century Gothic" w:cs="Calibri"/>
              </w:rPr>
              <w:t xml:space="preserve"> </w:t>
            </w:r>
            <w:proofErr w:type="spellStart"/>
            <w:r w:rsidRPr="002A3712">
              <w:rPr>
                <w:rFonts w:ascii="Century Gothic" w:hAnsi="Century Gothic" w:cs="Calibri"/>
              </w:rPr>
              <w:t>adalah</w:t>
            </w:r>
            <w:proofErr w:type="spellEnd"/>
            <w:r w:rsidRPr="002A3712">
              <w:rPr>
                <w:rFonts w:ascii="Century Gothic" w:hAnsi="Century Gothic" w:cs="Calibri"/>
              </w:rPr>
              <w:t xml:space="preserve"> </w:t>
            </w:r>
            <w:proofErr w:type="spellStart"/>
            <w:r w:rsidRPr="002A3712">
              <w:rPr>
                <w:rFonts w:ascii="Century Gothic" w:hAnsi="Century Gothic" w:cs="Calibri"/>
              </w:rPr>
              <w:t>sisa</w:t>
            </w:r>
            <w:proofErr w:type="spellEnd"/>
            <w:r w:rsidRPr="002A3712">
              <w:rPr>
                <w:rFonts w:ascii="Century Gothic" w:hAnsi="Century Gothic" w:cs="Calibri"/>
              </w:rPr>
              <w:t xml:space="preserve"> </w:t>
            </w:r>
            <w:proofErr w:type="spellStart"/>
            <w:r w:rsidRPr="002A3712">
              <w:rPr>
                <w:rFonts w:ascii="Century Gothic" w:hAnsi="Century Gothic" w:cs="Calibri"/>
              </w:rPr>
              <w:t>perjalanan</w:t>
            </w:r>
            <w:proofErr w:type="spellEnd"/>
            <w:r w:rsidRPr="002A3712">
              <w:rPr>
                <w:rFonts w:ascii="Century Gothic" w:hAnsi="Century Gothic" w:cs="Calibri"/>
              </w:rPr>
              <w:t xml:space="preserve"> </w:t>
            </w:r>
            <w:proofErr w:type="spellStart"/>
            <w:r w:rsidRPr="002A3712">
              <w:rPr>
                <w:rFonts w:ascii="Century Gothic" w:hAnsi="Century Gothic" w:cs="Calibri"/>
              </w:rPr>
              <w:t>dinas</w:t>
            </w:r>
            <w:proofErr w:type="spellEnd"/>
            <w:r w:rsidRPr="002A3712">
              <w:rPr>
                <w:rFonts w:ascii="Century Gothic" w:hAnsi="Century Gothic" w:cs="Calibri"/>
              </w:rPr>
              <w:t xml:space="preserve"> yang </w:t>
            </w:r>
            <w:proofErr w:type="spellStart"/>
            <w:r w:rsidRPr="002A3712">
              <w:rPr>
                <w:rFonts w:ascii="Century Gothic" w:hAnsi="Century Gothic" w:cs="Calibri"/>
              </w:rPr>
              <w:t>sifatnya</w:t>
            </w:r>
            <w:proofErr w:type="spellEnd"/>
            <w:r w:rsidRPr="002A3712">
              <w:rPr>
                <w:rFonts w:ascii="Century Gothic" w:hAnsi="Century Gothic" w:cs="Calibri"/>
              </w:rPr>
              <w:t xml:space="preserve"> </w:t>
            </w:r>
            <w:proofErr w:type="spellStart"/>
            <w:r w:rsidRPr="002A3712">
              <w:rPr>
                <w:rFonts w:ascii="Century Gothic" w:hAnsi="Century Gothic" w:cs="Calibri"/>
              </w:rPr>
              <w:t>persediaan</w:t>
            </w:r>
            <w:proofErr w:type="spellEnd"/>
            <w:r w:rsidRPr="002A3712">
              <w:rPr>
                <w:rFonts w:ascii="Century Gothic" w:hAnsi="Century Gothic" w:cs="Calibri"/>
              </w:rPr>
              <w:t xml:space="preserve">  </w:t>
            </w:r>
          </w:p>
        </w:tc>
        <w:tc>
          <w:tcPr>
            <w:tcW w:w="236" w:type="dxa"/>
            <w:gridSpan w:val="2"/>
            <w:vAlign w:val="center"/>
            <w:hideMark/>
          </w:tcPr>
          <w:p w14:paraId="3CBC0B6C" w14:textId="77777777" w:rsidR="00641F94" w:rsidRPr="002A3712" w:rsidRDefault="00641F94" w:rsidP="002E5A0B"/>
        </w:tc>
      </w:tr>
      <w:tr w:rsidR="00641F94" w:rsidRPr="002A3712" w14:paraId="79582A27" w14:textId="77777777" w:rsidTr="002E5A0B">
        <w:trPr>
          <w:gridAfter w:val="1"/>
          <w:wAfter w:w="13" w:type="dxa"/>
          <w:trHeight w:val="1380"/>
        </w:trPr>
        <w:tc>
          <w:tcPr>
            <w:tcW w:w="497" w:type="dxa"/>
            <w:tcBorders>
              <w:top w:val="nil"/>
              <w:left w:val="double" w:sz="6" w:space="0" w:color="auto"/>
              <w:bottom w:val="nil"/>
              <w:right w:val="nil"/>
            </w:tcBorders>
            <w:shd w:val="clear" w:color="000000" w:fill="FFFFFF"/>
            <w:noWrap/>
            <w:vAlign w:val="center"/>
            <w:hideMark/>
          </w:tcPr>
          <w:p w14:paraId="7B17A532"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55295A89"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Koordinasi</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Penerapan</w:t>
            </w:r>
            <w:proofErr w:type="spellEnd"/>
            <w:r w:rsidRPr="002A3712">
              <w:rPr>
                <w:rFonts w:ascii="Century Gothic" w:hAnsi="Century Gothic" w:cs="Calibri"/>
                <w:b/>
                <w:bCs/>
                <w:color w:val="000000"/>
              </w:rPr>
              <w:t xml:space="preserve"> dan </w:t>
            </w:r>
            <w:proofErr w:type="spellStart"/>
            <w:r w:rsidRPr="002A3712">
              <w:rPr>
                <w:rFonts w:ascii="Century Gothic" w:hAnsi="Century Gothic" w:cs="Calibri"/>
                <w:b/>
                <w:bCs/>
                <w:color w:val="000000"/>
              </w:rPr>
              <w:t>Penegakan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Peraturan</w:t>
            </w:r>
            <w:proofErr w:type="spellEnd"/>
            <w:r w:rsidRPr="002A3712">
              <w:rPr>
                <w:rFonts w:ascii="Century Gothic" w:hAnsi="Century Gothic" w:cs="Calibri"/>
                <w:b/>
                <w:bCs/>
                <w:color w:val="000000"/>
              </w:rPr>
              <w:t xml:space="preserve"> Daerah dan </w:t>
            </w:r>
            <w:proofErr w:type="spellStart"/>
            <w:r w:rsidRPr="002A3712">
              <w:rPr>
                <w:rFonts w:ascii="Century Gothic" w:hAnsi="Century Gothic" w:cs="Calibri"/>
                <w:b/>
                <w:bCs/>
                <w:color w:val="000000"/>
              </w:rPr>
              <w:t>Peraturan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Kepala</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noWrap/>
            <w:vAlign w:val="center"/>
            <w:hideMark/>
          </w:tcPr>
          <w:p w14:paraId="2E831ED9"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4,059,001 </w:t>
            </w:r>
          </w:p>
        </w:tc>
        <w:tc>
          <w:tcPr>
            <w:tcW w:w="1674" w:type="dxa"/>
            <w:tcBorders>
              <w:top w:val="nil"/>
              <w:left w:val="nil"/>
              <w:bottom w:val="single" w:sz="4" w:space="0" w:color="auto"/>
              <w:right w:val="single" w:sz="4" w:space="0" w:color="auto"/>
            </w:tcBorders>
            <w:shd w:val="clear" w:color="000000" w:fill="FFFFFF"/>
            <w:noWrap/>
            <w:vAlign w:val="center"/>
            <w:hideMark/>
          </w:tcPr>
          <w:p w14:paraId="774345F1"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3,979,000 </w:t>
            </w:r>
          </w:p>
        </w:tc>
        <w:tc>
          <w:tcPr>
            <w:tcW w:w="996" w:type="dxa"/>
            <w:tcBorders>
              <w:top w:val="nil"/>
              <w:left w:val="nil"/>
              <w:bottom w:val="single" w:sz="4" w:space="0" w:color="auto"/>
              <w:right w:val="single" w:sz="4" w:space="0" w:color="auto"/>
            </w:tcBorders>
            <w:shd w:val="clear" w:color="000000" w:fill="FFFFFF"/>
            <w:noWrap/>
            <w:vAlign w:val="center"/>
            <w:hideMark/>
          </w:tcPr>
          <w:p w14:paraId="6ADF29F5"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98.03</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0E597C24" w14:textId="77777777" w:rsidR="00641F94" w:rsidRPr="002A3712" w:rsidRDefault="00641F94" w:rsidP="002E5A0B">
            <w:pPr>
              <w:rPr>
                <w:rFonts w:ascii="Century Gothic" w:hAnsi="Century Gothic" w:cs="Calibri"/>
                <w:b/>
                <w:bCs/>
              </w:rPr>
            </w:pPr>
            <w:r w:rsidRPr="002A3712">
              <w:rPr>
                <w:rFonts w:ascii="Century Gothic" w:hAnsi="Century Gothic" w:cs="Calibri"/>
                <w:b/>
                <w:bCs/>
              </w:rPr>
              <w:t> </w:t>
            </w:r>
          </w:p>
        </w:tc>
        <w:tc>
          <w:tcPr>
            <w:tcW w:w="236" w:type="dxa"/>
            <w:gridSpan w:val="2"/>
            <w:vAlign w:val="center"/>
            <w:hideMark/>
          </w:tcPr>
          <w:p w14:paraId="19FC265B" w14:textId="77777777" w:rsidR="00641F94" w:rsidRPr="002A3712" w:rsidRDefault="00641F94" w:rsidP="002E5A0B"/>
        </w:tc>
      </w:tr>
      <w:tr w:rsidR="00641F94" w:rsidRPr="002A3712" w14:paraId="063A6994" w14:textId="77777777" w:rsidTr="002E5A0B">
        <w:trPr>
          <w:gridAfter w:val="1"/>
          <w:wAfter w:w="13" w:type="dxa"/>
          <w:trHeight w:val="2790"/>
        </w:trPr>
        <w:tc>
          <w:tcPr>
            <w:tcW w:w="497" w:type="dxa"/>
            <w:tcBorders>
              <w:top w:val="nil"/>
              <w:left w:val="double" w:sz="6" w:space="0" w:color="auto"/>
              <w:bottom w:val="nil"/>
              <w:right w:val="nil"/>
            </w:tcBorders>
            <w:shd w:val="clear" w:color="000000" w:fill="FFFFFF"/>
            <w:noWrap/>
            <w:vAlign w:val="center"/>
            <w:hideMark/>
          </w:tcPr>
          <w:p w14:paraId="465603BE"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lastRenderedPageBreak/>
              <w:t> </w:t>
            </w:r>
          </w:p>
        </w:tc>
        <w:tc>
          <w:tcPr>
            <w:tcW w:w="3014" w:type="dxa"/>
            <w:tcBorders>
              <w:top w:val="nil"/>
              <w:left w:val="single" w:sz="4" w:space="0" w:color="auto"/>
              <w:bottom w:val="single" w:sz="4" w:space="0" w:color="auto"/>
              <w:right w:val="single" w:sz="4" w:space="0" w:color="auto"/>
            </w:tcBorders>
            <w:shd w:val="clear" w:color="000000" w:fill="FFFFFF"/>
            <w:hideMark/>
          </w:tcPr>
          <w:p w14:paraId="6CDA6750"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Koordinasi</w:t>
            </w:r>
            <w:proofErr w:type="spellEnd"/>
            <w:r w:rsidRPr="002A3712">
              <w:rPr>
                <w:rFonts w:ascii="Century Gothic" w:hAnsi="Century Gothic" w:cs="Calibri"/>
                <w:color w:val="000000"/>
              </w:rPr>
              <w:t>/</w:t>
            </w:r>
            <w:proofErr w:type="spellStart"/>
            <w:r w:rsidRPr="002A3712">
              <w:rPr>
                <w:rFonts w:ascii="Century Gothic" w:hAnsi="Century Gothic" w:cs="Calibri"/>
                <w:color w:val="000000"/>
              </w:rPr>
              <w:t>Sinergitas</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dengan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Perangkat</w:t>
            </w:r>
            <w:proofErr w:type="spellEnd"/>
            <w:r w:rsidRPr="002A3712">
              <w:rPr>
                <w:rFonts w:ascii="Century Gothic" w:hAnsi="Century Gothic" w:cs="Calibri"/>
                <w:color w:val="000000"/>
              </w:rPr>
              <w:t xml:space="preserve"> Daerah yang </w:t>
            </w:r>
            <w:proofErr w:type="spellStart"/>
            <w:r w:rsidRPr="002A3712">
              <w:rPr>
                <w:rFonts w:ascii="Century Gothic" w:hAnsi="Century Gothic" w:cs="Calibri"/>
                <w:color w:val="000000"/>
              </w:rPr>
              <w:t>Tugas</w:t>
            </w:r>
            <w:proofErr w:type="spellEnd"/>
            <w:r w:rsidRPr="002A3712">
              <w:rPr>
                <w:rFonts w:ascii="Century Gothic" w:hAnsi="Century Gothic" w:cs="Calibri"/>
                <w:color w:val="000000"/>
              </w:rPr>
              <w:t xml:space="preserve"> dan </w:t>
            </w:r>
            <w:proofErr w:type="spellStart"/>
            <w:r w:rsidRPr="002A3712">
              <w:rPr>
                <w:rFonts w:ascii="Century Gothic" w:hAnsi="Century Gothic" w:cs="Calibri"/>
                <w:color w:val="000000"/>
              </w:rPr>
              <w:t>Fungsinya</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Dibidang</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Penegakan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Peraturan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Perundangan-undangan</w:t>
            </w:r>
            <w:proofErr w:type="spellEnd"/>
            <w:r w:rsidRPr="002A3712">
              <w:rPr>
                <w:rFonts w:ascii="Century Gothic" w:hAnsi="Century Gothic" w:cs="Calibri"/>
                <w:color w:val="000000"/>
              </w:rPr>
              <w:t xml:space="preserve"> dan/</w:t>
            </w:r>
            <w:proofErr w:type="spellStart"/>
            <w:r w:rsidRPr="002A3712">
              <w:rPr>
                <w:rFonts w:ascii="Century Gothic" w:hAnsi="Century Gothic" w:cs="Calibri"/>
                <w:color w:val="000000"/>
              </w:rPr>
              <w:t>atau</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Kepolisian</w:t>
            </w:r>
            <w:proofErr w:type="spellEnd"/>
            <w:r w:rsidRPr="002A3712">
              <w:rPr>
                <w:rFonts w:ascii="Century Gothic" w:hAnsi="Century Gothic" w:cs="Calibri"/>
                <w:color w:val="000000"/>
              </w:rPr>
              <w:t xml:space="preserve"> Negara Republik Indonesia. </w:t>
            </w:r>
          </w:p>
        </w:tc>
        <w:tc>
          <w:tcPr>
            <w:tcW w:w="1542" w:type="dxa"/>
            <w:tcBorders>
              <w:top w:val="nil"/>
              <w:left w:val="nil"/>
              <w:bottom w:val="single" w:sz="4" w:space="0" w:color="auto"/>
              <w:right w:val="single" w:sz="4" w:space="0" w:color="auto"/>
            </w:tcBorders>
            <w:shd w:val="clear" w:color="000000" w:fill="FFFFFF"/>
            <w:noWrap/>
            <w:vAlign w:val="center"/>
            <w:hideMark/>
          </w:tcPr>
          <w:p w14:paraId="11BA595B"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4,059,001 </w:t>
            </w:r>
          </w:p>
        </w:tc>
        <w:tc>
          <w:tcPr>
            <w:tcW w:w="1674" w:type="dxa"/>
            <w:tcBorders>
              <w:top w:val="nil"/>
              <w:left w:val="nil"/>
              <w:bottom w:val="single" w:sz="4" w:space="0" w:color="auto"/>
              <w:right w:val="single" w:sz="4" w:space="0" w:color="auto"/>
            </w:tcBorders>
            <w:shd w:val="clear" w:color="000000" w:fill="FFFFFF"/>
            <w:noWrap/>
            <w:vAlign w:val="center"/>
            <w:hideMark/>
          </w:tcPr>
          <w:p w14:paraId="3502C41D" w14:textId="77777777" w:rsidR="00641F94" w:rsidRPr="002A3712" w:rsidRDefault="00641F94" w:rsidP="002E5A0B">
            <w:pPr>
              <w:jc w:val="right"/>
              <w:rPr>
                <w:rFonts w:ascii="Century Gothic" w:hAnsi="Century Gothic" w:cs="Calibri"/>
              </w:rPr>
            </w:pPr>
            <w:r w:rsidRPr="002A3712">
              <w:rPr>
                <w:rFonts w:ascii="Century Gothic" w:hAnsi="Century Gothic" w:cs="Calibri"/>
              </w:rPr>
              <w:t xml:space="preserve">         3,979,000 </w:t>
            </w:r>
          </w:p>
        </w:tc>
        <w:tc>
          <w:tcPr>
            <w:tcW w:w="996" w:type="dxa"/>
            <w:tcBorders>
              <w:top w:val="nil"/>
              <w:left w:val="nil"/>
              <w:bottom w:val="single" w:sz="4" w:space="0" w:color="auto"/>
              <w:right w:val="single" w:sz="4" w:space="0" w:color="auto"/>
            </w:tcBorders>
            <w:shd w:val="clear" w:color="000000" w:fill="FFFFFF"/>
            <w:noWrap/>
            <w:vAlign w:val="center"/>
            <w:hideMark/>
          </w:tcPr>
          <w:p w14:paraId="462A4E06"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98.03</w:t>
            </w:r>
          </w:p>
        </w:tc>
        <w:tc>
          <w:tcPr>
            <w:tcW w:w="2284" w:type="dxa"/>
            <w:gridSpan w:val="2"/>
            <w:tcBorders>
              <w:top w:val="nil"/>
              <w:left w:val="nil"/>
              <w:bottom w:val="single" w:sz="4" w:space="0" w:color="auto"/>
              <w:right w:val="double" w:sz="6" w:space="0" w:color="auto"/>
            </w:tcBorders>
            <w:shd w:val="clear" w:color="000000" w:fill="FFFFFF"/>
            <w:hideMark/>
          </w:tcPr>
          <w:p w14:paraId="60000C93"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7CEF5FC8" w14:textId="77777777" w:rsidR="00641F94" w:rsidRPr="002A3712" w:rsidRDefault="00641F94" w:rsidP="002E5A0B"/>
        </w:tc>
      </w:tr>
      <w:tr w:rsidR="00641F94" w:rsidRPr="002A3712" w14:paraId="6FF0DF35" w14:textId="77777777" w:rsidTr="002E5A0B">
        <w:trPr>
          <w:gridAfter w:val="1"/>
          <w:wAfter w:w="13" w:type="dxa"/>
          <w:trHeight w:val="1140"/>
        </w:trPr>
        <w:tc>
          <w:tcPr>
            <w:tcW w:w="497" w:type="dxa"/>
            <w:tcBorders>
              <w:top w:val="nil"/>
              <w:left w:val="double" w:sz="6" w:space="0" w:color="auto"/>
              <w:bottom w:val="nil"/>
              <w:right w:val="nil"/>
            </w:tcBorders>
            <w:shd w:val="clear" w:color="000000" w:fill="FFFFFF"/>
            <w:noWrap/>
            <w:vAlign w:val="center"/>
            <w:hideMark/>
          </w:tcPr>
          <w:p w14:paraId="09F1183A"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04</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013B2B29"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PROGRAM PENYELENGGARAAN URUSAN PEMERINTAHAN UMUM </w:t>
            </w:r>
          </w:p>
        </w:tc>
        <w:tc>
          <w:tcPr>
            <w:tcW w:w="1542" w:type="dxa"/>
            <w:tcBorders>
              <w:top w:val="nil"/>
              <w:left w:val="nil"/>
              <w:bottom w:val="single" w:sz="4" w:space="0" w:color="auto"/>
              <w:right w:val="single" w:sz="4" w:space="0" w:color="auto"/>
            </w:tcBorders>
            <w:shd w:val="clear" w:color="000000" w:fill="FFFFFF"/>
            <w:vAlign w:val="center"/>
            <w:hideMark/>
          </w:tcPr>
          <w:p w14:paraId="55F37F50"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31,307,751 </w:t>
            </w:r>
          </w:p>
        </w:tc>
        <w:tc>
          <w:tcPr>
            <w:tcW w:w="1674" w:type="dxa"/>
            <w:tcBorders>
              <w:top w:val="nil"/>
              <w:left w:val="nil"/>
              <w:bottom w:val="single" w:sz="4" w:space="0" w:color="auto"/>
              <w:right w:val="single" w:sz="4" w:space="0" w:color="auto"/>
            </w:tcBorders>
            <w:shd w:val="clear" w:color="000000" w:fill="FFFFFF"/>
            <w:noWrap/>
            <w:vAlign w:val="center"/>
            <w:hideMark/>
          </w:tcPr>
          <w:p w14:paraId="7967FB79"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31,293,750 </w:t>
            </w:r>
          </w:p>
        </w:tc>
        <w:tc>
          <w:tcPr>
            <w:tcW w:w="996" w:type="dxa"/>
            <w:tcBorders>
              <w:top w:val="nil"/>
              <w:left w:val="nil"/>
              <w:bottom w:val="single" w:sz="4" w:space="0" w:color="auto"/>
              <w:right w:val="single" w:sz="4" w:space="0" w:color="auto"/>
            </w:tcBorders>
            <w:shd w:val="clear" w:color="000000" w:fill="FFFFFF"/>
            <w:noWrap/>
            <w:vAlign w:val="center"/>
            <w:hideMark/>
          </w:tcPr>
          <w:p w14:paraId="25274D57"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99.96</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6FCECA29"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B2E72A4" w14:textId="77777777" w:rsidR="00641F94" w:rsidRPr="002A3712" w:rsidRDefault="00641F94" w:rsidP="002E5A0B"/>
        </w:tc>
      </w:tr>
      <w:tr w:rsidR="00641F94" w:rsidRPr="002A3712" w14:paraId="0F594EC6" w14:textId="77777777" w:rsidTr="002E5A0B">
        <w:trPr>
          <w:gridAfter w:val="1"/>
          <w:wAfter w:w="13" w:type="dxa"/>
          <w:trHeight w:val="1440"/>
        </w:trPr>
        <w:tc>
          <w:tcPr>
            <w:tcW w:w="497" w:type="dxa"/>
            <w:tcBorders>
              <w:top w:val="nil"/>
              <w:left w:val="double" w:sz="6" w:space="0" w:color="auto"/>
              <w:bottom w:val="nil"/>
              <w:right w:val="nil"/>
            </w:tcBorders>
            <w:shd w:val="clear" w:color="000000" w:fill="FFFFFF"/>
            <w:noWrap/>
            <w:vAlign w:val="center"/>
            <w:hideMark/>
          </w:tcPr>
          <w:p w14:paraId="06AFE82C"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256A9376"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Penyelenggaraan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Urusan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Pemerintahan</w:t>
            </w:r>
            <w:proofErr w:type="spellEnd"/>
            <w:r w:rsidRPr="002A3712">
              <w:rPr>
                <w:rFonts w:ascii="Century Gothic" w:hAnsi="Century Gothic" w:cs="Calibri"/>
                <w:b/>
                <w:bCs/>
                <w:color w:val="000000"/>
              </w:rPr>
              <w:t xml:space="preserve"> Umum </w:t>
            </w:r>
            <w:proofErr w:type="spellStart"/>
            <w:r w:rsidRPr="002A3712">
              <w:rPr>
                <w:rFonts w:ascii="Century Gothic" w:hAnsi="Century Gothic" w:cs="Calibri"/>
                <w:b/>
                <w:bCs/>
                <w:color w:val="000000"/>
              </w:rPr>
              <w:t>sesuai</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Penugasan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Kepala</w:t>
            </w:r>
            <w:proofErr w:type="spellEnd"/>
            <w:r w:rsidRPr="002A3712">
              <w:rPr>
                <w:rFonts w:ascii="Century Gothic" w:hAnsi="Century Gothic" w:cs="Calibri"/>
                <w:b/>
                <w:bCs/>
                <w:color w:val="000000"/>
              </w:rPr>
              <w:t xml:space="preserve"> Daerah </w:t>
            </w:r>
          </w:p>
        </w:tc>
        <w:tc>
          <w:tcPr>
            <w:tcW w:w="1542" w:type="dxa"/>
            <w:tcBorders>
              <w:top w:val="nil"/>
              <w:left w:val="nil"/>
              <w:bottom w:val="single" w:sz="4" w:space="0" w:color="auto"/>
              <w:right w:val="single" w:sz="4" w:space="0" w:color="auto"/>
            </w:tcBorders>
            <w:shd w:val="clear" w:color="000000" w:fill="FFFFFF"/>
            <w:vAlign w:val="center"/>
            <w:hideMark/>
          </w:tcPr>
          <w:p w14:paraId="04A7E78B"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31,307,751 </w:t>
            </w:r>
          </w:p>
        </w:tc>
        <w:tc>
          <w:tcPr>
            <w:tcW w:w="1674" w:type="dxa"/>
            <w:tcBorders>
              <w:top w:val="nil"/>
              <w:left w:val="nil"/>
              <w:bottom w:val="single" w:sz="4" w:space="0" w:color="auto"/>
              <w:right w:val="single" w:sz="4" w:space="0" w:color="auto"/>
            </w:tcBorders>
            <w:shd w:val="clear" w:color="000000" w:fill="FFFFFF"/>
            <w:noWrap/>
            <w:vAlign w:val="center"/>
            <w:hideMark/>
          </w:tcPr>
          <w:p w14:paraId="386A7286"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31,293,750 </w:t>
            </w:r>
          </w:p>
        </w:tc>
        <w:tc>
          <w:tcPr>
            <w:tcW w:w="996" w:type="dxa"/>
            <w:tcBorders>
              <w:top w:val="nil"/>
              <w:left w:val="nil"/>
              <w:bottom w:val="single" w:sz="4" w:space="0" w:color="auto"/>
              <w:right w:val="single" w:sz="4" w:space="0" w:color="auto"/>
            </w:tcBorders>
            <w:shd w:val="clear" w:color="000000" w:fill="FFFFFF"/>
            <w:noWrap/>
            <w:vAlign w:val="center"/>
            <w:hideMark/>
          </w:tcPr>
          <w:p w14:paraId="66B84CE7"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99.96</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476B2C09"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7585213E" w14:textId="77777777" w:rsidR="00641F94" w:rsidRPr="002A3712" w:rsidRDefault="00641F94" w:rsidP="002E5A0B"/>
        </w:tc>
      </w:tr>
      <w:tr w:rsidR="00641F94" w:rsidRPr="002A3712" w14:paraId="232CB5B1" w14:textId="77777777" w:rsidTr="002E5A0B">
        <w:trPr>
          <w:gridAfter w:val="1"/>
          <w:wAfter w:w="13" w:type="dxa"/>
          <w:trHeight w:val="1290"/>
        </w:trPr>
        <w:tc>
          <w:tcPr>
            <w:tcW w:w="497" w:type="dxa"/>
            <w:tcBorders>
              <w:top w:val="nil"/>
              <w:left w:val="double" w:sz="6" w:space="0" w:color="auto"/>
              <w:bottom w:val="nil"/>
              <w:right w:val="nil"/>
            </w:tcBorders>
            <w:shd w:val="clear" w:color="000000" w:fill="FFFFFF"/>
            <w:noWrap/>
            <w:vAlign w:val="center"/>
            <w:hideMark/>
          </w:tcPr>
          <w:p w14:paraId="702FB028"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7085F181" w14:textId="77777777" w:rsidR="00641F94" w:rsidRPr="002A3712" w:rsidRDefault="00641F94" w:rsidP="002E5A0B">
            <w:pPr>
              <w:rPr>
                <w:rFonts w:ascii="Century Gothic" w:hAnsi="Century Gothic" w:cs="Calibri"/>
              </w:rPr>
            </w:pPr>
            <w:r w:rsidRPr="002A3712">
              <w:rPr>
                <w:rFonts w:ascii="Century Gothic" w:hAnsi="Century Gothic" w:cs="Calibri"/>
              </w:rPr>
              <w:t xml:space="preserve"> </w:t>
            </w:r>
            <w:proofErr w:type="spellStart"/>
            <w:r w:rsidRPr="002A3712">
              <w:rPr>
                <w:rFonts w:ascii="Century Gothic" w:hAnsi="Century Gothic" w:cs="Calibri"/>
              </w:rPr>
              <w:t>Pelaksanaan</w:t>
            </w:r>
            <w:proofErr w:type="spellEnd"/>
            <w:r w:rsidRPr="002A3712">
              <w:rPr>
                <w:rFonts w:ascii="Century Gothic" w:hAnsi="Century Gothic" w:cs="Calibri"/>
              </w:rPr>
              <w:t xml:space="preserve"> </w:t>
            </w:r>
            <w:proofErr w:type="spellStart"/>
            <w:r w:rsidRPr="002A3712">
              <w:rPr>
                <w:rFonts w:ascii="Century Gothic" w:hAnsi="Century Gothic" w:cs="Calibri"/>
              </w:rPr>
              <w:t>Tugas</w:t>
            </w:r>
            <w:proofErr w:type="spellEnd"/>
            <w:r w:rsidRPr="002A3712">
              <w:rPr>
                <w:rFonts w:ascii="Century Gothic" w:hAnsi="Century Gothic" w:cs="Calibri"/>
              </w:rPr>
              <w:t xml:space="preserve"> Forum </w:t>
            </w:r>
            <w:proofErr w:type="spellStart"/>
            <w:r w:rsidRPr="002A3712">
              <w:rPr>
                <w:rFonts w:ascii="Century Gothic" w:hAnsi="Century Gothic" w:cs="Calibri"/>
              </w:rPr>
              <w:t>Koordinasi</w:t>
            </w:r>
            <w:proofErr w:type="spellEnd"/>
            <w:r w:rsidRPr="002A3712">
              <w:rPr>
                <w:rFonts w:ascii="Century Gothic" w:hAnsi="Century Gothic" w:cs="Calibri"/>
              </w:rPr>
              <w:t xml:space="preserve"> </w:t>
            </w:r>
            <w:proofErr w:type="spellStart"/>
            <w:r w:rsidRPr="002A3712">
              <w:rPr>
                <w:rFonts w:ascii="Century Gothic" w:hAnsi="Century Gothic" w:cs="Calibri"/>
              </w:rPr>
              <w:t>Pimpinan</w:t>
            </w:r>
            <w:proofErr w:type="spellEnd"/>
            <w:r w:rsidRPr="002A3712">
              <w:rPr>
                <w:rFonts w:ascii="Century Gothic" w:hAnsi="Century Gothic" w:cs="Calibri"/>
              </w:rPr>
              <w:t xml:space="preserve"> di </w:t>
            </w:r>
            <w:proofErr w:type="spellStart"/>
            <w:r w:rsidRPr="002A3712">
              <w:rPr>
                <w:rFonts w:ascii="Century Gothic" w:hAnsi="Century Gothic" w:cs="Calibri"/>
              </w:rPr>
              <w:t>Kecamatan</w:t>
            </w:r>
            <w:proofErr w:type="spellEnd"/>
            <w:r w:rsidRPr="002A3712">
              <w:rPr>
                <w:rFonts w:ascii="Century Gothic" w:hAnsi="Century Gothic" w:cs="Calibri"/>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5D8ECF2F"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31,307,751 </w:t>
            </w:r>
          </w:p>
        </w:tc>
        <w:tc>
          <w:tcPr>
            <w:tcW w:w="1674" w:type="dxa"/>
            <w:tcBorders>
              <w:top w:val="nil"/>
              <w:left w:val="nil"/>
              <w:bottom w:val="single" w:sz="4" w:space="0" w:color="auto"/>
              <w:right w:val="single" w:sz="4" w:space="0" w:color="auto"/>
            </w:tcBorders>
            <w:shd w:val="clear" w:color="000000" w:fill="FFFFFF"/>
            <w:noWrap/>
            <w:vAlign w:val="center"/>
            <w:hideMark/>
          </w:tcPr>
          <w:p w14:paraId="4AAF1883"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31,293,750 </w:t>
            </w:r>
          </w:p>
        </w:tc>
        <w:tc>
          <w:tcPr>
            <w:tcW w:w="996" w:type="dxa"/>
            <w:tcBorders>
              <w:top w:val="nil"/>
              <w:left w:val="nil"/>
              <w:bottom w:val="single" w:sz="4" w:space="0" w:color="auto"/>
              <w:right w:val="single" w:sz="4" w:space="0" w:color="auto"/>
            </w:tcBorders>
            <w:shd w:val="clear" w:color="000000" w:fill="FFFFFF"/>
            <w:noWrap/>
            <w:vAlign w:val="center"/>
            <w:hideMark/>
          </w:tcPr>
          <w:p w14:paraId="3A4C3CA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99.96</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19BF64BA"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5E8804CB" w14:textId="77777777" w:rsidR="00641F94" w:rsidRPr="002A3712" w:rsidRDefault="00641F94" w:rsidP="002E5A0B"/>
        </w:tc>
      </w:tr>
      <w:tr w:rsidR="00641F94" w:rsidRPr="002A3712" w14:paraId="06095E47" w14:textId="77777777" w:rsidTr="002E5A0B">
        <w:trPr>
          <w:gridAfter w:val="1"/>
          <w:wAfter w:w="13" w:type="dxa"/>
          <w:trHeight w:val="1110"/>
        </w:trPr>
        <w:tc>
          <w:tcPr>
            <w:tcW w:w="497" w:type="dxa"/>
            <w:tcBorders>
              <w:top w:val="nil"/>
              <w:left w:val="double" w:sz="6" w:space="0" w:color="auto"/>
              <w:bottom w:val="nil"/>
              <w:right w:val="nil"/>
            </w:tcBorders>
            <w:shd w:val="clear" w:color="000000" w:fill="FFFFFF"/>
            <w:noWrap/>
            <w:vAlign w:val="center"/>
            <w:hideMark/>
          </w:tcPr>
          <w:p w14:paraId="054307E5"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05</w:t>
            </w:r>
          </w:p>
        </w:tc>
        <w:tc>
          <w:tcPr>
            <w:tcW w:w="3014" w:type="dxa"/>
            <w:tcBorders>
              <w:top w:val="nil"/>
              <w:left w:val="single" w:sz="4" w:space="0" w:color="auto"/>
              <w:bottom w:val="single" w:sz="4" w:space="0" w:color="auto"/>
              <w:right w:val="single" w:sz="4" w:space="0" w:color="auto"/>
            </w:tcBorders>
            <w:shd w:val="clear" w:color="000000" w:fill="FFFFFF"/>
            <w:hideMark/>
          </w:tcPr>
          <w:p w14:paraId="77927F54"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PROGRAM PEMBINAAN DAN PENGAWASAN PEMERINTAHAN DESA </w:t>
            </w:r>
          </w:p>
        </w:tc>
        <w:tc>
          <w:tcPr>
            <w:tcW w:w="1542" w:type="dxa"/>
            <w:tcBorders>
              <w:top w:val="nil"/>
              <w:left w:val="nil"/>
              <w:bottom w:val="single" w:sz="4" w:space="0" w:color="auto"/>
              <w:right w:val="single" w:sz="4" w:space="0" w:color="auto"/>
            </w:tcBorders>
            <w:shd w:val="clear" w:color="000000" w:fill="FFFFFF"/>
            <w:vAlign w:val="center"/>
            <w:hideMark/>
          </w:tcPr>
          <w:p w14:paraId="4A2BC0FC"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25,675,800 </w:t>
            </w:r>
          </w:p>
        </w:tc>
        <w:tc>
          <w:tcPr>
            <w:tcW w:w="1674" w:type="dxa"/>
            <w:tcBorders>
              <w:top w:val="nil"/>
              <w:left w:val="nil"/>
              <w:bottom w:val="single" w:sz="4" w:space="0" w:color="auto"/>
              <w:right w:val="single" w:sz="4" w:space="0" w:color="auto"/>
            </w:tcBorders>
            <w:shd w:val="clear" w:color="000000" w:fill="FFFFFF"/>
            <w:noWrap/>
            <w:vAlign w:val="center"/>
            <w:hideMark/>
          </w:tcPr>
          <w:p w14:paraId="0B976CF9"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25,575,800 </w:t>
            </w:r>
          </w:p>
        </w:tc>
        <w:tc>
          <w:tcPr>
            <w:tcW w:w="996" w:type="dxa"/>
            <w:tcBorders>
              <w:top w:val="nil"/>
              <w:left w:val="nil"/>
              <w:bottom w:val="single" w:sz="4" w:space="0" w:color="auto"/>
              <w:right w:val="single" w:sz="4" w:space="0" w:color="auto"/>
            </w:tcBorders>
            <w:shd w:val="clear" w:color="000000" w:fill="FFFFFF"/>
            <w:noWrap/>
            <w:vAlign w:val="center"/>
            <w:hideMark/>
          </w:tcPr>
          <w:p w14:paraId="4B3C55BD"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99.61</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64B1FFDC"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1BB190B6" w14:textId="77777777" w:rsidR="00641F94" w:rsidRPr="002A3712" w:rsidRDefault="00641F94" w:rsidP="002E5A0B"/>
        </w:tc>
      </w:tr>
      <w:tr w:rsidR="00641F94" w:rsidRPr="002A3712" w14:paraId="51FCED17" w14:textId="77777777" w:rsidTr="002E5A0B">
        <w:trPr>
          <w:gridAfter w:val="1"/>
          <w:wAfter w:w="13" w:type="dxa"/>
          <w:trHeight w:val="1485"/>
        </w:trPr>
        <w:tc>
          <w:tcPr>
            <w:tcW w:w="497" w:type="dxa"/>
            <w:tcBorders>
              <w:top w:val="nil"/>
              <w:left w:val="double" w:sz="6" w:space="0" w:color="auto"/>
              <w:bottom w:val="nil"/>
              <w:right w:val="nil"/>
            </w:tcBorders>
            <w:shd w:val="clear" w:color="000000" w:fill="FFFFFF"/>
            <w:noWrap/>
            <w:vAlign w:val="center"/>
            <w:hideMark/>
          </w:tcPr>
          <w:p w14:paraId="30727A3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32C6B70B"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Fasilitasi</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Rekomendasi</w:t>
            </w:r>
            <w:proofErr w:type="spellEnd"/>
            <w:r w:rsidRPr="002A3712">
              <w:rPr>
                <w:rFonts w:ascii="Century Gothic" w:hAnsi="Century Gothic" w:cs="Calibri"/>
                <w:b/>
                <w:bCs/>
                <w:color w:val="000000"/>
              </w:rPr>
              <w:t xml:space="preserve"> dan </w:t>
            </w:r>
            <w:proofErr w:type="spellStart"/>
            <w:r w:rsidRPr="002A3712">
              <w:rPr>
                <w:rFonts w:ascii="Century Gothic" w:hAnsi="Century Gothic" w:cs="Calibri"/>
                <w:b/>
                <w:bCs/>
                <w:color w:val="000000"/>
              </w:rPr>
              <w:t>Koordinasi</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Pembinaan</w:t>
            </w:r>
            <w:proofErr w:type="spellEnd"/>
            <w:r w:rsidRPr="002A3712">
              <w:rPr>
                <w:rFonts w:ascii="Century Gothic" w:hAnsi="Century Gothic" w:cs="Calibri"/>
                <w:b/>
                <w:bCs/>
                <w:color w:val="000000"/>
              </w:rPr>
              <w:t xml:space="preserve"> dan </w:t>
            </w:r>
            <w:proofErr w:type="spellStart"/>
            <w:r w:rsidRPr="002A3712">
              <w:rPr>
                <w:rFonts w:ascii="Century Gothic" w:hAnsi="Century Gothic" w:cs="Calibri"/>
                <w:b/>
                <w:bCs/>
                <w:color w:val="000000"/>
              </w:rPr>
              <w:t>Pengawasan</w:t>
            </w:r>
            <w:proofErr w:type="spellEnd"/>
            <w:r w:rsidRPr="002A3712">
              <w:rPr>
                <w:rFonts w:ascii="Century Gothic" w:hAnsi="Century Gothic" w:cs="Calibri"/>
                <w:b/>
                <w:bCs/>
                <w:color w:val="000000"/>
              </w:rPr>
              <w:t xml:space="preserve"> </w:t>
            </w:r>
            <w:proofErr w:type="spellStart"/>
            <w:r w:rsidRPr="002A3712">
              <w:rPr>
                <w:rFonts w:ascii="Century Gothic" w:hAnsi="Century Gothic" w:cs="Calibri"/>
                <w:b/>
                <w:bCs/>
                <w:color w:val="000000"/>
              </w:rPr>
              <w:t>Pemerintahan</w:t>
            </w:r>
            <w:proofErr w:type="spellEnd"/>
            <w:r w:rsidRPr="002A3712">
              <w:rPr>
                <w:rFonts w:ascii="Century Gothic" w:hAnsi="Century Gothic" w:cs="Calibri"/>
                <w:b/>
                <w:bCs/>
                <w:color w:val="000000"/>
              </w:rPr>
              <w:t xml:space="preserve"> Desa </w:t>
            </w:r>
          </w:p>
        </w:tc>
        <w:tc>
          <w:tcPr>
            <w:tcW w:w="1542" w:type="dxa"/>
            <w:tcBorders>
              <w:top w:val="nil"/>
              <w:left w:val="nil"/>
              <w:bottom w:val="single" w:sz="4" w:space="0" w:color="auto"/>
              <w:right w:val="single" w:sz="4" w:space="0" w:color="auto"/>
            </w:tcBorders>
            <w:shd w:val="clear" w:color="000000" w:fill="FFFFFF"/>
            <w:noWrap/>
            <w:vAlign w:val="center"/>
            <w:hideMark/>
          </w:tcPr>
          <w:p w14:paraId="0C68E389" w14:textId="77777777" w:rsidR="00641F94" w:rsidRPr="002A3712" w:rsidRDefault="00641F94" w:rsidP="002E5A0B">
            <w:pPr>
              <w:jc w:val="right"/>
              <w:rPr>
                <w:rFonts w:ascii="Century Gothic" w:hAnsi="Century Gothic" w:cs="Calibri"/>
                <w:b/>
                <w:bCs/>
              </w:rPr>
            </w:pPr>
            <w:r w:rsidRPr="002A3712">
              <w:rPr>
                <w:rFonts w:ascii="Century Gothic" w:hAnsi="Century Gothic" w:cs="Calibri"/>
                <w:b/>
                <w:bCs/>
              </w:rPr>
              <w:t xml:space="preserve">        25,675,800 </w:t>
            </w:r>
          </w:p>
        </w:tc>
        <w:tc>
          <w:tcPr>
            <w:tcW w:w="1674" w:type="dxa"/>
            <w:tcBorders>
              <w:top w:val="nil"/>
              <w:left w:val="nil"/>
              <w:bottom w:val="nil"/>
              <w:right w:val="single" w:sz="4" w:space="0" w:color="auto"/>
            </w:tcBorders>
            <w:shd w:val="clear" w:color="000000" w:fill="FFFFFF"/>
            <w:noWrap/>
            <w:vAlign w:val="center"/>
            <w:hideMark/>
          </w:tcPr>
          <w:p w14:paraId="2EEDBDA3"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25,575,800 </w:t>
            </w:r>
          </w:p>
        </w:tc>
        <w:tc>
          <w:tcPr>
            <w:tcW w:w="996" w:type="dxa"/>
            <w:tcBorders>
              <w:top w:val="nil"/>
              <w:left w:val="nil"/>
              <w:bottom w:val="single" w:sz="4" w:space="0" w:color="auto"/>
              <w:right w:val="single" w:sz="4" w:space="0" w:color="auto"/>
            </w:tcBorders>
            <w:shd w:val="clear" w:color="000000" w:fill="FFFFFF"/>
            <w:noWrap/>
            <w:vAlign w:val="center"/>
            <w:hideMark/>
          </w:tcPr>
          <w:p w14:paraId="7190D8E6"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99.61</w:t>
            </w:r>
          </w:p>
        </w:tc>
        <w:tc>
          <w:tcPr>
            <w:tcW w:w="2284" w:type="dxa"/>
            <w:gridSpan w:val="2"/>
            <w:tcBorders>
              <w:top w:val="nil"/>
              <w:left w:val="nil"/>
              <w:bottom w:val="single" w:sz="4" w:space="0" w:color="auto"/>
              <w:right w:val="double" w:sz="6" w:space="0" w:color="auto"/>
            </w:tcBorders>
            <w:shd w:val="clear" w:color="000000" w:fill="FFFFFF"/>
            <w:noWrap/>
            <w:vAlign w:val="bottom"/>
            <w:hideMark/>
          </w:tcPr>
          <w:p w14:paraId="5CDDE2B8"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474F8DBA" w14:textId="77777777" w:rsidR="00641F94" w:rsidRPr="002A3712" w:rsidRDefault="00641F94" w:rsidP="002E5A0B"/>
        </w:tc>
      </w:tr>
      <w:tr w:rsidR="00641F94" w:rsidRPr="002A3712" w14:paraId="37319AA1" w14:textId="77777777" w:rsidTr="002E5A0B">
        <w:trPr>
          <w:gridAfter w:val="1"/>
          <w:wAfter w:w="13" w:type="dxa"/>
          <w:trHeight w:val="1050"/>
        </w:trPr>
        <w:tc>
          <w:tcPr>
            <w:tcW w:w="497" w:type="dxa"/>
            <w:tcBorders>
              <w:top w:val="nil"/>
              <w:left w:val="double" w:sz="6" w:space="0" w:color="auto"/>
              <w:bottom w:val="nil"/>
              <w:right w:val="nil"/>
            </w:tcBorders>
            <w:shd w:val="clear" w:color="000000" w:fill="FFFFFF"/>
            <w:noWrap/>
            <w:vAlign w:val="center"/>
            <w:hideMark/>
          </w:tcPr>
          <w:p w14:paraId="6F2060FF"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vAlign w:val="center"/>
            <w:hideMark/>
          </w:tcPr>
          <w:p w14:paraId="48360814"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Fasilitasi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Penyusunan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Peraturan</w:t>
            </w:r>
            <w:proofErr w:type="spellEnd"/>
            <w:r w:rsidRPr="002A3712">
              <w:rPr>
                <w:rFonts w:ascii="Century Gothic" w:hAnsi="Century Gothic" w:cs="Calibri"/>
                <w:color w:val="000000"/>
              </w:rPr>
              <w:t xml:space="preserve"> Desa dan </w:t>
            </w:r>
            <w:proofErr w:type="spellStart"/>
            <w:r w:rsidRPr="002A3712">
              <w:rPr>
                <w:rFonts w:ascii="Century Gothic" w:hAnsi="Century Gothic" w:cs="Calibri"/>
                <w:color w:val="000000"/>
              </w:rPr>
              <w:t>Peraturan</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Kepala</w:t>
            </w:r>
            <w:proofErr w:type="spellEnd"/>
            <w:r w:rsidRPr="002A3712">
              <w:rPr>
                <w:rFonts w:ascii="Century Gothic" w:hAnsi="Century Gothic" w:cs="Calibri"/>
                <w:color w:val="000000"/>
              </w:rPr>
              <w:t xml:space="preserve"> Desa </w:t>
            </w:r>
          </w:p>
        </w:tc>
        <w:tc>
          <w:tcPr>
            <w:tcW w:w="1542" w:type="dxa"/>
            <w:tcBorders>
              <w:top w:val="nil"/>
              <w:left w:val="nil"/>
              <w:bottom w:val="single" w:sz="4" w:space="0" w:color="auto"/>
              <w:right w:val="single" w:sz="4" w:space="0" w:color="auto"/>
            </w:tcBorders>
            <w:shd w:val="clear" w:color="000000" w:fill="FFFFFF"/>
            <w:vAlign w:val="center"/>
            <w:hideMark/>
          </w:tcPr>
          <w:p w14:paraId="5BE0C167"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5,391,800 </w:t>
            </w:r>
          </w:p>
        </w:tc>
        <w:tc>
          <w:tcPr>
            <w:tcW w:w="1674" w:type="dxa"/>
            <w:tcBorders>
              <w:top w:val="single" w:sz="4" w:space="0" w:color="auto"/>
              <w:left w:val="nil"/>
              <w:bottom w:val="single" w:sz="4" w:space="0" w:color="auto"/>
              <w:right w:val="single" w:sz="4" w:space="0" w:color="auto"/>
            </w:tcBorders>
            <w:shd w:val="clear" w:color="000000" w:fill="FFFFFF"/>
            <w:noWrap/>
            <w:vAlign w:val="center"/>
            <w:hideMark/>
          </w:tcPr>
          <w:p w14:paraId="586879F6"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5,391,800 </w:t>
            </w:r>
          </w:p>
        </w:tc>
        <w:tc>
          <w:tcPr>
            <w:tcW w:w="996" w:type="dxa"/>
            <w:tcBorders>
              <w:top w:val="nil"/>
              <w:left w:val="nil"/>
              <w:bottom w:val="single" w:sz="4" w:space="0" w:color="auto"/>
              <w:right w:val="single" w:sz="4" w:space="0" w:color="auto"/>
            </w:tcBorders>
            <w:shd w:val="clear" w:color="000000" w:fill="FFFFFF"/>
            <w:noWrap/>
            <w:vAlign w:val="center"/>
            <w:hideMark/>
          </w:tcPr>
          <w:p w14:paraId="3B1BC1A3"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100.00</w:t>
            </w:r>
          </w:p>
        </w:tc>
        <w:tc>
          <w:tcPr>
            <w:tcW w:w="2284" w:type="dxa"/>
            <w:gridSpan w:val="2"/>
            <w:tcBorders>
              <w:top w:val="nil"/>
              <w:left w:val="nil"/>
              <w:bottom w:val="single" w:sz="4" w:space="0" w:color="auto"/>
              <w:right w:val="double" w:sz="6" w:space="0" w:color="auto"/>
            </w:tcBorders>
            <w:shd w:val="clear" w:color="000000" w:fill="FFFFFF"/>
            <w:vAlign w:val="center"/>
            <w:hideMark/>
          </w:tcPr>
          <w:p w14:paraId="32E059F1"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63E73037" w14:textId="77777777" w:rsidR="00641F94" w:rsidRPr="002A3712" w:rsidRDefault="00641F94" w:rsidP="002E5A0B"/>
        </w:tc>
      </w:tr>
      <w:tr w:rsidR="00641F94" w:rsidRPr="002A3712" w14:paraId="77E1AEBF" w14:textId="77777777" w:rsidTr="002E5A0B">
        <w:trPr>
          <w:gridAfter w:val="1"/>
          <w:wAfter w:w="13" w:type="dxa"/>
          <w:trHeight w:val="1425"/>
        </w:trPr>
        <w:tc>
          <w:tcPr>
            <w:tcW w:w="497" w:type="dxa"/>
            <w:tcBorders>
              <w:top w:val="nil"/>
              <w:left w:val="double" w:sz="6" w:space="0" w:color="auto"/>
              <w:bottom w:val="nil"/>
              <w:right w:val="nil"/>
            </w:tcBorders>
            <w:shd w:val="clear" w:color="000000" w:fill="FFFFFF"/>
            <w:noWrap/>
            <w:vAlign w:val="center"/>
            <w:hideMark/>
          </w:tcPr>
          <w:p w14:paraId="0505D481"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 </w:t>
            </w:r>
          </w:p>
        </w:tc>
        <w:tc>
          <w:tcPr>
            <w:tcW w:w="3014" w:type="dxa"/>
            <w:tcBorders>
              <w:top w:val="nil"/>
              <w:left w:val="single" w:sz="4" w:space="0" w:color="auto"/>
              <w:bottom w:val="single" w:sz="4" w:space="0" w:color="auto"/>
              <w:right w:val="single" w:sz="4" w:space="0" w:color="auto"/>
            </w:tcBorders>
            <w:shd w:val="clear" w:color="000000" w:fill="FFFFFF"/>
            <w:hideMark/>
          </w:tcPr>
          <w:p w14:paraId="4BB60D50"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w:t>
            </w:r>
            <w:proofErr w:type="spellStart"/>
            <w:r w:rsidRPr="002A3712">
              <w:rPr>
                <w:rFonts w:ascii="Century Gothic" w:hAnsi="Century Gothic" w:cs="Calibri"/>
                <w:color w:val="000000"/>
              </w:rPr>
              <w:t>Koordinasi</w:t>
            </w:r>
            <w:proofErr w:type="spellEnd"/>
            <w:r w:rsidRPr="002A3712">
              <w:rPr>
                <w:rFonts w:ascii="Century Gothic" w:hAnsi="Century Gothic" w:cs="Calibri"/>
                <w:color w:val="000000"/>
              </w:rPr>
              <w:t xml:space="preserve"> </w:t>
            </w:r>
            <w:proofErr w:type="spellStart"/>
            <w:r w:rsidRPr="002A3712">
              <w:rPr>
                <w:rFonts w:ascii="Century Gothic" w:hAnsi="Century Gothic" w:cs="Calibri"/>
                <w:color w:val="000000"/>
              </w:rPr>
              <w:t>Pelaksanaan</w:t>
            </w:r>
            <w:proofErr w:type="spellEnd"/>
            <w:r w:rsidRPr="002A3712">
              <w:rPr>
                <w:rFonts w:ascii="Century Gothic" w:hAnsi="Century Gothic" w:cs="Calibri"/>
                <w:color w:val="000000"/>
              </w:rPr>
              <w:t xml:space="preserve"> Pembangunan Kawasan </w:t>
            </w:r>
            <w:proofErr w:type="spellStart"/>
            <w:r w:rsidRPr="002A3712">
              <w:rPr>
                <w:rFonts w:ascii="Century Gothic" w:hAnsi="Century Gothic" w:cs="Calibri"/>
                <w:color w:val="000000"/>
              </w:rPr>
              <w:t>Perdesaan</w:t>
            </w:r>
            <w:proofErr w:type="spellEnd"/>
            <w:r w:rsidRPr="002A3712">
              <w:rPr>
                <w:rFonts w:ascii="Century Gothic" w:hAnsi="Century Gothic" w:cs="Calibri"/>
                <w:color w:val="000000"/>
              </w:rPr>
              <w:t xml:space="preserve"> di Wilayah </w:t>
            </w:r>
            <w:proofErr w:type="spellStart"/>
            <w:r w:rsidRPr="002A3712">
              <w:rPr>
                <w:rFonts w:ascii="Century Gothic" w:hAnsi="Century Gothic" w:cs="Calibri"/>
                <w:color w:val="000000"/>
              </w:rPr>
              <w:t>Kecamatan</w:t>
            </w:r>
            <w:proofErr w:type="spellEnd"/>
            <w:r w:rsidRPr="002A3712">
              <w:rPr>
                <w:rFonts w:ascii="Century Gothic" w:hAnsi="Century Gothic" w:cs="Calibri"/>
                <w:color w:val="000000"/>
              </w:rPr>
              <w:t xml:space="preserve"> </w:t>
            </w:r>
          </w:p>
        </w:tc>
        <w:tc>
          <w:tcPr>
            <w:tcW w:w="1542" w:type="dxa"/>
            <w:tcBorders>
              <w:top w:val="nil"/>
              <w:left w:val="nil"/>
              <w:bottom w:val="single" w:sz="4" w:space="0" w:color="auto"/>
              <w:right w:val="single" w:sz="4" w:space="0" w:color="auto"/>
            </w:tcBorders>
            <w:shd w:val="clear" w:color="000000" w:fill="FFFFFF"/>
            <w:vAlign w:val="center"/>
            <w:hideMark/>
          </w:tcPr>
          <w:p w14:paraId="22299599" w14:textId="77777777" w:rsidR="00641F94" w:rsidRPr="002A3712" w:rsidRDefault="00641F94" w:rsidP="002E5A0B">
            <w:pPr>
              <w:rPr>
                <w:rFonts w:ascii="Century Gothic" w:hAnsi="Century Gothic" w:cs="Calibri"/>
                <w:color w:val="000000"/>
              </w:rPr>
            </w:pPr>
            <w:r w:rsidRPr="002A3712">
              <w:rPr>
                <w:rFonts w:ascii="Century Gothic" w:hAnsi="Century Gothic" w:cs="Calibri"/>
                <w:color w:val="000000"/>
              </w:rPr>
              <w:t xml:space="preserve">        20,284,000 </w:t>
            </w:r>
          </w:p>
        </w:tc>
        <w:tc>
          <w:tcPr>
            <w:tcW w:w="1674" w:type="dxa"/>
            <w:tcBorders>
              <w:top w:val="nil"/>
              <w:left w:val="nil"/>
              <w:bottom w:val="single" w:sz="4" w:space="0" w:color="auto"/>
              <w:right w:val="single" w:sz="4" w:space="0" w:color="auto"/>
            </w:tcBorders>
            <w:shd w:val="clear" w:color="000000" w:fill="FFFFFF"/>
            <w:noWrap/>
            <w:vAlign w:val="center"/>
            <w:hideMark/>
          </w:tcPr>
          <w:p w14:paraId="305CD8C3" w14:textId="77777777" w:rsidR="00641F94" w:rsidRPr="002A3712" w:rsidRDefault="00641F94" w:rsidP="002E5A0B">
            <w:pPr>
              <w:jc w:val="right"/>
              <w:rPr>
                <w:rFonts w:ascii="Century Gothic" w:hAnsi="Century Gothic" w:cs="Calibri"/>
                <w:color w:val="000000"/>
              </w:rPr>
            </w:pPr>
            <w:r w:rsidRPr="002A3712">
              <w:rPr>
                <w:rFonts w:ascii="Century Gothic" w:hAnsi="Century Gothic" w:cs="Calibri"/>
                <w:color w:val="000000"/>
              </w:rPr>
              <w:t xml:space="preserve">       20,184,000 </w:t>
            </w:r>
          </w:p>
        </w:tc>
        <w:tc>
          <w:tcPr>
            <w:tcW w:w="996" w:type="dxa"/>
            <w:tcBorders>
              <w:top w:val="nil"/>
              <w:left w:val="nil"/>
              <w:bottom w:val="single" w:sz="4" w:space="0" w:color="auto"/>
              <w:right w:val="single" w:sz="4" w:space="0" w:color="auto"/>
            </w:tcBorders>
            <w:shd w:val="clear" w:color="000000" w:fill="FFFFFF"/>
            <w:noWrap/>
            <w:vAlign w:val="center"/>
            <w:hideMark/>
          </w:tcPr>
          <w:p w14:paraId="74F483EF" w14:textId="77777777" w:rsidR="00641F94" w:rsidRPr="002A3712" w:rsidRDefault="00641F94" w:rsidP="002E5A0B">
            <w:pPr>
              <w:jc w:val="center"/>
              <w:rPr>
                <w:rFonts w:ascii="Century Gothic" w:hAnsi="Century Gothic" w:cs="Calibri"/>
                <w:color w:val="000000"/>
              </w:rPr>
            </w:pPr>
            <w:r w:rsidRPr="002A3712">
              <w:rPr>
                <w:rFonts w:ascii="Century Gothic" w:hAnsi="Century Gothic" w:cs="Calibri"/>
                <w:color w:val="000000"/>
              </w:rPr>
              <w:t>99.51</w:t>
            </w:r>
          </w:p>
        </w:tc>
        <w:tc>
          <w:tcPr>
            <w:tcW w:w="2284" w:type="dxa"/>
            <w:gridSpan w:val="2"/>
            <w:tcBorders>
              <w:top w:val="nil"/>
              <w:left w:val="nil"/>
              <w:bottom w:val="single" w:sz="4" w:space="0" w:color="auto"/>
              <w:right w:val="double" w:sz="6" w:space="0" w:color="auto"/>
            </w:tcBorders>
            <w:shd w:val="clear" w:color="000000" w:fill="FFFFFF"/>
            <w:hideMark/>
          </w:tcPr>
          <w:p w14:paraId="63765285"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4D48AB55" w14:textId="77777777" w:rsidR="00641F94" w:rsidRPr="002A3712" w:rsidRDefault="00641F94" w:rsidP="002E5A0B"/>
        </w:tc>
      </w:tr>
      <w:tr w:rsidR="00641F94" w:rsidRPr="002A3712" w14:paraId="2E3C4E8F" w14:textId="77777777" w:rsidTr="002E5A0B">
        <w:trPr>
          <w:gridAfter w:val="1"/>
          <w:wAfter w:w="13" w:type="dxa"/>
          <w:trHeight w:val="405"/>
        </w:trPr>
        <w:tc>
          <w:tcPr>
            <w:tcW w:w="3511" w:type="dxa"/>
            <w:gridSpan w:val="2"/>
            <w:tcBorders>
              <w:top w:val="single" w:sz="4" w:space="0" w:color="auto"/>
              <w:left w:val="double" w:sz="6" w:space="0" w:color="auto"/>
              <w:bottom w:val="double" w:sz="6" w:space="0" w:color="auto"/>
              <w:right w:val="nil"/>
            </w:tcBorders>
            <w:shd w:val="clear" w:color="000000" w:fill="FFFFFF"/>
            <w:vAlign w:val="center"/>
            <w:hideMark/>
          </w:tcPr>
          <w:p w14:paraId="27F9D18B"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TOTAL BELANJA</w:t>
            </w:r>
          </w:p>
        </w:tc>
        <w:tc>
          <w:tcPr>
            <w:tcW w:w="1542" w:type="dxa"/>
            <w:tcBorders>
              <w:top w:val="nil"/>
              <w:left w:val="single" w:sz="4" w:space="0" w:color="auto"/>
              <w:bottom w:val="double" w:sz="6" w:space="0" w:color="auto"/>
              <w:right w:val="nil"/>
            </w:tcBorders>
            <w:shd w:val="clear" w:color="000000" w:fill="FFFFFF"/>
            <w:noWrap/>
            <w:vAlign w:val="center"/>
            <w:hideMark/>
          </w:tcPr>
          <w:p w14:paraId="35E89A96" w14:textId="77777777" w:rsidR="00641F94" w:rsidRPr="002A3712" w:rsidRDefault="00641F94" w:rsidP="002E5A0B">
            <w:pPr>
              <w:jc w:val="right"/>
              <w:rPr>
                <w:rFonts w:ascii="Century Gothic" w:hAnsi="Century Gothic" w:cs="Calibri"/>
                <w:b/>
                <w:bCs/>
                <w:color w:val="000000"/>
              </w:rPr>
            </w:pPr>
            <w:r w:rsidRPr="002A3712">
              <w:rPr>
                <w:rFonts w:ascii="Century Gothic" w:hAnsi="Century Gothic" w:cs="Calibri"/>
                <w:b/>
                <w:bCs/>
                <w:color w:val="000000"/>
              </w:rPr>
              <w:t xml:space="preserve">    3,065,872,804 </w:t>
            </w:r>
          </w:p>
        </w:tc>
        <w:tc>
          <w:tcPr>
            <w:tcW w:w="1674" w:type="dxa"/>
            <w:tcBorders>
              <w:top w:val="nil"/>
              <w:left w:val="single" w:sz="4" w:space="0" w:color="auto"/>
              <w:bottom w:val="double" w:sz="6" w:space="0" w:color="auto"/>
              <w:right w:val="single" w:sz="4" w:space="0" w:color="auto"/>
            </w:tcBorders>
            <w:shd w:val="clear" w:color="000000" w:fill="FFFFFF"/>
            <w:noWrap/>
            <w:vAlign w:val="center"/>
            <w:hideMark/>
          </w:tcPr>
          <w:p w14:paraId="377F4535" w14:textId="77777777" w:rsidR="00641F94" w:rsidRPr="002A3712" w:rsidRDefault="00641F94" w:rsidP="002E5A0B">
            <w:pPr>
              <w:rPr>
                <w:rFonts w:ascii="Century Gothic" w:hAnsi="Century Gothic" w:cs="Calibri"/>
                <w:b/>
                <w:bCs/>
                <w:color w:val="000000"/>
              </w:rPr>
            </w:pPr>
            <w:r w:rsidRPr="002A3712">
              <w:rPr>
                <w:rFonts w:ascii="Century Gothic" w:hAnsi="Century Gothic" w:cs="Calibri"/>
                <w:b/>
                <w:bCs/>
                <w:color w:val="000000"/>
              </w:rPr>
              <w:t xml:space="preserve">   2,967,031,578 </w:t>
            </w:r>
          </w:p>
        </w:tc>
        <w:tc>
          <w:tcPr>
            <w:tcW w:w="996" w:type="dxa"/>
            <w:tcBorders>
              <w:top w:val="nil"/>
              <w:left w:val="nil"/>
              <w:bottom w:val="double" w:sz="6" w:space="0" w:color="auto"/>
              <w:right w:val="single" w:sz="4" w:space="0" w:color="auto"/>
            </w:tcBorders>
            <w:shd w:val="clear" w:color="000000" w:fill="FFFFFF"/>
            <w:noWrap/>
            <w:vAlign w:val="center"/>
            <w:hideMark/>
          </w:tcPr>
          <w:p w14:paraId="288EDE7E" w14:textId="77777777" w:rsidR="00641F94" w:rsidRPr="002A3712" w:rsidRDefault="00641F94" w:rsidP="002E5A0B">
            <w:pPr>
              <w:jc w:val="center"/>
              <w:rPr>
                <w:rFonts w:ascii="Century Gothic" w:hAnsi="Century Gothic" w:cs="Calibri"/>
                <w:b/>
                <w:bCs/>
                <w:color w:val="000000"/>
              </w:rPr>
            </w:pPr>
            <w:r w:rsidRPr="002A3712">
              <w:rPr>
                <w:rFonts w:ascii="Century Gothic" w:hAnsi="Century Gothic" w:cs="Calibri"/>
                <w:b/>
                <w:bCs/>
                <w:color w:val="000000"/>
              </w:rPr>
              <w:t>96.78</w:t>
            </w:r>
          </w:p>
        </w:tc>
        <w:tc>
          <w:tcPr>
            <w:tcW w:w="2284" w:type="dxa"/>
            <w:gridSpan w:val="2"/>
            <w:tcBorders>
              <w:top w:val="nil"/>
              <w:left w:val="nil"/>
              <w:bottom w:val="double" w:sz="6" w:space="0" w:color="auto"/>
              <w:right w:val="double" w:sz="6" w:space="0" w:color="auto"/>
            </w:tcBorders>
            <w:shd w:val="clear" w:color="000000" w:fill="FFFFFF"/>
            <w:noWrap/>
            <w:vAlign w:val="bottom"/>
            <w:hideMark/>
          </w:tcPr>
          <w:p w14:paraId="0BFA5241" w14:textId="77777777" w:rsidR="00641F94" w:rsidRPr="002A3712" w:rsidRDefault="00641F94" w:rsidP="002E5A0B">
            <w:pPr>
              <w:rPr>
                <w:rFonts w:ascii="Century Gothic" w:hAnsi="Century Gothic" w:cs="Calibri"/>
              </w:rPr>
            </w:pPr>
            <w:r w:rsidRPr="002A3712">
              <w:rPr>
                <w:rFonts w:ascii="Century Gothic" w:hAnsi="Century Gothic" w:cs="Calibri"/>
              </w:rPr>
              <w:t> </w:t>
            </w:r>
          </w:p>
        </w:tc>
        <w:tc>
          <w:tcPr>
            <w:tcW w:w="236" w:type="dxa"/>
            <w:gridSpan w:val="2"/>
            <w:vAlign w:val="center"/>
            <w:hideMark/>
          </w:tcPr>
          <w:p w14:paraId="1D325039" w14:textId="77777777" w:rsidR="00641F94" w:rsidRPr="002A3712" w:rsidRDefault="00641F94" w:rsidP="002E5A0B"/>
        </w:tc>
      </w:tr>
    </w:tbl>
    <w:p w14:paraId="5A9E9219" w14:textId="77777777" w:rsidR="00641F94" w:rsidRDefault="00641F94" w:rsidP="00641F94">
      <w:pPr>
        <w:tabs>
          <w:tab w:val="left" w:pos="540"/>
          <w:tab w:val="left" w:pos="1260"/>
        </w:tabs>
        <w:ind w:left="540"/>
        <w:rPr>
          <w:rFonts w:ascii="Century Gothic" w:eastAsia="Arial Unicode MS" w:hAnsi="Century Gothic" w:cs="Tahoma"/>
          <w:b/>
          <w:sz w:val="22"/>
          <w:szCs w:val="22"/>
        </w:rPr>
      </w:pPr>
    </w:p>
    <w:p w14:paraId="1057B43C" w14:textId="77777777" w:rsidR="00641F94" w:rsidRDefault="00641F94" w:rsidP="00641F94">
      <w:pPr>
        <w:tabs>
          <w:tab w:val="left" w:pos="540"/>
          <w:tab w:val="left" w:pos="1260"/>
        </w:tabs>
        <w:ind w:left="540"/>
        <w:jc w:val="center"/>
        <w:rPr>
          <w:rFonts w:ascii="Century Gothic" w:eastAsia="Arial Unicode MS" w:hAnsi="Century Gothic" w:cs="Tahoma"/>
          <w:b/>
          <w:sz w:val="22"/>
          <w:szCs w:val="22"/>
        </w:rPr>
      </w:pPr>
    </w:p>
    <w:p w14:paraId="0FAA0B89" w14:textId="77777777" w:rsidR="00641F94" w:rsidRPr="00080983" w:rsidRDefault="00641F94" w:rsidP="00641F94">
      <w:pPr>
        <w:tabs>
          <w:tab w:val="left" w:pos="540"/>
          <w:tab w:val="left" w:pos="1530"/>
        </w:tabs>
        <w:spacing w:line="360" w:lineRule="auto"/>
        <w:ind w:left="540"/>
        <w:jc w:val="both"/>
        <w:rPr>
          <w:rFonts w:ascii="Century Gothic" w:hAnsi="Century Gothic"/>
          <w:bCs/>
          <w:color w:val="000000"/>
          <w:sz w:val="24"/>
          <w:szCs w:val="24"/>
        </w:rPr>
      </w:pPr>
      <w:r>
        <w:rPr>
          <w:rFonts w:ascii="Century Gothic" w:eastAsia="Arial Unicode MS" w:hAnsi="Century Gothic" w:cs="Tahoma"/>
          <w:sz w:val="22"/>
          <w:szCs w:val="22"/>
        </w:rPr>
        <w:tab/>
      </w:r>
      <w:proofErr w:type="spellStart"/>
      <w:r>
        <w:rPr>
          <w:rFonts w:ascii="Century Gothic" w:eastAsia="Arial Unicode MS" w:hAnsi="Century Gothic" w:cs="Tahoma"/>
          <w:sz w:val="22"/>
          <w:szCs w:val="22"/>
        </w:rPr>
        <w:t>Berdasarkan</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Anggaran</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Pendapatan</w:t>
      </w:r>
      <w:proofErr w:type="spellEnd"/>
      <w:r>
        <w:rPr>
          <w:rFonts w:ascii="Century Gothic" w:eastAsia="Arial Unicode MS" w:hAnsi="Century Gothic" w:cs="Tahoma"/>
          <w:sz w:val="22"/>
          <w:szCs w:val="22"/>
        </w:rPr>
        <w:t xml:space="preserve"> dan </w:t>
      </w:r>
      <w:proofErr w:type="spellStart"/>
      <w:r>
        <w:rPr>
          <w:rFonts w:ascii="Century Gothic" w:eastAsia="Arial Unicode MS" w:hAnsi="Century Gothic" w:cs="Tahoma"/>
          <w:sz w:val="22"/>
          <w:szCs w:val="22"/>
        </w:rPr>
        <w:t>Belanja</w:t>
      </w:r>
      <w:proofErr w:type="spellEnd"/>
      <w:r>
        <w:rPr>
          <w:rFonts w:ascii="Century Gothic" w:eastAsia="Arial Unicode MS" w:hAnsi="Century Gothic" w:cs="Tahoma"/>
          <w:sz w:val="22"/>
          <w:szCs w:val="22"/>
        </w:rPr>
        <w:t xml:space="preserve"> Daerah </w:t>
      </w:r>
      <w:proofErr w:type="spellStart"/>
      <w:r w:rsidRPr="001D0A06">
        <w:rPr>
          <w:rFonts w:ascii="Century Gothic" w:eastAsia="Arial Unicode MS" w:hAnsi="Century Gothic" w:cs="Tahoma"/>
          <w:sz w:val="22"/>
          <w:szCs w:val="22"/>
        </w:rPr>
        <w:t>Kecamatan</w:t>
      </w:r>
      <w:proofErr w:type="spellEnd"/>
      <w:r w:rsidRPr="001D0A06">
        <w:rPr>
          <w:rFonts w:ascii="Century Gothic" w:eastAsia="Arial Unicode MS" w:hAnsi="Century Gothic" w:cs="Tahoma"/>
          <w:sz w:val="22"/>
          <w:szCs w:val="22"/>
        </w:rPr>
        <w:t xml:space="preserve"> </w:t>
      </w:r>
      <w:proofErr w:type="spellStart"/>
      <w:r w:rsidRPr="001D0A06">
        <w:rPr>
          <w:rFonts w:ascii="Century Gothic" w:eastAsia="Arial Unicode MS" w:hAnsi="Century Gothic" w:cs="Tahoma"/>
          <w:sz w:val="22"/>
          <w:szCs w:val="22"/>
        </w:rPr>
        <w:t>Mangkutana</w:t>
      </w:r>
      <w:proofErr w:type="spellEnd"/>
      <w:r w:rsidRPr="001D0A06">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Kabupaten</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Luwu</w:t>
      </w:r>
      <w:proofErr w:type="spellEnd"/>
      <w:r>
        <w:rPr>
          <w:rFonts w:ascii="Century Gothic" w:eastAsia="Arial Unicode MS" w:hAnsi="Century Gothic" w:cs="Tahoma"/>
          <w:sz w:val="22"/>
          <w:szCs w:val="22"/>
        </w:rPr>
        <w:t xml:space="preserve"> Timur, total </w:t>
      </w:r>
      <w:proofErr w:type="spellStart"/>
      <w:r>
        <w:rPr>
          <w:rFonts w:ascii="Century Gothic" w:eastAsia="Arial Unicode MS" w:hAnsi="Century Gothic" w:cs="Tahoma"/>
          <w:sz w:val="22"/>
          <w:szCs w:val="22"/>
        </w:rPr>
        <w:t>anggaran</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belanja</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sampai</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dengan</w:t>
      </w:r>
      <w:proofErr w:type="spellEnd"/>
      <w:r>
        <w:rPr>
          <w:rFonts w:ascii="Century Gothic" w:eastAsia="Arial Unicode MS" w:hAnsi="Century Gothic" w:cs="Tahoma"/>
          <w:sz w:val="22"/>
          <w:szCs w:val="22"/>
        </w:rPr>
        <w:t xml:space="preserve"> </w:t>
      </w:r>
      <w:proofErr w:type="spellStart"/>
      <w:r>
        <w:rPr>
          <w:rFonts w:ascii="Century Gothic" w:eastAsia="Arial Unicode MS" w:hAnsi="Century Gothic" w:cs="Tahoma"/>
          <w:sz w:val="22"/>
          <w:szCs w:val="22"/>
        </w:rPr>
        <w:t>triwulan</w:t>
      </w:r>
      <w:proofErr w:type="spellEnd"/>
      <w:r>
        <w:rPr>
          <w:rFonts w:ascii="Century Gothic" w:eastAsia="Arial Unicode MS" w:hAnsi="Century Gothic" w:cs="Tahoma"/>
          <w:sz w:val="22"/>
          <w:szCs w:val="22"/>
        </w:rPr>
        <w:t xml:space="preserve"> IV </w:t>
      </w:r>
      <w:proofErr w:type="spellStart"/>
      <w:r>
        <w:rPr>
          <w:rFonts w:ascii="Century Gothic" w:eastAsia="Arial Unicode MS" w:hAnsi="Century Gothic" w:cs="Tahoma"/>
          <w:sz w:val="22"/>
          <w:szCs w:val="22"/>
        </w:rPr>
        <w:t>tahun</w:t>
      </w:r>
      <w:proofErr w:type="spellEnd"/>
      <w:r>
        <w:rPr>
          <w:rFonts w:ascii="Century Gothic" w:eastAsia="Arial Unicode MS" w:hAnsi="Century Gothic" w:cs="Tahoma"/>
          <w:sz w:val="22"/>
          <w:szCs w:val="22"/>
        </w:rPr>
        <w:t xml:space="preserve"> 2024 </w:t>
      </w:r>
      <w:proofErr w:type="spellStart"/>
      <w:r>
        <w:rPr>
          <w:rFonts w:ascii="Century Gothic" w:eastAsia="Arial Unicode MS" w:hAnsi="Century Gothic" w:cs="Tahoma"/>
          <w:sz w:val="22"/>
          <w:szCs w:val="22"/>
        </w:rPr>
        <w:t>sebesar</w:t>
      </w:r>
      <w:proofErr w:type="spellEnd"/>
      <w:r>
        <w:rPr>
          <w:rFonts w:ascii="Century Gothic" w:eastAsia="Arial Unicode MS" w:hAnsi="Century Gothic" w:cs="Tahoma"/>
          <w:sz w:val="22"/>
          <w:szCs w:val="22"/>
        </w:rPr>
        <w:t xml:space="preserve"> Rp. </w:t>
      </w:r>
      <w:r>
        <w:rPr>
          <w:rFonts w:ascii="Century Gothic" w:hAnsi="Century Gothic" w:cs="Calibri"/>
          <w:color w:val="000000"/>
          <w:sz w:val="24"/>
          <w:szCs w:val="24"/>
        </w:rPr>
        <w:t>3.065.872.804.</w:t>
      </w:r>
      <w:r>
        <w:rPr>
          <w:rFonts w:ascii="Century Gothic" w:hAnsi="Century Gothic"/>
          <w:bCs/>
          <w:color w:val="000000"/>
        </w:rPr>
        <w:t xml:space="preserve"> </w:t>
      </w:r>
      <w:proofErr w:type="spellStart"/>
      <w:r w:rsidRPr="00080983">
        <w:rPr>
          <w:rFonts w:ascii="Century Gothic" w:hAnsi="Century Gothic"/>
          <w:bCs/>
          <w:color w:val="000000"/>
          <w:sz w:val="24"/>
          <w:szCs w:val="24"/>
        </w:rPr>
        <w:t>Anggaran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tersebut</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mencakup</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belanja</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operasional</w:t>
      </w:r>
      <w:proofErr w:type="spellEnd"/>
      <w:r w:rsidRPr="00080983">
        <w:rPr>
          <w:rFonts w:ascii="Century Gothic" w:hAnsi="Century Gothic"/>
          <w:bCs/>
          <w:color w:val="000000"/>
          <w:sz w:val="24"/>
          <w:szCs w:val="24"/>
        </w:rPr>
        <w:t xml:space="preserve"> yang </w:t>
      </w:r>
      <w:proofErr w:type="spellStart"/>
      <w:r w:rsidRPr="00080983">
        <w:rPr>
          <w:rFonts w:ascii="Century Gothic" w:hAnsi="Century Gothic"/>
          <w:bCs/>
          <w:color w:val="000000"/>
          <w:sz w:val="24"/>
          <w:szCs w:val="24"/>
        </w:rPr>
        <w:t>terdiri</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dari</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belanja</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pegawai</w:t>
      </w:r>
      <w:proofErr w:type="spellEnd"/>
      <w:r w:rsidRPr="00080983">
        <w:rPr>
          <w:rFonts w:ascii="Century Gothic" w:hAnsi="Century Gothic"/>
          <w:bCs/>
          <w:color w:val="000000"/>
          <w:sz w:val="24"/>
          <w:szCs w:val="24"/>
        </w:rPr>
        <w:t xml:space="preserve"> dan </w:t>
      </w:r>
      <w:proofErr w:type="spellStart"/>
      <w:r w:rsidRPr="00080983">
        <w:rPr>
          <w:rFonts w:ascii="Century Gothic" w:hAnsi="Century Gothic"/>
          <w:bCs/>
          <w:color w:val="000000"/>
          <w:sz w:val="24"/>
          <w:szCs w:val="24"/>
        </w:rPr>
        <w:t>belanja</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barang</w:t>
      </w:r>
      <w:proofErr w:type="spellEnd"/>
      <w:r w:rsidRPr="00080983">
        <w:rPr>
          <w:rFonts w:ascii="Century Gothic" w:hAnsi="Century Gothic"/>
          <w:bCs/>
          <w:color w:val="000000"/>
          <w:sz w:val="24"/>
          <w:szCs w:val="24"/>
        </w:rPr>
        <w:t xml:space="preserve"> dan </w:t>
      </w:r>
      <w:proofErr w:type="spellStart"/>
      <w:r w:rsidRPr="00080983">
        <w:rPr>
          <w:rFonts w:ascii="Century Gothic" w:hAnsi="Century Gothic"/>
          <w:bCs/>
          <w:color w:val="000000"/>
          <w:sz w:val="24"/>
          <w:szCs w:val="24"/>
        </w:rPr>
        <w:t>jasa</w:t>
      </w:r>
      <w:proofErr w:type="spellEnd"/>
      <w:r>
        <w:rPr>
          <w:rFonts w:ascii="Century Gothic" w:hAnsi="Century Gothic"/>
          <w:bCs/>
          <w:color w:val="000000"/>
          <w:sz w:val="24"/>
          <w:szCs w:val="24"/>
        </w:rPr>
        <w:t>.</w:t>
      </w:r>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Belanja</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operasional</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digunakan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untuk</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mendanai</w:t>
      </w:r>
      <w:proofErr w:type="spellEnd"/>
      <w:r w:rsidRPr="00080983">
        <w:rPr>
          <w:rFonts w:ascii="Century Gothic" w:hAnsi="Century Gothic"/>
          <w:bCs/>
          <w:color w:val="000000"/>
          <w:sz w:val="24"/>
          <w:szCs w:val="24"/>
        </w:rPr>
        <w:t xml:space="preserve"> program dan </w:t>
      </w:r>
      <w:proofErr w:type="spellStart"/>
      <w:r w:rsidRPr="00080983">
        <w:rPr>
          <w:rFonts w:ascii="Century Gothic" w:hAnsi="Century Gothic"/>
          <w:bCs/>
          <w:color w:val="000000"/>
          <w:sz w:val="24"/>
          <w:szCs w:val="24"/>
        </w:rPr>
        <w:t>kegiatan</w:t>
      </w:r>
      <w:proofErr w:type="spellEnd"/>
      <w:r w:rsidRPr="00080983">
        <w:rPr>
          <w:rFonts w:ascii="Century Gothic" w:hAnsi="Century Gothic"/>
          <w:bCs/>
          <w:color w:val="000000"/>
          <w:sz w:val="24"/>
          <w:szCs w:val="24"/>
        </w:rPr>
        <w:t xml:space="preserve"> yang </w:t>
      </w:r>
      <w:proofErr w:type="spellStart"/>
      <w:r w:rsidRPr="00080983">
        <w:rPr>
          <w:rFonts w:ascii="Century Gothic" w:hAnsi="Century Gothic"/>
          <w:bCs/>
          <w:color w:val="000000"/>
          <w:sz w:val="24"/>
          <w:szCs w:val="24"/>
        </w:rPr>
        <w:t>dilaksanakan</w:t>
      </w:r>
      <w:proofErr w:type="spellEnd"/>
      <w:r w:rsidRPr="00080983">
        <w:rPr>
          <w:rFonts w:ascii="Century Gothic" w:hAnsi="Century Gothic"/>
          <w:bCs/>
          <w:color w:val="000000"/>
          <w:sz w:val="24"/>
          <w:szCs w:val="24"/>
        </w:rPr>
        <w:t xml:space="preserve"> oleh SKPD </w:t>
      </w:r>
      <w:proofErr w:type="spellStart"/>
      <w:r w:rsidRPr="00080983">
        <w:rPr>
          <w:rFonts w:ascii="Century Gothic" w:hAnsi="Century Gothic"/>
          <w:bCs/>
          <w:color w:val="000000"/>
          <w:sz w:val="24"/>
          <w:szCs w:val="24"/>
        </w:rPr>
        <w:t>sebagai</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penjabaran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dari</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strategis</w:t>
      </w:r>
      <w:proofErr w:type="spellEnd"/>
      <w:r w:rsidRPr="00080983">
        <w:rPr>
          <w:rFonts w:ascii="Century Gothic" w:hAnsi="Century Gothic"/>
          <w:bCs/>
          <w:color w:val="000000"/>
          <w:sz w:val="24"/>
          <w:szCs w:val="24"/>
        </w:rPr>
        <w:t xml:space="preserve"> dan </w:t>
      </w:r>
      <w:proofErr w:type="spellStart"/>
      <w:r w:rsidRPr="00080983">
        <w:rPr>
          <w:rFonts w:ascii="Century Gothic" w:hAnsi="Century Gothic"/>
          <w:bCs/>
          <w:color w:val="000000"/>
          <w:sz w:val="24"/>
          <w:szCs w:val="24"/>
        </w:rPr>
        <w:t>kebijakan</w:t>
      </w:r>
      <w:proofErr w:type="spellEnd"/>
      <w:r w:rsidRPr="00080983">
        <w:rPr>
          <w:rFonts w:ascii="Century Gothic" w:hAnsi="Century Gothic"/>
          <w:bCs/>
          <w:color w:val="000000"/>
          <w:sz w:val="24"/>
          <w:szCs w:val="24"/>
        </w:rPr>
        <w:t xml:space="preserve"> yang </w:t>
      </w:r>
      <w:proofErr w:type="spellStart"/>
      <w:r w:rsidRPr="00080983">
        <w:rPr>
          <w:rFonts w:ascii="Century Gothic" w:hAnsi="Century Gothic"/>
          <w:bCs/>
          <w:color w:val="000000"/>
          <w:sz w:val="24"/>
          <w:szCs w:val="24"/>
        </w:rPr>
        <w:t>dimuat</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dalam</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dokumen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perencanaan</w:t>
      </w:r>
      <w:proofErr w:type="spellEnd"/>
      <w:r>
        <w:rPr>
          <w:rFonts w:ascii="Century Gothic" w:hAnsi="Century Gothic"/>
          <w:bCs/>
          <w:color w:val="000000"/>
          <w:sz w:val="24"/>
          <w:szCs w:val="24"/>
        </w:rPr>
        <w:t xml:space="preserve"> (DPPA).</w:t>
      </w:r>
    </w:p>
    <w:p w14:paraId="098940EB" w14:textId="77777777" w:rsidR="00641F94" w:rsidRDefault="00641F94" w:rsidP="00641F94">
      <w:pPr>
        <w:tabs>
          <w:tab w:val="left" w:pos="540"/>
          <w:tab w:val="left" w:pos="1530"/>
        </w:tabs>
        <w:spacing w:line="360" w:lineRule="auto"/>
        <w:ind w:left="540"/>
        <w:jc w:val="both"/>
        <w:rPr>
          <w:rFonts w:ascii="Century Gothic" w:hAnsi="Century Gothic"/>
          <w:bCs/>
          <w:color w:val="000000"/>
          <w:sz w:val="24"/>
          <w:szCs w:val="24"/>
        </w:rPr>
      </w:pPr>
      <w:r w:rsidRPr="00080983">
        <w:rPr>
          <w:rFonts w:ascii="Century Gothic" w:hAnsi="Century Gothic"/>
          <w:bCs/>
          <w:color w:val="000000"/>
          <w:sz w:val="24"/>
          <w:szCs w:val="24"/>
        </w:rPr>
        <w:tab/>
      </w:r>
      <w:proofErr w:type="spellStart"/>
      <w:r w:rsidRPr="00080983">
        <w:rPr>
          <w:rFonts w:ascii="Century Gothic" w:hAnsi="Century Gothic"/>
          <w:bCs/>
          <w:color w:val="000000"/>
          <w:sz w:val="24"/>
          <w:szCs w:val="24"/>
        </w:rPr>
        <w:t>Besaran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anggaran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belanja</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operasional</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dialokasikan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untuk</w:t>
      </w:r>
      <w:proofErr w:type="spellEnd"/>
      <w:r w:rsidRPr="00080983">
        <w:rPr>
          <w:rFonts w:ascii="Century Gothic" w:hAnsi="Century Gothic"/>
          <w:bCs/>
          <w:color w:val="000000"/>
          <w:sz w:val="24"/>
          <w:szCs w:val="24"/>
        </w:rPr>
        <w:t xml:space="preserve"> 6 program, 13 </w:t>
      </w:r>
      <w:proofErr w:type="spellStart"/>
      <w:r w:rsidRPr="00080983">
        <w:rPr>
          <w:rFonts w:ascii="Century Gothic" w:hAnsi="Century Gothic"/>
          <w:bCs/>
          <w:color w:val="000000"/>
          <w:sz w:val="24"/>
          <w:szCs w:val="24"/>
        </w:rPr>
        <w:t>kegiatan</w:t>
      </w:r>
      <w:proofErr w:type="spellEnd"/>
      <w:r w:rsidRPr="00080983">
        <w:rPr>
          <w:rFonts w:ascii="Century Gothic" w:hAnsi="Century Gothic"/>
          <w:bCs/>
          <w:color w:val="000000"/>
          <w:sz w:val="24"/>
          <w:szCs w:val="24"/>
        </w:rPr>
        <w:t xml:space="preserve"> dan 3</w:t>
      </w:r>
      <w:r>
        <w:rPr>
          <w:rFonts w:ascii="Century Gothic" w:hAnsi="Century Gothic"/>
          <w:bCs/>
          <w:color w:val="000000"/>
          <w:sz w:val="24"/>
          <w:szCs w:val="24"/>
        </w:rPr>
        <w:t>6</w:t>
      </w:r>
      <w:r w:rsidRPr="00080983">
        <w:rPr>
          <w:rFonts w:ascii="Century Gothic" w:hAnsi="Century Gothic"/>
          <w:bCs/>
          <w:color w:val="000000"/>
          <w:sz w:val="24"/>
          <w:szCs w:val="24"/>
        </w:rPr>
        <w:t xml:space="preserve"> sub </w:t>
      </w:r>
      <w:proofErr w:type="spellStart"/>
      <w:r w:rsidRPr="00080983">
        <w:rPr>
          <w:rFonts w:ascii="Century Gothic" w:hAnsi="Century Gothic"/>
          <w:bCs/>
          <w:color w:val="000000"/>
          <w:sz w:val="24"/>
          <w:szCs w:val="24"/>
        </w:rPr>
        <w:t>kegiatan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dengan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serapan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anggaran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sampai</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dengan</w:t>
      </w:r>
      <w:proofErr w:type="spellEnd"/>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triwulan</w:t>
      </w:r>
      <w:proofErr w:type="spellEnd"/>
      <w:r w:rsidRPr="00080983">
        <w:rPr>
          <w:rFonts w:ascii="Century Gothic" w:hAnsi="Century Gothic"/>
          <w:bCs/>
          <w:color w:val="000000"/>
          <w:sz w:val="24"/>
          <w:szCs w:val="24"/>
        </w:rPr>
        <w:t xml:space="preserve"> </w:t>
      </w:r>
      <w:r>
        <w:rPr>
          <w:rFonts w:ascii="Century Gothic" w:hAnsi="Century Gothic"/>
          <w:bCs/>
          <w:color w:val="000000"/>
          <w:sz w:val="24"/>
          <w:szCs w:val="24"/>
        </w:rPr>
        <w:t>IV</w:t>
      </w:r>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sebesar</w:t>
      </w:r>
      <w:proofErr w:type="spellEnd"/>
      <w:r w:rsidRPr="00080983">
        <w:rPr>
          <w:rFonts w:ascii="Century Gothic" w:hAnsi="Century Gothic"/>
          <w:bCs/>
          <w:color w:val="000000"/>
          <w:sz w:val="24"/>
          <w:szCs w:val="24"/>
        </w:rPr>
        <w:t xml:space="preserve"> Rp. </w:t>
      </w:r>
      <w:r>
        <w:rPr>
          <w:rFonts w:ascii="Century Gothic" w:hAnsi="Century Gothic"/>
          <w:bCs/>
          <w:color w:val="000000"/>
          <w:sz w:val="24"/>
          <w:szCs w:val="24"/>
        </w:rPr>
        <w:t>2.967.031.578</w:t>
      </w:r>
      <w:r w:rsidRPr="00080983">
        <w:rPr>
          <w:rFonts w:ascii="Century Gothic" w:hAnsi="Century Gothic"/>
          <w:bCs/>
          <w:color w:val="000000"/>
          <w:sz w:val="24"/>
          <w:szCs w:val="24"/>
        </w:rPr>
        <w:t xml:space="preserve">,- </w:t>
      </w:r>
      <w:proofErr w:type="spellStart"/>
      <w:r w:rsidRPr="00080983">
        <w:rPr>
          <w:rFonts w:ascii="Century Gothic" w:hAnsi="Century Gothic"/>
          <w:bCs/>
          <w:color w:val="000000"/>
          <w:sz w:val="24"/>
          <w:szCs w:val="24"/>
        </w:rPr>
        <w:t>atau</w:t>
      </w:r>
      <w:proofErr w:type="spellEnd"/>
      <w:r w:rsidRPr="00080983">
        <w:rPr>
          <w:rFonts w:ascii="Century Gothic" w:hAnsi="Century Gothic"/>
          <w:bCs/>
          <w:color w:val="000000"/>
          <w:sz w:val="24"/>
          <w:szCs w:val="24"/>
        </w:rPr>
        <w:t xml:space="preserve"> </w:t>
      </w:r>
      <w:r>
        <w:rPr>
          <w:rFonts w:ascii="Century Gothic" w:hAnsi="Century Gothic"/>
          <w:bCs/>
          <w:color w:val="000000"/>
          <w:sz w:val="24"/>
          <w:szCs w:val="24"/>
        </w:rPr>
        <w:t>96.78</w:t>
      </w:r>
      <w:r w:rsidRPr="00080983">
        <w:rPr>
          <w:rFonts w:ascii="Century Gothic" w:hAnsi="Century Gothic"/>
          <w:bCs/>
          <w:color w:val="000000"/>
          <w:sz w:val="24"/>
          <w:szCs w:val="24"/>
        </w:rPr>
        <w:t>%.</w:t>
      </w:r>
    </w:p>
    <w:p w14:paraId="0D602A0A" w14:textId="77777777" w:rsidR="001256A8" w:rsidRDefault="001256A8" w:rsidP="00A9688C">
      <w:pPr>
        <w:tabs>
          <w:tab w:val="left" w:pos="540"/>
          <w:tab w:val="left" w:pos="1260"/>
        </w:tabs>
        <w:ind w:left="540"/>
        <w:jc w:val="center"/>
        <w:rPr>
          <w:rFonts w:ascii="Century Gothic" w:eastAsia="Arial Unicode MS" w:hAnsi="Century Gothic" w:cs="Tahoma"/>
          <w:b/>
          <w:sz w:val="22"/>
          <w:szCs w:val="22"/>
        </w:rPr>
      </w:pPr>
    </w:p>
    <w:p w14:paraId="49C2CF36" w14:textId="0A47A19F" w:rsidR="00214A7B" w:rsidRDefault="00892888" w:rsidP="00641F94">
      <w:pPr>
        <w:tabs>
          <w:tab w:val="left" w:pos="540"/>
          <w:tab w:val="left" w:pos="1530"/>
        </w:tabs>
        <w:spacing w:line="360" w:lineRule="auto"/>
        <w:ind w:left="540"/>
        <w:jc w:val="both"/>
        <w:rPr>
          <w:rFonts w:ascii="Century Gothic" w:hAnsi="Century Gothic"/>
          <w:bCs/>
          <w:color w:val="000000"/>
          <w:sz w:val="24"/>
          <w:szCs w:val="24"/>
        </w:rPr>
      </w:pPr>
      <w:r>
        <w:rPr>
          <w:rFonts w:ascii="Century Gothic" w:eastAsia="Arial Unicode MS" w:hAnsi="Century Gothic" w:cs="Tahoma"/>
          <w:sz w:val="22"/>
          <w:szCs w:val="22"/>
        </w:rPr>
        <w:tab/>
      </w:r>
    </w:p>
    <w:p w14:paraId="31433DAF" w14:textId="6E9EB853" w:rsidR="005F6E4B" w:rsidRPr="00F16026" w:rsidRDefault="005F6E4B" w:rsidP="00F16026">
      <w:pPr>
        <w:pStyle w:val="ListParagraph"/>
        <w:numPr>
          <w:ilvl w:val="1"/>
          <w:numId w:val="46"/>
        </w:numPr>
        <w:autoSpaceDE w:val="0"/>
        <w:autoSpaceDN w:val="0"/>
        <w:spacing w:line="362" w:lineRule="auto"/>
        <w:ind w:left="630" w:hanging="450"/>
        <w:rPr>
          <w:rFonts w:ascii="Century Gothic" w:hAnsi="Century Gothic"/>
          <w:b/>
          <w:bCs/>
        </w:rPr>
      </w:pPr>
      <w:r w:rsidRPr="00F16026">
        <w:rPr>
          <w:rFonts w:ascii="Century Gothic" w:hAnsi="Century Gothic"/>
          <w:b/>
          <w:bCs/>
        </w:rPr>
        <w:t>Tindak Lanjut Hasil Rekomendasi Perbaikan-Perbaikan Triwulan I</w:t>
      </w:r>
      <w:r w:rsidR="00B47535">
        <w:rPr>
          <w:rFonts w:ascii="Century Gothic" w:hAnsi="Century Gothic"/>
          <w:b/>
          <w:bCs/>
        </w:rPr>
        <w:t>II</w:t>
      </w:r>
    </w:p>
    <w:p w14:paraId="7E084FE0" w14:textId="77777777" w:rsidR="005F6E4B" w:rsidRPr="005F6E4B" w:rsidRDefault="005F6E4B" w:rsidP="005F6E4B">
      <w:pPr>
        <w:pStyle w:val="ListParagraph"/>
        <w:autoSpaceDE w:val="0"/>
        <w:autoSpaceDN w:val="0"/>
        <w:spacing w:line="362" w:lineRule="auto"/>
        <w:ind w:left="990"/>
        <w:contextualSpacing w:val="0"/>
        <w:rPr>
          <w:rFonts w:ascii="Century Gothic" w:hAnsi="Century Gothic"/>
          <w:b/>
          <w:bCs/>
        </w:rPr>
      </w:pPr>
    </w:p>
    <w:p w14:paraId="7BA23451" w14:textId="21B1963E" w:rsidR="005F6E4B" w:rsidRPr="005F6E4B" w:rsidRDefault="005F6E4B" w:rsidP="00F16026">
      <w:pPr>
        <w:pStyle w:val="ListParagraph"/>
        <w:spacing w:line="362" w:lineRule="auto"/>
        <w:ind w:left="630" w:firstLine="630"/>
        <w:jc w:val="both"/>
        <w:rPr>
          <w:rFonts w:ascii="Century Gothic" w:hAnsi="Century Gothic"/>
        </w:rPr>
      </w:pPr>
      <w:r w:rsidRPr="005F6E4B">
        <w:rPr>
          <w:rFonts w:ascii="Century Gothic" w:hAnsi="Century Gothic"/>
        </w:rPr>
        <w:t xml:space="preserve">Tindak lanjut rekomendasi hasil evaluasi </w:t>
      </w:r>
      <w:r>
        <w:rPr>
          <w:rFonts w:ascii="Century Gothic" w:hAnsi="Century Gothic"/>
        </w:rPr>
        <w:t>kinerja triwulan II</w:t>
      </w:r>
      <w:r w:rsidR="00F16026">
        <w:rPr>
          <w:rFonts w:ascii="Century Gothic" w:hAnsi="Century Gothic"/>
        </w:rPr>
        <w:t>I</w:t>
      </w:r>
      <w:r w:rsidRPr="005F6E4B">
        <w:rPr>
          <w:rFonts w:ascii="Century Gothic" w:hAnsi="Century Gothic"/>
        </w:rPr>
        <w:t xml:space="preserve"> tahun 202</w:t>
      </w:r>
      <w:r>
        <w:rPr>
          <w:rFonts w:ascii="Century Gothic" w:hAnsi="Century Gothic"/>
        </w:rPr>
        <w:t>4</w:t>
      </w:r>
      <w:r w:rsidRPr="005F6E4B">
        <w:rPr>
          <w:rFonts w:ascii="Century Gothic" w:hAnsi="Century Gothic"/>
        </w:rPr>
        <w:t xml:space="preserve"> dituangkan dalam matrik tindak lajut sebagai berikut : </w:t>
      </w:r>
    </w:p>
    <w:p w14:paraId="5EBD2383" w14:textId="34DD9853" w:rsidR="005F6E4B" w:rsidRPr="005F6E4B" w:rsidRDefault="005F6E4B" w:rsidP="00F16026">
      <w:pPr>
        <w:pStyle w:val="ListParagraph"/>
        <w:spacing w:line="362" w:lineRule="auto"/>
        <w:ind w:left="630"/>
        <w:rPr>
          <w:rFonts w:ascii="Century Gothic" w:hAnsi="Century Gothic"/>
          <w:lang w:val="fi-FI"/>
        </w:rPr>
      </w:pPr>
      <w:r w:rsidRPr="005F6E4B">
        <w:rPr>
          <w:rFonts w:ascii="Century Gothic" w:hAnsi="Century Gothic"/>
          <w:lang w:val="fi-FI"/>
        </w:rPr>
        <w:t xml:space="preserve">Matriks Tindak Lanjut Hasil Evaluasi </w:t>
      </w:r>
      <w:r w:rsidR="00214A7B">
        <w:rPr>
          <w:rFonts w:ascii="Century Gothic" w:hAnsi="Century Gothic"/>
          <w:lang w:val="fi-FI"/>
        </w:rPr>
        <w:t>Triwulan II</w:t>
      </w:r>
      <w:r w:rsidR="00F16026">
        <w:rPr>
          <w:rFonts w:ascii="Century Gothic" w:hAnsi="Century Gothic"/>
          <w:lang w:val="fi-FI"/>
        </w:rPr>
        <w:t>I</w:t>
      </w:r>
      <w:r w:rsidRPr="005F6E4B">
        <w:rPr>
          <w:rFonts w:ascii="Century Gothic" w:hAnsi="Century Gothic"/>
          <w:lang w:val="fi-FI"/>
        </w:rPr>
        <w:t xml:space="preserve"> Kecamatan Mangkutana Tahun 202</w:t>
      </w:r>
      <w:r w:rsidR="00214A7B">
        <w:rPr>
          <w:rFonts w:ascii="Century Gothic" w:hAnsi="Century Gothic"/>
          <w:lang w:val="fi-FI"/>
        </w:rPr>
        <w:t>4</w:t>
      </w:r>
    </w:p>
    <w:tbl>
      <w:tblPr>
        <w:tblStyle w:val="TableGrid"/>
        <w:tblW w:w="9075" w:type="dxa"/>
        <w:tblInd w:w="378" w:type="dxa"/>
        <w:tblLook w:val="04A0" w:firstRow="1" w:lastRow="0" w:firstColumn="1" w:lastColumn="0" w:noHBand="0" w:noVBand="1"/>
      </w:tblPr>
      <w:tblGrid>
        <w:gridCol w:w="535"/>
        <w:gridCol w:w="3515"/>
        <w:gridCol w:w="2790"/>
        <w:gridCol w:w="2235"/>
      </w:tblGrid>
      <w:tr w:rsidR="00F16026" w14:paraId="756A76CA" w14:textId="77777777" w:rsidTr="00736F81">
        <w:tc>
          <w:tcPr>
            <w:tcW w:w="535" w:type="dxa"/>
          </w:tcPr>
          <w:p w14:paraId="76A9AC48" w14:textId="7E439434" w:rsidR="00F16026" w:rsidRPr="00736F81" w:rsidRDefault="00F16026" w:rsidP="00B47535">
            <w:pPr>
              <w:tabs>
                <w:tab w:val="left" w:pos="540"/>
              </w:tabs>
              <w:spacing w:line="360" w:lineRule="auto"/>
              <w:jc w:val="center"/>
              <w:rPr>
                <w:rFonts w:ascii="Century Gothic" w:eastAsia="Arial Unicode MS" w:hAnsi="Century Gothic" w:cs="Tahoma"/>
              </w:rPr>
            </w:pPr>
            <w:r w:rsidRPr="00736F81">
              <w:rPr>
                <w:rFonts w:ascii="Century Gothic" w:eastAsia="Arial Unicode MS" w:hAnsi="Century Gothic" w:cs="Tahoma"/>
              </w:rPr>
              <w:t>No</w:t>
            </w:r>
          </w:p>
        </w:tc>
        <w:tc>
          <w:tcPr>
            <w:tcW w:w="3515" w:type="dxa"/>
          </w:tcPr>
          <w:p w14:paraId="66432B9B" w14:textId="5160C4F2" w:rsidR="00F16026" w:rsidRPr="00736F81" w:rsidRDefault="00F16026" w:rsidP="00B47535">
            <w:pPr>
              <w:tabs>
                <w:tab w:val="left" w:pos="540"/>
              </w:tabs>
              <w:spacing w:line="360" w:lineRule="auto"/>
              <w:jc w:val="center"/>
              <w:rPr>
                <w:rFonts w:ascii="Century Gothic" w:eastAsia="Arial Unicode MS" w:hAnsi="Century Gothic" w:cs="Tahoma"/>
              </w:rPr>
            </w:pPr>
            <w:r w:rsidRPr="00736F81">
              <w:rPr>
                <w:rFonts w:ascii="Century Gothic" w:eastAsia="Arial Unicode MS" w:hAnsi="Century Gothic" w:cs="Tahoma"/>
              </w:rPr>
              <w:t>Rekomendasi</w:t>
            </w:r>
          </w:p>
        </w:tc>
        <w:tc>
          <w:tcPr>
            <w:tcW w:w="2790" w:type="dxa"/>
          </w:tcPr>
          <w:p w14:paraId="39ECD76A" w14:textId="07DC7A49" w:rsidR="00F16026" w:rsidRPr="00736F81" w:rsidRDefault="00F16026" w:rsidP="00B47535">
            <w:pPr>
              <w:tabs>
                <w:tab w:val="left" w:pos="540"/>
              </w:tabs>
              <w:spacing w:line="360" w:lineRule="auto"/>
              <w:jc w:val="center"/>
              <w:rPr>
                <w:rFonts w:ascii="Century Gothic" w:eastAsia="Arial Unicode MS" w:hAnsi="Century Gothic" w:cs="Tahoma"/>
              </w:rPr>
            </w:pPr>
            <w:r w:rsidRPr="00736F81">
              <w:rPr>
                <w:rFonts w:ascii="Century Gothic" w:eastAsia="Arial Unicode MS" w:hAnsi="Century Gothic" w:cs="Tahoma"/>
              </w:rPr>
              <w:t>Tindak Lanjut</w:t>
            </w:r>
          </w:p>
        </w:tc>
        <w:tc>
          <w:tcPr>
            <w:tcW w:w="2235" w:type="dxa"/>
          </w:tcPr>
          <w:p w14:paraId="4E10CBE2" w14:textId="2D3ECBBB" w:rsidR="00F16026" w:rsidRPr="00736F81" w:rsidRDefault="00F16026" w:rsidP="00B47535">
            <w:pPr>
              <w:tabs>
                <w:tab w:val="left" w:pos="540"/>
              </w:tabs>
              <w:spacing w:line="360" w:lineRule="auto"/>
              <w:jc w:val="center"/>
              <w:rPr>
                <w:rFonts w:ascii="Century Gothic" w:eastAsia="Arial Unicode MS" w:hAnsi="Century Gothic" w:cs="Tahoma"/>
              </w:rPr>
            </w:pPr>
            <w:r w:rsidRPr="00736F81">
              <w:rPr>
                <w:rFonts w:ascii="Century Gothic" w:eastAsia="Arial Unicode MS" w:hAnsi="Century Gothic" w:cs="Tahoma"/>
              </w:rPr>
              <w:t>Status/Progres Penyelesaian</w:t>
            </w:r>
          </w:p>
        </w:tc>
      </w:tr>
      <w:tr w:rsidR="00B47535" w14:paraId="3846884E" w14:textId="77777777" w:rsidTr="00736F81">
        <w:tc>
          <w:tcPr>
            <w:tcW w:w="535" w:type="dxa"/>
          </w:tcPr>
          <w:p w14:paraId="105C0D7C" w14:textId="6636BC3E"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1</w:t>
            </w:r>
          </w:p>
        </w:tc>
        <w:tc>
          <w:tcPr>
            <w:tcW w:w="3515" w:type="dxa"/>
          </w:tcPr>
          <w:p w14:paraId="367E0951" w14:textId="5CE07E5F"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eastAsia="Arial" w:hAnsi="Century Gothic" w:cs="Arial"/>
                <w:color w:val="505052"/>
              </w:rPr>
              <w:t xml:space="preserve">Agar </w:t>
            </w:r>
            <w:r w:rsidRPr="00736F81">
              <w:rPr>
                <w:rFonts w:ascii="Century Gothic" w:eastAsia="Arial" w:hAnsi="Century Gothic" w:cs="Arial"/>
                <w:color w:val="505052"/>
                <w:spacing w:val="19"/>
              </w:rPr>
              <w:t xml:space="preserve"> </w:t>
            </w:r>
            <w:r w:rsidRPr="00736F81">
              <w:rPr>
                <w:rFonts w:ascii="Century Gothic" w:eastAsia="Arial" w:hAnsi="Century Gothic" w:cs="Arial"/>
                <w:color w:val="505052"/>
              </w:rPr>
              <w:t xml:space="preserve">melakukan </w:t>
            </w:r>
            <w:r w:rsidRPr="00736F81">
              <w:rPr>
                <w:rFonts w:ascii="Century Gothic" w:eastAsia="Arial" w:hAnsi="Century Gothic" w:cs="Arial"/>
                <w:color w:val="505052"/>
                <w:spacing w:val="30"/>
              </w:rPr>
              <w:t xml:space="preserve"> </w:t>
            </w:r>
            <w:r w:rsidRPr="00736F81">
              <w:rPr>
                <w:rFonts w:ascii="Century Gothic" w:eastAsia="Arial" w:hAnsi="Century Gothic" w:cs="Arial"/>
                <w:color w:val="505052"/>
              </w:rPr>
              <w:t xml:space="preserve">koordinasi </w:t>
            </w:r>
            <w:r w:rsidRPr="00736F81">
              <w:rPr>
                <w:rFonts w:ascii="Century Gothic" w:eastAsia="Arial" w:hAnsi="Century Gothic" w:cs="Arial"/>
                <w:color w:val="505052"/>
                <w:spacing w:val="20"/>
              </w:rPr>
              <w:t xml:space="preserve"> </w:t>
            </w:r>
            <w:r w:rsidRPr="00736F81">
              <w:rPr>
                <w:rFonts w:ascii="Century Gothic" w:eastAsia="Arial" w:hAnsi="Century Gothic" w:cs="Arial"/>
                <w:color w:val="505052"/>
              </w:rPr>
              <w:t xml:space="preserve">dengan </w:t>
            </w:r>
            <w:r w:rsidRPr="00736F81">
              <w:rPr>
                <w:rFonts w:ascii="Century Gothic" w:eastAsia="Arial" w:hAnsi="Century Gothic" w:cs="Arial"/>
                <w:color w:val="505052"/>
                <w:spacing w:val="22"/>
              </w:rPr>
              <w:t xml:space="preserve"> </w:t>
            </w:r>
            <w:r w:rsidRPr="00736F81">
              <w:rPr>
                <w:rFonts w:ascii="Century Gothic" w:eastAsia="Arial" w:hAnsi="Century Gothic" w:cs="Arial"/>
                <w:color w:val="505052"/>
              </w:rPr>
              <w:t xml:space="preserve">OPD </w:t>
            </w:r>
            <w:r w:rsidRPr="00736F81">
              <w:rPr>
                <w:rFonts w:ascii="Century Gothic" w:eastAsia="Arial" w:hAnsi="Century Gothic" w:cs="Arial"/>
                <w:color w:val="505052"/>
                <w:spacing w:val="1"/>
              </w:rPr>
              <w:t xml:space="preserve"> </w:t>
            </w:r>
            <w:r w:rsidRPr="00736F81">
              <w:rPr>
                <w:rFonts w:ascii="Century Gothic" w:eastAsia="Arial" w:hAnsi="Century Gothic" w:cs="Arial"/>
                <w:color w:val="505052"/>
              </w:rPr>
              <w:t xml:space="preserve">yang </w:t>
            </w:r>
            <w:r w:rsidRPr="00736F81">
              <w:rPr>
                <w:rFonts w:ascii="Century Gothic" w:eastAsia="Arial" w:hAnsi="Century Gothic" w:cs="Arial"/>
                <w:color w:val="505052"/>
                <w:spacing w:val="20"/>
              </w:rPr>
              <w:t xml:space="preserve"> </w:t>
            </w:r>
            <w:r w:rsidRPr="00736F81">
              <w:rPr>
                <w:rFonts w:ascii="Century Gothic" w:eastAsia="Arial" w:hAnsi="Century Gothic" w:cs="Arial"/>
                <w:color w:val="505052"/>
              </w:rPr>
              <w:t xml:space="preserve">menangani </w:t>
            </w:r>
            <w:r w:rsidRPr="00736F81">
              <w:rPr>
                <w:rFonts w:ascii="Century Gothic" w:eastAsia="Arial" w:hAnsi="Century Gothic" w:cs="Arial"/>
                <w:color w:val="505052"/>
                <w:spacing w:val="30"/>
              </w:rPr>
              <w:t xml:space="preserve"> </w:t>
            </w:r>
            <w:r w:rsidRPr="00736F81">
              <w:rPr>
                <w:rFonts w:ascii="Century Gothic" w:eastAsia="Arial" w:hAnsi="Century Gothic" w:cs="Arial"/>
                <w:color w:val="505052"/>
                <w:w w:val="87"/>
              </w:rPr>
              <w:t>P</w:t>
            </w:r>
            <w:r w:rsidRPr="00736F81">
              <w:rPr>
                <w:rFonts w:ascii="Century Gothic" w:eastAsia="Arial" w:hAnsi="Century Gothic" w:cs="Arial"/>
                <w:color w:val="505052"/>
                <w:w w:val="104"/>
              </w:rPr>
              <w:t>e</w:t>
            </w:r>
            <w:r w:rsidRPr="00736F81">
              <w:rPr>
                <w:rFonts w:ascii="Century Gothic" w:eastAsia="Arial" w:hAnsi="Century Gothic" w:cs="Arial"/>
                <w:color w:val="505052"/>
                <w:w w:val="118"/>
              </w:rPr>
              <w:t>r</w:t>
            </w:r>
            <w:r w:rsidRPr="00736F81">
              <w:rPr>
                <w:rFonts w:ascii="Century Gothic" w:eastAsia="Arial" w:hAnsi="Century Gothic" w:cs="Arial"/>
                <w:color w:val="505052"/>
                <w:w w:val="97"/>
              </w:rPr>
              <w:t>en</w:t>
            </w:r>
            <w:r w:rsidRPr="00736F81">
              <w:rPr>
                <w:rFonts w:ascii="Century Gothic" w:eastAsia="Arial" w:hAnsi="Century Gothic" w:cs="Arial"/>
                <w:color w:val="505052"/>
                <w:w w:val="120"/>
              </w:rPr>
              <w:t>c</w:t>
            </w:r>
            <w:r w:rsidRPr="00736F81">
              <w:rPr>
                <w:rFonts w:ascii="Century Gothic" w:eastAsia="Arial" w:hAnsi="Century Gothic" w:cs="Arial"/>
                <w:color w:val="505052"/>
                <w:w w:val="93"/>
              </w:rPr>
              <w:t>a</w:t>
            </w:r>
            <w:r w:rsidRPr="00736F81">
              <w:rPr>
                <w:rFonts w:ascii="Century Gothic" w:eastAsia="Arial" w:hAnsi="Century Gothic" w:cs="Arial"/>
                <w:color w:val="505052"/>
                <w:w w:val="101"/>
              </w:rPr>
              <w:t>n</w:t>
            </w:r>
            <w:r w:rsidRPr="00736F81">
              <w:rPr>
                <w:rFonts w:ascii="Century Gothic" w:eastAsia="Arial" w:hAnsi="Century Gothic" w:cs="Arial"/>
                <w:color w:val="505052"/>
                <w:w w:val="108"/>
              </w:rPr>
              <w:t>a</w:t>
            </w:r>
            <w:r w:rsidRPr="00736F81">
              <w:rPr>
                <w:rFonts w:ascii="Century Gothic" w:eastAsia="Arial" w:hAnsi="Century Gothic" w:cs="Arial"/>
                <w:color w:val="505052"/>
                <w:w w:val="101"/>
              </w:rPr>
              <w:t xml:space="preserve">an </w:t>
            </w:r>
            <w:r w:rsidRPr="00736F81">
              <w:rPr>
                <w:rFonts w:ascii="Century Gothic" w:eastAsia="Arial" w:hAnsi="Century Gothic" w:cs="Arial"/>
                <w:color w:val="505052"/>
              </w:rPr>
              <w:t>agar mengkoordinir</w:t>
            </w:r>
            <w:r w:rsidRPr="00736F81">
              <w:rPr>
                <w:rFonts w:ascii="Century Gothic" w:eastAsia="Arial" w:hAnsi="Century Gothic" w:cs="Arial"/>
                <w:color w:val="505052"/>
                <w:spacing w:val="41"/>
              </w:rPr>
              <w:t xml:space="preserve"> </w:t>
            </w:r>
            <w:r w:rsidRPr="00736F81">
              <w:rPr>
                <w:rFonts w:ascii="Century Gothic" w:eastAsia="Arial" w:hAnsi="Century Gothic" w:cs="Arial"/>
                <w:color w:val="505052"/>
              </w:rPr>
              <w:t>penyusunan</w:t>
            </w:r>
            <w:r w:rsidRPr="00736F81">
              <w:rPr>
                <w:rFonts w:ascii="Century Gothic" w:eastAsia="Arial" w:hAnsi="Century Gothic" w:cs="Arial"/>
                <w:color w:val="505052"/>
                <w:spacing w:val="37"/>
              </w:rPr>
              <w:t xml:space="preserve"> </w:t>
            </w:r>
            <w:r w:rsidRPr="00736F81">
              <w:rPr>
                <w:rFonts w:ascii="Century Gothic" w:eastAsia="Arial" w:hAnsi="Century Gothic" w:cs="Arial"/>
                <w:color w:val="505052"/>
              </w:rPr>
              <w:t>Pedoman</w:t>
            </w:r>
            <w:r w:rsidRPr="00736F81">
              <w:rPr>
                <w:rFonts w:ascii="Century Gothic" w:eastAsia="Arial" w:hAnsi="Century Gothic" w:cs="Arial"/>
                <w:color w:val="505052"/>
                <w:spacing w:val="9"/>
              </w:rPr>
              <w:t xml:space="preserve"> </w:t>
            </w:r>
            <w:r w:rsidRPr="00736F81">
              <w:rPr>
                <w:rFonts w:ascii="Century Gothic" w:eastAsia="Arial" w:hAnsi="Century Gothic" w:cs="Arial"/>
                <w:color w:val="505052"/>
              </w:rPr>
              <w:t>Tehnis</w:t>
            </w:r>
            <w:r w:rsidRPr="00736F81">
              <w:rPr>
                <w:rFonts w:ascii="Century Gothic" w:eastAsia="Arial" w:hAnsi="Century Gothic" w:cs="Arial"/>
                <w:color w:val="505052"/>
                <w:spacing w:val="23"/>
              </w:rPr>
              <w:t xml:space="preserve"> </w:t>
            </w:r>
            <w:r w:rsidRPr="00736F81">
              <w:rPr>
                <w:rFonts w:ascii="Century Gothic" w:eastAsia="Arial" w:hAnsi="Century Gothic" w:cs="Arial"/>
                <w:color w:val="505052"/>
              </w:rPr>
              <w:t>Perencanaan</w:t>
            </w:r>
            <w:r w:rsidRPr="00736F81">
              <w:rPr>
                <w:rFonts w:ascii="Century Gothic" w:eastAsia="Arial" w:hAnsi="Century Gothic" w:cs="Arial"/>
                <w:color w:val="505052"/>
                <w:spacing w:val="36"/>
              </w:rPr>
              <w:t xml:space="preserve"> </w:t>
            </w:r>
            <w:r w:rsidRPr="00736F81">
              <w:rPr>
                <w:rFonts w:ascii="Century Gothic" w:eastAsia="Arial" w:hAnsi="Century Gothic" w:cs="Arial"/>
                <w:color w:val="505052"/>
                <w:w w:val="97"/>
              </w:rPr>
              <w:t>K</w:t>
            </w:r>
            <w:r w:rsidRPr="00736F81">
              <w:rPr>
                <w:rFonts w:ascii="Century Gothic" w:eastAsia="Arial" w:hAnsi="Century Gothic" w:cs="Arial"/>
                <w:color w:val="505052"/>
                <w:w w:val="65"/>
              </w:rPr>
              <w:t>i</w:t>
            </w:r>
            <w:r w:rsidRPr="00736F81">
              <w:rPr>
                <w:rFonts w:ascii="Century Gothic" w:eastAsia="Arial" w:hAnsi="Century Gothic" w:cs="Arial"/>
                <w:color w:val="505052"/>
                <w:w w:val="104"/>
              </w:rPr>
              <w:t>n</w:t>
            </w:r>
            <w:r w:rsidRPr="00736F81">
              <w:rPr>
                <w:rFonts w:ascii="Century Gothic" w:eastAsia="Arial" w:hAnsi="Century Gothic" w:cs="Arial"/>
                <w:color w:val="505052"/>
                <w:w w:val="108"/>
              </w:rPr>
              <w:t>e</w:t>
            </w:r>
            <w:r w:rsidRPr="00736F81">
              <w:rPr>
                <w:rFonts w:ascii="Century Gothic" w:eastAsia="Arial" w:hAnsi="Century Gothic" w:cs="Arial"/>
                <w:color w:val="505052"/>
                <w:w w:val="118"/>
              </w:rPr>
              <w:t>r</w:t>
            </w:r>
            <w:r w:rsidRPr="00736F81">
              <w:rPr>
                <w:rFonts w:ascii="Century Gothic" w:eastAsia="Arial" w:hAnsi="Century Gothic" w:cs="Arial"/>
                <w:color w:val="505052"/>
                <w:w w:val="65"/>
              </w:rPr>
              <w:t>j</w:t>
            </w:r>
            <w:r w:rsidRPr="00736F81">
              <w:rPr>
                <w:rFonts w:ascii="Century Gothic" w:eastAsia="Arial" w:hAnsi="Century Gothic" w:cs="Arial"/>
                <w:color w:val="505052"/>
                <w:w w:val="108"/>
              </w:rPr>
              <w:t>a</w:t>
            </w:r>
            <w:r w:rsidRPr="00736F81">
              <w:rPr>
                <w:rFonts w:ascii="Century Gothic" w:eastAsia="Arial" w:hAnsi="Century Gothic" w:cs="Arial"/>
                <w:color w:val="69696A"/>
                <w:w w:val="82"/>
              </w:rPr>
              <w:t xml:space="preserve">, </w:t>
            </w:r>
            <w:r w:rsidRPr="00736F81">
              <w:rPr>
                <w:rFonts w:ascii="Century Gothic" w:eastAsia="Arial" w:hAnsi="Century Gothic" w:cs="Arial"/>
                <w:color w:val="505052"/>
              </w:rPr>
              <w:t xml:space="preserve">pedoman </w:t>
            </w:r>
            <w:r w:rsidRPr="00736F81">
              <w:rPr>
                <w:rFonts w:ascii="Century Gothic" w:eastAsia="Arial" w:hAnsi="Century Gothic" w:cs="Arial"/>
                <w:color w:val="505052"/>
                <w:spacing w:val="8"/>
              </w:rPr>
              <w:t xml:space="preserve"> </w:t>
            </w:r>
            <w:r w:rsidRPr="00736F81">
              <w:rPr>
                <w:rFonts w:ascii="Century Gothic" w:eastAsia="Arial" w:hAnsi="Century Gothic" w:cs="Arial"/>
                <w:color w:val="505052"/>
              </w:rPr>
              <w:t xml:space="preserve">Tehnis </w:t>
            </w:r>
            <w:r w:rsidRPr="00736F81">
              <w:rPr>
                <w:rFonts w:ascii="Century Gothic" w:eastAsia="Arial" w:hAnsi="Century Gothic" w:cs="Arial"/>
                <w:color w:val="505052"/>
                <w:spacing w:val="21"/>
              </w:rPr>
              <w:t xml:space="preserve"> </w:t>
            </w:r>
            <w:r w:rsidRPr="00736F81">
              <w:rPr>
                <w:rFonts w:ascii="Century Gothic" w:eastAsia="Arial" w:hAnsi="Century Gothic" w:cs="Arial"/>
                <w:color w:val="505052"/>
              </w:rPr>
              <w:t xml:space="preserve">Pengukuran </w:t>
            </w:r>
            <w:r w:rsidRPr="00736F81">
              <w:rPr>
                <w:rFonts w:ascii="Century Gothic" w:eastAsia="Arial" w:hAnsi="Century Gothic" w:cs="Arial"/>
                <w:color w:val="505052"/>
                <w:spacing w:val="32"/>
              </w:rPr>
              <w:t xml:space="preserve"> </w:t>
            </w:r>
            <w:r w:rsidRPr="00736F81">
              <w:rPr>
                <w:rFonts w:ascii="Century Gothic" w:eastAsia="Arial" w:hAnsi="Century Gothic" w:cs="Arial"/>
                <w:color w:val="505052"/>
                <w:w w:val="93"/>
              </w:rPr>
              <w:t>K</w:t>
            </w:r>
            <w:r w:rsidRPr="00736F81">
              <w:rPr>
                <w:rFonts w:ascii="Century Gothic" w:eastAsia="Arial" w:hAnsi="Century Gothic" w:cs="Arial"/>
                <w:color w:val="505052"/>
                <w:w w:val="75"/>
              </w:rPr>
              <w:t>i</w:t>
            </w:r>
            <w:r w:rsidRPr="00736F81">
              <w:rPr>
                <w:rFonts w:ascii="Century Gothic" w:eastAsia="Arial" w:hAnsi="Century Gothic" w:cs="Arial"/>
                <w:color w:val="505052"/>
                <w:w w:val="104"/>
              </w:rPr>
              <w:t>ne</w:t>
            </w:r>
            <w:r w:rsidRPr="00736F81">
              <w:rPr>
                <w:rFonts w:ascii="Century Gothic" w:eastAsia="Arial" w:hAnsi="Century Gothic" w:cs="Arial"/>
                <w:color w:val="505052"/>
                <w:w w:val="118"/>
              </w:rPr>
              <w:t>r</w:t>
            </w:r>
            <w:r w:rsidRPr="00736F81">
              <w:rPr>
                <w:rFonts w:ascii="Century Gothic" w:eastAsia="Arial" w:hAnsi="Century Gothic" w:cs="Arial"/>
                <w:color w:val="505052"/>
                <w:w w:val="75"/>
              </w:rPr>
              <w:t>j</w:t>
            </w:r>
            <w:r w:rsidRPr="00736F81">
              <w:rPr>
                <w:rFonts w:ascii="Century Gothic" w:eastAsia="Arial" w:hAnsi="Century Gothic" w:cs="Arial"/>
                <w:color w:val="505052"/>
                <w:w w:val="108"/>
              </w:rPr>
              <w:t>a</w:t>
            </w:r>
            <w:r w:rsidRPr="00736F81">
              <w:rPr>
                <w:rFonts w:ascii="Century Gothic" w:eastAsia="Arial" w:hAnsi="Century Gothic" w:cs="Arial"/>
                <w:color w:val="69696A"/>
                <w:w w:val="82"/>
              </w:rPr>
              <w:t xml:space="preserve">, </w:t>
            </w:r>
            <w:r w:rsidRPr="00736F81">
              <w:rPr>
                <w:rFonts w:ascii="Century Gothic" w:eastAsia="Arial" w:hAnsi="Century Gothic" w:cs="Arial"/>
                <w:color w:val="69696A"/>
                <w:spacing w:val="19"/>
                <w:w w:val="82"/>
              </w:rPr>
              <w:t xml:space="preserve"> </w:t>
            </w:r>
            <w:r w:rsidRPr="00736F81">
              <w:rPr>
                <w:rFonts w:ascii="Century Gothic" w:eastAsia="Arial" w:hAnsi="Century Gothic" w:cs="Arial"/>
                <w:color w:val="505052"/>
              </w:rPr>
              <w:t xml:space="preserve">SOP </w:t>
            </w:r>
            <w:r w:rsidRPr="00736F81">
              <w:rPr>
                <w:rFonts w:ascii="Century Gothic" w:eastAsia="Arial" w:hAnsi="Century Gothic" w:cs="Arial"/>
                <w:color w:val="505052"/>
                <w:spacing w:val="10"/>
              </w:rPr>
              <w:t xml:space="preserve"> </w:t>
            </w:r>
            <w:r w:rsidRPr="00736F81">
              <w:rPr>
                <w:rFonts w:ascii="Century Gothic" w:eastAsia="Arial" w:hAnsi="Century Gothic" w:cs="Arial"/>
                <w:color w:val="505052"/>
              </w:rPr>
              <w:t xml:space="preserve">Pengumpulan </w:t>
            </w:r>
            <w:r w:rsidRPr="00736F81">
              <w:rPr>
                <w:rFonts w:ascii="Century Gothic" w:eastAsia="Arial" w:hAnsi="Century Gothic" w:cs="Arial"/>
                <w:color w:val="505052"/>
                <w:spacing w:val="24"/>
              </w:rPr>
              <w:t xml:space="preserve"> </w:t>
            </w:r>
            <w:r w:rsidRPr="00736F81">
              <w:rPr>
                <w:rFonts w:ascii="Century Gothic" w:eastAsia="Arial" w:hAnsi="Century Gothic" w:cs="Arial"/>
                <w:color w:val="505052"/>
              </w:rPr>
              <w:lastRenderedPageBreak/>
              <w:t xml:space="preserve">Data  </w:t>
            </w:r>
            <w:r w:rsidRPr="00736F81">
              <w:rPr>
                <w:rFonts w:ascii="Century Gothic" w:eastAsia="Arial" w:hAnsi="Century Gothic" w:cs="Arial"/>
                <w:color w:val="505052"/>
                <w:w w:val="93"/>
              </w:rPr>
              <w:t>K</w:t>
            </w:r>
            <w:r w:rsidRPr="00736F81">
              <w:rPr>
                <w:rFonts w:ascii="Century Gothic" w:eastAsia="Arial" w:hAnsi="Century Gothic" w:cs="Arial"/>
                <w:color w:val="505052"/>
                <w:w w:val="75"/>
              </w:rPr>
              <w:t>i</w:t>
            </w:r>
            <w:r w:rsidRPr="00736F81">
              <w:rPr>
                <w:rFonts w:ascii="Century Gothic" w:eastAsia="Arial" w:hAnsi="Century Gothic" w:cs="Arial"/>
                <w:color w:val="505052"/>
                <w:w w:val="104"/>
              </w:rPr>
              <w:t>ne</w:t>
            </w:r>
            <w:r w:rsidRPr="00736F81">
              <w:rPr>
                <w:rFonts w:ascii="Century Gothic" w:eastAsia="Arial" w:hAnsi="Century Gothic" w:cs="Arial"/>
                <w:color w:val="505052"/>
                <w:w w:val="118"/>
              </w:rPr>
              <w:t>r</w:t>
            </w:r>
            <w:r w:rsidRPr="00736F81">
              <w:rPr>
                <w:rFonts w:ascii="Century Gothic" w:eastAsia="Arial" w:hAnsi="Century Gothic" w:cs="Arial"/>
                <w:color w:val="505052"/>
                <w:w w:val="75"/>
              </w:rPr>
              <w:t>j</w:t>
            </w:r>
            <w:r w:rsidRPr="00736F81">
              <w:rPr>
                <w:rFonts w:ascii="Century Gothic" w:eastAsia="Arial" w:hAnsi="Century Gothic" w:cs="Arial"/>
                <w:color w:val="505052"/>
                <w:w w:val="112"/>
              </w:rPr>
              <w:t xml:space="preserve">a </w:t>
            </w:r>
            <w:r w:rsidRPr="00736F81">
              <w:rPr>
                <w:rFonts w:ascii="Century Gothic" w:eastAsia="Arial" w:hAnsi="Century Gothic" w:cs="Arial"/>
                <w:color w:val="505052"/>
              </w:rPr>
              <w:t>agar</w:t>
            </w:r>
            <w:r w:rsidRPr="00736F81">
              <w:rPr>
                <w:rFonts w:ascii="Century Gothic" w:eastAsia="Arial" w:hAnsi="Century Gothic" w:cs="Arial"/>
                <w:color w:val="505052"/>
                <w:spacing w:val="19"/>
              </w:rPr>
              <w:t xml:space="preserve"> </w:t>
            </w:r>
            <w:r w:rsidRPr="00736F81">
              <w:rPr>
                <w:rFonts w:ascii="Century Gothic" w:eastAsia="Arial" w:hAnsi="Century Gothic" w:cs="Arial"/>
                <w:color w:val="505052"/>
              </w:rPr>
              <w:t>seragam</w:t>
            </w:r>
            <w:r w:rsidRPr="00736F81">
              <w:rPr>
                <w:rFonts w:ascii="Century Gothic" w:eastAsia="Arial" w:hAnsi="Century Gothic" w:cs="Arial"/>
                <w:color w:val="505052"/>
                <w:spacing w:val="35"/>
              </w:rPr>
              <w:t xml:space="preserve"> </w:t>
            </w:r>
            <w:r w:rsidRPr="00736F81">
              <w:rPr>
                <w:rFonts w:ascii="Century Gothic" w:eastAsia="Arial" w:hAnsi="Century Gothic" w:cs="Arial"/>
                <w:color w:val="505052"/>
              </w:rPr>
              <w:t>di</w:t>
            </w:r>
            <w:r w:rsidRPr="00736F81">
              <w:rPr>
                <w:rFonts w:ascii="Century Gothic" w:eastAsia="Arial" w:hAnsi="Century Gothic" w:cs="Arial"/>
                <w:color w:val="505052"/>
                <w:spacing w:val="10"/>
              </w:rPr>
              <w:t xml:space="preserve"> </w:t>
            </w:r>
            <w:r w:rsidRPr="00736F81">
              <w:rPr>
                <w:rFonts w:ascii="Century Gothic" w:eastAsia="Arial" w:hAnsi="Century Gothic" w:cs="Arial"/>
                <w:color w:val="505052"/>
                <w:w w:val="95"/>
              </w:rPr>
              <w:t>s</w:t>
            </w:r>
            <w:r w:rsidRPr="00736F81">
              <w:rPr>
                <w:rFonts w:ascii="Century Gothic" w:eastAsia="Arial" w:hAnsi="Century Gothic" w:cs="Arial"/>
                <w:color w:val="505052"/>
                <w:w w:val="104"/>
              </w:rPr>
              <w:t>e</w:t>
            </w:r>
            <w:r w:rsidRPr="00736F81">
              <w:rPr>
                <w:rFonts w:ascii="Century Gothic" w:eastAsia="Arial" w:hAnsi="Century Gothic" w:cs="Arial"/>
                <w:color w:val="505052"/>
                <w:w w:val="113"/>
              </w:rPr>
              <w:t>t</w:t>
            </w:r>
            <w:r w:rsidRPr="00736F81">
              <w:rPr>
                <w:rFonts w:ascii="Century Gothic" w:eastAsia="Arial" w:hAnsi="Century Gothic" w:cs="Arial"/>
                <w:color w:val="505052"/>
                <w:w w:val="75"/>
              </w:rPr>
              <w:t>i</w:t>
            </w:r>
            <w:r w:rsidRPr="00736F81">
              <w:rPr>
                <w:rFonts w:ascii="Century Gothic" w:eastAsia="Arial" w:hAnsi="Century Gothic" w:cs="Arial"/>
                <w:color w:val="505052"/>
                <w:w w:val="108"/>
              </w:rPr>
              <w:t>a</w:t>
            </w:r>
            <w:r w:rsidRPr="00736F81">
              <w:rPr>
                <w:rFonts w:ascii="Century Gothic" w:eastAsia="Arial" w:hAnsi="Century Gothic" w:cs="Arial"/>
                <w:color w:val="505052"/>
                <w:w w:val="104"/>
              </w:rPr>
              <w:t>p</w:t>
            </w:r>
            <w:r w:rsidRPr="00736F81">
              <w:rPr>
                <w:rFonts w:ascii="Century Gothic" w:eastAsia="Arial" w:hAnsi="Century Gothic" w:cs="Arial"/>
                <w:color w:val="505052"/>
                <w:spacing w:val="18"/>
              </w:rPr>
              <w:t xml:space="preserve"> </w:t>
            </w:r>
            <w:r w:rsidRPr="00736F81">
              <w:rPr>
                <w:rFonts w:ascii="Century Gothic" w:eastAsia="Arial" w:hAnsi="Century Gothic" w:cs="Arial"/>
                <w:color w:val="505052"/>
                <w:w w:val="93"/>
              </w:rPr>
              <w:t>O</w:t>
            </w:r>
            <w:r w:rsidRPr="00736F81">
              <w:rPr>
                <w:rFonts w:ascii="Century Gothic" w:eastAsia="Arial" w:hAnsi="Century Gothic" w:cs="Arial"/>
                <w:color w:val="505052"/>
                <w:w w:val="106"/>
              </w:rPr>
              <w:t>P</w:t>
            </w:r>
            <w:r w:rsidRPr="00736F81">
              <w:rPr>
                <w:rFonts w:ascii="Century Gothic" w:eastAsia="Arial" w:hAnsi="Century Gothic" w:cs="Arial"/>
                <w:color w:val="505052"/>
                <w:w w:val="103"/>
              </w:rPr>
              <w:t>D</w:t>
            </w:r>
          </w:p>
        </w:tc>
        <w:tc>
          <w:tcPr>
            <w:tcW w:w="2790" w:type="dxa"/>
          </w:tcPr>
          <w:p w14:paraId="1C3835E7" w14:textId="2B5CF946"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lastRenderedPageBreak/>
              <w:t xml:space="preserve">Melakukan koordinasi terkait  penyusunan  Pedoman  Tehnis  Perencanaan  Kinerja, </w:t>
            </w:r>
            <w:r w:rsidRPr="00736F81">
              <w:rPr>
                <w:rFonts w:ascii="Century Gothic" w:hAnsi="Century Gothic" w:cs="Calibri"/>
                <w:color w:val="000000"/>
              </w:rPr>
              <w:br/>
              <w:t xml:space="preserve">pedoman  Tehnis  Pengukuran  Kinerja,   SOP  Pengumpulan   Data  Kinerja </w:t>
            </w:r>
          </w:p>
        </w:tc>
        <w:tc>
          <w:tcPr>
            <w:tcW w:w="2235" w:type="dxa"/>
            <w:vAlign w:val="center"/>
          </w:tcPr>
          <w:p w14:paraId="3378B1B7" w14:textId="28D3C873"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333233"/>
              </w:rPr>
              <w:t>Telah melakukan koodinasi denan OPD yang menangani perencanaan </w:t>
            </w:r>
          </w:p>
        </w:tc>
      </w:tr>
      <w:tr w:rsidR="00B47535" w14:paraId="2BE624AC" w14:textId="77777777" w:rsidTr="00736F81">
        <w:tc>
          <w:tcPr>
            <w:tcW w:w="535" w:type="dxa"/>
          </w:tcPr>
          <w:p w14:paraId="04E7F57A" w14:textId="5FBDAB55"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2</w:t>
            </w:r>
          </w:p>
        </w:tc>
        <w:tc>
          <w:tcPr>
            <w:tcW w:w="3515" w:type="dxa"/>
          </w:tcPr>
          <w:p w14:paraId="51C0F454" w14:textId="0A62C7A1"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eastAsia="Arial" w:hAnsi="Century Gothic" w:cs="Arial"/>
                <w:color w:val="505052"/>
              </w:rPr>
              <w:t>Lakukan</w:t>
            </w:r>
            <w:r w:rsidRPr="00736F81">
              <w:rPr>
                <w:rFonts w:ascii="Century Gothic" w:eastAsia="Arial" w:hAnsi="Century Gothic" w:cs="Arial"/>
                <w:color w:val="505052"/>
                <w:spacing w:val="46"/>
              </w:rPr>
              <w:t xml:space="preserve"> </w:t>
            </w:r>
            <w:r w:rsidRPr="00736F81">
              <w:rPr>
                <w:rFonts w:ascii="Century Gothic" w:eastAsia="Arial" w:hAnsi="Century Gothic" w:cs="Arial"/>
                <w:color w:val="505052"/>
              </w:rPr>
              <w:t>perbaikan</w:t>
            </w:r>
            <w:r w:rsidRPr="00736F81">
              <w:rPr>
                <w:rFonts w:ascii="Century Gothic" w:eastAsia="Arial" w:hAnsi="Century Gothic" w:cs="Arial"/>
                <w:color w:val="505052"/>
                <w:spacing w:val="53"/>
              </w:rPr>
              <w:t xml:space="preserve"> </w:t>
            </w:r>
            <w:r w:rsidRPr="00736F81">
              <w:rPr>
                <w:rFonts w:ascii="Century Gothic" w:eastAsia="Arial" w:hAnsi="Century Gothic" w:cs="Arial"/>
                <w:color w:val="505052"/>
              </w:rPr>
              <w:t>pada</w:t>
            </w:r>
            <w:r w:rsidRPr="00736F81">
              <w:rPr>
                <w:rFonts w:ascii="Century Gothic" w:eastAsia="Arial" w:hAnsi="Century Gothic" w:cs="Arial"/>
                <w:color w:val="505052"/>
                <w:spacing w:val="26"/>
              </w:rPr>
              <w:t xml:space="preserve"> </w:t>
            </w:r>
            <w:r w:rsidRPr="00736F81">
              <w:rPr>
                <w:rFonts w:ascii="Century Gothic" w:eastAsia="Arial" w:hAnsi="Century Gothic" w:cs="Arial"/>
                <w:color w:val="505052"/>
              </w:rPr>
              <w:t xml:space="preserve">dokumen  perencanaan. </w:t>
            </w:r>
            <w:r w:rsidRPr="00736F81">
              <w:rPr>
                <w:rFonts w:ascii="Century Gothic" w:eastAsia="Arial" w:hAnsi="Century Gothic" w:cs="Arial"/>
                <w:color w:val="505052"/>
                <w:spacing w:val="13"/>
              </w:rPr>
              <w:t xml:space="preserve"> </w:t>
            </w:r>
            <w:r w:rsidRPr="00736F81">
              <w:rPr>
                <w:rFonts w:ascii="Century Gothic" w:eastAsia="Arial" w:hAnsi="Century Gothic" w:cs="Arial"/>
                <w:color w:val="505052"/>
              </w:rPr>
              <w:t>Buat</w:t>
            </w:r>
            <w:r w:rsidRPr="00736F81">
              <w:rPr>
                <w:rFonts w:ascii="Century Gothic" w:eastAsia="Arial" w:hAnsi="Century Gothic" w:cs="Arial"/>
                <w:color w:val="505052"/>
                <w:spacing w:val="29"/>
              </w:rPr>
              <w:t xml:space="preserve"> </w:t>
            </w:r>
            <w:r w:rsidRPr="00736F81">
              <w:rPr>
                <w:rFonts w:ascii="Century Gothic" w:eastAsia="Arial" w:hAnsi="Century Gothic" w:cs="Arial"/>
                <w:color w:val="505052"/>
              </w:rPr>
              <w:t>pohon</w:t>
            </w:r>
            <w:r w:rsidRPr="00736F81">
              <w:rPr>
                <w:rFonts w:ascii="Century Gothic" w:eastAsia="Arial" w:hAnsi="Century Gothic" w:cs="Arial"/>
                <w:color w:val="505052"/>
                <w:spacing w:val="42"/>
              </w:rPr>
              <w:t xml:space="preserve"> </w:t>
            </w:r>
            <w:r w:rsidRPr="00736F81">
              <w:rPr>
                <w:rFonts w:ascii="Century Gothic" w:eastAsia="Arial" w:hAnsi="Century Gothic" w:cs="Arial"/>
                <w:color w:val="505052"/>
                <w:w w:val="87"/>
              </w:rPr>
              <w:t>k</w:t>
            </w:r>
            <w:r w:rsidRPr="00736F81">
              <w:rPr>
                <w:rFonts w:ascii="Century Gothic" w:eastAsia="Arial" w:hAnsi="Century Gothic" w:cs="Arial"/>
                <w:color w:val="505052"/>
                <w:w w:val="84"/>
              </w:rPr>
              <w:t>i</w:t>
            </w:r>
            <w:r w:rsidRPr="00736F81">
              <w:rPr>
                <w:rFonts w:ascii="Century Gothic" w:eastAsia="Arial" w:hAnsi="Century Gothic" w:cs="Arial"/>
                <w:color w:val="505052"/>
                <w:w w:val="104"/>
              </w:rPr>
              <w:t>n</w:t>
            </w:r>
            <w:r w:rsidRPr="00736F81">
              <w:rPr>
                <w:rFonts w:ascii="Century Gothic" w:eastAsia="Arial" w:hAnsi="Century Gothic" w:cs="Arial"/>
                <w:color w:val="505052"/>
                <w:w w:val="112"/>
              </w:rPr>
              <w:t>er</w:t>
            </w:r>
            <w:r w:rsidRPr="00736F81">
              <w:rPr>
                <w:rFonts w:ascii="Century Gothic" w:eastAsia="Arial" w:hAnsi="Century Gothic" w:cs="Arial"/>
                <w:color w:val="505052"/>
                <w:w w:val="65"/>
              </w:rPr>
              <w:t>j</w:t>
            </w:r>
            <w:r w:rsidRPr="00736F81">
              <w:rPr>
                <w:rFonts w:ascii="Century Gothic" w:eastAsia="Arial" w:hAnsi="Century Gothic" w:cs="Arial"/>
                <w:color w:val="505052"/>
                <w:w w:val="112"/>
              </w:rPr>
              <w:t>a</w:t>
            </w:r>
            <w:r w:rsidRPr="00736F81">
              <w:rPr>
                <w:rFonts w:ascii="Century Gothic" w:eastAsia="Arial" w:hAnsi="Century Gothic" w:cs="Arial"/>
                <w:color w:val="505052"/>
                <w:spacing w:val="34"/>
                <w:w w:val="112"/>
              </w:rPr>
              <w:t xml:space="preserve"> </w:t>
            </w:r>
            <w:r w:rsidRPr="00736F81">
              <w:rPr>
                <w:rFonts w:ascii="Century Gothic" w:eastAsia="Arial" w:hAnsi="Century Gothic" w:cs="Arial"/>
                <w:color w:val="505052"/>
              </w:rPr>
              <w:t xml:space="preserve">yang dilengkapi  </w:t>
            </w:r>
            <w:r w:rsidRPr="00736F81">
              <w:rPr>
                <w:rFonts w:ascii="Century Gothic" w:eastAsia="Arial" w:hAnsi="Century Gothic" w:cs="Arial"/>
                <w:color w:val="505052"/>
                <w:spacing w:val="19"/>
              </w:rPr>
              <w:t xml:space="preserve"> </w:t>
            </w:r>
            <w:r w:rsidRPr="00736F81">
              <w:rPr>
                <w:rFonts w:ascii="Century Gothic" w:eastAsia="Arial" w:hAnsi="Century Gothic" w:cs="Arial"/>
                <w:color w:val="505052"/>
              </w:rPr>
              <w:t xml:space="preserve">dengan  </w:t>
            </w:r>
            <w:r w:rsidRPr="00736F81">
              <w:rPr>
                <w:rFonts w:ascii="Century Gothic" w:eastAsia="Arial" w:hAnsi="Century Gothic" w:cs="Arial"/>
                <w:color w:val="505052"/>
                <w:spacing w:val="5"/>
              </w:rPr>
              <w:t xml:space="preserve"> </w:t>
            </w:r>
            <w:r w:rsidRPr="00736F81">
              <w:rPr>
                <w:rFonts w:ascii="Century Gothic" w:eastAsia="Arial" w:hAnsi="Century Gothic" w:cs="Arial"/>
                <w:color w:val="505052"/>
              </w:rPr>
              <w:t xml:space="preserve">definisi  </w:t>
            </w:r>
            <w:r w:rsidRPr="00736F81">
              <w:rPr>
                <w:rFonts w:ascii="Century Gothic" w:eastAsia="Arial" w:hAnsi="Century Gothic" w:cs="Arial"/>
                <w:color w:val="505052"/>
                <w:spacing w:val="16"/>
              </w:rPr>
              <w:t xml:space="preserve"> </w:t>
            </w:r>
            <w:r w:rsidRPr="00736F81">
              <w:rPr>
                <w:rFonts w:ascii="Century Gothic" w:eastAsia="Arial" w:hAnsi="Century Gothic" w:cs="Arial"/>
                <w:color w:val="505052"/>
              </w:rPr>
              <w:t xml:space="preserve">operasional  </w:t>
            </w:r>
            <w:r w:rsidRPr="00736F81">
              <w:rPr>
                <w:rFonts w:ascii="Century Gothic" w:eastAsia="Arial" w:hAnsi="Century Gothic" w:cs="Arial"/>
                <w:color w:val="505052"/>
                <w:spacing w:val="27"/>
              </w:rPr>
              <w:t xml:space="preserve"> </w:t>
            </w:r>
            <w:r w:rsidRPr="00736F81">
              <w:rPr>
                <w:rFonts w:ascii="Century Gothic" w:eastAsia="Arial" w:hAnsi="Century Gothic" w:cs="Arial"/>
                <w:color w:val="505052"/>
              </w:rPr>
              <w:t xml:space="preserve">dan </w:t>
            </w:r>
            <w:r w:rsidRPr="00736F81">
              <w:rPr>
                <w:rFonts w:ascii="Century Gothic" w:eastAsia="Arial" w:hAnsi="Century Gothic" w:cs="Arial"/>
                <w:color w:val="505052"/>
                <w:spacing w:val="64"/>
              </w:rPr>
              <w:t xml:space="preserve"> </w:t>
            </w:r>
            <w:r w:rsidRPr="00736F81">
              <w:rPr>
                <w:rFonts w:ascii="Century Gothic" w:eastAsia="Arial" w:hAnsi="Century Gothic" w:cs="Arial"/>
                <w:color w:val="505052"/>
                <w:w w:val="97"/>
              </w:rPr>
              <w:t xml:space="preserve">CSF,  </w:t>
            </w:r>
            <w:r w:rsidRPr="00736F81">
              <w:rPr>
                <w:rFonts w:ascii="Century Gothic" w:eastAsia="Arial" w:hAnsi="Century Gothic" w:cs="Arial"/>
                <w:color w:val="505052"/>
                <w:spacing w:val="23"/>
                <w:w w:val="97"/>
              </w:rPr>
              <w:t xml:space="preserve"> </w:t>
            </w:r>
            <w:r w:rsidRPr="00736F81">
              <w:rPr>
                <w:rFonts w:ascii="Century Gothic" w:eastAsia="Arial" w:hAnsi="Century Gothic" w:cs="Arial"/>
                <w:color w:val="505052"/>
              </w:rPr>
              <w:t xml:space="preserve">selaraskan  </w:t>
            </w:r>
            <w:r w:rsidRPr="00736F81">
              <w:rPr>
                <w:rFonts w:ascii="Century Gothic" w:eastAsia="Arial" w:hAnsi="Century Gothic" w:cs="Arial"/>
                <w:color w:val="505052"/>
                <w:spacing w:val="20"/>
              </w:rPr>
              <w:t xml:space="preserve"> </w:t>
            </w:r>
            <w:r w:rsidRPr="00736F81">
              <w:rPr>
                <w:rFonts w:ascii="Century Gothic" w:eastAsia="Arial" w:hAnsi="Century Gothic" w:cs="Arial"/>
                <w:color w:val="505052"/>
                <w:w w:val="101"/>
              </w:rPr>
              <w:t xml:space="preserve">dengan </w:t>
            </w:r>
            <w:r w:rsidRPr="00736F81">
              <w:rPr>
                <w:rFonts w:ascii="Century Gothic" w:eastAsia="Arial" w:hAnsi="Century Gothic" w:cs="Arial"/>
                <w:color w:val="505052"/>
              </w:rPr>
              <w:t>Renstra</w:t>
            </w:r>
            <w:r w:rsidRPr="00736F81">
              <w:rPr>
                <w:rFonts w:ascii="Century Gothic" w:eastAsia="Arial" w:hAnsi="Century Gothic" w:cs="Arial"/>
                <w:color w:val="69696A"/>
              </w:rPr>
              <w:t>,</w:t>
            </w:r>
            <w:r w:rsidRPr="00736F81">
              <w:rPr>
                <w:rFonts w:ascii="Century Gothic" w:eastAsia="Arial" w:hAnsi="Century Gothic" w:cs="Arial"/>
                <w:color w:val="69696A"/>
                <w:spacing w:val="34"/>
              </w:rPr>
              <w:t xml:space="preserve"> </w:t>
            </w:r>
            <w:r w:rsidRPr="00736F81">
              <w:rPr>
                <w:rFonts w:ascii="Century Gothic" w:eastAsia="Arial" w:hAnsi="Century Gothic" w:cs="Arial"/>
                <w:color w:val="505052"/>
                <w:w w:val="45"/>
              </w:rPr>
              <w:t>I</w:t>
            </w:r>
            <w:r w:rsidRPr="00736F81">
              <w:rPr>
                <w:rFonts w:ascii="Century Gothic" w:eastAsia="Arial" w:hAnsi="Century Gothic" w:cs="Arial"/>
                <w:color w:val="505052"/>
                <w:w w:val="118"/>
              </w:rPr>
              <w:t>K</w:t>
            </w:r>
            <w:r w:rsidRPr="00736F81">
              <w:rPr>
                <w:rFonts w:ascii="Century Gothic" w:eastAsia="Arial" w:hAnsi="Century Gothic" w:cs="Arial"/>
                <w:color w:val="505052"/>
                <w:w w:val="92"/>
              </w:rPr>
              <w:t>U</w:t>
            </w:r>
            <w:r w:rsidRPr="00736F81">
              <w:rPr>
                <w:rFonts w:ascii="Century Gothic" w:eastAsia="Arial" w:hAnsi="Century Gothic" w:cs="Arial"/>
                <w:color w:val="69696A"/>
                <w:w w:val="90"/>
              </w:rPr>
              <w:t>,</w:t>
            </w:r>
            <w:r w:rsidRPr="00736F81">
              <w:rPr>
                <w:rFonts w:ascii="Century Gothic" w:eastAsia="Arial" w:hAnsi="Century Gothic" w:cs="Arial"/>
                <w:color w:val="69696A"/>
                <w:spacing w:val="44"/>
                <w:w w:val="90"/>
              </w:rPr>
              <w:t xml:space="preserve"> </w:t>
            </w:r>
            <w:r w:rsidRPr="00736F81">
              <w:rPr>
                <w:rFonts w:ascii="Century Gothic" w:eastAsia="Arial" w:hAnsi="Century Gothic" w:cs="Arial"/>
                <w:color w:val="505052"/>
              </w:rPr>
              <w:t>PK dan</w:t>
            </w:r>
            <w:r w:rsidRPr="00736F81">
              <w:rPr>
                <w:rFonts w:ascii="Century Gothic" w:eastAsia="Arial" w:hAnsi="Century Gothic" w:cs="Arial"/>
                <w:color w:val="505052"/>
                <w:spacing w:val="12"/>
              </w:rPr>
              <w:t xml:space="preserve"> </w:t>
            </w:r>
            <w:r w:rsidRPr="00736F81">
              <w:rPr>
                <w:rFonts w:ascii="Century Gothic" w:eastAsia="Arial" w:hAnsi="Century Gothic" w:cs="Arial"/>
                <w:color w:val="505052"/>
              </w:rPr>
              <w:t>rencana</w:t>
            </w:r>
            <w:r w:rsidRPr="00736F81">
              <w:rPr>
                <w:rFonts w:ascii="Century Gothic" w:eastAsia="Arial" w:hAnsi="Century Gothic" w:cs="Arial"/>
                <w:color w:val="505052"/>
                <w:spacing w:val="23"/>
              </w:rPr>
              <w:t xml:space="preserve"> </w:t>
            </w:r>
            <w:r w:rsidRPr="00736F81">
              <w:rPr>
                <w:rFonts w:ascii="Century Gothic" w:eastAsia="Arial" w:hAnsi="Century Gothic" w:cs="Arial"/>
                <w:color w:val="505052"/>
              </w:rPr>
              <w:t>aksi</w:t>
            </w:r>
            <w:r w:rsidRPr="00736F81">
              <w:rPr>
                <w:rFonts w:ascii="Century Gothic" w:eastAsia="Arial" w:hAnsi="Century Gothic" w:cs="Arial"/>
                <w:color w:val="505052"/>
                <w:spacing w:val="26"/>
              </w:rPr>
              <w:t xml:space="preserve"> </w:t>
            </w:r>
            <w:r w:rsidRPr="00736F81">
              <w:rPr>
                <w:rFonts w:ascii="Century Gothic" w:eastAsia="Arial" w:hAnsi="Century Gothic" w:cs="Arial"/>
                <w:color w:val="505052"/>
              </w:rPr>
              <w:t>serta</w:t>
            </w:r>
            <w:r w:rsidRPr="00736F81">
              <w:rPr>
                <w:rFonts w:ascii="Century Gothic" w:eastAsia="Arial" w:hAnsi="Century Gothic" w:cs="Arial"/>
                <w:color w:val="505052"/>
                <w:spacing w:val="21"/>
              </w:rPr>
              <w:t xml:space="preserve"> </w:t>
            </w:r>
            <w:r w:rsidRPr="00736F81">
              <w:rPr>
                <w:rFonts w:ascii="Century Gothic" w:eastAsia="Arial" w:hAnsi="Century Gothic" w:cs="Arial"/>
                <w:color w:val="505052"/>
                <w:w w:val="56"/>
              </w:rPr>
              <w:t>l</w:t>
            </w:r>
            <w:r w:rsidRPr="00736F81">
              <w:rPr>
                <w:rFonts w:ascii="Century Gothic" w:eastAsia="Arial" w:hAnsi="Century Gothic" w:cs="Arial"/>
                <w:color w:val="505052"/>
                <w:w w:val="104"/>
              </w:rPr>
              <w:t>a</w:t>
            </w:r>
            <w:r w:rsidRPr="00736F81">
              <w:rPr>
                <w:rFonts w:ascii="Century Gothic" w:eastAsia="Arial" w:hAnsi="Century Gothic" w:cs="Arial"/>
                <w:color w:val="505052"/>
                <w:w w:val="112"/>
              </w:rPr>
              <w:t>k</w:t>
            </w:r>
            <w:r w:rsidRPr="00736F81">
              <w:rPr>
                <w:rFonts w:ascii="Century Gothic" w:eastAsia="Arial" w:hAnsi="Century Gothic" w:cs="Arial"/>
                <w:color w:val="505052"/>
                <w:w w:val="93"/>
              </w:rPr>
              <w:t>u</w:t>
            </w:r>
            <w:r w:rsidRPr="00736F81">
              <w:rPr>
                <w:rFonts w:ascii="Century Gothic" w:eastAsia="Arial" w:hAnsi="Century Gothic" w:cs="Arial"/>
                <w:color w:val="505052"/>
                <w:w w:val="116"/>
              </w:rPr>
              <w:t>k</w:t>
            </w:r>
            <w:r w:rsidRPr="00736F81">
              <w:rPr>
                <w:rFonts w:ascii="Century Gothic" w:eastAsia="Arial" w:hAnsi="Century Gothic" w:cs="Arial"/>
                <w:color w:val="505052"/>
                <w:w w:val="101"/>
              </w:rPr>
              <w:t>a</w:t>
            </w:r>
            <w:r w:rsidRPr="00736F81">
              <w:rPr>
                <w:rFonts w:ascii="Century Gothic" w:eastAsia="Arial" w:hAnsi="Century Gothic" w:cs="Arial"/>
                <w:color w:val="505052"/>
                <w:w w:val="97"/>
              </w:rPr>
              <w:t>n</w:t>
            </w:r>
            <w:r w:rsidRPr="00736F81">
              <w:rPr>
                <w:rFonts w:ascii="Century Gothic" w:eastAsia="Arial" w:hAnsi="Century Gothic" w:cs="Arial"/>
                <w:color w:val="505052"/>
                <w:spacing w:val="25"/>
                <w:w w:val="97"/>
              </w:rPr>
              <w:t xml:space="preserve"> </w:t>
            </w:r>
            <w:r w:rsidRPr="00736F81">
              <w:rPr>
                <w:rFonts w:ascii="Century Gothic" w:eastAsia="Arial" w:hAnsi="Century Gothic" w:cs="Arial"/>
                <w:color w:val="505052"/>
              </w:rPr>
              <w:t>perbaikan</w:t>
            </w:r>
            <w:r w:rsidRPr="00736F81">
              <w:rPr>
                <w:rFonts w:ascii="Century Gothic" w:eastAsia="Arial" w:hAnsi="Century Gothic" w:cs="Arial"/>
                <w:color w:val="505052"/>
                <w:spacing w:val="26"/>
              </w:rPr>
              <w:t xml:space="preserve"> </w:t>
            </w:r>
            <w:r w:rsidRPr="00736F81">
              <w:rPr>
                <w:rFonts w:ascii="Century Gothic" w:eastAsia="Arial" w:hAnsi="Century Gothic" w:cs="Arial"/>
                <w:color w:val="505052"/>
                <w:w w:val="120"/>
              </w:rPr>
              <w:t>f</w:t>
            </w:r>
            <w:r w:rsidRPr="00736F81">
              <w:rPr>
                <w:rFonts w:ascii="Century Gothic" w:eastAsia="Arial" w:hAnsi="Century Gothic" w:cs="Arial"/>
                <w:color w:val="505052"/>
                <w:w w:val="89"/>
              </w:rPr>
              <w:t>o</w:t>
            </w:r>
            <w:r w:rsidRPr="00736F81">
              <w:rPr>
                <w:rFonts w:ascii="Century Gothic" w:eastAsia="Arial" w:hAnsi="Century Gothic" w:cs="Arial"/>
                <w:color w:val="505052"/>
                <w:w w:val="112"/>
              </w:rPr>
              <w:t>r</w:t>
            </w:r>
            <w:r w:rsidRPr="00736F81">
              <w:rPr>
                <w:rFonts w:ascii="Century Gothic" w:eastAsia="Arial" w:hAnsi="Century Gothic" w:cs="Arial"/>
                <w:color w:val="505052"/>
                <w:w w:val="94"/>
              </w:rPr>
              <w:t>m</w:t>
            </w:r>
            <w:r w:rsidRPr="00736F81">
              <w:rPr>
                <w:rFonts w:ascii="Century Gothic" w:eastAsia="Arial" w:hAnsi="Century Gothic" w:cs="Arial"/>
                <w:color w:val="505052"/>
                <w:w w:val="108"/>
              </w:rPr>
              <w:t>u</w:t>
            </w:r>
            <w:r w:rsidRPr="00736F81">
              <w:rPr>
                <w:rFonts w:ascii="Century Gothic" w:eastAsia="Arial" w:hAnsi="Century Gothic" w:cs="Arial"/>
                <w:color w:val="505052"/>
                <w:w w:val="103"/>
              </w:rPr>
              <w:t>l</w:t>
            </w:r>
            <w:r w:rsidRPr="00736F81">
              <w:rPr>
                <w:rFonts w:ascii="Century Gothic" w:eastAsia="Arial" w:hAnsi="Century Gothic" w:cs="Arial"/>
                <w:color w:val="505052"/>
                <w:w w:val="104"/>
              </w:rPr>
              <w:t>a</w:t>
            </w:r>
            <w:r w:rsidRPr="00736F81">
              <w:rPr>
                <w:rFonts w:ascii="Century Gothic" w:eastAsia="Arial" w:hAnsi="Century Gothic" w:cs="Arial"/>
                <w:color w:val="505052"/>
                <w:w w:val="108"/>
              </w:rPr>
              <w:t>s</w:t>
            </w:r>
            <w:r w:rsidRPr="00736F81">
              <w:rPr>
                <w:rFonts w:ascii="Century Gothic" w:eastAsia="Arial" w:hAnsi="Century Gothic" w:cs="Arial"/>
                <w:color w:val="505052"/>
                <w:w w:val="93"/>
              </w:rPr>
              <w:t xml:space="preserve">i </w:t>
            </w:r>
            <w:r w:rsidRPr="00736F81">
              <w:rPr>
                <w:rFonts w:ascii="Century Gothic" w:eastAsia="Arial" w:hAnsi="Century Gothic" w:cs="Arial"/>
                <w:color w:val="505052"/>
              </w:rPr>
              <w:t>perhitungan</w:t>
            </w:r>
            <w:r w:rsidRPr="00736F81">
              <w:rPr>
                <w:rFonts w:ascii="Century Gothic" w:eastAsia="Arial" w:hAnsi="Century Gothic" w:cs="Arial"/>
                <w:color w:val="505052"/>
                <w:spacing w:val="47"/>
              </w:rPr>
              <w:t xml:space="preserve"> </w:t>
            </w:r>
            <w:r w:rsidRPr="00736F81">
              <w:rPr>
                <w:rFonts w:ascii="Century Gothic" w:eastAsia="Arial" w:hAnsi="Century Gothic" w:cs="Arial"/>
                <w:color w:val="505052"/>
                <w:w w:val="87"/>
              </w:rPr>
              <w:t>k</w:t>
            </w:r>
            <w:r w:rsidRPr="00736F81">
              <w:rPr>
                <w:rFonts w:ascii="Century Gothic" w:eastAsia="Arial" w:hAnsi="Century Gothic" w:cs="Arial"/>
                <w:color w:val="505052"/>
                <w:w w:val="84"/>
              </w:rPr>
              <w:t>i</w:t>
            </w:r>
            <w:r w:rsidRPr="00736F81">
              <w:rPr>
                <w:rFonts w:ascii="Century Gothic" w:eastAsia="Arial" w:hAnsi="Century Gothic" w:cs="Arial"/>
                <w:color w:val="505052"/>
                <w:w w:val="104"/>
              </w:rPr>
              <w:t>n</w:t>
            </w:r>
            <w:r w:rsidRPr="00736F81">
              <w:rPr>
                <w:rFonts w:ascii="Century Gothic" w:eastAsia="Arial" w:hAnsi="Century Gothic" w:cs="Arial"/>
                <w:color w:val="505052"/>
                <w:w w:val="112"/>
              </w:rPr>
              <w:t>e</w:t>
            </w:r>
            <w:r w:rsidRPr="00736F81">
              <w:rPr>
                <w:rFonts w:ascii="Century Gothic" w:eastAsia="Arial" w:hAnsi="Century Gothic" w:cs="Arial"/>
                <w:color w:val="505052"/>
                <w:w w:val="118"/>
              </w:rPr>
              <w:t>r</w:t>
            </w:r>
            <w:r w:rsidRPr="00736F81">
              <w:rPr>
                <w:rFonts w:ascii="Century Gothic" w:eastAsia="Arial" w:hAnsi="Century Gothic" w:cs="Arial"/>
                <w:color w:val="505052"/>
                <w:w w:val="65"/>
              </w:rPr>
              <w:t>j</w:t>
            </w:r>
            <w:r w:rsidRPr="00736F81">
              <w:rPr>
                <w:rFonts w:ascii="Century Gothic" w:eastAsia="Arial" w:hAnsi="Century Gothic" w:cs="Arial"/>
                <w:color w:val="505052"/>
                <w:w w:val="104"/>
              </w:rPr>
              <w:t>a</w:t>
            </w:r>
          </w:p>
        </w:tc>
        <w:tc>
          <w:tcPr>
            <w:tcW w:w="2790" w:type="dxa"/>
          </w:tcPr>
          <w:p w14:paraId="726A1E64" w14:textId="77777777" w:rsidR="00B47535" w:rsidRPr="00736F81" w:rsidRDefault="00B47535" w:rsidP="00B47535">
            <w:pPr>
              <w:tabs>
                <w:tab w:val="left" w:pos="540"/>
              </w:tabs>
              <w:spacing w:line="360" w:lineRule="auto"/>
              <w:rPr>
                <w:rFonts w:ascii="Century Gothic" w:eastAsia="Arial Unicode MS" w:hAnsi="Century Gothic" w:cs="Tahoma"/>
              </w:rPr>
            </w:pPr>
          </w:p>
        </w:tc>
        <w:tc>
          <w:tcPr>
            <w:tcW w:w="2235" w:type="dxa"/>
          </w:tcPr>
          <w:p w14:paraId="6C1CE766" w14:textId="77777777" w:rsidR="00B47535" w:rsidRPr="00736F81" w:rsidRDefault="00B47535" w:rsidP="00B47535">
            <w:pPr>
              <w:tabs>
                <w:tab w:val="left" w:pos="540"/>
              </w:tabs>
              <w:spacing w:line="360" w:lineRule="auto"/>
              <w:rPr>
                <w:rFonts w:ascii="Century Gothic" w:eastAsia="Arial Unicode MS" w:hAnsi="Century Gothic" w:cs="Tahoma"/>
              </w:rPr>
            </w:pPr>
          </w:p>
        </w:tc>
      </w:tr>
      <w:tr w:rsidR="00B47535" w14:paraId="0A4428E2" w14:textId="77777777" w:rsidTr="00736F81">
        <w:tc>
          <w:tcPr>
            <w:tcW w:w="535" w:type="dxa"/>
          </w:tcPr>
          <w:p w14:paraId="3719B4A0" w14:textId="0A91269C"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3</w:t>
            </w:r>
          </w:p>
        </w:tc>
        <w:tc>
          <w:tcPr>
            <w:tcW w:w="3515" w:type="dxa"/>
          </w:tcPr>
          <w:p w14:paraId="7033254E" w14:textId="7D82EE35"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eastAsia="Arial" w:hAnsi="Century Gothic" w:cs="Arial"/>
                <w:color w:val="505052"/>
              </w:rPr>
              <w:t xml:space="preserve">Lakukan  </w:t>
            </w:r>
            <w:r w:rsidRPr="00736F81">
              <w:rPr>
                <w:rFonts w:ascii="Century Gothic" w:eastAsia="Arial" w:hAnsi="Century Gothic" w:cs="Arial"/>
                <w:color w:val="505052"/>
                <w:spacing w:val="33"/>
              </w:rPr>
              <w:t xml:space="preserve"> </w:t>
            </w:r>
            <w:r w:rsidRPr="00736F81">
              <w:rPr>
                <w:rFonts w:ascii="Century Gothic" w:eastAsia="Arial" w:hAnsi="Century Gothic" w:cs="Arial"/>
                <w:color w:val="505052"/>
              </w:rPr>
              <w:t xml:space="preserve">perbaikan  </w:t>
            </w:r>
            <w:r w:rsidRPr="00736F81">
              <w:rPr>
                <w:rFonts w:ascii="Century Gothic" w:eastAsia="Arial" w:hAnsi="Century Gothic" w:cs="Arial"/>
                <w:color w:val="505052"/>
                <w:spacing w:val="46"/>
              </w:rPr>
              <w:t xml:space="preserve"> </w:t>
            </w:r>
            <w:r w:rsidRPr="00736F81">
              <w:rPr>
                <w:rFonts w:ascii="Century Gothic" w:eastAsia="Arial" w:hAnsi="Century Gothic" w:cs="Arial"/>
                <w:color w:val="505052"/>
              </w:rPr>
              <w:t xml:space="preserve">pengukuran  </w:t>
            </w:r>
            <w:r w:rsidRPr="00736F81">
              <w:rPr>
                <w:rFonts w:ascii="Century Gothic" w:eastAsia="Arial" w:hAnsi="Century Gothic" w:cs="Arial"/>
                <w:color w:val="505052"/>
                <w:spacing w:val="52"/>
              </w:rPr>
              <w:t xml:space="preserve"> </w:t>
            </w:r>
            <w:r w:rsidRPr="00736F81">
              <w:rPr>
                <w:rFonts w:ascii="Century Gothic" w:eastAsia="Arial" w:hAnsi="Century Gothic" w:cs="Arial"/>
                <w:color w:val="505052"/>
                <w:w w:val="91"/>
              </w:rPr>
              <w:t>k</w:t>
            </w:r>
            <w:r w:rsidRPr="00736F81">
              <w:rPr>
                <w:rFonts w:ascii="Century Gothic" w:eastAsia="Arial" w:hAnsi="Century Gothic" w:cs="Arial"/>
                <w:color w:val="505052"/>
                <w:w w:val="84"/>
              </w:rPr>
              <w:t>i</w:t>
            </w:r>
            <w:r w:rsidRPr="00736F81">
              <w:rPr>
                <w:rFonts w:ascii="Century Gothic" w:eastAsia="Arial" w:hAnsi="Century Gothic" w:cs="Arial"/>
                <w:color w:val="505052"/>
                <w:w w:val="104"/>
              </w:rPr>
              <w:t>n</w:t>
            </w:r>
            <w:r w:rsidRPr="00736F81">
              <w:rPr>
                <w:rFonts w:ascii="Century Gothic" w:eastAsia="Arial" w:hAnsi="Century Gothic" w:cs="Arial"/>
                <w:color w:val="505052"/>
                <w:w w:val="108"/>
              </w:rPr>
              <w:t>e</w:t>
            </w:r>
            <w:r w:rsidRPr="00736F81">
              <w:rPr>
                <w:rFonts w:ascii="Century Gothic" w:eastAsia="Arial" w:hAnsi="Century Gothic" w:cs="Arial"/>
                <w:color w:val="505052"/>
                <w:w w:val="118"/>
              </w:rPr>
              <w:t>r</w:t>
            </w:r>
            <w:r w:rsidRPr="00736F81">
              <w:rPr>
                <w:rFonts w:ascii="Century Gothic" w:eastAsia="Arial" w:hAnsi="Century Gothic" w:cs="Arial"/>
                <w:color w:val="505052"/>
                <w:w w:val="75"/>
              </w:rPr>
              <w:t>j</w:t>
            </w:r>
            <w:r w:rsidRPr="00736F81">
              <w:rPr>
                <w:rFonts w:ascii="Century Gothic" w:eastAsia="Arial" w:hAnsi="Century Gothic" w:cs="Arial"/>
                <w:color w:val="505052"/>
                <w:w w:val="104"/>
              </w:rPr>
              <w:t>a</w:t>
            </w:r>
            <w:r w:rsidRPr="00736F81">
              <w:rPr>
                <w:rFonts w:ascii="Century Gothic" w:eastAsia="Arial" w:hAnsi="Century Gothic" w:cs="Arial"/>
                <w:color w:val="69696A"/>
                <w:w w:val="75"/>
              </w:rPr>
              <w:t xml:space="preserve">.  </w:t>
            </w:r>
            <w:r w:rsidRPr="00736F81">
              <w:rPr>
                <w:rFonts w:ascii="Century Gothic" w:eastAsia="Arial" w:hAnsi="Century Gothic" w:cs="Arial"/>
                <w:color w:val="69696A"/>
                <w:spacing w:val="46"/>
                <w:w w:val="75"/>
              </w:rPr>
              <w:t xml:space="preserve"> </w:t>
            </w:r>
            <w:r w:rsidRPr="00736F81">
              <w:rPr>
                <w:rFonts w:ascii="Century Gothic" w:eastAsia="Arial" w:hAnsi="Century Gothic" w:cs="Arial"/>
                <w:color w:val="505052"/>
              </w:rPr>
              <w:t xml:space="preserve">Perbaiki  </w:t>
            </w:r>
            <w:r w:rsidRPr="00736F81">
              <w:rPr>
                <w:rFonts w:ascii="Century Gothic" w:eastAsia="Arial" w:hAnsi="Century Gothic" w:cs="Arial"/>
                <w:color w:val="505052"/>
                <w:spacing w:val="27"/>
              </w:rPr>
              <w:t xml:space="preserve"> </w:t>
            </w:r>
            <w:r w:rsidRPr="00736F81">
              <w:rPr>
                <w:rFonts w:ascii="Century Gothic" w:eastAsia="Arial" w:hAnsi="Century Gothic" w:cs="Arial"/>
                <w:color w:val="505052"/>
              </w:rPr>
              <w:t xml:space="preserve">data  </w:t>
            </w:r>
            <w:r w:rsidRPr="00736F81">
              <w:rPr>
                <w:rFonts w:ascii="Century Gothic" w:eastAsia="Arial" w:hAnsi="Century Gothic" w:cs="Arial"/>
                <w:color w:val="505052"/>
                <w:spacing w:val="28"/>
              </w:rPr>
              <w:t xml:space="preserve"> </w:t>
            </w:r>
            <w:r w:rsidRPr="00736F81">
              <w:rPr>
                <w:rFonts w:ascii="Century Gothic" w:eastAsia="Arial" w:hAnsi="Century Gothic" w:cs="Arial"/>
                <w:color w:val="505052"/>
              </w:rPr>
              <w:t xml:space="preserve">pada  </w:t>
            </w:r>
            <w:r w:rsidRPr="00736F81">
              <w:rPr>
                <w:rFonts w:ascii="Century Gothic" w:eastAsia="Arial" w:hAnsi="Century Gothic" w:cs="Arial"/>
                <w:color w:val="505052"/>
                <w:spacing w:val="21"/>
              </w:rPr>
              <w:t xml:space="preserve"> </w:t>
            </w:r>
            <w:r w:rsidRPr="00736F81">
              <w:rPr>
                <w:rFonts w:ascii="Century Gothic" w:eastAsia="Arial" w:hAnsi="Century Gothic" w:cs="Arial"/>
                <w:color w:val="505052"/>
                <w:w w:val="46"/>
              </w:rPr>
              <w:t>l</w:t>
            </w:r>
            <w:r w:rsidRPr="00736F81">
              <w:rPr>
                <w:rFonts w:ascii="Century Gothic" w:eastAsia="Arial" w:hAnsi="Century Gothic" w:cs="Arial"/>
                <w:color w:val="505052"/>
                <w:w w:val="112"/>
              </w:rPr>
              <w:t>a</w:t>
            </w:r>
            <w:r w:rsidRPr="00736F81">
              <w:rPr>
                <w:rFonts w:ascii="Century Gothic" w:eastAsia="Arial" w:hAnsi="Century Gothic" w:cs="Arial"/>
                <w:color w:val="505052"/>
                <w:w w:val="104"/>
              </w:rPr>
              <w:t>p</w:t>
            </w:r>
            <w:r w:rsidRPr="00736F81">
              <w:rPr>
                <w:rFonts w:ascii="Century Gothic" w:eastAsia="Arial" w:hAnsi="Century Gothic" w:cs="Arial"/>
                <w:color w:val="505052"/>
                <w:w w:val="101"/>
              </w:rPr>
              <w:t>o</w:t>
            </w:r>
            <w:r w:rsidRPr="00736F81">
              <w:rPr>
                <w:rFonts w:ascii="Century Gothic" w:eastAsia="Arial" w:hAnsi="Century Gothic" w:cs="Arial"/>
                <w:color w:val="505052"/>
                <w:w w:val="118"/>
              </w:rPr>
              <w:t>r</w:t>
            </w:r>
            <w:r w:rsidRPr="00736F81">
              <w:rPr>
                <w:rFonts w:ascii="Century Gothic" w:eastAsia="Arial" w:hAnsi="Century Gothic" w:cs="Arial"/>
                <w:color w:val="505052"/>
                <w:w w:val="97"/>
              </w:rPr>
              <w:t xml:space="preserve">an </w:t>
            </w:r>
            <w:r w:rsidRPr="00736F81">
              <w:rPr>
                <w:rFonts w:ascii="Century Gothic" w:eastAsia="Arial" w:hAnsi="Century Gothic" w:cs="Arial"/>
                <w:color w:val="505052"/>
                <w:w w:val="86"/>
              </w:rPr>
              <w:t>b</w:t>
            </w:r>
            <w:r w:rsidRPr="00736F81">
              <w:rPr>
                <w:rFonts w:ascii="Century Gothic" w:eastAsia="Arial" w:hAnsi="Century Gothic" w:cs="Arial"/>
                <w:color w:val="505052"/>
                <w:w w:val="104"/>
              </w:rPr>
              <w:t>e</w:t>
            </w:r>
            <w:r w:rsidRPr="00736F81">
              <w:rPr>
                <w:rFonts w:ascii="Century Gothic" w:eastAsia="Arial" w:hAnsi="Century Gothic" w:cs="Arial"/>
                <w:color w:val="505052"/>
                <w:w w:val="118"/>
              </w:rPr>
              <w:t>r</w:t>
            </w:r>
            <w:r w:rsidRPr="00736F81">
              <w:rPr>
                <w:rFonts w:ascii="Century Gothic" w:eastAsia="Arial" w:hAnsi="Century Gothic" w:cs="Arial"/>
                <w:color w:val="505052"/>
                <w:w w:val="75"/>
              </w:rPr>
              <w:t>j</w:t>
            </w:r>
            <w:r w:rsidRPr="00736F81">
              <w:rPr>
                <w:rFonts w:ascii="Century Gothic" w:eastAsia="Arial" w:hAnsi="Century Gothic" w:cs="Arial"/>
                <w:color w:val="505052"/>
                <w:w w:val="104"/>
              </w:rPr>
              <w:t>e</w:t>
            </w:r>
            <w:r w:rsidRPr="00736F81">
              <w:rPr>
                <w:rFonts w:ascii="Century Gothic" w:eastAsia="Arial" w:hAnsi="Century Gothic" w:cs="Arial"/>
                <w:color w:val="505052"/>
                <w:w w:val="101"/>
              </w:rPr>
              <w:t>n</w:t>
            </w:r>
            <w:r w:rsidRPr="00736F81">
              <w:rPr>
                <w:rFonts w:ascii="Century Gothic" w:eastAsia="Arial" w:hAnsi="Century Gothic" w:cs="Arial"/>
                <w:color w:val="505052"/>
                <w:w w:val="112"/>
              </w:rPr>
              <w:t>j</w:t>
            </w:r>
            <w:r w:rsidRPr="00736F81">
              <w:rPr>
                <w:rFonts w:ascii="Century Gothic" w:eastAsia="Arial" w:hAnsi="Century Gothic" w:cs="Arial"/>
                <w:color w:val="505052"/>
                <w:w w:val="101"/>
              </w:rPr>
              <w:t>a</w:t>
            </w:r>
            <w:r w:rsidRPr="00736F81">
              <w:rPr>
                <w:rFonts w:ascii="Century Gothic" w:eastAsia="Arial" w:hAnsi="Century Gothic" w:cs="Arial"/>
                <w:color w:val="505052"/>
                <w:w w:val="104"/>
              </w:rPr>
              <w:t>ng</w:t>
            </w:r>
            <w:r w:rsidRPr="00736F81">
              <w:rPr>
                <w:rFonts w:ascii="Century Gothic" w:eastAsia="Arial" w:hAnsi="Century Gothic" w:cs="Arial"/>
                <w:color w:val="69696A"/>
                <w:w w:val="90"/>
              </w:rPr>
              <w:t>,</w:t>
            </w:r>
            <w:r w:rsidRPr="00736F81">
              <w:rPr>
                <w:rFonts w:ascii="Century Gothic" w:eastAsia="Arial" w:hAnsi="Century Gothic" w:cs="Arial"/>
                <w:color w:val="69696A"/>
              </w:rPr>
              <w:t xml:space="preserve"> </w:t>
            </w:r>
            <w:r w:rsidRPr="00736F81">
              <w:rPr>
                <w:rFonts w:ascii="Century Gothic" w:eastAsia="Arial" w:hAnsi="Century Gothic" w:cs="Arial"/>
                <w:color w:val="69696A"/>
                <w:spacing w:val="-22"/>
              </w:rPr>
              <w:t xml:space="preserve"> </w:t>
            </w:r>
            <w:r w:rsidRPr="00736F81">
              <w:rPr>
                <w:rFonts w:ascii="Century Gothic" w:eastAsia="Arial" w:hAnsi="Century Gothic" w:cs="Arial"/>
                <w:color w:val="505052"/>
                <w:w w:val="46"/>
              </w:rPr>
              <w:t>l</w:t>
            </w:r>
            <w:r w:rsidRPr="00736F81">
              <w:rPr>
                <w:rFonts w:ascii="Century Gothic" w:eastAsia="Arial" w:hAnsi="Century Gothic" w:cs="Arial"/>
                <w:color w:val="505052"/>
                <w:w w:val="108"/>
              </w:rPr>
              <w:t>e</w:t>
            </w:r>
            <w:r w:rsidRPr="00736F81">
              <w:rPr>
                <w:rFonts w:ascii="Century Gothic" w:eastAsia="Arial" w:hAnsi="Century Gothic" w:cs="Arial"/>
                <w:color w:val="505052"/>
                <w:w w:val="101"/>
              </w:rPr>
              <w:t>ng</w:t>
            </w:r>
            <w:r w:rsidRPr="00736F81">
              <w:rPr>
                <w:rFonts w:ascii="Century Gothic" w:eastAsia="Arial" w:hAnsi="Century Gothic" w:cs="Arial"/>
                <w:color w:val="505052"/>
                <w:w w:val="116"/>
              </w:rPr>
              <w:t>k</w:t>
            </w:r>
            <w:r w:rsidRPr="00736F81">
              <w:rPr>
                <w:rFonts w:ascii="Century Gothic" w:eastAsia="Arial" w:hAnsi="Century Gothic" w:cs="Arial"/>
                <w:color w:val="505052"/>
                <w:w w:val="97"/>
              </w:rPr>
              <w:t>a</w:t>
            </w:r>
            <w:r w:rsidRPr="00736F81">
              <w:rPr>
                <w:rFonts w:ascii="Century Gothic" w:eastAsia="Arial" w:hAnsi="Century Gothic" w:cs="Arial"/>
                <w:color w:val="505052"/>
                <w:w w:val="108"/>
              </w:rPr>
              <w:t>p</w:t>
            </w:r>
            <w:r w:rsidRPr="00736F81">
              <w:rPr>
                <w:rFonts w:ascii="Century Gothic" w:eastAsia="Arial" w:hAnsi="Century Gothic" w:cs="Arial"/>
                <w:color w:val="505052"/>
                <w:w w:val="93"/>
              </w:rPr>
              <w:t>i</w:t>
            </w:r>
            <w:r w:rsidRPr="00736F81">
              <w:rPr>
                <w:rFonts w:ascii="Century Gothic" w:eastAsia="Arial" w:hAnsi="Century Gothic" w:cs="Arial"/>
                <w:color w:val="505052"/>
                <w:spacing w:val="22"/>
              </w:rPr>
              <w:t xml:space="preserve"> </w:t>
            </w:r>
            <w:r w:rsidRPr="00736F81">
              <w:rPr>
                <w:rFonts w:ascii="Century Gothic" w:eastAsia="Arial" w:hAnsi="Century Gothic" w:cs="Arial"/>
                <w:color w:val="505052"/>
              </w:rPr>
              <w:t>dengan</w:t>
            </w:r>
            <w:r w:rsidRPr="00736F81">
              <w:rPr>
                <w:rFonts w:ascii="Century Gothic" w:eastAsia="Arial" w:hAnsi="Century Gothic" w:cs="Arial"/>
                <w:color w:val="505052"/>
                <w:spacing w:val="37"/>
              </w:rPr>
              <w:t xml:space="preserve"> </w:t>
            </w:r>
            <w:r w:rsidRPr="00736F81">
              <w:rPr>
                <w:rFonts w:ascii="Century Gothic" w:eastAsia="Arial" w:hAnsi="Century Gothic" w:cs="Arial"/>
                <w:color w:val="505052"/>
              </w:rPr>
              <w:t>analisis</w:t>
            </w:r>
            <w:r w:rsidRPr="00736F81">
              <w:rPr>
                <w:rFonts w:ascii="Century Gothic" w:eastAsia="Arial" w:hAnsi="Century Gothic" w:cs="Arial"/>
                <w:color w:val="505052"/>
                <w:spacing w:val="33"/>
              </w:rPr>
              <w:t xml:space="preserve"> </w:t>
            </w:r>
            <w:r w:rsidRPr="00736F81">
              <w:rPr>
                <w:rFonts w:ascii="Century Gothic" w:eastAsia="Arial" w:hAnsi="Century Gothic" w:cs="Arial"/>
                <w:color w:val="505052"/>
              </w:rPr>
              <w:t>dan</w:t>
            </w:r>
            <w:r w:rsidRPr="00736F81">
              <w:rPr>
                <w:rFonts w:ascii="Century Gothic" w:eastAsia="Arial" w:hAnsi="Century Gothic" w:cs="Arial"/>
                <w:color w:val="505052"/>
                <w:spacing w:val="15"/>
              </w:rPr>
              <w:t xml:space="preserve"> </w:t>
            </w:r>
            <w:r w:rsidRPr="00736F81">
              <w:rPr>
                <w:rFonts w:ascii="Century Gothic" w:eastAsia="Arial" w:hAnsi="Century Gothic" w:cs="Arial"/>
                <w:color w:val="505052"/>
              </w:rPr>
              <w:t>format</w:t>
            </w:r>
            <w:r w:rsidRPr="00736F81">
              <w:rPr>
                <w:rFonts w:ascii="Century Gothic" w:eastAsia="Arial" w:hAnsi="Century Gothic" w:cs="Arial"/>
                <w:color w:val="505052"/>
                <w:spacing w:val="41"/>
              </w:rPr>
              <w:t xml:space="preserve"> </w:t>
            </w:r>
            <w:r w:rsidRPr="00736F81">
              <w:rPr>
                <w:rFonts w:ascii="Century Gothic" w:eastAsia="Arial" w:hAnsi="Century Gothic" w:cs="Arial"/>
                <w:color w:val="505052"/>
                <w:w w:val="89"/>
              </w:rPr>
              <w:t>p</w:t>
            </w:r>
            <w:r w:rsidRPr="00736F81">
              <w:rPr>
                <w:rFonts w:ascii="Century Gothic" w:eastAsia="Arial" w:hAnsi="Century Gothic" w:cs="Arial"/>
                <w:color w:val="505052"/>
                <w:w w:val="101"/>
              </w:rPr>
              <w:t>e</w:t>
            </w:r>
            <w:r w:rsidRPr="00736F81">
              <w:rPr>
                <w:rFonts w:ascii="Century Gothic" w:eastAsia="Arial" w:hAnsi="Century Gothic" w:cs="Arial"/>
                <w:color w:val="505052"/>
                <w:w w:val="118"/>
              </w:rPr>
              <w:t>r</w:t>
            </w:r>
            <w:r w:rsidRPr="00736F81">
              <w:rPr>
                <w:rFonts w:ascii="Century Gothic" w:eastAsia="Arial" w:hAnsi="Century Gothic" w:cs="Arial"/>
                <w:color w:val="505052"/>
                <w:w w:val="89"/>
              </w:rPr>
              <w:t>h</w:t>
            </w:r>
            <w:r w:rsidRPr="00736F81">
              <w:rPr>
                <w:rFonts w:ascii="Century Gothic" w:eastAsia="Arial" w:hAnsi="Century Gothic" w:cs="Arial"/>
                <w:color w:val="505052"/>
                <w:w w:val="112"/>
              </w:rPr>
              <w:t>i</w:t>
            </w:r>
            <w:r w:rsidRPr="00736F81">
              <w:rPr>
                <w:rFonts w:ascii="Century Gothic" w:eastAsia="Arial" w:hAnsi="Century Gothic" w:cs="Arial"/>
                <w:color w:val="505052"/>
                <w:w w:val="120"/>
              </w:rPr>
              <w:t>t</w:t>
            </w:r>
            <w:r w:rsidRPr="00736F81">
              <w:rPr>
                <w:rFonts w:ascii="Century Gothic" w:eastAsia="Arial" w:hAnsi="Century Gothic" w:cs="Arial"/>
                <w:color w:val="505052"/>
                <w:w w:val="97"/>
              </w:rPr>
              <w:t>u</w:t>
            </w:r>
            <w:r w:rsidRPr="00736F81">
              <w:rPr>
                <w:rFonts w:ascii="Century Gothic" w:eastAsia="Arial" w:hAnsi="Century Gothic" w:cs="Arial"/>
                <w:color w:val="505052"/>
                <w:w w:val="104"/>
              </w:rPr>
              <w:t>n</w:t>
            </w:r>
            <w:r w:rsidRPr="00736F81">
              <w:rPr>
                <w:rFonts w:ascii="Century Gothic" w:eastAsia="Arial" w:hAnsi="Century Gothic" w:cs="Arial"/>
                <w:color w:val="505052"/>
                <w:w w:val="101"/>
              </w:rPr>
              <w:t>g</w:t>
            </w:r>
            <w:r w:rsidRPr="00736F81">
              <w:rPr>
                <w:rFonts w:ascii="Century Gothic" w:eastAsia="Arial" w:hAnsi="Century Gothic" w:cs="Arial"/>
                <w:color w:val="505052"/>
                <w:w w:val="112"/>
              </w:rPr>
              <w:t>a</w:t>
            </w:r>
            <w:r w:rsidRPr="00736F81">
              <w:rPr>
                <w:rFonts w:ascii="Century Gothic" w:eastAsia="Arial" w:hAnsi="Century Gothic" w:cs="Arial"/>
                <w:color w:val="505052"/>
                <w:w w:val="97"/>
              </w:rPr>
              <w:t>n</w:t>
            </w:r>
          </w:p>
        </w:tc>
        <w:tc>
          <w:tcPr>
            <w:tcW w:w="2790" w:type="dxa"/>
          </w:tcPr>
          <w:p w14:paraId="752B109A" w14:textId="22F968A8"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Diusahakan melakukan perbaikan data. Terkait perbaikan laporan berjenjang akan disampaikan kepada penanggungjawab kegiatan untuk membuat laporan berjenjang dengan analisis dan format perhitungan.</w:t>
            </w:r>
          </w:p>
        </w:tc>
        <w:tc>
          <w:tcPr>
            <w:tcW w:w="2235" w:type="dxa"/>
          </w:tcPr>
          <w:p w14:paraId="1028DA1C" w14:textId="5530C32E"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Telah diusahakan melakukan perbaikan dimaksud.</w:t>
            </w:r>
          </w:p>
        </w:tc>
      </w:tr>
      <w:tr w:rsidR="00B47535" w14:paraId="12BE4836" w14:textId="77777777" w:rsidTr="00736F81">
        <w:tc>
          <w:tcPr>
            <w:tcW w:w="535" w:type="dxa"/>
          </w:tcPr>
          <w:p w14:paraId="73E12F3B" w14:textId="4ABCA6DC"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4</w:t>
            </w:r>
          </w:p>
        </w:tc>
        <w:tc>
          <w:tcPr>
            <w:tcW w:w="3515" w:type="dxa"/>
          </w:tcPr>
          <w:p w14:paraId="20DDCF11" w14:textId="425A1605"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eastAsia="Arial" w:hAnsi="Century Gothic" w:cs="Arial"/>
                <w:color w:val="505052"/>
                <w:w w:val="86"/>
              </w:rPr>
              <w:t>D</w:t>
            </w:r>
            <w:r w:rsidRPr="00736F81">
              <w:rPr>
                <w:rFonts w:ascii="Century Gothic" w:eastAsia="Arial" w:hAnsi="Century Gothic" w:cs="Arial"/>
                <w:color w:val="505052"/>
                <w:w w:val="104"/>
              </w:rPr>
              <w:t>as</w:t>
            </w:r>
            <w:r w:rsidRPr="00736F81">
              <w:rPr>
                <w:rFonts w:ascii="Century Gothic" w:eastAsia="Arial" w:hAnsi="Century Gothic" w:cs="Arial"/>
                <w:color w:val="505052"/>
                <w:w w:val="101"/>
              </w:rPr>
              <w:t>a</w:t>
            </w:r>
            <w:r w:rsidRPr="00736F81">
              <w:rPr>
                <w:rFonts w:ascii="Century Gothic" w:eastAsia="Arial" w:hAnsi="Century Gothic" w:cs="Arial"/>
                <w:color w:val="505052"/>
                <w:w w:val="118"/>
              </w:rPr>
              <w:t>r</w:t>
            </w:r>
            <w:r w:rsidRPr="00736F81">
              <w:rPr>
                <w:rFonts w:ascii="Century Gothic" w:eastAsia="Arial" w:hAnsi="Century Gothic" w:cs="Arial"/>
                <w:color w:val="505052"/>
                <w:w w:val="75"/>
              </w:rPr>
              <w:t xml:space="preserve">i  </w:t>
            </w:r>
            <w:r w:rsidRPr="00736F81">
              <w:rPr>
                <w:rFonts w:ascii="Century Gothic" w:eastAsia="Arial" w:hAnsi="Century Gothic" w:cs="Arial"/>
                <w:color w:val="505052"/>
              </w:rPr>
              <w:t xml:space="preserve">Permenpan </w:t>
            </w:r>
            <w:r w:rsidRPr="00736F81">
              <w:rPr>
                <w:rFonts w:ascii="Century Gothic" w:eastAsia="Arial" w:hAnsi="Century Gothic" w:cs="Arial"/>
                <w:color w:val="505052"/>
                <w:spacing w:val="16"/>
              </w:rPr>
              <w:t xml:space="preserve"> </w:t>
            </w:r>
            <w:r w:rsidRPr="00736F81">
              <w:rPr>
                <w:rFonts w:ascii="Century Gothic" w:eastAsia="Arial" w:hAnsi="Century Gothic" w:cs="Arial"/>
                <w:color w:val="505052"/>
              </w:rPr>
              <w:t>Nomor</w:t>
            </w:r>
            <w:r w:rsidRPr="00736F81">
              <w:rPr>
                <w:rFonts w:ascii="Century Gothic" w:eastAsia="Arial" w:hAnsi="Century Gothic" w:cs="Arial"/>
                <w:color w:val="505052"/>
                <w:spacing w:val="55"/>
              </w:rPr>
              <w:t xml:space="preserve"> </w:t>
            </w:r>
            <w:r w:rsidRPr="00736F81">
              <w:rPr>
                <w:rFonts w:ascii="Century Gothic" w:eastAsia="Arial" w:hAnsi="Century Gothic" w:cs="Arial"/>
                <w:color w:val="505052"/>
              </w:rPr>
              <w:t>53</w:t>
            </w:r>
            <w:r w:rsidRPr="00736F81">
              <w:rPr>
                <w:rFonts w:ascii="Century Gothic" w:eastAsia="Arial" w:hAnsi="Century Gothic" w:cs="Arial"/>
                <w:color w:val="505052"/>
                <w:spacing w:val="36"/>
              </w:rPr>
              <w:t xml:space="preserve"> </w:t>
            </w:r>
            <w:r w:rsidRPr="00736F81">
              <w:rPr>
                <w:rFonts w:ascii="Century Gothic" w:eastAsia="Arial" w:hAnsi="Century Gothic" w:cs="Arial"/>
                <w:color w:val="505052"/>
              </w:rPr>
              <w:t>Tahun  2024</w:t>
            </w:r>
            <w:r w:rsidRPr="00736F81">
              <w:rPr>
                <w:rFonts w:ascii="Century Gothic" w:eastAsia="Arial" w:hAnsi="Century Gothic" w:cs="Arial"/>
                <w:color w:val="505052"/>
                <w:spacing w:val="52"/>
              </w:rPr>
              <w:t xml:space="preserve"> </w:t>
            </w:r>
            <w:r w:rsidRPr="00736F81">
              <w:rPr>
                <w:rFonts w:ascii="Century Gothic" w:eastAsia="Arial" w:hAnsi="Century Gothic" w:cs="Arial"/>
                <w:color w:val="505052"/>
              </w:rPr>
              <w:t xml:space="preserve">penyusunan </w:t>
            </w:r>
            <w:r w:rsidRPr="00736F81">
              <w:rPr>
                <w:rFonts w:ascii="Century Gothic" w:eastAsia="Arial" w:hAnsi="Century Gothic" w:cs="Arial"/>
                <w:color w:val="505052"/>
                <w:spacing w:val="19"/>
              </w:rPr>
              <w:t xml:space="preserve"> </w:t>
            </w:r>
            <w:r w:rsidRPr="00736F81">
              <w:rPr>
                <w:rFonts w:ascii="Century Gothic" w:eastAsia="Arial" w:hAnsi="Century Gothic" w:cs="Arial"/>
                <w:color w:val="505052"/>
                <w:w w:val="89"/>
              </w:rPr>
              <w:t>p</w:t>
            </w:r>
            <w:r w:rsidRPr="00736F81">
              <w:rPr>
                <w:rFonts w:ascii="Century Gothic" w:eastAsia="Arial" w:hAnsi="Century Gothic" w:cs="Arial"/>
                <w:color w:val="505052"/>
                <w:w w:val="104"/>
              </w:rPr>
              <w:t>e</w:t>
            </w:r>
            <w:r w:rsidRPr="00736F81">
              <w:rPr>
                <w:rFonts w:ascii="Century Gothic" w:eastAsia="Arial" w:hAnsi="Century Gothic" w:cs="Arial"/>
                <w:color w:val="505052"/>
                <w:w w:val="118"/>
              </w:rPr>
              <w:t>r</w:t>
            </w:r>
            <w:r w:rsidRPr="00736F81">
              <w:rPr>
                <w:rFonts w:ascii="Century Gothic" w:eastAsia="Arial" w:hAnsi="Century Gothic" w:cs="Arial"/>
                <w:color w:val="505052"/>
                <w:w w:val="65"/>
              </w:rPr>
              <w:t>j</w:t>
            </w:r>
            <w:r w:rsidRPr="00736F81">
              <w:rPr>
                <w:rFonts w:ascii="Century Gothic" w:eastAsia="Arial" w:hAnsi="Century Gothic" w:cs="Arial"/>
                <w:color w:val="505052"/>
                <w:w w:val="104"/>
              </w:rPr>
              <w:t>an</w:t>
            </w:r>
            <w:r w:rsidRPr="00736F81">
              <w:rPr>
                <w:rFonts w:ascii="Century Gothic" w:eastAsia="Arial" w:hAnsi="Century Gothic" w:cs="Arial"/>
                <w:color w:val="505052"/>
                <w:w w:val="93"/>
              </w:rPr>
              <w:t>j</w:t>
            </w:r>
            <w:r w:rsidRPr="00736F81">
              <w:rPr>
                <w:rFonts w:ascii="Century Gothic" w:eastAsia="Arial" w:hAnsi="Century Gothic" w:cs="Arial"/>
                <w:color w:val="505052"/>
                <w:w w:val="103"/>
              </w:rPr>
              <w:t>i</w:t>
            </w:r>
            <w:r w:rsidRPr="00736F81">
              <w:rPr>
                <w:rFonts w:ascii="Century Gothic" w:eastAsia="Arial" w:hAnsi="Century Gothic" w:cs="Arial"/>
                <w:color w:val="505052"/>
                <w:w w:val="108"/>
              </w:rPr>
              <w:t>a</w:t>
            </w:r>
            <w:r w:rsidRPr="00736F81">
              <w:rPr>
                <w:rFonts w:ascii="Century Gothic" w:eastAsia="Arial" w:hAnsi="Century Gothic" w:cs="Arial"/>
                <w:color w:val="505052"/>
                <w:w w:val="101"/>
              </w:rPr>
              <w:t xml:space="preserve">n  </w:t>
            </w:r>
            <w:r w:rsidRPr="00736F81">
              <w:rPr>
                <w:rFonts w:ascii="Century Gothic" w:eastAsia="Arial" w:hAnsi="Century Gothic" w:cs="Arial"/>
                <w:color w:val="505052"/>
                <w:w w:val="91"/>
              </w:rPr>
              <w:t>k</w:t>
            </w:r>
            <w:r w:rsidRPr="00736F81">
              <w:rPr>
                <w:rFonts w:ascii="Century Gothic" w:eastAsia="Arial" w:hAnsi="Century Gothic" w:cs="Arial"/>
                <w:color w:val="505052"/>
                <w:w w:val="75"/>
              </w:rPr>
              <w:t>i</w:t>
            </w:r>
            <w:r w:rsidRPr="00736F81">
              <w:rPr>
                <w:rFonts w:ascii="Century Gothic" w:eastAsia="Arial" w:hAnsi="Century Gothic" w:cs="Arial"/>
                <w:color w:val="505052"/>
                <w:w w:val="104"/>
              </w:rPr>
              <w:t>n</w:t>
            </w:r>
            <w:r w:rsidRPr="00736F81">
              <w:rPr>
                <w:rFonts w:ascii="Century Gothic" w:eastAsia="Arial" w:hAnsi="Century Gothic" w:cs="Arial"/>
                <w:color w:val="505052"/>
                <w:w w:val="112"/>
              </w:rPr>
              <w:t>er</w:t>
            </w:r>
            <w:r w:rsidRPr="00736F81">
              <w:rPr>
                <w:rFonts w:ascii="Century Gothic" w:eastAsia="Arial" w:hAnsi="Century Gothic" w:cs="Arial"/>
                <w:color w:val="505052"/>
                <w:w w:val="75"/>
              </w:rPr>
              <w:t>j</w:t>
            </w:r>
            <w:r w:rsidRPr="00736F81">
              <w:rPr>
                <w:rFonts w:ascii="Century Gothic" w:eastAsia="Arial" w:hAnsi="Century Gothic" w:cs="Arial"/>
                <w:color w:val="505052"/>
                <w:w w:val="104"/>
              </w:rPr>
              <w:t>a</w:t>
            </w:r>
            <w:r w:rsidRPr="00736F81">
              <w:rPr>
                <w:rFonts w:ascii="Century Gothic" w:eastAsia="Arial" w:hAnsi="Century Gothic" w:cs="Arial"/>
                <w:color w:val="69696A"/>
                <w:w w:val="82"/>
              </w:rPr>
              <w:t xml:space="preserve">, </w:t>
            </w:r>
            <w:r w:rsidRPr="00736F81">
              <w:rPr>
                <w:rFonts w:ascii="Century Gothic" w:eastAsia="Arial" w:hAnsi="Century Gothic" w:cs="Arial"/>
                <w:color w:val="505052"/>
                <w:w w:val="46"/>
              </w:rPr>
              <w:t>l</w:t>
            </w:r>
            <w:r w:rsidRPr="00736F81">
              <w:rPr>
                <w:rFonts w:ascii="Century Gothic" w:eastAsia="Arial" w:hAnsi="Century Gothic" w:cs="Arial"/>
                <w:color w:val="505052"/>
                <w:w w:val="108"/>
              </w:rPr>
              <w:t>e</w:t>
            </w:r>
            <w:r w:rsidRPr="00736F81">
              <w:rPr>
                <w:rFonts w:ascii="Century Gothic" w:eastAsia="Arial" w:hAnsi="Century Gothic" w:cs="Arial"/>
                <w:color w:val="505052"/>
                <w:w w:val="97"/>
              </w:rPr>
              <w:t>n</w:t>
            </w:r>
            <w:r w:rsidRPr="00736F81">
              <w:rPr>
                <w:rFonts w:ascii="Century Gothic" w:eastAsia="Arial" w:hAnsi="Century Gothic" w:cs="Arial"/>
                <w:color w:val="505052"/>
                <w:w w:val="101"/>
              </w:rPr>
              <w:t>g</w:t>
            </w:r>
            <w:r w:rsidRPr="00736F81">
              <w:rPr>
                <w:rFonts w:ascii="Century Gothic" w:eastAsia="Arial" w:hAnsi="Century Gothic" w:cs="Arial"/>
                <w:color w:val="505052"/>
                <w:w w:val="116"/>
              </w:rPr>
              <w:t>k</w:t>
            </w:r>
            <w:r w:rsidRPr="00736F81">
              <w:rPr>
                <w:rFonts w:ascii="Century Gothic" w:eastAsia="Arial" w:hAnsi="Century Gothic" w:cs="Arial"/>
                <w:color w:val="505052"/>
                <w:w w:val="101"/>
              </w:rPr>
              <w:t>a</w:t>
            </w:r>
            <w:r w:rsidRPr="00736F81">
              <w:rPr>
                <w:rFonts w:ascii="Century Gothic" w:eastAsia="Arial" w:hAnsi="Century Gothic" w:cs="Arial"/>
                <w:color w:val="505052"/>
                <w:w w:val="108"/>
              </w:rPr>
              <w:t>p</w:t>
            </w:r>
            <w:r w:rsidRPr="00736F81">
              <w:rPr>
                <w:rFonts w:ascii="Century Gothic" w:eastAsia="Arial" w:hAnsi="Century Gothic" w:cs="Arial"/>
                <w:color w:val="505052"/>
                <w:w w:val="93"/>
              </w:rPr>
              <w:t>i</w:t>
            </w:r>
            <w:r w:rsidRPr="00736F81">
              <w:rPr>
                <w:rFonts w:ascii="Century Gothic" w:eastAsia="Arial" w:hAnsi="Century Gothic" w:cs="Arial"/>
                <w:color w:val="505052"/>
              </w:rPr>
              <w:t xml:space="preserve"> </w:t>
            </w:r>
            <w:r w:rsidRPr="00736F81">
              <w:rPr>
                <w:rFonts w:ascii="Century Gothic" w:eastAsia="Arial" w:hAnsi="Century Gothic" w:cs="Arial"/>
                <w:color w:val="505052"/>
                <w:spacing w:val="26"/>
              </w:rPr>
              <w:t xml:space="preserve"> </w:t>
            </w:r>
            <w:r w:rsidRPr="00736F81">
              <w:rPr>
                <w:rFonts w:ascii="Century Gothic" w:eastAsia="Arial" w:hAnsi="Century Gothic" w:cs="Arial"/>
                <w:color w:val="505052"/>
              </w:rPr>
              <w:t xml:space="preserve">perbandingan </w:t>
            </w:r>
            <w:r w:rsidRPr="00736F81">
              <w:rPr>
                <w:rFonts w:ascii="Century Gothic" w:eastAsia="Arial" w:hAnsi="Century Gothic" w:cs="Arial"/>
                <w:color w:val="505052"/>
                <w:spacing w:val="42"/>
              </w:rPr>
              <w:t xml:space="preserve"> </w:t>
            </w:r>
            <w:r w:rsidRPr="00736F81">
              <w:rPr>
                <w:rFonts w:ascii="Century Gothic" w:eastAsia="Arial" w:hAnsi="Century Gothic" w:cs="Arial"/>
                <w:color w:val="505052"/>
              </w:rPr>
              <w:t xml:space="preserve">capaian </w:t>
            </w:r>
            <w:r w:rsidRPr="00736F81">
              <w:rPr>
                <w:rFonts w:ascii="Century Gothic" w:eastAsia="Arial" w:hAnsi="Century Gothic" w:cs="Arial"/>
                <w:color w:val="505052"/>
                <w:spacing w:val="39"/>
              </w:rPr>
              <w:t xml:space="preserve"> </w:t>
            </w:r>
            <w:r w:rsidRPr="00736F81">
              <w:rPr>
                <w:rFonts w:ascii="Century Gothic" w:eastAsia="Arial" w:hAnsi="Century Gothic" w:cs="Arial"/>
                <w:color w:val="505052"/>
                <w:w w:val="91"/>
              </w:rPr>
              <w:t>k</w:t>
            </w:r>
            <w:r w:rsidRPr="00736F81">
              <w:rPr>
                <w:rFonts w:ascii="Century Gothic" w:eastAsia="Arial" w:hAnsi="Century Gothic" w:cs="Arial"/>
                <w:color w:val="505052"/>
                <w:w w:val="84"/>
              </w:rPr>
              <w:t>i</w:t>
            </w:r>
            <w:r w:rsidRPr="00736F81">
              <w:rPr>
                <w:rFonts w:ascii="Century Gothic" w:eastAsia="Arial" w:hAnsi="Century Gothic" w:cs="Arial"/>
                <w:color w:val="505052"/>
                <w:w w:val="104"/>
              </w:rPr>
              <w:t>n</w:t>
            </w:r>
            <w:r w:rsidRPr="00736F81">
              <w:rPr>
                <w:rFonts w:ascii="Century Gothic" w:eastAsia="Arial" w:hAnsi="Century Gothic" w:cs="Arial"/>
                <w:color w:val="505052"/>
                <w:w w:val="108"/>
              </w:rPr>
              <w:t>e</w:t>
            </w:r>
            <w:r w:rsidRPr="00736F81">
              <w:rPr>
                <w:rFonts w:ascii="Century Gothic" w:eastAsia="Arial" w:hAnsi="Century Gothic" w:cs="Arial"/>
                <w:color w:val="505052"/>
                <w:w w:val="125"/>
              </w:rPr>
              <w:t>r</w:t>
            </w:r>
            <w:r w:rsidRPr="00736F81">
              <w:rPr>
                <w:rFonts w:ascii="Century Gothic" w:eastAsia="Arial" w:hAnsi="Century Gothic" w:cs="Arial"/>
                <w:color w:val="505052"/>
                <w:w w:val="65"/>
              </w:rPr>
              <w:t>j</w:t>
            </w:r>
            <w:r w:rsidRPr="00736F81">
              <w:rPr>
                <w:rFonts w:ascii="Century Gothic" w:eastAsia="Arial" w:hAnsi="Century Gothic" w:cs="Arial"/>
                <w:color w:val="505052"/>
                <w:w w:val="104"/>
              </w:rPr>
              <w:t>a</w:t>
            </w:r>
            <w:r w:rsidRPr="00736F81">
              <w:rPr>
                <w:rFonts w:ascii="Century Gothic" w:eastAsia="Arial" w:hAnsi="Century Gothic" w:cs="Arial"/>
                <w:color w:val="505052"/>
              </w:rPr>
              <w:t xml:space="preserve"> </w:t>
            </w:r>
            <w:r w:rsidRPr="00736F81">
              <w:rPr>
                <w:rFonts w:ascii="Century Gothic" w:eastAsia="Arial" w:hAnsi="Century Gothic" w:cs="Arial"/>
                <w:color w:val="505052"/>
                <w:spacing w:val="16"/>
              </w:rPr>
              <w:t xml:space="preserve"> </w:t>
            </w:r>
            <w:r w:rsidRPr="00736F81">
              <w:rPr>
                <w:rFonts w:ascii="Century Gothic" w:eastAsia="Arial" w:hAnsi="Century Gothic" w:cs="Arial"/>
                <w:color w:val="505052"/>
              </w:rPr>
              <w:t xml:space="preserve">dengan </w:t>
            </w:r>
            <w:r w:rsidRPr="00736F81">
              <w:rPr>
                <w:rFonts w:ascii="Century Gothic" w:eastAsia="Arial" w:hAnsi="Century Gothic" w:cs="Arial"/>
                <w:color w:val="505052"/>
                <w:spacing w:val="30"/>
              </w:rPr>
              <w:t xml:space="preserve"> </w:t>
            </w:r>
            <w:r w:rsidRPr="00736F81">
              <w:rPr>
                <w:rFonts w:ascii="Century Gothic" w:eastAsia="Arial" w:hAnsi="Century Gothic" w:cs="Arial"/>
                <w:color w:val="505052"/>
              </w:rPr>
              <w:t xml:space="preserve">analisis </w:t>
            </w:r>
            <w:r w:rsidRPr="00736F81">
              <w:rPr>
                <w:rFonts w:ascii="Century Gothic" w:eastAsia="Arial" w:hAnsi="Century Gothic" w:cs="Arial"/>
                <w:color w:val="505052"/>
                <w:spacing w:val="26"/>
              </w:rPr>
              <w:t xml:space="preserve"> </w:t>
            </w:r>
            <w:r w:rsidRPr="00736F81">
              <w:rPr>
                <w:rFonts w:ascii="Century Gothic" w:eastAsia="Arial" w:hAnsi="Century Gothic" w:cs="Arial"/>
                <w:color w:val="505052"/>
              </w:rPr>
              <w:t xml:space="preserve">yang </w:t>
            </w:r>
            <w:r w:rsidRPr="00736F81">
              <w:rPr>
                <w:rFonts w:ascii="Century Gothic" w:eastAsia="Arial" w:hAnsi="Century Gothic" w:cs="Arial"/>
                <w:color w:val="505052"/>
                <w:spacing w:val="28"/>
              </w:rPr>
              <w:t xml:space="preserve"> </w:t>
            </w:r>
            <w:r w:rsidRPr="00736F81">
              <w:rPr>
                <w:rFonts w:ascii="Century Gothic" w:eastAsia="Arial" w:hAnsi="Century Gothic" w:cs="Arial"/>
                <w:color w:val="505052"/>
                <w:w w:val="89"/>
              </w:rPr>
              <w:t>m</w:t>
            </w:r>
            <w:r w:rsidRPr="00736F81">
              <w:rPr>
                <w:rFonts w:ascii="Century Gothic" w:eastAsia="Arial" w:hAnsi="Century Gothic" w:cs="Arial"/>
                <w:color w:val="505052"/>
                <w:w w:val="112"/>
              </w:rPr>
              <w:t>e</w:t>
            </w:r>
            <w:r w:rsidRPr="00736F81">
              <w:rPr>
                <w:rFonts w:ascii="Century Gothic" w:eastAsia="Arial" w:hAnsi="Century Gothic" w:cs="Arial"/>
                <w:color w:val="505052"/>
                <w:w w:val="97"/>
              </w:rPr>
              <w:t>n</w:t>
            </w:r>
            <w:r w:rsidRPr="00736F81">
              <w:rPr>
                <w:rFonts w:ascii="Century Gothic" w:eastAsia="Arial" w:hAnsi="Century Gothic" w:cs="Arial"/>
                <w:color w:val="505052"/>
                <w:w w:val="101"/>
              </w:rPr>
              <w:t>d</w:t>
            </w:r>
            <w:r w:rsidRPr="00736F81">
              <w:rPr>
                <w:rFonts w:ascii="Century Gothic" w:eastAsia="Arial" w:hAnsi="Century Gothic" w:cs="Arial"/>
                <w:color w:val="505052"/>
                <w:w w:val="108"/>
              </w:rPr>
              <w:t>a</w:t>
            </w:r>
            <w:r w:rsidRPr="00736F81">
              <w:rPr>
                <w:rFonts w:ascii="Century Gothic" w:eastAsia="Arial" w:hAnsi="Century Gothic" w:cs="Arial"/>
                <w:color w:val="505052"/>
                <w:w w:val="93"/>
              </w:rPr>
              <w:t>l</w:t>
            </w:r>
            <w:r w:rsidRPr="00736F81">
              <w:rPr>
                <w:rFonts w:ascii="Century Gothic" w:eastAsia="Arial" w:hAnsi="Century Gothic" w:cs="Arial"/>
                <w:color w:val="505052"/>
                <w:w w:val="108"/>
              </w:rPr>
              <w:t>a</w:t>
            </w:r>
            <w:r w:rsidRPr="00736F81">
              <w:rPr>
                <w:rFonts w:ascii="Century Gothic" w:eastAsia="Arial" w:hAnsi="Century Gothic" w:cs="Arial"/>
                <w:color w:val="505052"/>
                <w:w w:val="102"/>
              </w:rPr>
              <w:t xml:space="preserve">m </w:t>
            </w:r>
            <w:r w:rsidRPr="00736F81">
              <w:rPr>
                <w:rFonts w:ascii="Century Gothic" w:eastAsia="Arial" w:hAnsi="Century Gothic" w:cs="Arial"/>
                <w:color w:val="4F4F50"/>
              </w:rPr>
              <w:t xml:space="preserve">dan </w:t>
            </w:r>
            <w:r w:rsidRPr="00736F81">
              <w:rPr>
                <w:rFonts w:ascii="Century Gothic" w:eastAsia="Arial" w:hAnsi="Century Gothic" w:cs="Arial"/>
                <w:color w:val="4F4F50"/>
                <w:spacing w:val="64"/>
              </w:rPr>
              <w:t xml:space="preserve"> </w:t>
            </w:r>
            <w:r w:rsidRPr="00736F81">
              <w:rPr>
                <w:rFonts w:ascii="Century Gothic" w:eastAsia="Arial" w:hAnsi="Century Gothic" w:cs="Arial"/>
                <w:color w:val="4F4F50"/>
                <w:w w:val="89"/>
              </w:rPr>
              <w:t>m</w:t>
            </w:r>
            <w:r w:rsidRPr="00736F81">
              <w:rPr>
                <w:rFonts w:ascii="Century Gothic" w:eastAsia="Arial" w:hAnsi="Century Gothic" w:cs="Arial"/>
                <w:color w:val="4F4F50"/>
                <w:w w:val="112"/>
              </w:rPr>
              <w:t>e</w:t>
            </w:r>
            <w:r w:rsidRPr="00736F81">
              <w:rPr>
                <w:rFonts w:ascii="Century Gothic" w:eastAsia="Arial" w:hAnsi="Century Gothic" w:cs="Arial"/>
                <w:color w:val="4F4F50"/>
                <w:w w:val="97"/>
              </w:rPr>
              <w:t>m</w:t>
            </w:r>
            <w:r w:rsidRPr="00736F81">
              <w:rPr>
                <w:rFonts w:ascii="Century Gothic" w:eastAsia="Arial" w:hAnsi="Century Gothic" w:cs="Arial"/>
                <w:color w:val="4F4F50"/>
                <w:w w:val="112"/>
              </w:rPr>
              <w:t>a</w:t>
            </w:r>
            <w:r w:rsidRPr="00736F81">
              <w:rPr>
                <w:rFonts w:ascii="Century Gothic" w:eastAsia="Arial" w:hAnsi="Century Gothic" w:cs="Arial"/>
                <w:color w:val="4F4F50"/>
                <w:w w:val="97"/>
              </w:rPr>
              <w:t>d</w:t>
            </w:r>
            <w:r w:rsidRPr="00736F81">
              <w:rPr>
                <w:rFonts w:ascii="Century Gothic" w:eastAsia="Arial" w:hAnsi="Century Gothic" w:cs="Arial"/>
                <w:color w:val="4F4F50"/>
                <w:w w:val="112"/>
              </w:rPr>
              <w:t>a</w:t>
            </w:r>
            <w:r w:rsidRPr="00736F81">
              <w:rPr>
                <w:rFonts w:ascii="Century Gothic" w:eastAsia="Arial" w:hAnsi="Century Gothic" w:cs="Arial"/>
                <w:color w:val="4F4F50"/>
                <w:w w:val="93"/>
              </w:rPr>
              <w:t>i</w:t>
            </w:r>
            <w:r w:rsidRPr="00736F81">
              <w:rPr>
                <w:rFonts w:ascii="Century Gothic" w:eastAsia="Arial" w:hAnsi="Century Gothic" w:cs="Arial"/>
                <w:color w:val="4F4F50"/>
                <w:w w:val="82"/>
              </w:rPr>
              <w:t xml:space="preserve">,  </w:t>
            </w:r>
            <w:r w:rsidRPr="00736F81">
              <w:rPr>
                <w:rFonts w:ascii="Century Gothic" w:eastAsia="Arial" w:hAnsi="Century Gothic" w:cs="Arial"/>
                <w:color w:val="4F4F50"/>
                <w:spacing w:val="17"/>
                <w:w w:val="82"/>
              </w:rPr>
              <w:t xml:space="preserve"> </w:t>
            </w:r>
            <w:r w:rsidRPr="00736F81">
              <w:rPr>
                <w:rFonts w:ascii="Century Gothic" w:eastAsia="Arial" w:hAnsi="Century Gothic" w:cs="Arial"/>
                <w:color w:val="4F4F50"/>
              </w:rPr>
              <w:t xml:space="preserve">efisiensi  </w:t>
            </w:r>
            <w:r w:rsidRPr="00736F81">
              <w:rPr>
                <w:rFonts w:ascii="Century Gothic" w:eastAsia="Arial" w:hAnsi="Century Gothic" w:cs="Arial"/>
                <w:color w:val="4F4F50"/>
                <w:spacing w:val="26"/>
              </w:rPr>
              <w:t xml:space="preserve"> </w:t>
            </w:r>
            <w:r w:rsidRPr="00736F81">
              <w:rPr>
                <w:rFonts w:ascii="Century Gothic" w:eastAsia="Arial" w:hAnsi="Century Gothic" w:cs="Arial"/>
                <w:color w:val="4F4F50"/>
              </w:rPr>
              <w:t xml:space="preserve">penggunaan  </w:t>
            </w:r>
            <w:r w:rsidRPr="00736F81">
              <w:rPr>
                <w:rFonts w:ascii="Century Gothic" w:eastAsia="Arial" w:hAnsi="Century Gothic" w:cs="Arial"/>
                <w:color w:val="4F4F50"/>
                <w:spacing w:val="24"/>
              </w:rPr>
              <w:t xml:space="preserve"> </w:t>
            </w:r>
            <w:r w:rsidRPr="00736F81">
              <w:rPr>
                <w:rFonts w:ascii="Century Gothic" w:eastAsia="Arial" w:hAnsi="Century Gothic" w:cs="Arial"/>
                <w:color w:val="4F4F50"/>
              </w:rPr>
              <w:t xml:space="preserve">anggaran  </w:t>
            </w:r>
            <w:r w:rsidRPr="00736F81">
              <w:rPr>
                <w:rFonts w:ascii="Century Gothic" w:eastAsia="Arial" w:hAnsi="Century Gothic" w:cs="Arial"/>
                <w:color w:val="4F4F50"/>
                <w:spacing w:val="18"/>
              </w:rPr>
              <w:t xml:space="preserve"> </w:t>
            </w:r>
            <w:r w:rsidRPr="00736F81">
              <w:rPr>
                <w:rFonts w:ascii="Century Gothic" w:eastAsia="Arial" w:hAnsi="Century Gothic" w:cs="Arial"/>
                <w:color w:val="4F4F50"/>
              </w:rPr>
              <w:t xml:space="preserve">dalam  </w:t>
            </w:r>
            <w:r w:rsidRPr="00736F81">
              <w:rPr>
                <w:rFonts w:ascii="Century Gothic" w:eastAsia="Arial" w:hAnsi="Century Gothic" w:cs="Arial"/>
                <w:color w:val="4F4F50"/>
                <w:spacing w:val="10"/>
              </w:rPr>
              <w:t xml:space="preserve"> </w:t>
            </w:r>
            <w:r w:rsidRPr="00736F81">
              <w:rPr>
                <w:rFonts w:ascii="Century Gothic" w:eastAsia="Arial" w:hAnsi="Century Gothic" w:cs="Arial"/>
                <w:color w:val="4F4F50"/>
              </w:rPr>
              <w:t xml:space="preserve">rangka  </w:t>
            </w:r>
            <w:r w:rsidRPr="00736F81">
              <w:rPr>
                <w:rFonts w:ascii="Century Gothic" w:eastAsia="Arial" w:hAnsi="Century Gothic" w:cs="Arial"/>
                <w:color w:val="4F4F50"/>
                <w:spacing w:val="10"/>
              </w:rPr>
              <w:t xml:space="preserve"> </w:t>
            </w:r>
            <w:r w:rsidRPr="00736F81">
              <w:rPr>
                <w:rFonts w:ascii="Century Gothic" w:eastAsia="Arial" w:hAnsi="Century Gothic" w:cs="Arial"/>
                <w:color w:val="4F4F50"/>
                <w:w w:val="82"/>
              </w:rPr>
              <w:t>u</w:t>
            </w:r>
            <w:r w:rsidRPr="00736F81">
              <w:rPr>
                <w:rFonts w:ascii="Century Gothic" w:eastAsia="Arial" w:hAnsi="Century Gothic" w:cs="Arial"/>
                <w:color w:val="4F4F50"/>
                <w:w w:val="108"/>
              </w:rPr>
              <w:t>p</w:t>
            </w:r>
            <w:r w:rsidRPr="00736F81">
              <w:rPr>
                <w:rFonts w:ascii="Century Gothic" w:eastAsia="Arial" w:hAnsi="Century Gothic" w:cs="Arial"/>
                <w:color w:val="4F4F50"/>
                <w:w w:val="101"/>
              </w:rPr>
              <w:t>a</w:t>
            </w:r>
            <w:r w:rsidRPr="00736F81">
              <w:rPr>
                <w:rFonts w:ascii="Century Gothic" w:eastAsia="Arial" w:hAnsi="Century Gothic" w:cs="Arial"/>
                <w:color w:val="4F4F50"/>
                <w:w w:val="104"/>
              </w:rPr>
              <w:t>y</w:t>
            </w:r>
            <w:r w:rsidRPr="00736F81">
              <w:rPr>
                <w:rFonts w:ascii="Century Gothic" w:eastAsia="Arial" w:hAnsi="Century Gothic" w:cs="Arial"/>
                <w:color w:val="4F4F50"/>
                <w:w w:val="108"/>
              </w:rPr>
              <w:t xml:space="preserve">a </w:t>
            </w:r>
            <w:r w:rsidRPr="00736F81">
              <w:rPr>
                <w:rFonts w:ascii="Century Gothic" w:eastAsia="Arial" w:hAnsi="Century Gothic" w:cs="Arial"/>
                <w:color w:val="4F4F50"/>
              </w:rPr>
              <w:t xml:space="preserve">perbaikan </w:t>
            </w:r>
            <w:r w:rsidRPr="00736F81">
              <w:rPr>
                <w:rFonts w:ascii="Century Gothic" w:eastAsia="Arial" w:hAnsi="Century Gothic" w:cs="Arial"/>
                <w:color w:val="4F4F50"/>
                <w:spacing w:val="30"/>
              </w:rPr>
              <w:t xml:space="preserve"> </w:t>
            </w:r>
            <w:r w:rsidRPr="00736F81">
              <w:rPr>
                <w:rFonts w:ascii="Century Gothic" w:eastAsia="Arial" w:hAnsi="Century Gothic" w:cs="Arial"/>
                <w:color w:val="4F4F50"/>
              </w:rPr>
              <w:t xml:space="preserve">dan </w:t>
            </w:r>
            <w:r w:rsidRPr="00736F81">
              <w:rPr>
                <w:rFonts w:ascii="Century Gothic" w:eastAsia="Arial" w:hAnsi="Century Gothic" w:cs="Arial"/>
                <w:color w:val="4F4F50"/>
                <w:spacing w:val="13"/>
              </w:rPr>
              <w:t xml:space="preserve"> </w:t>
            </w:r>
            <w:r w:rsidRPr="00736F81">
              <w:rPr>
                <w:rFonts w:ascii="Century Gothic" w:eastAsia="Arial" w:hAnsi="Century Gothic" w:cs="Arial"/>
                <w:color w:val="4F4F50"/>
              </w:rPr>
              <w:lastRenderedPageBreak/>
              <w:t xml:space="preserve">penyempurnaan </w:t>
            </w:r>
            <w:r w:rsidRPr="00736F81">
              <w:rPr>
                <w:rFonts w:ascii="Century Gothic" w:eastAsia="Arial" w:hAnsi="Century Gothic" w:cs="Arial"/>
                <w:color w:val="4F4F50"/>
                <w:spacing w:val="64"/>
              </w:rPr>
              <w:t xml:space="preserve"> </w:t>
            </w:r>
            <w:r w:rsidRPr="00736F81">
              <w:rPr>
                <w:rFonts w:ascii="Century Gothic" w:eastAsia="Arial" w:hAnsi="Century Gothic" w:cs="Arial"/>
                <w:color w:val="4F4F50"/>
                <w:w w:val="87"/>
              </w:rPr>
              <w:t>k</w:t>
            </w:r>
            <w:r w:rsidRPr="00736F81">
              <w:rPr>
                <w:rFonts w:ascii="Century Gothic" w:eastAsia="Arial" w:hAnsi="Century Gothic" w:cs="Arial"/>
                <w:color w:val="666666"/>
                <w:w w:val="84"/>
              </w:rPr>
              <w:t>i</w:t>
            </w:r>
            <w:r w:rsidRPr="00736F81">
              <w:rPr>
                <w:rFonts w:ascii="Century Gothic" w:eastAsia="Arial" w:hAnsi="Century Gothic" w:cs="Arial"/>
                <w:color w:val="4F4F50"/>
                <w:w w:val="101"/>
              </w:rPr>
              <w:t>n</w:t>
            </w:r>
            <w:r w:rsidRPr="00736F81">
              <w:rPr>
                <w:rFonts w:ascii="Century Gothic" w:eastAsia="Arial" w:hAnsi="Century Gothic" w:cs="Arial"/>
                <w:color w:val="4F4F50"/>
                <w:w w:val="112"/>
              </w:rPr>
              <w:t>e</w:t>
            </w:r>
            <w:r w:rsidRPr="00736F81">
              <w:rPr>
                <w:rFonts w:ascii="Century Gothic" w:eastAsia="Arial" w:hAnsi="Century Gothic" w:cs="Arial"/>
                <w:color w:val="4F4F50"/>
                <w:w w:val="125"/>
              </w:rPr>
              <w:t>r</w:t>
            </w:r>
            <w:r w:rsidRPr="00736F81">
              <w:rPr>
                <w:rFonts w:ascii="Century Gothic" w:eastAsia="Arial" w:hAnsi="Century Gothic" w:cs="Arial"/>
                <w:color w:val="4F4F50"/>
                <w:w w:val="65"/>
              </w:rPr>
              <w:t>j</w:t>
            </w:r>
            <w:r w:rsidRPr="00736F81">
              <w:rPr>
                <w:rFonts w:ascii="Century Gothic" w:eastAsia="Arial" w:hAnsi="Century Gothic" w:cs="Arial"/>
                <w:color w:val="4F4F50"/>
                <w:w w:val="108"/>
              </w:rPr>
              <w:t xml:space="preserve">a </w:t>
            </w:r>
            <w:r w:rsidRPr="00736F81">
              <w:rPr>
                <w:rFonts w:ascii="Century Gothic" w:eastAsia="Arial" w:hAnsi="Century Gothic" w:cs="Arial"/>
                <w:color w:val="4F4F50"/>
                <w:spacing w:val="19"/>
                <w:w w:val="108"/>
              </w:rPr>
              <w:t xml:space="preserve"> </w:t>
            </w:r>
            <w:r w:rsidRPr="00736F81">
              <w:rPr>
                <w:rFonts w:ascii="Century Gothic" w:eastAsia="Arial" w:hAnsi="Century Gothic" w:cs="Arial"/>
                <w:color w:val="4F4F50"/>
                <w:w w:val="91"/>
              </w:rPr>
              <w:t>k</w:t>
            </w:r>
            <w:r w:rsidRPr="00736F81">
              <w:rPr>
                <w:rFonts w:ascii="Century Gothic" w:eastAsia="Arial" w:hAnsi="Century Gothic" w:cs="Arial"/>
                <w:color w:val="4F4F50"/>
                <w:w w:val="97"/>
              </w:rPr>
              <w:t>e</w:t>
            </w:r>
            <w:r w:rsidRPr="00736F81">
              <w:rPr>
                <w:rFonts w:ascii="Century Gothic" w:eastAsia="Arial" w:hAnsi="Century Gothic" w:cs="Arial"/>
                <w:color w:val="4F4F50"/>
                <w:w w:val="101"/>
              </w:rPr>
              <w:t>d</w:t>
            </w:r>
            <w:r w:rsidRPr="00736F81">
              <w:rPr>
                <w:rFonts w:ascii="Century Gothic" w:eastAsia="Arial" w:hAnsi="Century Gothic" w:cs="Arial"/>
                <w:color w:val="4F4F50"/>
                <w:w w:val="108"/>
              </w:rPr>
              <w:t>e</w:t>
            </w:r>
            <w:r w:rsidRPr="00736F81">
              <w:rPr>
                <w:rFonts w:ascii="Century Gothic" w:eastAsia="Arial" w:hAnsi="Century Gothic" w:cs="Arial"/>
                <w:color w:val="4F4F50"/>
                <w:w w:val="104"/>
              </w:rPr>
              <w:t>p</w:t>
            </w:r>
            <w:r w:rsidRPr="00736F81">
              <w:rPr>
                <w:rFonts w:ascii="Century Gothic" w:eastAsia="Arial" w:hAnsi="Century Gothic" w:cs="Arial"/>
                <w:color w:val="4F4F50"/>
                <w:w w:val="101"/>
              </w:rPr>
              <w:t>an</w:t>
            </w:r>
            <w:r w:rsidRPr="00736F81">
              <w:rPr>
                <w:rFonts w:ascii="Century Gothic" w:eastAsia="Arial" w:hAnsi="Century Gothic" w:cs="Arial"/>
                <w:color w:val="4F4F50"/>
                <w:w w:val="82"/>
              </w:rPr>
              <w:t xml:space="preserve">. </w:t>
            </w:r>
            <w:r w:rsidRPr="00736F81">
              <w:rPr>
                <w:rFonts w:ascii="Century Gothic" w:eastAsia="Arial" w:hAnsi="Century Gothic" w:cs="Arial"/>
                <w:color w:val="4F4F50"/>
                <w:spacing w:val="42"/>
                <w:w w:val="82"/>
              </w:rPr>
              <w:t xml:space="preserve"> </w:t>
            </w:r>
            <w:r w:rsidRPr="00736F81">
              <w:rPr>
                <w:rFonts w:ascii="Century Gothic" w:eastAsia="Arial" w:hAnsi="Century Gothic" w:cs="Arial"/>
                <w:color w:val="4F4F50"/>
                <w:w w:val="82"/>
              </w:rPr>
              <w:t>L</w:t>
            </w:r>
            <w:r w:rsidRPr="00736F81">
              <w:rPr>
                <w:rFonts w:ascii="Century Gothic" w:eastAsia="Arial" w:hAnsi="Century Gothic" w:cs="Arial"/>
                <w:color w:val="4F4F50"/>
                <w:w w:val="101"/>
              </w:rPr>
              <w:t>a</w:t>
            </w:r>
            <w:r w:rsidRPr="00736F81">
              <w:rPr>
                <w:rFonts w:ascii="Century Gothic" w:eastAsia="Arial" w:hAnsi="Century Gothic" w:cs="Arial"/>
                <w:color w:val="4F4F50"/>
                <w:w w:val="104"/>
              </w:rPr>
              <w:t>p</w:t>
            </w:r>
            <w:r w:rsidRPr="00736F81">
              <w:rPr>
                <w:rFonts w:ascii="Century Gothic" w:eastAsia="Arial" w:hAnsi="Century Gothic" w:cs="Arial"/>
                <w:color w:val="4F4F50"/>
                <w:w w:val="108"/>
              </w:rPr>
              <w:t>o</w:t>
            </w:r>
            <w:r w:rsidRPr="00736F81">
              <w:rPr>
                <w:rFonts w:ascii="Century Gothic" w:eastAsia="Arial" w:hAnsi="Century Gothic" w:cs="Arial"/>
                <w:color w:val="4F4F50"/>
                <w:w w:val="112"/>
              </w:rPr>
              <w:t>r</w:t>
            </w:r>
            <w:r w:rsidRPr="00736F81">
              <w:rPr>
                <w:rFonts w:ascii="Century Gothic" w:eastAsia="Arial" w:hAnsi="Century Gothic" w:cs="Arial"/>
                <w:color w:val="4F4F50"/>
                <w:w w:val="93"/>
              </w:rPr>
              <w:t>a</w:t>
            </w:r>
            <w:r w:rsidRPr="00736F81">
              <w:rPr>
                <w:rFonts w:ascii="Century Gothic" w:eastAsia="Arial" w:hAnsi="Century Gothic" w:cs="Arial"/>
                <w:color w:val="4F4F50"/>
                <w:w w:val="104"/>
              </w:rPr>
              <w:t xml:space="preserve">n </w:t>
            </w:r>
            <w:r w:rsidRPr="00736F81">
              <w:rPr>
                <w:rFonts w:ascii="Century Gothic" w:eastAsia="Arial" w:hAnsi="Century Gothic" w:cs="Arial"/>
                <w:color w:val="4F4F50"/>
                <w:spacing w:val="23"/>
                <w:w w:val="104"/>
              </w:rPr>
              <w:t xml:space="preserve"> </w:t>
            </w:r>
            <w:r w:rsidRPr="00736F81">
              <w:rPr>
                <w:rFonts w:ascii="Century Gothic" w:eastAsia="Arial" w:hAnsi="Century Gothic" w:cs="Arial"/>
                <w:color w:val="4F4F50"/>
                <w:w w:val="91"/>
              </w:rPr>
              <w:t>k</w:t>
            </w:r>
            <w:r w:rsidRPr="00736F81">
              <w:rPr>
                <w:rFonts w:ascii="Century Gothic" w:eastAsia="Arial" w:hAnsi="Century Gothic" w:cs="Arial"/>
                <w:color w:val="4F4F50"/>
                <w:w w:val="75"/>
              </w:rPr>
              <w:t>i</w:t>
            </w:r>
            <w:r w:rsidRPr="00736F81">
              <w:rPr>
                <w:rFonts w:ascii="Century Gothic" w:eastAsia="Arial" w:hAnsi="Century Gothic" w:cs="Arial"/>
                <w:color w:val="4F4F50"/>
                <w:w w:val="101"/>
              </w:rPr>
              <w:t>n</w:t>
            </w:r>
            <w:r w:rsidRPr="00736F81">
              <w:rPr>
                <w:rFonts w:ascii="Century Gothic" w:eastAsia="Arial" w:hAnsi="Century Gothic" w:cs="Arial"/>
                <w:color w:val="4F4F50"/>
                <w:w w:val="112"/>
              </w:rPr>
              <w:t>er</w:t>
            </w:r>
            <w:r w:rsidRPr="00736F81">
              <w:rPr>
                <w:rFonts w:ascii="Century Gothic" w:eastAsia="Arial" w:hAnsi="Century Gothic" w:cs="Arial"/>
                <w:color w:val="4F4F50"/>
                <w:w w:val="75"/>
              </w:rPr>
              <w:t>j</w:t>
            </w:r>
            <w:r w:rsidRPr="00736F81">
              <w:rPr>
                <w:rFonts w:ascii="Century Gothic" w:eastAsia="Arial" w:hAnsi="Century Gothic" w:cs="Arial"/>
                <w:color w:val="4F4F50"/>
                <w:w w:val="108"/>
              </w:rPr>
              <w:t xml:space="preserve">a </w:t>
            </w:r>
            <w:r w:rsidRPr="00736F81">
              <w:rPr>
                <w:rFonts w:ascii="Century Gothic" w:eastAsia="Arial" w:hAnsi="Century Gothic" w:cs="Arial"/>
                <w:color w:val="4F4F50"/>
                <w:spacing w:val="19"/>
                <w:w w:val="108"/>
              </w:rPr>
              <w:t xml:space="preserve"> </w:t>
            </w:r>
            <w:r w:rsidRPr="00736F81">
              <w:rPr>
                <w:rFonts w:ascii="Century Gothic" w:eastAsia="Arial" w:hAnsi="Century Gothic" w:cs="Arial"/>
                <w:color w:val="4F4F50"/>
                <w:w w:val="82"/>
              </w:rPr>
              <w:t>h</w:t>
            </w:r>
            <w:r w:rsidRPr="00736F81">
              <w:rPr>
                <w:rFonts w:ascii="Century Gothic" w:eastAsia="Arial" w:hAnsi="Century Gothic" w:cs="Arial"/>
                <w:color w:val="4F4F50"/>
                <w:w w:val="108"/>
              </w:rPr>
              <w:t>a</w:t>
            </w:r>
            <w:r w:rsidRPr="00736F81">
              <w:rPr>
                <w:rFonts w:ascii="Century Gothic" w:eastAsia="Arial" w:hAnsi="Century Gothic" w:cs="Arial"/>
                <w:color w:val="4F4F50"/>
                <w:w w:val="118"/>
              </w:rPr>
              <w:t>r</w:t>
            </w:r>
            <w:r w:rsidRPr="00736F81">
              <w:rPr>
                <w:rFonts w:ascii="Century Gothic" w:eastAsia="Arial" w:hAnsi="Century Gothic" w:cs="Arial"/>
                <w:color w:val="4F4F50"/>
                <w:w w:val="86"/>
              </w:rPr>
              <w:t>u</w:t>
            </w:r>
            <w:r w:rsidRPr="00736F81">
              <w:rPr>
                <w:rFonts w:ascii="Century Gothic" w:eastAsia="Arial" w:hAnsi="Century Gothic" w:cs="Arial"/>
                <w:color w:val="4F4F50"/>
                <w:w w:val="112"/>
              </w:rPr>
              <w:t xml:space="preserve">s </w:t>
            </w:r>
            <w:r w:rsidRPr="00736F81">
              <w:rPr>
                <w:rFonts w:ascii="Century Gothic" w:eastAsia="Arial" w:hAnsi="Century Gothic" w:cs="Arial"/>
                <w:color w:val="4F4F50"/>
              </w:rPr>
              <w:t>menjadi</w:t>
            </w:r>
            <w:r w:rsidRPr="00736F81">
              <w:rPr>
                <w:rFonts w:ascii="Century Gothic" w:eastAsia="Arial" w:hAnsi="Century Gothic" w:cs="Arial"/>
                <w:color w:val="4F4F50"/>
                <w:spacing w:val="32"/>
              </w:rPr>
              <w:t xml:space="preserve"> </w:t>
            </w:r>
            <w:r w:rsidRPr="00736F81">
              <w:rPr>
                <w:rFonts w:ascii="Century Gothic" w:eastAsia="Arial" w:hAnsi="Century Gothic" w:cs="Arial"/>
                <w:color w:val="4F4F50"/>
              </w:rPr>
              <w:t>perhatian</w:t>
            </w:r>
            <w:r w:rsidRPr="00736F81">
              <w:rPr>
                <w:rFonts w:ascii="Century Gothic" w:eastAsia="Arial" w:hAnsi="Century Gothic" w:cs="Arial"/>
                <w:color w:val="4F4F50"/>
                <w:spacing w:val="34"/>
              </w:rPr>
              <w:t xml:space="preserve"> </w:t>
            </w:r>
            <w:r w:rsidRPr="00736F81">
              <w:rPr>
                <w:rFonts w:ascii="Century Gothic" w:eastAsia="Arial" w:hAnsi="Century Gothic" w:cs="Arial"/>
                <w:color w:val="4F4F50"/>
              </w:rPr>
              <w:t>dan</w:t>
            </w:r>
            <w:r w:rsidRPr="00736F81">
              <w:rPr>
                <w:rFonts w:ascii="Century Gothic" w:eastAsia="Arial" w:hAnsi="Century Gothic" w:cs="Arial"/>
                <w:color w:val="4F4F50"/>
                <w:spacing w:val="23"/>
              </w:rPr>
              <w:t xml:space="preserve"> </w:t>
            </w:r>
            <w:r w:rsidRPr="00736F81">
              <w:rPr>
                <w:rFonts w:ascii="Century Gothic" w:eastAsia="Arial" w:hAnsi="Century Gothic" w:cs="Arial"/>
                <w:color w:val="4F4F50"/>
              </w:rPr>
              <w:t>kepedulian</w:t>
            </w:r>
            <w:r w:rsidRPr="00736F81">
              <w:rPr>
                <w:rFonts w:ascii="Century Gothic" w:eastAsia="Arial" w:hAnsi="Century Gothic" w:cs="Arial"/>
                <w:color w:val="4F4F50"/>
                <w:spacing w:val="48"/>
              </w:rPr>
              <w:t xml:space="preserve"> </w:t>
            </w:r>
            <w:r w:rsidRPr="00736F81">
              <w:rPr>
                <w:rFonts w:ascii="Century Gothic" w:eastAsia="Arial" w:hAnsi="Century Gothic" w:cs="Arial"/>
                <w:color w:val="4F4F50"/>
              </w:rPr>
              <w:t>pimpinan</w:t>
            </w:r>
            <w:r w:rsidRPr="00736F81">
              <w:rPr>
                <w:rFonts w:ascii="Century Gothic" w:eastAsia="Arial" w:hAnsi="Century Gothic" w:cs="Arial"/>
                <w:color w:val="4F4F50"/>
                <w:spacing w:val="26"/>
              </w:rPr>
              <w:t xml:space="preserve"> </w:t>
            </w:r>
            <w:r w:rsidRPr="00736F81">
              <w:rPr>
                <w:rFonts w:ascii="Century Gothic" w:eastAsia="Arial" w:hAnsi="Century Gothic" w:cs="Arial"/>
                <w:color w:val="4F4F50"/>
              </w:rPr>
              <w:t>dan</w:t>
            </w:r>
            <w:r w:rsidRPr="00736F81">
              <w:rPr>
                <w:rFonts w:ascii="Century Gothic" w:eastAsia="Arial" w:hAnsi="Century Gothic" w:cs="Arial"/>
                <w:color w:val="4F4F50"/>
                <w:spacing w:val="23"/>
              </w:rPr>
              <w:t xml:space="preserve"> </w:t>
            </w:r>
            <w:r w:rsidRPr="00736F81">
              <w:rPr>
                <w:rFonts w:ascii="Century Gothic" w:eastAsia="Arial" w:hAnsi="Century Gothic" w:cs="Arial"/>
                <w:color w:val="4F4F50"/>
              </w:rPr>
              <w:t>seluruh</w:t>
            </w:r>
            <w:r w:rsidRPr="00736F81">
              <w:rPr>
                <w:rFonts w:ascii="Century Gothic" w:eastAsia="Arial" w:hAnsi="Century Gothic" w:cs="Arial"/>
                <w:color w:val="4F4F50"/>
                <w:spacing w:val="35"/>
              </w:rPr>
              <w:t xml:space="preserve"> </w:t>
            </w:r>
            <w:r w:rsidRPr="00736F81">
              <w:rPr>
                <w:rFonts w:ascii="Century Gothic" w:eastAsia="Arial" w:hAnsi="Century Gothic" w:cs="Arial"/>
                <w:color w:val="4F4F50"/>
                <w:w w:val="89"/>
              </w:rPr>
              <w:t>p</w:t>
            </w:r>
            <w:r w:rsidRPr="00736F81">
              <w:rPr>
                <w:rFonts w:ascii="Century Gothic" w:eastAsia="Arial" w:hAnsi="Century Gothic" w:cs="Arial"/>
                <w:color w:val="4F4F50"/>
                <w:w w:val="101"/>
              </w:rPr>
              <w:t>e</w:t>
            </w:r>
            <w:r w:rsidRPr="00736F81">
              <w:rPr>
                <w:rFonts w:ascii="Century Gothic" w:eastAsia="Arial" w:hAnsi="Century Gothic" w:cs="Arial"/>
                <w:color w:val="4F4F50"/>
                <w:w w:val="104"/>
              </w:rPr>
              <w:t>ga</w:t>
            </w:r>
            <w:r w:rsidRPr="00736F81">
              <w:rPr>
                <w:rFonts w:ascii="Century Gothic" w:eastAsia="Arial" w:hAnsi="Century Gothic" w:cs="Arial"/>
                <w:color w:val="4F4F50"/>
                <w:w w:val="112"/>
              </w:rPr>
              <w:t>w</w:t>
            </w:r>
            <w:r w:rsidRPr="00736F81">
              <w:rPr>
                <w:rFonts w:ascii="Century Gothic" w:eastAsia="Arial" w:hAnsi="Century Gothic" w:cs="Arial"/>
                <w:color w:val="4F4F50"/>
                <w:w w:val="93"/>
              </w:rPr>
              <w:t>ai</w:t>
            </w:r>
          </w:p>
        </w:tc>
        <w:tc>
          <w:tcPr>
            <w:tcW w:w="2790" w:type="dxa"/>
          </w:tcPr>
          <w:p w14:paraId="785D708D" w14:textId="150B9E54"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lastRenderedPageBreak/>
              <w:t>Menggunakan Permenpan Nomor 23 Tahun 2014 sebagai dasar penyusunan laporan evaluasi kinerja, melengkapi perbandingan capaian kinerja.</w:t>
            </w:r>
          </w:p>
        </w:tc>
        <w:tc>
          <w:tcPr>
            <w:tcW w:w="2235" w:type="dxa"/>
          </w:tcPr>
          <w:p w14:paraId="33B3C5F6" w14:textId="79C5AE31"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 xml:space="preserve">Telah menggunakan Permenpan Nomor 53 Tahun 2014 sebagai dasar dalam penyususnan laporan kinerja dan melengkapi </w:t>
            </w:r>
            <w:r w:rsidRPr="00736F81">
              <w:rPr>
                <w:rFonts w:ascii="Century Gothic" w:hAnsi="Century Gothic" w:cs="Calibri"/>
                <w:color w:val="000000"/>
              </w:rPr>
              <w:lastRenderedPageBreak/>
              <w:t>perbandingan capaian kinerja walaupun belum sempurna.</w:t>
            </w:r>
          </w:p>
        </w:tc>
      </w:tr>
      <w:tr w:rsidR="00B47535" w14:paraId="7D91BA11" w14:textId="77777777" w:rsidTr="00736F81">
        <w:tc>
          <w:tcPr>
            <w:tcW w:w="535" w:type="dxa"/>
          </w:tcPr>
          <w:p w14:paraId="28E4EAED" w14:textId="2FB8780D"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lastRenderedPageBreak/>
              <w:t>5</w:t>
            </w:r>
          </w:p>
        </w:tc>
        <w:tc>
          <w:tcPr>
            <w:tcW w:w="3515" w:type="dxa"/>
          </w:tcPr>
          <w:p w14:paraId="71155F7C" w14:textId="52E25414"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eastAsia="Arial" w:hAnsi="Century Gothic" w:cs="Arial"/>
                <w:color w:val="4F4F50"/>
              </w:rPr>
              <w:t>Lakukan</w:t>
            </w:r>
            <w:r w:rsidRPr="00736F81">
              <w:rPr>
                <w:rFonts w:ascii="Century Gothic" w:eastAsia="Arial" w:hAnsi="Century Gothic" w:cs="Arial"/>
                <w:color w:val="4F4F50"/>
                <w:spacing w:val="59"/>
              </w:rPr>
              <w:t xml:space="preserve"> </w:t>
            </w:r>
            <w:r w:rsidRPr="00736F81">
              <w:rPr>
                <w:rFonts w:ascii="Century Gothic" w:eastAsia="Arial" w:hAnsi="Century Gothic" w:cs="Arial"/>
                <w:color w:val="4F4F50"/>
              </w:rPr>
              <w:t xml:space="preserve">perbaikan </w:t>
            </w:r>
            <w:r w:rsidRPr="00736F81">
              <w:rPr>
                <w:rFonts w:ascii="Century Gothic" w:eastAsia="Arial" w:hAnsi="Century Gothic" w:cs="Arial"/>
                <w:color w:val="4F4F50"/>
                <w:spacing w:val="13"/>
              </w:rPr>
              <w:t xml:space="preserve"> </w:t>
            </w:r>
            <w:r w:rsidRPr="00736F81">
              <w:rPr>
                <w:rFonts w:ascii="Century Gothic" w:eastAsia="Arial" w:hAnsi="Century Gothic" w:cs="Arial"/>
                <w:color w:val="4F4F50"/>
              </w:rPr>
              <w:t xml:space="preserve">pedoman  evaluasi </w:t>
            </w:r>
            <w:r w:rsidRPr="00736F81">
              <w:rPr>
                <w:rFonts w:ascii="Century Gothic" w:eastAsia="Arial" w:hAnsi="Century Gothic" w:cs="Arial"/>
                <w:color w:val="4F4F50"/>
                <w:spacing w:val="6"/>
              </w:rPr>
              <w:t xml:space="preserve"> </w:t>
            </w:r>
            <w:r w:rsidRPr="00736F81">
              <w:rPr>
                <w:rFonts w:ascii="Century Gothic" w:eastAsia="Arial" w:hAnsi="Century Gothic" w:cs="Arial"/>
                <w:color w:val="666666"/>
                <w:w w:val="56"/>
              </w:rPr>
              <w:t>i</w:t>
            </w:r>
            <w:r w:rsidRPr="00736F81">
              <w:rPr>
                <w:rFonts w:ascii="Century Gothic" w:eastAsia="Arial" w:hAnsi="Century Gothic" w:cs="Arial"/>
                <w:color w:val="4F4F50"/>
                <w:w w:val="101"/>
              </w:rPr>
              <w:t>n</w:t>
            </w:r>
            <w:r w:rsidRPr="00736F81">
              <w:rPr>
                <w:rFonts w:ascii="Century Gothic" w:eastAsia="Arial" w:hAnsi="Century Gothic" w:cs="Arial"/>
                <w:color w:val="4F4F50"/>
                <w:w w:val="128"/>
              </w:rPr>
              <w:t>t</w:t>
            </w:r>
            <w:r w:rsidRPr="00736F81">
              <w:rPr>
                <w:rFonts w:ascii="Century Gothic" w:eastAsia="Arial" w:hAnsi="Century Gothic" w:cs="Arial"/>
                <w:color w:val="4F4F50"/>
                <w:w w:val="101"/>
              </w:rPr>
              <w:t>e</w:t>
            </w:r>
            <w:r w:rsidRPr="00736F81">
              <w:rPr>
                <w:rFonts w:ascii="Century Gothic" w:eastAsia="Arial" w:hAnsi="Century Gothic" w:cs="Arial"/>
                <w:color w:val="4F4F50"/>
                <w:w w:val="112"/>
              </w:rPr>
              <w:t>r</w:t>
            </w:r>
            <w:r w:rsidRPr="00736F81">
              <w:rPr>
                <w:rFonts w:ascii="Century Gothic" w:eastAsia="Arial" w:hAnsi="Century Gothic" w:cs="Arial"/>
                <w:color w:val="4F4F50"/>
                <w:w w:val="93"/>
              </w:rPr>
              <w:t>n</w:t>
            </w:r>
            <w:r w:rsidRPr="00736F81">
              <w:rPr>
                <w:rFonts w:ascii="Century Gothic" w:eastAsia="Arial" w:hAnsi="Century Gothic" w:cs="Arial"/>
                <w:color w:val="4F4F50"/>
                <w:w w:val="108"/>
              </w:rPr>
              <w:t>a</w:t>
            </w:r>
            <w:r w:rsidRPr="00736F81">
              <w:rPr>
                <w:rFonts w:ascii="Century Gothic" w:eastAsia="Arial" w:hAnsi="Century Gothic" w:cs="Arial"/>
                <w:color w:val="4F4F50"/>
                <w:w w:val="93"/>
              </w:rPr>
              <w:t>l</w:t>
            </w:r>
            <w:r w:rsidRPr="00736F81">
              <w:rPr>
                <w:rFonts w:ascii="Century Gothic" w:eastAsia="Arial" w:hAnsi="Century Gothic" w:cs="Arial"/>
                <w:color w:val="666666"/>
                <w:w w:val="90"/>
              </w:rPr>
              <w:t>,</w:t>
            </w:r>
            <w:r w:rsidRPr="00736F81">
              <w:rPr>
                <w:rFonts w:ascii="Century Gothic" w:eastAsia="Arial" w:hAnsi="Century Gothic" w:cs="Arial"/>
                <w:color w:val="666666"/>
              </w:rPr>
              <w:t xml:space="preserve"> </w:t>
            </w:r>
            <w:r w:rsidRPr="00736F81">
              <w:rPr>
                <w:rFonts w:ascii="Century Gothic" w:eastAsia="Arial" w:hAnsi="Century Gothic" w:cs="Arial"/>
                <w:color w:val="666666"/>
                <w:spacing w:val="2"/>
              </w:rPr>
              <w:t xml:space="preserve"> </w:t>
            </w:r>
            <w:r w:rsidRPr="00736F81">
              <w:rPr>
                <w:rFonts w:ascii="Century Gothic" w:eastAsia="Arial" w:hAnsi="Century Gothic" w:cs="Arial"/>
                <w:color w:val="4F4F50"/>
                <w:w w:val="56"/>
              </w:rPr>
              <w:t>l</w:t>
            </w:r>
            <w:r w:rsidRPr="00736F81">
              <w:rPr>
                <w:rFonts w:ascii="Century Gothic" w:eastAsia="Arial" w:hAnsi="Century Gothic" w:cs="Arial"/>
                <w:color w:val="4F4F50"/>
                <w:w w:val="104"/>
              </w:rPr>
              <w:t>a</w:t>
            </w:r>
            <w:r w:rsidRPr="00736F81">
              <w:rPr>
                <w:rFonts w:ascii="Century Gothic" w:eastAsia="Arial" w:hAnsi="Century Gothic" w:cs="Arial"/>
                <w:color w:val="4F4F50"/>
                <w:w w:val="112"/>
              </w:rPr>
              <w:t>k</w:t>
            </w:r>
            <w:r w:rsidRPr="00736F81">
              <w:rPr>
                <w:rFonts w:ascii="Century Gothic" w:eastAsia="Arial" w:hAnsi="Century Gothic" w:cs="Arial"/>
                <w:color w:val="4F4F50"/>
                <w:w w:val="97"/>
              </w:rPr>
              <w:t>u</w:t>
            </w:r>
            <w:r w:rsidRPr="00736F81">
              <w:rPr>
                <w:rFonts w:ascii="Century Gothic" w:eastAsia="Arial" w:hAnsi="Century Gothic" w:cs="Arial"/>
                <w:color w:val="4F4F50"/>
                <w:w w:val="112"/>
              </w:rPr>
              <w:t>k</w:t>
            </w:r>
            <w:r w:rsidRPr="00736F81">
              <w:rPr>
                <w:rFonts w:ascii="Century Gothic" w:eastAsia="Arial" w:hAnsi="Century Gothic" w:cs="Arial"/>
                <w:color w:val="4F4F50"/>
                <w:w w:val="97"/>
              </w:rPr>
              <w:t>a</w:t>
            </w:r>
            <w:r w:rsidRPr="00736F81">
              <w:rPr>
                <w:rFonts w:ascii="Century Gothic" w:eastAsia="Arial" w:hAnsi="Century Gothic" w:cs="Arial"/>
                <w:color w:val="4F4F50"/>
                <w:w w:val="101"/>
              </w:rPr>
              <w:t>n</w:t>
            </w:r>
            <w:r w:rsidRPr="00736F81">
              <w:rPr>
                <w:rFonts w:ascii="Century Gothic" w:eastAsia="Arial" w:hAnsi="Century Gothic" w:cs="Arial"/>
                <w:color w:val="4F4F50"/>
              </w:rPr>
              <w:t xml:space="preserve"> </w:t>
            </w:r>
            <w:r w:rsidRPr="00736F81">
              <w:rPr>
                <w:rFonts w:ascii="Century Gothic" w:eastAsia="Arial" w:hAnsi="Century Gothic" w:cs="Arial"/>
                <w:color w:val="4F4F50"/>
                <w:spacing w:val="-13"/>
              </w:rPr>
              <w:t xml:space="preserve"> </w:t>
            </w:r>
            <w:r w:rsidRPr="00736F81">
              <w:rPr>
                <w:rFonts w:ascii="Century Gothic" w:eastAsia="Arial" w:hAnsi="Century Gothic" w:cs="Arial"/>
                <w:color w:val="4F4F50"/>
              </w:rPr>
              <w:t xml:space="preserve">secara </w:t>
            </w:r>
            <w:r w:rsidRPr="00736F81">
              <w:rPr>
                <w:rFonts w:ascii="Century Gothic" w:eastAsia="Arial" w:hAnsi="Century Gothic" w:cs="Arial"/>
                <w:color w:val="4F4F50"/>
                <w:spacing w:val="1"/>
              </w:rPr>
              <w:t xml:space="preserve"> </w:t>
            </w:r>
            <w:r w:rsidRPr="00736F81">
              <w:rPr>
                <w:rFonts w:ascii="Century Gothic" w:eastAsia="Arial" w:hAnsi="Century Gothic" w:cs="Arial"/>
                <w:color w:val="4F4F50"/>
                <w:w w:val="87"/>
              </w:rPr>
              <w:t>m</w:t>
            </w:r>
            <w:r w:rsidRPr="00736F81">
              <w:rPr>
                <w:rFonts w:ascii="Century Gothic" w:eastAsia="Arial" w:hAnsi="Century Gothic" w:cs="Arial"/>
                <w:color w:val="4F4F50"/>
                <w:w w:val="116"/>
              </w:rPr>
              <w:t>e</w:t>
            </w:r>
            <w:r w:rsidRPr="00736F81">
              <w:rPr>
                <w:rFonts w:ascii="Century Gothic" w:eastAsia="Arial" w:hAnsi="Century Gothic" w:cs="Arial"/>
                <w:color w:val="4F4F50"/>
                <w:w w:val="97"/>
              </w:rPr>
              <w:t>n</w:t>
            </w:r>
            <w:r w:rsidRPr="00736F81">
              <w:rPr>
                <w:rFonts w:ascii="Century Gothic" w:eastAsia="Arial" w:hAnsi="Century Gothic" w:cs="Arial"/>
                <w:color w:val="4F4F50"/>
                <w:w w:val="104"/>
              </w:rPr>
              <w:t>d</w:t>
            </w:r>
            <w:r w:rsidRPr="00736F81">
              <w:rPr>
                <w:rFonts w:ascii="Century Gothic" w:eastAsia="Arial" w:hAnsi="Century Gothic" w:cs="Arial"/>
                <w:color w:val="4F4F50"/>
                <w:w w:val="108"/>
              </w:rPr>
              <w:t>a</w:t>
            </w:r>
            <w:r w:rsidRPr="00736F81">
              <w:rPr>
                <w:rFonts w:ascii="Century Gothic" w:eastAsia="Arial" w:hAnsi="Century Gothic" w:cs="Arial"/>
                <w:color w:val="4F4F50"/>
                <w:w w:val="93"/>
              </w:rPr>
              <w:t>l</w:t>
            </w:r>
            <w:r w:rsidRPr="00736F81">
              <w:rPr>
                <w:rFonts w:ascii="Century Gothic" w:eastAsia="Arial" w:hAnsi="Century Gothic" w:cs="Arial"/>
                <w:color w:val="4F4F50"/>
                <w:w w:val="104"/>
              </w:rPr>
              <w:t>a</w:t>
            </w:r>
            <w:r w:rsidRPr="00736F81">
              <w:rPr>
                <w:rFonts w:ascii="Century Gothic" w:eastAsia="Arial" w:hAnsi="Century Gothic" w:cs="Arial"/>
                <w:color w:val="4F4F50"/>
                <w:w w:val="102"/>
              </w:rPr>
              <w:t xml:space="preserve">m </w:t>
            </w:r>
            <w:r w:rsidRPr="00736F81">
              <w:rPr>
                <w:rFonts w:ascii="Century Gothic" w:eastAsia="Arial" w:hAnsi="Century Gothic" w:cs="Arial"/>
                <w:color w:val="4F4F50"/>
              </w:rPr>
              <w:t>dan</w:t>
            </w:r>
            <w:r w:rsidRPr="00736F81">
              <w:rPr>
                <w:rFonts w:ascii="Century Gothic" w:eastAsia="Arial" w:hAnsi="Century Gothic" w:cs="Arial"/>
                <w:color w:val="4F4F50"/>
                <w:spacing w:val="10"/>
              </w:rPr>
              <w:t xml:space="preserve"> </w:t>
            </w:r>
            <w:r w:rsidRPr="00736F81">
              <w:rPr>
                <w:rFonts w:ascii="Century Gothic" w:eastAsia="Arial" w:hAnsi="Century Gothic" w:cs="Arial"/>
                <w:color w:val="4F4F50"/>
                <w:w w:val="105"/>
              </w:rPr>
              <w:t>t</w:t>
            </w:r>
            <w:r w:rsidRPr="00736F81">
              <w:rPr>
                <w:rFonts w:ascii="Century Gothic" w:eastAsia="Arial" w:hAnsi="Century Gothic" w:cs="Arial"/>
                <w:color w:val="4F4F50"/>
                <w:w w:val="75"/>
              </w:rPr>
              <w:t>i</w:t>
            </w:r>
            <w:r w:rsidRPr="00736F81">
              <w:rPr>
                <w:rFonts w:ascii="Century Gothic" w:eastAsia="Arial" w:hAnsi="Century Gothic" w:cs="Arial"/>
                <w:color w:val="4F4F50"/>
                <w:w w:val="104"/>
              </w:rPr>
              <w:t>n</w:t>
            </w:r>
            <w:r w:rsidRPr="00736F81">
              <w:rPr>
                <w:rFonts w:ascii="Century Gothic" w:eastAsia="Arial" w:hAnsi="Century Gothic" w:cs="Arial"/>
                <w:color w:val="4F4F50"/>
                <w:w w:val="108"/>
              </w:rPr>
              <w:t>g</w:t>
            </w:r>
            <w:r w:rsidRPr="00736F81">
              <w:rPr>
                <w:rFonts w:ascii="Century Gothic" w:eastAsia="Arial" w:hAnsi="Century Gothic" w:cs="Arial"/>
                <w:color w:val="4F4F50"/>
                <w:w w:val="112"/>
              </w:rPr>
              <w:t>k</w:t>
            </w:r>
            <w:r w:rsidRPr="00736F81">
              <w:rPr>
                <w:rFonts w:ascii="Century Gothic" w:eastAsia="Arial" w:hAnsi="Century Gothic" w:cs="Arial"/>
                <w:color w:val="4F4F50"/>
                <w:w w:val="97"/>
              </w:rPr>
              <w:t>a</w:t>
            </w:r>
            <w:r w:rsidRPr="00736F81">
              <w:rPr>
                <w:rFonts w:ascii="Century Gothic" w:eastAsia="Arial" w:hAnsi="Century Gothic" w:cs="Arial"/>
                <w:color w:val="4F4F50"/>
                <w:w w:val="120"/>
              </w:rPr>
              <w:t>t</w:t>
            </w:r>
            <w:r w:rsidRPr="00736F81">
              <w:rPr>
                <w:rFonts w:ascii="Century Gothic" w:eastAsia="Arial" w:hAnsi="Century Gothic" w:cs="Arial"/>
                <w:color w:val="4F4F50"/>
                <w:w w:val="104"/>
              </w:rPr>
              <w:t>k</w:t>
            </w:r>
            <w:r w:rsidRPr="00736F81">
              <w:rPr>
                <w:rFonts w:ascii="Century Gothic" w:eastAsia="Arial" w:hAnsi="Century Gothic" w:cs="Arial"/>
                <w:color w:val="4F4F50"/>
                <w:w w:val="97"/>
              </w:rPr>
              <w:t>a</w:t>
            </w:r>
            <w:r w:rsidRPr="00736F81">
              <w:rPr>
                <w:rFonts w:ascii="Century Gothic" w:eastAsia="Arial" w:hAnsi="Century Gothic" w:cs="Arial"/>
                <w:color w:val="4F4F50"/>
                <w:w w:val="101"/>
              </w:rPr>
              <w:t>n</w:t>
            </w:r>
            <w:r w:rsidRPr="00736F81">
              <w:rPr>
                <w:rFonts w:ascii="Century Gothic" w:eastAsia="Arial" w:hAnsi="Century Gothic" w:cs="Arial"/>
                <w:color w:val="4F4F50"/>
                <w:spacing w:val="22"/>
              </w:rPr>
              <w:t xml:space="preserve"> </w:t>
            </w:r>
            <w:r w:rsidRPr="00736F81">
              <w:rPr>
                <w:rFonts w:ascii="Century Gothic" w:eastAsia="Arial" w:hAnsi="Century Gothic" w:cs="Arial"/>
                <w:color w:val="4F4F50"/>
              </w:rPr>
              <w:t>SOM</w:t>
            </w:r>
            <w:r w:rsidRPr="00736F81">
              <w:rPr>
                <w:rFonts w:ascii="Century Gothic" w:eastAsia="Arial" w:hAnsi="Century Gothic" w:cs="Arial"/>
                <w:color w:val="4F4F50"/>
                <w:spacing w:val="3"/>
              </w:rPr>
              <w:t xml:space="preserve"> </w:t>
            </w:r>
            <w:r w:rsidRPr="00736F81">
              <w:rPr>
                <w:rFonts w:ascii="Century Gothic" w:eastAsia="Arial" w:hAnsi="Century Gothic" w:cs="Arial"/>
                <w:color w:val="4F4F50"/>
              </w:rPr>
              <w:t>yang</w:t>
            </w:r>
            <w:r w:rsidRPr="00736F81">
              <w:rPr>
                <w:rFonts w:ascii="Century Gothic" w:eastAsia="Arial" w:hAnsi="Century Gothic" w:cs="Arial"/>
                <w:color w:val="4F4F50"/>
                <w:spacing w:val="33"/>
              </w:rPr>
              <w:t xml:space="preserve"> </w:t>
            </w:r>
            <w:r w:rsidRPr="00736F81">
              <w:rPr>
                <w:rFonts w:ascii="Century Gothic" w:eastAsia="Arial" w:hAnsi="Century Gothic" w:cs="Arial"/>
                <w:color w:val="4F4F50"/>
              </w:rPr>
              <w:t>melakukan</w:t>
            </w:r>
            <w:r w:rsidRPr="00736F81">
              <w:rPr>
                <w:rFonts w:ascii="Century Gothic" w:eastAsia="Arial" w:hAnsi="Century Gothic" w:cs="Arial"/>
                <w:color w:val="4F4F50"/>
                <w:spacing w:val="45"/>
              </w:rPr>
              <w:t xml:space="preserve"> </w:t>
            </w:r>
            <w:r w:rsidRPr="00736F81">
              <w:rPr>
                <w:rFonts w:ascii="Century Gothic" w:eastAsia="Arial" w:hAnsi="Century Gothic" w:cs="Arial"/>
                <w:color w:val="4F4F50"/>
                <w:w w:val="93"/>
              </w:rPr>
              <w:t>e</w:t>
            </w:r>
            <w:r w:rsidRPr="00736F81">
              <w:rPr>
                <w:rFonts w:ascii="Century Gothic" w:eastAsia="Arial" w:hAnsi="Century Gothic" w:cs="Arial"/>
                <w:color w:val="4F4F50"/>
                <w:w w:val="112"/>
              </w:rPr>
              <w:t>v</w:t>
            </w:r>
            <w:r w:rsidRPr="00736F81">
              <w:rPr>
                <w:rFonts w:ascii="Century Gothic" w:eastAsia="Arial" w:hAnsi="Century Gothic" w:cs="Arial"/>
                <w:color w:val="4F4F50"/>
                <w:w w:val="97"/>
              </w:rPr>
              <w:t>a</w:t>
            </w:r>
            <w:r w:rsidRPr="00736F81">
              <w:rPr>
                <w:rFonts w:ascii="Century Gothic" w:eastAsia="Arial" w:hAnsi="Century Gothic" w:cs="Arial"/>
                <w:color w:val="4F4F50"/>
                <w:w w:val="93"/>
              </w:rPr>
              <w:t>l</w:t>
            </w:r>
            <w:r w:rsidRPr="00736F81">
              <w:rPr>
                <w:rFonts w:ascii="Century Gothic" w:eastAsia="Arial" w:hAnsi="Century Gothic" w:cs="Arial"/>
                <w:color w:val="4F4F50"/>
                <w:w w:val="104"/>
              </w:rPr>
              <w:t>u</w:t>
            </w:r>
            <w:r w:rsidRPr="00736F81">
              <w:rPr>
                <w:rFonts w:ascii="Century Gothic" w:eastAsia="Arial" w:hAnsi="Century Gothic" w:cs="Arial"/>
                <w:color w:val="4F4F50"/>
                <w:w w:val="108"/>
              </w:rPr>
              <w:t>as</w:t>
            </w:r>
            <w:r w:rsidRPr="00736F81">
              <w:rPr>
                <w:rFonts w:ascii="Century Gothic" w:eastAsia="Arial" w:hAnsi="Century Gothic" w:cs="Arial"/>
                <w:color w:val="4F4F50"/>
                <w:w w:val="93"/>
              </w:rPr>
              <w:t>i</w:t>
            </w:r>
          </w:p>
        </w:tc>
        <w:tc>
          <w:tcPr>
            <w:tcW w:w="2790" w:type="dxa"/>
          </w:tcPr>
          <w:p w14:paraId="5BFD0CA2" w14:textId="4FC0566F"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Melakukan perbaikan pedoman evaluasi internal</w:t>
            </w:r>
          </w:p>
        </w:tc>
        <w:tc>
          <w:tcPr>
            <w:tcW w:w="2235" w:type="dxa"/>
          </w:tcPr>
          <w:p w14:paraId="15DA94F8" w14:textId="20C0D1FE" w:rsidR="00B47535" w:rsidRPr="00736F81" w:rsidRDefault="00B47535" w:rsidP="00B47535">
            <w:pPr>
              <w:tabs>
                <w:tab w:val="left" w:pos="540"/>
              </w:tabs>
              <w:spacing w:line="360" w:lineRule="auto"/>
              <w:rPr>
                <w:rFonts w:ascii="Century Gothic" w:eastAsia="Arial Unicode MS" w:hAnsi="Century Gothic" w:cs="Tahoma"/>
              </w:rPr>
            </w:pPr>
            <w:r w:rsidRPr="00736F81">
              <w:rPr>
                <w:rFonts w:ascii="Century Gothic" w:hAnsi="Century Gothic" w:cs="Calibri"/>
                <w:color w:val="000000"/>
              </w:rPr>
              <w:t>telah dilakukan perbaikan pedoman evaluasi internal namun belum sepenuhnya sempurna.</w:t>
            </w:r>
          </w:p>
        </w:tc>
      </w:tr>
    </w:tbl>
    <w:p w14:paraId="7C36EC89" w14:textId="72DABE80" w:rsidR="00F16026" w:rsidRDefault="00F16026" w:rsidP="00F16026">
      <w:pPr>
        <w:tabs>
          <w:tab w:val="left" w:pos="540"/>
        </w:tabs>
        <w:spacing w:line="360" w:lineRule="auto"/>
        <w:jc w:val="both"/>
        <w:rPr>
          <w:rFonts w:ascii="Century Gothic" w:eastAsia="Arial Unicode MS" w:hAnsi="Century Gothic" w:cs="Tahoma"/>
          <w:sz w:val="22"/>
          <w:szCs w:val="22"/>
        </w:rPr>
      </w:pPr>
    </w:p>
    <w:p w14:paraId="2F888C2E" w14:textId="77777777" w:rsidR="00F16026" w:rsidRDefault="00F16026">
      <w:pPr>
        <w:rPr>
          <w:rFonts w:ascii="Century Gothic" w:eastAsia="Arial Unicode MS" w:hAnsi="Century Gothic" w:cs="Tahoma"/>
          <w:sz w:val="22"/>
          <w:szCs w:val="22"/>
        </w:rPr>
      </w:pPr>
      <w:r>
        <w:rPr>
          <w:rFonts w:ascii="Century Gothic" w:eastAsia="Arial Unicode MS" w:hAnsi="Century Gothic" w:cs="Tahoma"/>
          <w:sz w:val="22"/>
          <w:szCs w:val="22"/>
        </w:rPr>
        <w:br w:type="page"/>
      </w:r>
    </w:p>
    <w:p w14:paraId="5EC51407" w14:textId="77777777" w:rsidR="00B52180" w:rsidRDefault="00B52180" w:rsidP="00701226">
      <w:pPr>
        <w:jc w:val="right"/>
        <w:rPr>
          <w:rFonts w:ascii="Century Gothic" w:eastAsia="Bookman Old Style" w:hAnsi="Century Gothic" w:cs="Bookman Old Style"/>
          <w:b/>
          <w:sz w:val="24"/>
          <w:szCs w:val="24"/>
        </w:rPr>
      </w:pPr>
    </w:p>
    <w:p w14:paraId="7976DE18" w14:textId="6D472E38" w:rsidR="00701226" w:rsidRPr="00425BB3" w:rsidRDefault="00F10E08" w:rsidP="00701226">
      <w:pPr>
        <w:jc w:val="right"/>
        <w:rPr>
          <w:rFonts w:ascii="Century Gothic" w:eastAsia="Bookman Old Style" w:hAnsi="Century Gothic" w:cs="Bookman Old Style"/>
          <w:b/>
          <w:sz w:val="24"/>
          <w:szCs w:val="24"/>
        </w:rPr>
      </w:pPr>
      <w:r w:rsidRPr="00425BB3">
        <w:rPr>
          <w:rFonts w:ascii="Century Gothic" w:eastAsia="Bookman Old Style" w:hAnsi="Century Gothic" w:cs="Bookman Old Style"/>
          <w:b/>
          <w:sz w:val="24"/>
          <w:szCs w:val="24"/>
        </w:rPr>
        <w:t>B</w:t>
      </w:r>
      <w:r w:rsidRPr="00425BB3">
        <w:rPr>
          <w:rFonts w:ascii="Century Gothic" w:eastAsia="Bookman Old Style" w:hAnsi="Century Gothic" w:cs="Bookman Old Style"/>
          <w:b/>
          <w:spacing w:val="-1"/>
          <w:sz w:val="24"/>
          <w:szCs w:val="24"/>
        </w:rPr>
        <w:t>A</w:t>
      </w:r>
      <w:r w:rsidRPr="00425BB3">
        <w:rPr>
          <w:rFonts w:ascii="Century Gothic" w:eastAsia="Bookman Old Style" w:hAnsi="Century Gothic" w:cs="Bookman Old Style"/>
          <w:b/>
          <w:sz w:val="24"/>
          <w:szCs w:val="24"/>
        </w:rPr>
        <w:t>B</w:t>
      </w:r>
      <w:r w:rsidRPr="00425BB3">
        <w:rPr>
          <w:rFonts w:ascii="Century Gothic" w:eastAsia="Bookman Old Style" w:hAnsi="Century Gothic" w:cs="Bookman Old Style"/>
          <w:b/>
          <w:spacing w:val="-1"/>
          <w:sz w:val="24"/>
          <w:szCs w:val="24"/>
        </w:rPr>
        <w:t xml:space="preserve"> </w:t>
      </w:r>
      <w:r w:rsidRPr="00425BB3">
        <w:rPr>
          <w:rFonts w:ascii="Century Gothic" w:eastAsia="Bookman Old Style" w:hAnsi="Century Gothic" w:cs="Bookman Old Style"/>
          <w:b/>
          <w:sz w:val="24"/>
          <w:szCs w:val="24"/>
        </w:rPr>
        <w:t>IV</w:t>
      </w:r>
    </w:p>
    <w:p w14:paraId="60332E10" w14:textId="77777777" w:rsidR="00F10E08" w:rsidRPr="00425BB3" w:rsidRDefault="00F10E08" w:rsidP="00701226">
      <w:pPr>
        <w:jc w:val="right"/>
        <w:rPr>
          <w:rFonts w:ascii="Century Gothic" w:eastAsia="Bookman Old Style" w:hAnsi="Century Gothic" w:cs="Bookman Old Style"/>
          <w:b/>
          <w:sz w:val="24"/>
          <w:szCs w:val="24"/>
        </w:rPr>
      </w:pPr>
      <w:r w:rsidRPr="00425BB3">
        <w:rPr>
          <w:rFonts w:ascii="Century Gothic" w:eastAsia="Bookman Old Style" w:hAnsi="Century Gothic" w:cs="Bookman Old Style"/>
          <w:b/>
          <w:sz w:val="24"/>
          <w:szCs w:val="24"/>
        </w:rPr>
        <w:t xml:space="preserve"> PE</w:t>
      </w:r>
      <w:r w:rsidRPr="00425BB3">
        <w:rPr>
          <w:rFonts w:ascii="Century Gothic" w:eastAsia="Bookman Old Style" w:hAnsi="Century Gothic" w:cs="Bookman Old Style"/>
          <w:b/>
          <w:spacing w:val="-1"/>
          <w:sz w:val="24"/>
          <w:szCs w:val="24"/>
        </w:rPr>
        <w:t>N</w:t>
      </w:r>
      <w:r w:rsidRPr="00425BB3">
        <w:rPr>
          <w:rFonts w:ascii="Century Gothic" w:eastAsia="Bookman Old Style" w:hAnsi="Century Gothic" w:cs="Bookman Old Style"/>
          <w:b/>
          <w:sz w:val="24"/>
          <w:szCs w:val="24"/>
        </w:rPr>
        <w:t>U</w:t>
      </w:r>
      <w:r w:rsidRPr="00425BB3">
        <w:rPr>
          <w:rFonts w:ascii="Century Gothic" w:eastAsia="Bookman Old Style" w:hAnsi="Century Gothic" w:cs="Bookman Old Style"/>
          <w:b/>
          <w:spacing w:val="-1"/>
          <w:sz w:val="24"/>
          <w:szCs w:val="24"/>
        </w:rPr>
        <w:t>T</w:t>
      </w:r>
      <w:r w:rsidRPr="00425BB3">
        <w:rPr>
          <w:rFonts w:ascii="Century Gothic" w:eastAsia="Bookman Old Style" w:hAnsi="Century Gothic" w:cs="Bookman Old Style"/>
          <w:b/>
          <w:sz w:val="24"/>
          <w:szCs w:val="24"/>
        </w:rPr>
        <w:t>UP</w:t>
      </w:r>
    </w:p>
    <w:p w14:paraId="267AF2A8" w14:textId="77777777" w:rsidR="00F10E08" w:rsidRPr="00425BB3" w:rsidRDefault="00F10E08" w:rsidP="00F10E08">
      <w:pPr>
        <w:spacing w:line="200" w:lineRule="exact"/>
        <w:rPr>
          <w:rFonts w:ascii="Century Gothic" w:hAnsi="Century Gothic"/>
          <w:sz w:val="24"/>
          <w:szCs w:val="24"/>
        </w:rPr>
      </w:pPr>
    </w:p>
    <w:p w14:paraId="55BBDE83" w14:textId="77777777" w:rsidR="00F10E08" w:rsidRPr="00425BB3" w:rsidRDefault="0095647C" w:rsidP="00230602">
      <w:pPr>
        <w:spacing w:before="11" w:line="240" w:lineRule="exact"/>
        <w:ind w:firstLine="450"/>
        <w:rPr>
          <w:rFonts w:ascii="Century Gothic" w:hAnsi="Century Gothic"/>
          <w:b/>
          <w:sz w:val="24"/>
          <w:szCs w:val="24"/>
        </w:rPr>
      </w:pPr>
      <w:r w:rsidRPr="00425BB3">
        <w:rPr>
          <w:rFonts w:ascii="Century Gothic" w:hAnsi="Century Gothic"/>
          <w:b/>
          <w:sz w:val="24"/>
          <w:szCs w:val="24"/>
        </w:rPr>
        <w:t>A</w:t>
      </w:r>
      <w:r w:rsidR="006660E7" w:rsidRPr="00425BB3">
        <w:rPr>
          <w:rFonts w:ascii="Century Gothic" w:hAnsi="Century Gothic"/>
          <w:b/>
          <w:sz w:val="24"/>
          <w:szCs w:val="24"/>
        </w:rPr>
        <w:t>.</w:t>
      </w:r>
      <w:r w:rsidRPr="00425BB3">
        <w:rPr>
          <w:rFonts w:ascii="Century Gothic" w:hAnsi="Century Gothic"/>
          <w:b/>
          <w:sz w:val="24"/>
          <w:szCs w:val="24"/>
        </w:rPr>
        <w:t xml:space="preserve"> KESIMPULAN</w:t>
      </w:r>
    </w:p>
    <w:p w14:paraId="23542C5F" w14:textId="77777777" w:rsidR="006660E7" w:rsidRPr="00425BB3" w:rsidRDefault="006660E7" w:rsidP="00F10E08">
      <w:pPr>
        <w:spacing w:before="11" w:line="240" w:lineRule="exact"/>
        <w:rPr>
          <w:rFonts w:ascii="Century Gothic" w:hAnsi="Century Gothic"/>
          <w:b/>
          <w:sz w:val="24"/>
          <w:szCs w:val="24"/>
        </w:rPr>
      </w:pPr>
    </w:p>
    <w:p w14:paraId="6F36F7C0" w14:textId="43FFA98F" w:rsidR="007C502A" w:rsidRPr="00425BB3" w:rsidRDefault="007C502A" w:rsidP="00230602">
      <w:pPr>
        <w:spacing w:line="359" w:lineRule="auto"/>
        <w:ind w:left="720" w:right="74" w:firstLine="720"/>
        <w:jc w:val="both"/>
        <w:rPr>
          <w:rFonts w:ascii="Century Gothic" w:eastAsia="Arial Unicode MS" w:hAnsi="Century Gothic" w:cs="Tahoma"/>
          <w:sz w:val="24"/>
          <w:szCs w:val="24"/>
        </w:rPr>
      </w:pPr>
      <w:proofErr w:type="spellStart"/>
      <w:r w:rsidRPr="00425BB3">
        <w:rPr>
          <w:rFonts w:ascii="Century Gothic" w:eastAsia="Bookman Old Style" w:hAnsi="Century Gothic" w:cs="Bookman Old Style"/>
          <w:spacing w:val="-3"/>
          <w:sz w:val="24"/>
          <w:szCs w:val="24"/>
        </w:rPr>
        <w:t>Laporan</w:t>
      </w:r>
      <w:proofErr w:type="spellEnd"/>
      <w:r w:rsidRPr="00425BB3">
        <w:rPr>
          <w:rFonts w:ascii="Century Gothic" w:eastAsia="Bookman Old Style" w:hAnsi="Century Gothic" w:cs="Bookman Old Style"/>
          <w:spacing w:val="-3"/>
          <w:sz w:val="24"/>
          <w:szCs w:val="24"/>
        </w:rPr>
        <w:t xml:space="preserve"> </w:t>
      </w:r>
      <w:proofErr w:type="spellStart"/>
      <w:r w:rsidRPr="00425BB3">
        <w:rPr>
          <w:rFonts w:ascii="Century Gothic" w:eastAsia="Bookman Old Style" w:hAnsi="Century Gothic" w:cs="Bookman Old Style"/>
          <w:spacing w:val="-3"/>
          <w:sz w:val="24"/>
          <w:szCs w:val="24"/>
        </w:rPr>
        <w:t>kinerja</w:t>
      </w:r>
      <w:proofErr w:type="spellEnd"/>
      <w:r w:rsidRPr="00425BB3">
        <w:rPr>
          <w:rFonts w:ascii="Century Gothic" w:eastAsia="Bookman Old Style" w:hAnsi="Century Gothic" w:cs="Bookman Old Style"/>
          <w:spacing w:val="-3"/>
          <w:sz w:val="24"/>
          <w:szCs w:val="24"/>
        </w:rPr>
        <w:t xml:space="preserve"> </w:t>
      </w:r>
      <w:proofErr w:type="spellStart"/>
      <w:r w:rsidRPr="00425BB3">
        <w:rPr>
          <w:rFonts w:ascii="Century Gothic" w:eastAsia="Arial Unicode MS" w:hAnsi="Century Gothic" w:cs="Tahoma"/>
          <w:sz w:val="24"/>
          <w:szCs w:val="24"/>
        </w:rPr>
        <w:t>Kecamatan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Mangkutana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Kabupaten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Luwu</w:t>
      </w:r>
      <w:proofErr w:type="spellEnd"/>
      <w:r w:rsidRPr="00425BB3">
        <w:rPr>
          <w:rFonts w:ascii="Century Gothic" w:eastAsia="Arial Unicode MS" w:hAnsi="Century Gothic" w:cs="Tahoma"/>
          <w:sz w:val="24"/>
          <w:szCs w:val="24"/>
        </w:rPr>
        <w:t xml:space="preserve"> Timur </w:t>
      </w:r>
      <w:proofErr w:type="spellStart"/>
      <w:r w:rsidRPr="00425BB3">
        <w:rPr>
          <w:rFonts w:ascii="Century Gothic" w:eastAsia="Arial Unicode MS" w:hAnsi="Century Gothic" w:cs="Tahoma"/>
          <w:sz w:val="24"/>
          <w:szCs w:val="24"/>
        </w:rPr>
        <w:t>ini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merupakan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laporan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capaian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kinerja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sampai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dengan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triwulan</w:t>
      </w:r>
      <w:proofErr w:type="spellEnd"/>
      <w:r w:rsidRPr="00425BB3">
        <w:rPr>
          <w:rFonts w:ascii="Century Gothic" w:eastAsia="Arial Unicode MS" w:hAnsi="Century Gothic" w:cs="Tahoma"/>
          <w:sz w:val="24"/>
          <w:szCs w:val="24"/>
        </w:rPr>
        <w:t xml:space="preserve"> </w:t>
      </w:r>
      <w:r w:rsidR="00756157" w:rsidRPr="00425BB3">
        <w:rPr>
          <w:rFonts w:ascii="Century Gothic" w:eastAsia="Arial Unicode MS" w:hAnsi="Century Gothic" w:cs="Tahoma"/>
          <w:sz w:val="24"/>
          <w:szCs w:val="24"/>
        </w:rPr>
        <w:t>I</w:t>
      </w:r>
      <w:r w:rsidR="00425BB3">
        <w:rPr>
          <w:rFonts w:ascii="Century Gothic" w:eastAsia="Arial Unicode MS" w:hAnsi="Century Gothic" w:cs="Tahoma"/>
          <w:sz w:val="24"/>
          <w:szCs w:val="24"/>
        </w:rPr>
        <w:t>V</w:t>
      </w:r>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tahun</w:t>
      </w:r>
      <w:proofErr w:type="spellEnd"/>
      <w:r w:rsidRPr="00425BB3">
        <w:rPr>
          <w:rFonts w:ascii="Century Gothic" w:eastAsia="Arial Unicode MS" w:hAnsi="Century Gothic" w:cs="Tahoma"/>
          <w:sz w:val="24"/>
          <w:szCs w:val="24"/>
        </w:rPr>
        <w:t xml:space="preserve"> 202</w:t>
      </w:r>
      <w:r w:rsidR="00344722" w:rsidRPr="00425BB3">
        <w:rPr>
          <w:rFonts w:ascii="Century Gothic" w:eastAsia="Arial Unicode MS" w:hAnsi="Century Gothic" w:cs="Tahoma"/>
          <w:sz w:val="24"/>
          <w:szCs w:val="24"/>
        </w:rPr>
        <w:t>4</w:t>
      </w:r>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Dengan</w:t>
      </w:r>
      <w:proofErr w:type="spellEnd"/>
      <w:r w:rsidRPr="00425BB3">
        <w:rPr>
          <w:rFonts w:ascii="Century Gothic" w:eastAsia="Arial Unicode MS" w:hAnsi="Century Gothic" w:cs="Tahoma"/>
          <w:sz w:val="24"/>
          <w:szCs w:val="24"/>
        </w:rPr>
        <w:t xml:space="preserve"> kata lain </w:t>
      </w:r>
      <w:proofErr w:type="spellStart"/>
      <w:r w:rsidRPr="00425BB3">
        <w:rPr>
          <w:rFonts w:ascii="Century Gothic" w:eastAsia="Arial Unicode MS" w:hAnsi="Century Gothic" w:cs="Tahoma"/>
          <w:sz w:val="24"/>
          <w:szCs w:val="24"/>
        </w:rPr>
        <w:t>laporan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kinerja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ini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bermaksud</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untuk</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menyajikan</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satu</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informasi</w:t>
      </w:r>
      <w:proofErr w:type="spellEnd"/>
      <w:r w:rsidR="00C20D79" w:rsidRPr="00425BB3">
        <w:rPr>
          <w:rFonts w:ascii="Century Gothic" w:eastAsia="Arial Unicode MS" w:hAnsi="Century Gothic" w:cs="Tahoma"/>
          <w:sz w:val="24"/>
          <w:szCs w:val="24"/>
        </w:rPr>
        <w:t xml:space="preserve"> yang </w:t>
      </w:r>
      <w:proofErr w:type="spellStart"/>
      <w:r w:rsidR="00C20D79" w:rsidRPr="00425BB3">
        <w:rPr>
          <w:rFonts w:ascii="Century Gothic" w:eastAsia="Arial Unicode MS" w:hAnsi="Century Gothic" w:cs="Tahoma"/>
          <w:sz w:val="24"/>
          <w:szCs w:val="24"/>
        </w:rPr>
        <w:t>utuh</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atas</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upaya</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pelaksanaan</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pembangunan</w:t>
      </w:r>
      <w:proofErr w:type="spellEnd"/>
      <w:r w:rsidR="00C20D79" w:rsidRPr="00425BB3">
        <w:rPr>
          <w:rFonts w:ascii="Century Gothic" w:eastAsia="Arial Unicode MS" w:hAnsi="Century Gothic" w:cs="Tahoma"/>
          <w:sz w:val="24"/>
          <w:szCs w:val="24"/>
        </w:rPr>
        <w:t xml:space="preserve"> yang </w:t>
      </w:r>
      <w:proofErr w:type="spellStart"/>
      <w:r w:rsidR="00C20D79" w:rsidRPr="00425BB3">
        <w:rPr>
          <w:rFonts w:ascii="Century Gothic" w:eastAsia="Arial Unicode MS" w:hAnsi="Century Gothic" w:cs="Tahoma"/>
          <w:sz w:val="24"/>
          <w:szCs w:val="24"/>
        </w:rPr>
        <w:t>telah</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dilakukan</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dilihat</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dari</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tingkat</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capaian</w:t>
      </w:r>
      <w:proofErr w:type="spellEnd"/>
      <w:r w:rsidR="00C20D79" w:rsidRPr="00425BB3">
        <w:rPr>
          <w:rFonts w:ascii="Century Gothic" w:eastAsia="Arial Unicode MS" w:hAnsi="Century Gothic" w:cs="Tahoma"/>
          <w:sz w:val="24"/>
          <w:szCs w:val="24"/>
        </w:rPr>
        <w:t xml:space="preserve"> dan target </w:t>
      </w:r>
      <w:proofErr w:type="spellStart"/>
      <w:r w:rsidR="00C20D79" w:rsidRPr="00425BB3">
        <w:rPr>
          <w:rFonts w:ascii="Century Gothic" w:eastAsia="Arial Unicode MS" w:hAnsi="Century Gothic" w:cs="Tahoma"/>
          <w:sz w:val="24"/>
          <w:szCs w:val="24"/>
        </w:rPr>
        <w:t>sasaran</w:t>
      </w:r>
      <w:proofErr w:type="spellEnd"/>
      <w:r w:rsidR="00C20D79" w:rsidRPr="00425BB3">
        <w:rPr>
          <w:rFonts w:ascii="Century Gothic" w:eastAsia="Arial Unicode MS" w:hAnsi="Century Gothic" w:cs="Tahoma"/>
          <w:sz w:val="24"/>
          <w:szCs w:val="24"/>
        </w:rPr>
        <w:t xml:space="preserve"> </w:t>
      </w:r>
      <w:proofErr w:type="spellStart"/>
      <w:r w:rsidR="00C20D79" w:rsidRPr="00425BB3">
        <w:rPr>
          <w:rFonts w:ascii="Century Gothic" w:eastAsia="Arial Unicode MS" w:hAnsi="Century Gothic" w:cs="Tahoma"/>
          <w:sz w:val="24"/>
          <w:szCs w:val="24"/>
        </w:rPr>
        <w:t>strategis</w:t>
      </w:r>
      <w:proofErr w:type="spellEnd"/>
      <w:r w:rsidR="00C20D79" w:rsidRPr="00425BB3">
        <w:rPr>
          <w:rFonts w:ascii="Century Gothic" w:eastAsia="Arial Unicode MS" w:hAnsi="Century Gothic" w:cs="Tahoma"/>
          <w:sz w:val="24"/>
          <w:szCs w:val="24"/>
        </w:rPr>
        <w:t>.</w:t>
      </w:r>
    </w:p>
    <w:p w14:paraId="6EAFBB2E" w14:textId="0A2410C0" w:rsidR="00BE5BF5" w:rsidRDefault="00C20D79" w:rsidP="00230602">
      <w:pPr>
        <w:spacing w:line="359" w:lineRule="auto"/>
        <w:ind w:left="720" w:right="74" w:firstLine="720"/>
        <w:jc w:val="both"/>
        <w:rPr>
          <w:rFonts w:ascii="Century Gothic" w:eastAsia="Arial Unicode MS" w:hAnsi="Century Gothic" w:cs="Tahoma"/>
          <w:sz w:val="24"/>
          <w:szCs w:val="24"/>
        </w:rPr>
      </w:pPr>
      <w:proofErr w:type="spellStart"/>
      <w:r w:rsidRPr="00425BB3">
        <w:rPr>
          <w:rFonts w:ascii="Century Gothic" w:eastAsia="Arial Unicode MS" w:hAnsi="Century Gothic" w:cs="Tahoma"/>
          <w:sz w:val="24"/>
          <w:szCs w:val="24"/>
        </w:rPr>
        <w:t>Secara</w:t>
      </w:r>
      <w:proofErr w:type="spellEnd"/>
      <w:r w:rsidRPr="00425BB3">
        <w:rPr>
          <w:rFonts w:ascii="Century Gothic" w:eastAsia="Arial Unicode MS" w:hAnsi="Century Gothic" w:cs="Tahoma"/>
          <w:sz w:val="24"/>
          <w:szCs w:val="24"/>
        </w:rPr>
        <w:t xml:space="preserve"> </w:t>
      </w:r>
      <w:proofErr w:type="spellStart"/>
      <w:r w:rsidR="00B47535">
        <w:rPr>
          <w:rFonts w:ascii="Century Gothic" w:eastAsia="Arial Unicode MS" w:hAnsi="Century Gothic" w:cs="Tahoma"/>
          <w:sz w:val="24"/>
          <w:szCs w:val="24"/>
        </w:rPr>
        <w:t>umum</w:t>
      </w:r>
      <w:proofErr w:type="spellEnd"/>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capaian</w:t>
      </w:r>
      <w:proofErr w:type="spellEnd"/>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kinerja</w:t>
      </w:r>
      <w:proofErr w:type="spellEnd"/>
      <w:r w:rsidR="0010299D" w:rsidRPr="00425BB3">
        <w:rPr>
          <w:rFonts w:ascii="Century Gothic" w:eastAsia="Arial Unicode MS" w:hAnsi="Century Gothic" w:cs="Tahoma"/>
          <w:sz w:val="24"/>
          <w:szCs w:val="24"/>
        </w:rPr>
        <w:t xml:space="preserve"> </w:t>
      </w:r>
      <w:r w:rsidR="00BE5BF5">
        <w:rPr>
          <w:rFonts w:ascii="Century Gothic" w:eastAsia="Arial Unicode MS" w:hAnsi="Century Gothic" w:cs="Tahoma"/>
          <w:sz w:val="24"/>
          <w:szCs w:val="24"/>
        </w:rPr>
        <w:t xml:space="preserve">dan </w:t>
      </w:r>
      <w:proofErr w:type="spellStart"/>
      <w:r w:rsidR="00BE5BF5">
        <w:rPr>
          <w:rFonts w:ascii="Century Gothic" w:eastAsia="Arial Unicode MS" w:hAnsi="Century Gothic" w:cs="Tahoma"/>
          <w:sz w:val="24"/>
          <w:szCs w:val="24"/>
        </w:rPr>
        <w:t>anggaran</w:t>
      </w:r>
      <w:proofErr w:type="spellEnd"/>
      <w:r w:rsidR="00BE5BF5">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Kecamatan</w:t>
      </w:r>
      <w:proofErr w:type="spellEnd"/>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Mangkutana</w:t>
      </w:r>
      <w:proofErr w:type="spellEnd"/>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Kabupaten</w:t>
      </w:r>
      <w:proofErr w:type="spellEnd"/>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Luwu</w:t>
      </w:r>
      <w:proofErr w:type="spellEnd"/>
      <w:r w:rsidR="0010299D" w:rsidRPr="00425BB3">
        <w:rPr>
          <w:rFonts w:ascii="Century Gothic" w:eastAsia="Arial Unicode MS" w:hAnsi="Century Gothic" w:cs="Tahoma"/>
          <w:sz w:val="24"/>
          <w:szCs w:val="24"/>
        </w:rPr>
        <w:t xml:space="preserve"> Timur </w:t>
      </w:r>
      <w:proofErr w:type="spellStart"/>
      <w:r w:rsidR="0010299D" w:rsidRPr="00425BB3">
        <w:rPr>
          <w:rFonts w:ascii="Century Gothic" w:eastAsia="Arial Unicode MS" w:hAnsi="Century Gothic" w:cs="Tahoma"/>
          <w:sz w:val="24"/>
          <w:szCs w:val="24"/>
        </w:rPr>
        <w:t>sampai</w:t>
      </w:r>
      <w:proofErr w:type="spellEnd"/>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dengan</w:t>
      </w:r>
      <w:proofErr w:type="spellEnd"/>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triwulan</w:t>
      </w:r>
      <w:proofErr w:type="spellEnd"/>
      <w:r w:rsidR="0010299D" w:rsidRPr="00425BB3">
        <w:rPr>
          <w:rFonts w:ascii="Century Gothic" w:eastAsia="Arial Unicode MS" w:hAnsi="Century Gothic" w:cs="Tahoma"/>
          <w:sz w:val="24"/>
          <w:szCs w:val="24"/>
        </w:rPr>
        <w:t xml:space="preserve"> </w:t>
      </w:r>
      <w:r w:rsidR="003B4AEF" w:rsidRPr="00425BB3">
        <w:rPr>
          <w:rFonts w:ascii="Century Gothic" w:eastAsia="Arial Unicode MS" w:hAnsi="Century Gothic" w:cs="Tahoma"/>
          <w:sz w:val="24"/>
          <w:szCs w:val="24"/>
        </w:rPr>
        <w:t>I</w:t>
      </w:r>
      <w:r w:rsidR="00B47535">
        <w:rPr>
          <w:rFonts w:ascii="Century Gothic" w:eastAsia="Arial Unicode MS" w:hAnsi="Century Gothic" w:cs="Tahoma"/>
          <w:sz w:val="24"/>
          <w:szCs w:val="24"/>
        </w:rPr>
        <w:t>V</w:t>
      </w:r>
      <w:r w:rsidR="0010299D" w:rsidRPr="00425BB3">
        <w:rPr>
          <w:rFonts w:ascii="Century Gothic" w:eastAsia="Arial Unicode MS" w:hAnsi="Century Gothic" w:cs="Tahoma"/>
          <w:sz w:val="24"/>
          <w:szCs w:val="24"/>
        </w:rPr>
        <w:t xml:space="preserve"> </w:t>
      </w:r>
      <w:proofErr w:type="spellStart"/>
      <w:r w:rsidR="0010299D" w:rsidRPr="00425BB3">
        <w:rPr>
          <w:rFonts w:ascii="Century Gothic" w:eastAsia="Arial Unicode MS" w:hAnsi="Century Gothic" w:cs="Tahoma"/>
          <w:sz w:val="24"/>
          <w:szCs w:val="24"/>
        </w:rPr>
        <w:t>tahun</w:t>
      </w:r>
      <w:proofErr w:type="spellEnd"/>
      <w:r w:rsidR="0010299D" w:rsidRPr="00425BB3">
        <w:rPr>
          <w:rFonts w:ascii="Century Gothic" w:eastAsia="Arial Unicode MS" w:hAnsi="Century Gothic" w:cs="Tahoma"/>
          <w:sz w:val="24"/>
          <w:szCs w:val="24"/>
        </w:rPr>
        <w:t xml:space="preserve"> 202</w:t>
      </w:r>
      <w:r w:rsidR="00344722" w:rsidRPr="00425BB3">
        <w:rPr>
          <w:rFonts w:ascii="Century Gothic" w:eastAsia="Arial Unicode MS" w:hAnsi="Century Gothic" w:cs="Tahoma"/>
          <w:sz w:val="24"/>
          <w:szCs w:val="24"/>
        </w:rPr>
        <w:t>4</w:t>
      </w:r>
      <w:r w:rsidR="00DA6AD4" w:rsidRPr="00425BB3">
        <w:rPr>
          <w:rFonts w:ascii="Century Gothic" w:eastAsia="Arial Unicode MS" w:hAnsi="Century Gothic" w:cs="Tahoma"/>
          <w:sz w:val="24"/>
          <w:szCs w:val="24"/>
        </w:rPr>
        <w:t xml:space="preserve"> </w:t>
      </w:r>
      <w:r w:rsidR="0010299D" w:rsidRPr="00425BB3">
        <w:rPr>
          <w:rFonts w:ascii="Century Gothic" w:eastAsia="Arial Unicode MS" w:hAnsi="Century Gothic" w:cs="Tahoma"/>
          <w:sz w:val="24"/>
          <w:szCs w:val="24"/>
        </w:rPr>
        <w:t xml:space="preserve"> </w:t>
      </w:r>
      <w:proofErr w:type="spellStart"/>
      <w:r w:rsidR="003C0BC9">
        <w:rPr>
          <w:rFonts w:ascii="Century Gothic" w:eastAsia="Arial Unicode MS" w:hAnsi="Century Gothic" w:cs="Tahoma"/>
          <w:sz w:val="24"/>
          <w:szCs w:val="24"/>
        </w:rPr>
        <w:t>untuk</w:t>
      </w:r>
      <w:proofErr w:type="spellEnd"/>
      <w:r w:rsidR="003C0BC9">
        <w:rPr>
          <w:rFonts w:ascii="Century Gothic" w:eastAsia="Arial Unicode MS" w:hAnsi="Century Gothic" w:cs="Tahoma"/>
          <w:sz w:val="24"/>
          <w:szCs w:val="24"/>
        </w:rPr>
        <w:t xml:space="preserve"> </w:t>
      </w:r>
      <w:r w:rsidR="00BE5BF5">
        <w:rPr>
          <w:rFonts w:ascii="Century Gothic" w:eastAsia="Arial Unicode MS" w:hAnsi="Century Gothic" w:cs="Tahoma"/>
          <w:sz w:val="24"/>
          <w:szCs w:val="24"/>
        </w:rPr>
        <w:t xml:space="preserve"> 2 </w:t>
      </w:r>
      <w:proofErr w:type="spellStart"/>
      <w:r w:rsidR="00BE5BF5">
        <w:rPr>
          <w:rFonts w:ascii="Century Gothic" w:eastAsia="Arial Unicode MS" w:hAnsi="Century Gothic" w:cs="Tahoma"/>
          <w:sz w:val="24"/>
          <w:szCs w:val="24"/>
        </w:rPr>
        <w:t>sasaran</w:t>
      </w:r>
      <w:proofErr w:type="spellEnd"/>
      <w:r w:rsidR="00BE5BF5">
        <w:rPr>
          <w:rFonts w:ascii="Century Gothic" w:eastAsia="Arial Unicode MS" w:hAnsi="Century Gothic" w:cs="Tahoma"/>
          <w:sz w:val="24"/>
          <w:szCs w:val="24"/>
        </w:rPr>
        <w:t xml:space="preserve"> </w:t>
      </w:r>
      <w:proofErr w:type="spellStart"/>
      <w:r w:rsidR="00BE5BF5">
        <w:rPr>
          <w:rFonts w:ascii="Century Gothic" w:eastAsia="Arial Unicode MS" w:hAnsi="Century Gothic" w:cs="Tahoma"/>
          <w:sz w:val="24"/>
          <w:szCs w:val="24"/>
        </w:rPr>
        <w:t>renstra</w:t>
      </w:r>
      <w:proofErr w:type="spellEnd"/>
      <w:r w:rsidR="00BE5BF5">
        <w:rPr>
          <w:rFonts w:ascii="Century Gothic" w:eastAsia="Arial Unicode MS" w:hAnsi="Century Gothic" w:cs="Tahoma"/>
          <w:sz w:val="24"/>
          <w:szCs w:val="24"/>
        </w:rPr>
        <w:t xml:space="preserve"> </w:t>
      </w:r>
      <w:proofErr w:type="spellStart"/>
      <w:r w:rsidR="00BE5BF5">
        <w:rPr>
          <w:rFonts w:ascii="Century Gothic" w:eastAsia="Arial Unicode MS" w:hAnsi="Century Gothic" w:cs="Tahoma"/>
          <w:sz w:val="24"/>
          <w:szCs w:val="24"/>
        </w:rPr>
        <w:t>yakni</w:t>
      </w:r>
      <w:proofErr w:type="spellEnd"/>
      <w:r w:rsidR="00BE5BF5">
        <w:rPr>
          <w:rFonts w:ascii="Century Gothic" w:eastAsia="Arial Unicode MS" w:hAnsi="Century Gothic" w:cs="Tahoma"/>
          <w:sz w:val="24"/>
          <w:szCs w:val="24"/>
        </w:rPr>
        <w:t xml:space="preserve"> :</w:t>
      </w:r>
    </w:p>
    <w:p w14:paraId="2ACB6648" w14:textId="3C15DD36" w:rsidR="00C20D79" w:rsidRPr="00B56C58" w:rsidRDefault="00BE5BF5" w:rsidP="00BE5BF5">
      <w:pPr>
        <w:pStyle w:val="ListParagraph"/>
        <w:numPr>
          <w:ilvl w:val="0"/>
          <w:numId w:val="56"/>
        </w:numPr>
        <w:spacing w:line="359" w:lineRule="auto"/>
        <w:ind w:right="74"/>
        <w:jc w:val="both"/>
        <w:rPr>
          <w:rFonts w:ascii="Century Gothic" w:eastAsia="Arial Unicode MS" w:hAnsi="Century Gothic" w:cs="Tahoma"/>
        </w:rPr>
      </w:pPr>
      <w:r w:rsidRPr="00B56C58">
        <w:rPr>
          <w:rFonts w:ascii="Century Gothic" w:eastAsia="Arial Unicode MS" w:hAnsi="Century Gothic" w:cs="Tahoma"/>
        </w:rPr>
        <w:t xml:space="preserve">Sasaran I yaitu </w:t>
      </w:r>
      <w:r w:rsidRPr="00B56C58">
        <w:rPr>
          <w:rFonts w:ascii="Century Gothic" w:eastAsia="Arial" w:hAnsi="Century Gothic" w:cs="Arial"/>
          <w:spacing w:val="6"/>
        </w:rPr>
        <w:t>m</w:t>
      </w:r>
      <w:r w:rsidRPr="00B56C58">
        <w:rPr>
          <w:rFonts w:ascii="Century Gothic" w:eastAsia="Arial" w:hAnsi="Century Gothic" w:cs="Arial"/>
          <w:spacing w:val="-1"/>
        </w:rPr>
        <w:t>en</w:t>
      </w:r>
      <w:r w:rsidRPr="00B56C58">
        <w:rPr>
          <w:rFonts w:ascii="Century Gothic" w:eastAsia="Arial" w:hAnsi="Century Gothic" w:cs="Arial"/>
          <w:spacing w:val="2"/>
        </w:rPr>
        <w:t>i</w:t>
      </w:r>
      <w:r w:rsidRPr="00B56C58">
        <w:rPr>
          <w:rFonts w:ascii="Century Gothic" w:eastAsia="Arial" w:hAnsi="Century Gothic" w:cs="Arial"/>
          <w:spacing w:val="-1"/>
        </w:rPr>
        <w:t>ng</w:t>
      </w:r>
      <w:r w:rsidRPr="00B56C58">
        <w:rPr>
          <w:rFonts w:ascii="Century Gothic" w:eastAsia="Arial" w:hAnsi="Century Gothic" w:cs="Arial"/>
          <w:spacing w:val="4"/>
        </w:rPr>
        <w:t>k</w:t>
      </w:r>
      <w:r w:rsidRPr="00B56C58">
        <w:rPr>
          <w:rFonts w:ascii="Century Gothic" w:eastAsia="Arial" w:hAnsi="Century Gothic" w:cs="Arial"/>
          <w:spacing w:val="-1"/>
        </w:rPr>
        <w:t>a</w:t>
      </w:r>
      <w:r w:rsidRPr="00B56C58">
        <w:rPr>
          <w:rFonts w:ascii="Century Gothic" w:eastAsia="Arial" w:hAnsi="Century Gothic" w:cs="Arial"/>
          <w:spacing w:val="1"/>
        </w:rPr>
        <w:t>t</w:t>
      </w:r>
      <w:r w:rsidRPr="00B56C58">
        <w:rPr>
          <w:rFonts w:ascii="Century Gothic" w:eastAsia="Arial" w:hAnsi="Century Gothic" w:cs="Arial"/>
          <w:spacing w:val="-1"/>
        </w:rPr>
        <w:t>n</w:t>
      </w:r>
      <w:r w:rsidRPr="00B56C58">
        <w:rPr>
          <w:rFonts w:ascii="Century Gothic" w:eastAsia="Arial" w:hAnsi="Century Gothic" w:cs="Arial"/>
        </w:rPr>
        <w:t>ya k</w:t>
      </w:r>
      <w:r w:rsidRPr="00B56C58">
        <w:rPr>
          <w:rFonts w:ascii="Century Gothic" w:eastAsia="Arial" w:hAnsi="Century Gothic" w:cs="Arial"/>
          <w:spacing w:val="2"/>
        </w:rPr>
        <w:t>u</w:t>
      </w:r>
      <w:r w:rsidRPr="00B56C58">
        <w:rPr>
          <w:rFonts w:ascii="Century Gothic" w:eastAsia="Arial" w:hAnsi="Century Gothic" w:cs="Arial"/>
          <w:spacing w:val="-1"/>
        </w:rPr>
        <w:t>ali</w:t>
      </w:r>
      <w:r w:rsidRPr="00B56C58">
        <w:rPr>
          <w:rFonts w:ascii="Century Gothic" w:eastAsia="Arial" w:hAnsi="Century Gothic" w:cs="Arial"/>
          <w:spacing w:val="1"/>
        </w:rPr>
        <w:t>t</w:t>
      </w:r>
      <w:r w:rsidRPr="00B56C58">
        <w:rPr>
          <w:rFonts w:ascii="Century Gothic" w:eastAsia="Arial" w:hAnsi="Century Gothic" w:cs="Arial"/>
          <w:spacing w:val="2"/>
        </w:rPr>
        <w:t>a</w:t>
      </w:r>
      <w:r w:rsidRPr="00B56C58">
        <w:rPr>
          <w:rFonts w:ascii="Century Gothic" w:eastAsia="Arial" w:hAnsi="Century Gothic" w:cs="Arial"/>
        </w:rPr>
        <w:t>s</w:t>
      </w:r>
      <w:r w:rsidRPr="00B56C58">
        <w:rPr>
          <w:rFonts w:ascii="Century Gothic" w:eastAsia="Arial" w:hAnsi="Century Gothic" w:cs="Arial"/>
          <w:spacing w:val="1"/>
        </w:rPr>
        <w:t xml:space="preserve"> </w:t>
      </w:r>
      <w:r w:rsidRPr="00B56C58">
        <w:rPr>
          <w:rFonts w:ascii="Century Gothic" w:eastAsia="Arial" w:hAnsi="Century Gothic" w:cs="Arial"/>
          <w:spacing w:val="-1"/>
        </w:rPr>
        <w:t>pela</w:t>
      </w:r>
      <w:r w:rsidRPr="00B56C58">
        <w:rPr>
          <w:rFonts w:ascii="Century Gothic" w:eastAsia="Arial" w:hAnsi="Century Gothic" w:cs="Arial"/>
          <w:spacing w:val="4"/>
        </w:rPr>
        <w:t>y</w:t>
      </w:r>
      <w:r w:rsidRPr="00B56C58">
        <w:rPr>
          <w:rFonts w:ascii="Century Gothic" w:eastAsia="Arial" w:hAnsi="Century Gothic" w:cs="Arial"/>
          <w:spacing w:val="-1"/>
        </w:rPr>
        <w:t>an</w:t>
      </w:r>
      <w:r w:rsidRPr="00B56C58">
        <w:rPr>
          <w:rFonts w:ascii="Century Gothic" w:eastAsia="Arial" w:hAnsi="Century Gothic" w:cs="Arial"/>
          <w:spacing w:val="2"/>
        </w:rPr>
        <w:t>a</w:t>
      </w:r>
      <w:r w:rsidRPr="00B56C58">
        <w:rPr>
          <w:rFonts w:ascii="Century Gothic" w:eastAsia="Arial" w:hAnsi="Century Gothic" w:cs="Arial"/>
        </w:rPr>
        <w:t>n</w:t>
      </w:r>
      <w:r w:rsidRPr="00B56C58">
        <w:rPr>
          <w:rFonts w:ascii="Century Gothic" w:eastAsia="Arial" w:hAnsi="Century Gothic" w:cs="Arial"/>
          <w:spacing w:val="2"/>
        </w:rPr>
        <w:t xml:space="preserve"> </w:t>
      </w:r>
      <w:r w:rsidRPr="00B56C58">
        <w:rPr>
          <w:rFonts w:ascii="Century Gothic" w:eastAsia="Arial" w:hAnsi="Century Gothic" w:cs="Arial"/>
          <w:spacing w:val="-1"/>
        </w:rPr>
        <w:t>p</w:t>
      </w:r>
      <w:r w:rsidRPr="00B56C58">
        <w:rPr>
          <w:rFonts w:ascii="Century Gothic" w:eastAsia="Arial" w:hAnsi="Century Gothic" w:cs="Arial"/>
          <w:spacing w:val="2"/>
        </w:rPr>
        <w:t>u</w:t>
      </w:r>
      <w:r w:rsidRPr="00B56C58">
        <w:rPr>
          <w:rFonts w:ascii="Century Gothic" w:eastAsia="Arial" w:hAnsi="Century Gothic" w:cs="Arial"/>
          <w:spacing w:val="-1"/>
        </w:rPr>
        <w:t>b</w:t>
      </w:r>
      <w:r w:rsidRPr="00B56C58">
        <w:rPr>
          <w:rFonts w:ascii="Century Gothic" w:eastAsia="Arial" w:hAnsi="Century Gothic" w:cs="Arial"/>
          <w:spacing w:val="2"/>
        </w:rPr>
        <w:t>l</w:t>
      </w:r>
      <w:r w:rsidRPr="00B56C58">
        <w:rPr>
          <w:rFonts w:ascii="Century Gothic" w:eastAsia="Arial" w:hAnsi="Century Gothic" w:cs="Arial"/>
          <w:spacing w:val="-1"/>
        </w:rPr>
        <w:t>i</w:t>
      </w:r>
      <w:r w:rsidRPr="00B56C58">
        <w:rPr>
          <w:rFonts w:ascii="Century Gothic" w:eastAsia="Arial" w:hAnsi="Century Gothic" w:cs="Arial"/>
        </w:rPr>
        <w:t>k</w:t>
      </w:r>
      <w:r w:rsidRPr="00B56C58">
        <w:rPr>
          <w:rFonts w:ascii="Century Gothic" w:eastAsia="Arial" w:hAnsi="Century Gothic" w:cs="Arial"/>
          <w:spacing w:val="2"/>
        </w:rPr>
        <w:t xml:space="preserve"> </w:t>
      </w:r>
      <w:r w:rsidRPr="00B56C58">
        <w:rPr>
          <w:rFonts w:ascii="Century Gothic" w:eastAsia="Arial" w:hAnsi="Century Gothic" w:cs="Arial"/>
          <w:spacing w:val="-1"/>
        </w:rPr>
        <w:t>d</w:t>
      </w:r>
      <w:r w:rsidRPr="00B56C58">
        <w:rPr>
          <w:rFonts w:ascii="Century Gothic" w:eastAsia="Arial" w:hAnsi="Century Gothic" w:cs="Arial"/>
        </w:rPr>
        <w:t>i K</w:t>
      </w:r>
      <w:r w:rsidRPr="00B56C58">
        <w:rPr>
          <w:rFonts w:ascii="Century Gothic" w:eastAsia="Arial" w:hAnsi="Century Gothic" w:cs="Arial"/>
          <w:spacing w:val="-1"/>
        </w:rPr>
        <w:t>e</w:t>
      </w:r>
      <w:r w:rsidRPr="00B56C58">
        <w:rPr>
          <w:rFonts w:ascii="Century Gothic" w:eastAsia="Arial" w:hAnsi="Century Gothic" w:cs="Arial"/>
          <w:spacing w:val="4"/>
        </w:rPr>
        <w:t>c</w:t>
      </w:r>
      <w:r w:rsidRPr="00B56C58">
        <w:rPr>
          <w:rFonts w:ascii="Century Gothic" w:eastAsia="Arial" w:hAnsi="Century Gothic" w:cs="Arial"/>
          <w:spacing w:val="-1"/>
        </w:rPr>
        <w:t>a</w:t>
      </w:r>
      <w:r w:rsidRPr="00B56C58">
        <w:rPr>
          <w:rFonts w:ascii="Century Gothic" w:eastAsia="Arial" w:hAnsi="Century Gothic" w:cs="Arial"/>
        </w:rPr>
        <w:t>m</w:t>
      </w:r>
      <w:r w:rsidRPr="00B56C58">
        <w:rPr>
          <w:rFonts w:ascii="Century Gothic" w:eastAsia="Arial" w:hAnsi="Century Gothic" w:cs="Arial"/>
          <w:spacing w:val="-1"/>
        </w:rPr>
        <w:t>a</w:t>
      </w:r>
      <w:r w:rsidRPr="00B56C58">
        <w:rPr>
          <w:rFonts w:ascii="Century Gothic" w:eastAsia="Arial" w:hAnsi="Century Gothic" w:cs="Arial"/>
          <w:spacing w:val="1"/>
        </w:rPr>
        <w:t>t</w:t>
      </w:r>
      <w:r w:rsidRPr="00B56C58">
        <w:rPr>
          <w:rFonts w:ascii="Century Gothic" w:eastAsia="Arial" w:hAnsi="Century Gothic" w:cs="Arial"/>
          <w:spacing w:val="2"/>
        </w:rPr>
        <w:t>a</w:t>
      </w:r>
      <w:r w:rsidRPr="00B56C58">
        <w:rPr>
          <w:rFonts w:ascii="Century Gothic" w:eastAsia="Arial" w:hAnsi="Century Gothic" w:cs="Arial"/>
        </w:rPr>
        <w:t xml:space="preserve">n </w:t>
      </w:r>
      <w:r w:rsidRPr="00B56C58">
        <w:rPr>
          <w:rFonts w:ascii="Century Gothic" w:eastAsia="Arial" w:hAnsi="Century Gothic" w:cs="Arial"/>
          <w:spacing w:val="1"/>
        </w:rPr>
        <w:t>Mangkutana</w:t>
      </w:r>
      <w:r w:rsidRPr="00B56C58">
        <w:rPr>
          <w:rFonts w:ascii="Century Gothic" w:eastAsia="Arial" w:hAnsi="Century Gothic" w:cs="Arial"/>
        </w:rPr>
        <w:t xml:space="preserve"> </w:t>
      </w:r>
      <w:r w:rsidRPr="00B56C58">
        <w:rPr>
          <w:rFonts w:ascii="Century Gothic" w:eastAsia="Arial" w:hAnsi="Century Gothic" w:cs="Arial"/>
          <w:spacing w:val="-1"/>
        </w:rPr>
        <w:t>den</w:t>
      </w:r>
      <w:r w:rsidRPr="00B56C58">
        <w:rPr>
          <w:rFonts w:ascii="Century Gothic" w:eastAsia="Arial" w:hAnsi="Century Gothic" w:cs="Arial"/>
          <w:spacing w:val="2"/>
        </w:rPr>
        <w:t>g</w:t>
      </w:r>
      <w:r w:rsidRPr="00B56C58">
        <w:rPr>
          <w:rFonts w:ascii="Century Gothic" w:eastAsia="Arial" w:hAnsi="Century Gothic" w:cs="Arial"/>
          <w:spacing w:val="-1"/>
        </w:rPr>
        <w:t>a</w:t>
      </w:r>
      <w:r w:rsidRPr="00B56C58">
        <w:rPr>
          <w:rFonts w:ascii="Century Gothic" w:eastAsia="Arial" w:hAnsi="Century Gothic" w:cs="Arial"/>
        </w:rPr>
        <w:t>n</w:t>
      </w:r>
      <w:r w:rsidRPr="00B56C58">
        <w:rPr>
          <w:rFonts w:ascii="Century Gothic" w:eastAsia="Arial" w:hAnsi="Century Gothic" w:cs="Arial"/>
          <w:spacing w:val="5"/>
        </w:rPr>
        <w:t xml:space="preserve"> </w:t>
      </w:r>
      <w:r w:rsidRPr="00B56C58">
        <w:rPr>
          <w:rFonts w:ascii="Century Gothic" w:eastAsia="Arial" w:hAnsi="Century Gothic" w:cs="Arial"/>
          <w:spacing w:val="-1"/>
        </w:rPr>
        <w:t>in</w:t>
      </w:r>
      <w:r w:rsidRPr="00B56C58">
        <w:rPr>
          <w:rFonts w:ascii="Century Gothic" w:eastAsia="Arial" w:hAnsi="Century Gothic" w:cs="Arial"/>
          <w:spacing w:val="2"/>
        </w:rPr>
        <w:t>d</w:t>
      </w:r>
      <w:r w:rsidRPr="00B56C58">
        <w:rPr>
          <w:rFonts w:ascii="Century Gothic" w:eastAsia="Arial" w:hAnsi="Century Gothic" w:cs="Arial"/>
          <w:spacing w:val="-1"/>
        </w:rPr>
        <w:t>i</w:t>
      </w:r>
      <w:r w:rsidRPr="00B56C58">
        <w:rPr>
          <w:rFonts w:ascii="Century Gothic" w:eastAsia="Arial" w:hAnsi="Century Gothic" w:cs="Arial"/>
        </w:rPr>
        <w:t>k</w:t>
      </w:r>
      <w:r w:rsidRPr="00B56C58">
        <w:rPr>
          <w:rFonts w:ascii="Century Gothic" w:eastAsia="Arial" w:hAnsi="Century Gothic" w:cs="Arial"/>
          <w:spacing w:val="-1"/>
        </w:rPr>
        <w:t>a</w:t>
      </w:r>
      <w:r w:rsidRPr="00B56C58">
        <w:rPr>
          <w:rFonts w:ascii="Century Gothic" w:eastAsia="Arial" w:hAnsi="Century Gothic" w:cs="Arial"/>
          <w:spacing w:val="1"/>
        </w:rPr>
        <w:t>t</w:t>
      </w:r>
      <w:r w:rsidRPr="00B56C58">
        <w:rPr>
          <w:rFonts w:ascii="Century Gothic" w:eastAsia="Arial" w:hAnsi="Century Gothic" w:cs="Arial"/>
          <w:spacing w:val="-1"/>
        </w:rPr>
        <w:t>o</w:t>
      </w:r>
      <w:r w:rsidRPr="00B56C58">
        <w:rPr>
          <w:rFonts w:ascii="Century Gothic" w:eastAsia="Arial" w:hAnsi="Century Gothic" w:cs="Arial"/>
        </w:rPr>
        <w:t>r</w:t>
      </w:r>
      <w:r w:rsidRPr="00B56C58">
        <w:rPr>
          <w:rFonts w:ascii="Century Gothic" w:eastAsia="Arial" w:hAnsi="Century Gothic" w:cs="Arial"/>
          <w:spacing w:val="2"/>
        </w:rPr>
        <w:t xml:space="preserve"> </w:t>
      </w:r>
      <w:r w:rsidRPr="00B56C58">
        <w:rPr>
          <w:rFonts w:ascii="Century Gothic" w:eastAsia="Arial" w:hAnsi="Century Gothic" w:cs="Arial"/>
          <w:spacing w:val="4"/>
        </w:rPr>
        <w:t>k</w:t>
      </w:r>
      <w:r w:rsidRPr="00B56C58">
        <w:rPr>
          <w:rFonts w:ascii="Century Gothic" w:eastAsia="Arial" w:hAnsi="Century Gothic" w:cs="Arial"/>
          <w:spacing w:val="-1"/>
        </w:rPr>
        <w:t>ine</w:t>
      </w:r>
      <w:r w:rsidRPr="00B56C58">
        <w:rPr>
          <w:rFonts w:ascii="Century Gothic" w:eastAsia="Arial" w:hAnsi="Century Gothic" w:cs="Arial"/>
          <w:spacing w:val="4"/>
        </w:rPr>
        <w:t>r</w:t>
      </w:r>
      <w:r w:rsidRPr="00B56C58">
        <w:rPr>
          <w:rFonts w:ascii="Century Gothic" w:eastAsia="Arial" w:hAnsi="Century Gothic" w:cs="Arial"/>
          <w:spacing w:val="-1"/>
        </w:rPr>
        <w:t>j</w:t>
      </w:r>
      <w:r w:rsidRPr="00B56C58">
        <w:rPr>
          <w:rFonts w:ascii="Century Gothic" w:eastAsia="Arial" w:hAnsi="Century Gothic" w:cs="Arial"/>
        </w:rPr>
        <w:t xml:space="preserve">a </w:t>
      </w:r>
      <w:r w:rsidRPr="00B56C58">
        <w:rPr>
          <w:rFonts w:ascii="Century Gothic" w:eastAsia="Arial" w:hAnsi="Century Gothic" w:cs="Arial"/>
          <w:spacing w:val="4"/>
        </w:rPr>
        <w:t>y</w:t>
      </w:r>
      <w:r w:rsidRPr="00B56C58">
        <w:rPr>
          <w:rFonts w:ascii="Century Gothic" w:eastAsia="Arial" w:hAnsi="Century Gothic" w:cs="Arial"/>
          <w:spacing w:val="-1"/>
        </w:rPr>
        <w:t>ai</w:t>
      </w:r>
      <w:r w:rsidRPr="00B56C58">
        <w:rPr>
          <w:rFonts w:ascii="Century Gothic" w:eastAsia="Arial" w:hAnsi="Century Gothic" w:cs="Arial"/>
          <w:spacing w:val="1"/>
        </w:rPr>
        <w:t>t</w:t>
      </w:r>
      <w:r w:rsidRPr="00B56C58">
        <w:rPr>
          <w:rFonts w:ascii="Century Gothic" w:eastAsia="Arial" w:hAnsi="Century Gothic" w:cs="Arial"/>
        </w:rPr>
        <w:t xml:space="preserve">u </w:t>
      </w:r>
      <w:r w:rsidRPr="00B56C58">
        <w:rPr>
          <w:rFonts w:ascii="Century Gothic" w:eastAsia="Arial" w:hAnsi="Century Gothic" w:cs="Arial"/>
          <w:spacing w:val="1"/>
        </w:rPr>
        <w:t>I</w:t>
      </w:r>
      <w:r w:rsidRPr="00B56C58">
        <w:rPr>
          <w:rFonts w:ascii="Century Gothic" w:eastAsia="Arial" w:hAnsi="Century Gothic" w:cs="Arial"/>
          <w:spacing w:val="-1"/>
        </w:rPr>
        <w:t>n</w:t>
      </w:r>
      <w:r w:rsidRPr="00B56C58">
        <w:rPr>
          <w:rFonts w:ascii="Century Gothic" w:eastAsia="Arial" w:hAnsi="Century Gothic" w:cs="Arial"/>
          <w:spacing w:val="2"/>
        </w:rPr>
        <w:t>d</w:t>
      </w:r>
      <w:r w:rsidRPr="00B56C58">
        <w:rPr>
          <w:rFonts w:ascii="Century Gothic" w:eastAsia="Arial" w:hAnsi="Century Gothic" w:cs="Arial"/>
          <w:spacing w:val="-1"/>
        </w:rPr>
        <w:t>e</w:t>
      </w:r>
      <w:r w:rsidRPr="00B56C58">
        <w:rPr>
          <w:rFonts w:ascii="Century Gothic" w:eastAsia="Arial" w:hAnsi="Century Gothic" w:cs="Arial"/>
          <w:spacing w:val="4"/>
        </w:rPr>
        <w:t>k</w:t>
      </w:r>
      <w:r w:rsidRPr="00B56C58">
        <w:rPr>
          <w:rFonts w:ascii="Century Gothic" w:eastAsia="Arial" w:hAnsi="Century Gothic" w:cs="Arial"/>
        </w:rPr>
        <w:t>s</w:t>
      </w:r>
      <w:r w:rsidRPr="00B56C58">
        <w:rPr>
          <w:rFonts w:ascii="Century Gothic" w:eastAsia="Arial" w:hAnsi="Century Gothic" w:cs="Arial"/>
          <w:spacing w:val="5"/>
        </w:rPr>
        <w:t xml:space="preserve"> </w:t>
      </w:r>
      <w:r w:rsidRPr="00B56C58">
        <w:rPr>
          <w:rFonts w:ascii="Century Gothic" w:eastAsia="Arial" w:hAnsi="Century Gothic" w:cs="Arial"/>
        </w:rPr>
        <w:t>K</w:t>
      </w:r>
      <w:r w:rsidRPr="00B56C58">
        <w:rPr>
          <w:rFonts w:ascii="Century Gothic" w:eastAsia="Arial" w:hAnsi="Century Gothic" w:cs="Arial"/>
          <w:spacing w:val="-1"/>
        </w:rPr>
        <w:t>ep</w:t>
      </w:r>
      <w:r w:rsidRPr="00B56C58">
        <w:rPr>
          <w:rFonts w:ascii="Century Gothic" w:eastAsia="Arial" w:hAnsi="Century Gothic" w:cs="Arial"/>
          <w:spacing w:val="2"/>
        </w:rPr>
        <w:t>u</w:t>
      </w:r>
      <w:r w:rsidRPr="00B56C58">
        <w:rPr>
          <w:rFonts w:ascii="Century Gothic" w:eastAsia="Arial" w:hAnsi="Century Gothic" w:cs="Arial"/>
          <w:spacing w:val="-1"/>
        </w:rPr>
        <w:t>a</w:t>
      </w:r>
      <w:r w:rsidRPr="00B56C58">
        <w:rPr>
          <w:rFonts w:ascii="Century Gothic" w:eastAsia="Arial" w:hAnsi="Century Gothic" w:cs="Arial"/>
        </w:rPr>
        <w:t>s</w:t>
      </w:r>
      <w:r w:rsidRPr="00B56C58">
        <w:rPr>
          <w:rFonts w:ascii="Century Gothic" w:eastAsia="Arial" w:hAnsi="Century Gothic" w:cs="Arial"/>
          <w:spacing w:val="-1"/>
        </w:rPr>
        <w:t>a</w:t>
      </w:r>
      <w:r w:rsidRPr="00B56C58">
        <w:rPr>
          <w:rFonts w:ascii="Century Gothic" w:eastAsia="Arial" w:hAnsi="Century Gothic" w:cs="Arial"/>
        </w:rPr>
        <w:t xml:space="preserve">n </w:t>
      </w:r>
      <w:r w:rsidRPr="00B56C58">
        <w:rPr>
          <w:rFonts w:ascii="Century Gothic" w:eastAsia="Arial" w:hAnsi="Century Gothic" w:cs="Arial"/>
          <w:spacing w:val="4"/>
        </w:rPr>
        <w:t>M</w:t>
      </w:r>
      <w:r w:rsidRPr="00B56C58">
        <w:rPr>
          <w:rFonts w:ascii="Century Gothic" w:eastAsia="Arial" w:hAnsi="Century Gothic" w:cs="Arial"/>
          <w:spacing w:val="-1"/>
        </w:rPr>
        <w:t>a</w:t>
      </w:r>
      <w:r w:rsidRPr="00B56C58">
        <w:rPr>
          <w:rFonts w:ascii="Century Gothic" w:eastAsia="Arial" w:hAnsi="Century Gothic" w:cs="Arial"/>
        </w:rPr>
        <w:t>sy</w:t>
      </w:r>
      <w:r w:rsidRPr="00B56C58">
        <w:rPr>
          <w:rFonts w:ascii="Century Gothic" w:eastAsia="Arial" w:hAnsi="Century Gothic" w:cs="Arial"/>
          <w:spacing w:val="-1"/>
        </w:rPr>
        <w:t>a</w:t>
      </w:r>
      <w:r w:rsidRPr="00B56C58">
        <w:rPr>
          <w:rFonts w:ascii="Century Gothic" w:eastAsia="Arial" w:hAnsi="Century Gothic" w:cs="Arial"/>
          <w:spacing w:val="4"/>
        </w:rPr>
        <w:t>r</w:t>
      </w:r>
      <w:r w:rsidRPr="00B56C58">
        <w:rPr>
          <w:rFonts w:ascii="Century Gothic" w:eastAsia="Arial" w:hAnsi="Century Gothic" w:cs="Arial"/>
          <w:spacing w:val="-1"/>
        </w:rPr>
        <w:t>a</w:t>
      </w:r>
      <w:r w:rsidRPr="00B56C58">
        <w:rPr>
          <w:rFonts w:ascii="Century Gothic" w:eastAsia="Arial" w:hAnsi="Century Gothic" w:cs="Arial"/>
        </w:rPr>
        <w:t>k</w:t>
      </w:r>
      <w:r w:rsidRPr="00B56C58">
        <w:rPr>
          <w:rFonts w:ascii="Century Gothic" w:eastAsia="Arial" w:hAnsi="Century Gothic" w:cs="Arial"/>
          <w:spacing w:val="-1"/>
        </w:rPr>
        <w:t>a</w:t>
      </w:r>
      <w:r w:rsidRPr="00B56C58">
        <w:rPr>
          <w:rFonts w:ascii="Century Gothic" w:eastAsia="Arial" w:hAnsi="Century Gothic" w:cs="Arial"/>
        </w:rPr>
        <w:t>t</w:t>
      </w:r>
      <w:r w:rsidRPr="00B56C58">
        <w:rPr>
          <w:rFonts w:ascii="Century Gothic" w:eastAsia="Arial" w:hAnsi="Century Gothic" w:cs="Arial"/>
          <w:spacing w:val="3"/>
        </w:rPr>
        <w:t xml:space="preserve"> </w:t>
      </w:r>
      <w:r w:rsidRPr="00B56C58">
        <w:rPr>
          <w:rFonts w:ascii="Century Gothic" w:eastAsia="Arial" w:hAnsi="Century Gothic" w:cs="Arial"/>
        </w:rPr>
        <w:t>(</w:t>
      </w:r>
      <w:r w:rsidRPr="00B56C58">
        <w:rPr>
          <w:rFonts w:ascii="Century Gothic" w:eastAsia="Arial" w:hAnsi="Century Gothic" w:cs="Arial"/>
          <w:spacing w:val="1"/>
        </w:rPr>
        <w:t>I</w:t>
      </w:r>
      <w:r w:rsidRPr="00B56C58">
        <w:rPr>
          <w:rFonts w:ascii="Century Gothic" w:eastAsia="Arial" w:hAnsi="Century Gothic" w:cs="Arial"/>
        </w:rPr>
        <w:t>KM)</w:t>
      </w:r>
      <w:r w:rsidRPr="00B56C58">
        <w:rPr>
          <w:rFonts w:ascii="Century Gothic" w:eastAsia="Arial" w:hAnsi="Century Gothic" w:cs="Arial"/>
          <w:spacing w:val="2"/>
        </w:rPr>
        <w:t xml:space="preserve"> </w:t>
      </w:r>
      <w:r w:rsidRPr="00B56C58">
        <w:rPr>
          <w:rFonts w:ascii="Century Gothic" w:eastAsia="Arial" w:hAnsi="Century Gothic" w:cs="Arial"/>
          <w:spacing w:val="-1"/>
        </w:rPr>
        <w:t>d</w:t>
      </w:r>
      <w:r w:rsidRPr="00B56C58">
        <w:rPr>
          <w:rFonts w:ascii="Century Gothic" w:eastAsia="Arial" w:hAnsi="Century Gothic" w:cs="Arial"/>
          <w:spacing w:val="2"/>
        </w:rPr>
        <w:t>e</w:t>
      </w:r>
      <w:r w:rsidRPr="00B56C58">
        <w:rPr>
          <w:rFonts w:ascii="Century Gothic" w:eastAsia="Arial" w:hAnsi="Century Gothic" w:cs="Arial"/>
          <w:spacing w:val="-1"/>
        </w:rPr>
        <w:t>n</w:t>
      </w:r>
      <w:r w:rsidRPr="00B56C58">
        <w:rPr>
          <w:rFonts w:ascii="Century Gothic" w:eastAsia="Arial" w:hAnsi="Century Gothic" w:cs="Arial"/>
          <w:spacing w:val="2"/>
        </w:rPr>
        <w:t>g</w:t>
      </w:r>
      <w:r w:rsidRPr="00B56C58">
        <w:rPr>
          <w:rFonts w:ascii="Century Gothic" w:eastAsia="Arial" w:hAnsi="Century Gothic" w:cs="Arial"/>
          <w:spacing w:val="-1"/>
        </w:rPr>
        <w:t>a</w:t>
      </w:r>
      <w:r w:rsidRPr="00B56C58">
        <w:rPr>
          <w:rFonts w:ascii="Century Gothic" w:eastAsia="Arial" w:hAnsi="Century Gothic" w:cs="Arial"/>
        </w:rPr>
        <w:t xml:space="preserve">n target </w:t>
      </w:r>
      <w:r w:rsidR="00B56C58">
        <w:rPr>
          <w:rFonts w:ascii="Century Gothic" w:eastAsia="Arial" w:hAnsi="Century Gothic" w:cs="Arial"/>
        </w:rPr>
        <w:t xml:space="preserve">ditriwulan IV </w:t>
      </w:r>
      <w:r w:rsidRPr="00B56C58">
        <w:rPr>
          <w:rFonts w:ascii="Century Gothic" w:eastAsia="Arial" w:hAnsi="Century Gothic" w:cs="Arial"/>
        </w:rPr>
        <w:t>87,73 terealisasi 87,89 dengan capaian 100,18%. Sedangkan capaian realisasi anggaran sebesar 92 %.</w:t>
      </w:r>
    </w:p>
    <w:p w14:paraId="3DDEAC69" w14:textId="3A05C52B" w:rsidR="00BE5BF5" w:rsidRPr="00BE5BF5" w:rsidRDefault="00BE5BF5" w:rsidP="00BE5BF5">
      <w:pPr>
        <w:pStyle w:val="ListParagraph"/>
        <w:numPr>
          <w:ilvl w:val="0"/>
          <w:numId w:val="56"/>
        </w:numPr>
        <w:spacing w:line="359" w:lineRule="auto"/>
        <w:ind w:right="74"/>
        <w:jc w:val="both"/>
        <w:rPr>
          <w:rFonts w:ascii="Century Gothic" w:eastAsia="Arial Unicode MS" w:hAnsi="Century Gothic" w:cs="Tahoma"/>
        </w:rPr>
      </w:pPr>
      <w:r w:rsidRPr="004F4C23">
        <w:rPr>
          <w:rFonts w:ascii="Century Gothic" w:eastAsia="Arial" w:hAnsi="Century Gothic" w:cs="Arial"/>
        </w:rPr>
        <w:t xml:space="preserve">Sasaran II </w:t>
      </w:r>
      <w:r w:rsidR="004F4C23" w:rsidRPr="004F4C23">
        <w:rPr>
          <w:rFonts w:ascii="Century Gothic" w:eastAsia="Arial" w:hAnsi="Century Gothic" w:cs="Arial"/>
        </w:rPr>
        <w:t>yaitu</w:t>
      </w:r>
      <w:r w:rsidR="004F4C23">
        <w:rPr>
          <w:rFonts w:ascii="Arial" w:eastAsia="Arial" w:hAnsi="Arial" w:cs="Arial"/>
        </w:rPr>
        <w:t xml:space="preserve"> </w:t>
      </w:r>
      <w:r w:rsidR="004F4C23" w:rsidRPr="00425BB3">
        <w:rPr>
          <w:rFonts w:ascii="Century Gothic" w:hAnsi="Century Gothic" w:cs="Arial"/>
          <w:bCs/>
        </w:rPr>
        <w:t>Meningkatnya Capaian Kinerja dan Keuangan Penyelenggaraan Urusan Pemerintahan Kecamatan</w:t>
      </w:r>
      <w:r w:rsidR="004F4C23" w:rsidRPr="00425BB3">
        <w:rPr>
          <w:rFonts w:ascii="Century Gothic" w:hAnsi="Century Gothic" w:cs="Arial"/>
          <w:bCs/>
          <w:iCs/>
        </w:rPr>
        <w:t xml:space="preserve"> Mangkutana</w:t>
      </w:r>
      <w:r w:rsidR="004F4C23">
        <w:rPr>
          <w:rFonts w:ascii="Century Gothic" w:hAnsi="Century Gothic" w:cs="Arial"/>
          <w:bCs/>
          <w:iCs/>
        </w:rPr>
        <w:t xml:space="preserve"> dengan indikator Nilai Sakip hasil evaluasi Inspektorat dengan target 71,55  namun realisasi belum diketahui karena belum dilakukan evaluasi SAKIP oleh tim inspektorat. Sedangkan capaian realisasi anggaran sebesar 97,10%.</w:t>
      </w:r>
    </w:p>
    <w:p w14:paraId="01C52B1C" w14:textId="77777777" w:rsidR="00B52180" w:rsidRDefault="006D3D81" w:rsidP="00230602">
      <w:pPr>
        <w:spacing w:line="359" w:lineRule="auto"/>
        <w:ind w:left="720" w:right="74" w:firstLine="720"/>
        <w:jc w:val="both"/>
        <w:rPr>
          <w:rFonts w:ascii="Century Gothic" w:eastAsia="Arial Unicode MS" w:hAnsi="Century Gothic" w:cs="Tahoma"/>
          <w:sz w:val="24"/>
          <w:szCs w:val="24"/>
        </w:rPr>
      </w:pPr>
      <w:proofErr w:type="spellStart"/>
      <w:r w:rsidRPr="00425BB3">
        <w:rPr>
          <w:rFonts w:ascii="Century Gothic" w:eastAsia="Arial Unicode MS" w:hAnsi="Century Gothic" w:cs="Tahoma"/>
          <w:sz w:val="24"/>
          <w:szCs w:val="24"/>
        </w:rPr>
        <w:t>Keberhasilan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capaian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kinerja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tahun</w:t>
      </w:r>
      <w:proofErr w:type="spellEnd"/>
      <w:r w:rsidRPr="00425BB3">
        <w:rPr>
          <w:rFonts w:ascii="Century Gothic" w:eastAsia="Arial Unicode MS" w:hAnsi="Century Gothic" w:cs="Tahoma"/>
          <w:sz w:val="24"/>
          <w:szCs w:val="24"/>
        </w:rPr>
        <w:t xml:space="preserve"> 202</w:t>
      </w:r>
      <w:r w:rsidR="00344722" w:rsidRPr="00425BB3">
        <w:rPr>
          <w:rFonts w:ascii="Century Gothic" w:eastAsia="Arial Unicode MS" w:hAnsi="Century Gothic" w:cs="Tahoma"/>
          <w:sz w:val="24"/>
          <w:szCs w:val="24"/>
        </w:rPr>
        <w:t>4</w:t>
      </w:r>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tidak</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terlepas</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dari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fa</w:t>
      </w:r>
      <w:r w:rsidR="00FE6575" w:rsidRPr="00425BB3">
        <w:rPr>
          <w:rFonts w:ascii="Century Gothic" w:eastAsia="Arial Unicode MS" w:hAnsi="Century Gothic" w:cs="Tahoma"/>
          <w:sz w:val="24"/>
          <w:szCs w:val="24"/>
        </w:rPr>
        <w:t>k</w:t>
      </w:r>
      <w:r w:rsidRPr="00425BB3">
        <w:rPr>
          <w:rFonts w:ascii="Century Gothic" w:eastAsia="Arial Unicode MS" w:hAnsi="Century Gothic" w:cs="Tahoma"/>
          <w:sz w:val="24"/>
          <w:szCs w:val="24"/>
        </w:rPr>
        <w:t>tor-faktor</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keberhasilan</w:t>
      </w:r>
      <w:proofErr w:type="spellEnd"/>
      <w:r w:rsidRPr="00425BB3">
        <w:rPr>
          <w:rFonts w:ascii="Century Gothic" w:eastAsia="Arial Unicode MS" w:hAnsi="Century Gothic" w:cs="Tahoma"/>
          <w:sz w:val="24"/>
          <w:szCs w:val="24"/>
        </w:rPr>
        <w:t xml:space="preserve"> yang </w:t>
      </w:r>
      <w:proofErr w:type="spellStart"/>
      <w:r w:rsidRPr="00425BB3">
        <w:rPr>
          <w:rFonts w:ascii="Century Gothic" w:eastAsia="Arial Unicode MS" w:hAnsi="Century Gothic" w:cs="Tahoma"/>
          <w:sz w:val="24"/>
          <w:szCs w:val="24"/>
        </w:rPr>
        <w:t>mendukung</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pencapaian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sasaran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guna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mewujudkan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w:t>
      </w:r>
      <w:r w:rsidR="001E2E64" w:rsidRPr="00425BB3">
        <w:rPr>
          <w:rFonts w:ascii="Century Gothic" w:eastAsia="Arial Unicode MS" w:hAnsi="Century Gothic" w:cs="Tahoma"/>
          <w:sz w:val="24"/>
          <w:szCs w:val="24"/>
        </w:rPr>
        <w:t>u</w:t>
      </w:r>
      <w:r w:rsidRPr="00425BB3">
        <w:rPr>
          <w:rFonts w:ascii="Century Gothic" w:eastAsia="Arial Unicode MS" w:hAnsi="Century Gothic" w:cs="Tahoma"/>
          <w:sz w:val="24"/>
          <w:szCs w:val="24"/>
        </w:rPr>
        <w:t>juan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Kecamatan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Mangkutana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Kabupaten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Luwu</w:t>
      </w:r>
      <w:proofErr w:type="spellEnd"/>
      <w:r w:rsidRPr="00425BB3">
        <w:rPr>
          <w:rFonts w:ascii="Century Gothic" w:eastAsia="Arial Unicode MS" w:hAnsi="Century Gothic" w:cs="Tahoma"/>
          <w:sz w:val="24"/>
          <w:szCs w:val="24"/>
        </w:rPr>
        <w:t xml:space="preserve"> Timur</w:t>
      </w:r>
      <w:r w:rsidR="002F7B0C" w:rsidRPr="00425BB3">
        <w:rPr>
          <w:rFonts w:ascii="Century Gothic" w:eastAsia="Arial Unicode MS" w:hAnsi="Century Gothic" w:cs="Tahoma"/>
          <w:sz w:val="24"/>
          <w:szCs w:val="24"/>
        </w:rPr>
        <w:t xml:space="preserve">. Adanya target yang </w:t>
      </w:r>
      <w:proofErr w:type="spellStart"/>
      <w:r w:rsidR="002F7B0C" w:rsidRPr="00425BB3">
        <w:rPr>
          <w:rFonts w:ascii="Century Gothic" w:eastAsia="Arial Unicode MS" w:hAnsi="Century Gothic" w:cs="Tahoma"/>
          <w:sz w:val="24"/>
          <w:szCs w:val="24"/>
        </w:rPr>
        <w:t>tercapai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maupun</w:t>
      </w:r>
      <w:proofErr w:type="spellEnd"/>
      <w:r w:rsidRPr="00425BB3">
        <w:rPr>
          <w:rFonts w:ascii="Century Gothic" w:eastAsia="Arial Unicode MS" w:hAnsi="Century Gothic" w:cs="Tahoma"/>
          <w:sz w:val="24"/>
          <w:szCs w:val="24"/>
        </w:rPr>
        <w:t xml:space="preserve"> yang </w:t>
      </w:r>
      <w:proofErr w:type="spellStart"/>
      <w:r w:rsidRPr="00425BB3">
        <w:rPr>
          <w:rFonts w:ascii="Century Gothic" w:eastAsia="Arial Unicode MS" w:hAnsi="Century Gothic" w:cs="Tahoma"/>
          <w:sz w:val="24"/>
          <w:szCs w:val="24"/>
        </w:rPr>
        <w:t>tidak</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tercapai</w:t>
      </w:r>
      <w:proofErr w:type="spellEnd"/>
      <w:r w:rsidRPr="00425BB3">
        <w:rPr>
          <w:rFonts w:ascii="Century Gothic" w:eastAsia="Arial Unicode MS" w:hAnsi="Century Gothic" w:cs="Tahoma"/>
          <w:sz w:val="24"/>
          <w:szCs w:val="24"/>
        </w:rPr>
        <w:t xml:space="preserve">, </w:t>
      </w:r>
    </w:p>
    <w:p w14:paraId="7C47A0CD" w14:textId="77777777" w:rsidR="00B52180" w:rsidRDefault="00B52180">
      <w:pPr>
        <w:rPr>
          <w:rFonts w:ascii="Century Gothic" w:eastAsia="Arial Unicode MS" w:hAnsi="Century Gothic" w:cs="Tahoma"/>
          <w:sz w:val="24"/>
          <w:szCs w:val="24"/>
        </w:rPr>
      </w:pPr>
      <w:r>
        <w:rPr>
          <w:rFonts w:ascii="Century Gothic" w:eastAsia="Arial Unicode MS" w:hAnsi="Century Gothic" w:cs="Tahoma"/>
          <w:sz w:val="24"/>
          <w:szCs w:val="24"/>
        </w:rPr>
        <w:br w:type="page"/>
      </w:r>
    </w:p>
    <w:p w14:paraId="02681055" w14:textId="77777777" w:rsidR="00B52180" w:rsidRDefault="00B52180" w:rsidP="00B52180">
      <w:pPr>
        <w:spacing w:line="359" w:lineRule="auto"/>
        <w:ind w:left="720" w:right="74"/>
        <w:jc w:val="both"/>
        <w:rPr>
          <w:rFonts w:ascii="Century Gothic" w:eastAsia="Arial Unicode MS" w:hAnsi="Century Gothic" w:cs="Tahoma"/>
          <w:sz w:val="24"/>
          <w:szCs w:val="24"/>
        </w:rPr>
      </w:pPr>
    </w:p>
    <w:p w14:paraId="4DF48F3F" w14:textId="6EF32F3C" w:rsidR="006D3D81" w:rsidRDefault="006D3D81" w:rsidP="00B52180">
      <w:pPr>
        <w:spacing w:line="359" w:lineRule="auto"/>
        <w:ind w:left="720" w:right="74"/>
        <w:jc w:val="both"/>
        <w:rPr>
          <w:rFonts w:ascii="Century Gothic" w:eastAsia="Arial Unicode MS" w:hAnsi="Century Gothic" w:cs="Tahoma"/>
          <w:sz w:val="24"/>
          <w:szCs w:val="24"/>
        </w:rPr>
      </w:pPr>
      <w:proofErr w:type="spellStart"/>
      <w:r w:rsidRPr="00425BB3">
        <w:rPr>
          <w:rFonts w:ascii="Century Gothic" w:eastAsia="Arial Unicode MS" w:hAnsi="Century Gothic" w:cs="Tahoma"/>
          <w:sz w:val="24"/>
          <w:szCs w:val="24"/>
        </w:rPr>
        <w:t>akan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dilakukan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anaisis</w:t>
      </w:r>
      <w:proofErr w:type="spellEnd"/>
      <w:r w:rsidRPr="00425BB3">
        <w:rPr>
          <w:rFonts w:ascii="Century Gothic" w:eastAsia="Arial Unicode MS" w:hAnsi="Century Gothic" w:cs="Tahoma"/>
          <w:sz w:val="24"/>
          <w:szCs w:val="24"/>
        </w:rPr>
        <w:t xml:space="preserve"> dan </w:t>
      </w:r>
      <w:proofErr w:type="spellStart"/>
      <w:r w:rsidRPr="00425BB3">
        <w:rPr>
          <w:rFonts w:ascii="Century Gothic" w:eastAsia="Arial Unicode MS" w:hAnsi="Century Gothic" w:cs="Tahoma"/>
          <w:sz w:val="24"/>
          <w:szCs w:val="24"/>
        </w:rPr>
        <w:t>evaluasi</w:t>
      </w:r>
      <w:proofErr w:type="spellEnd"/>
      <w:r w:rsidRPr="00425BB3">
        <w:rPr>
          <w:rFonts w:ascii="Century Gothic" w:eastAsia="Arial Unicode MS" w:hAnsi="Century Gothic" w:cs="Tahoma"/>
          <w:sz w:val="24"/>
          <w:szCs w:val="24"/>
        </w:rPr>
        <w:t xml:space="preserve"> agar </w:t>
      </w:r>
      <w:proofErr w:type="spellStart"/>
      <w:r w:rsidRPr="00425BB3">
        <w:rPr>
          <w:rFonts w:ascii="Century Gothic" w:eastAsia="Arial Unicode MS" w:hAnsi="Century Gothic" w:cs="Tahoma"/>
          <w:sz w:val="24"/>
          <w:szCs w:val="24"/>
        </w:rPr>
        <w:t>dapat</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dilakukan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perbaikan</w:t>
      </w:r>
      <w:proofErr w:type="spellEnd"/>
      <w:r w:rsidRPr="00425BB3">
        <w:rPr>
          <w:rFonts w:ascii="Century Gothic" w:eastAsia="Arial Unicode MS" w:hAnsi="Century Gothic" w:cs="Tahoma"/>
          <w:sz w:val="24"/>
          <w:szCs w:val="24"/>
        </w:rPr>
        <w:t xml:space="preserve"> dan </w:t>
      </w:r>
      <w:proofErr w:type="spellStart"/>
      <w:r w:rsidRPr="00425BB3">
        <w:rPr>
          <w:rFonts w:ascii="Century Gothic" w:eastAsia="Arial Unicode MS" w:hAnsi="Century Gothic" w:cs="Tahoma"/>
          <w:sz w:val="24"/>
          <w:szCs w:val="24"/>
        </w:rPr>
        <w:t>penanganan</w:t>
      </w:r>
      <w:proofErr w:type="spellEnd"/>
      <w:r w:rsidRPr="00425BB3">
        <w:rPr>
          <w:rFonts w:ascii="Century Gothic" w:eastAsia="Arial Unicode MS" w:hAnsi="Century Gothic" w:cs="Tahoma"/>
          <w:sz w:val="24"/>
          <w:szCs w:val="24"/>
        </w:rPr>
        <w:t xml:space="preserve"> </w:t>
      </w:r>
      <w:r w:rsidR="001E2E64" w:rsidRPr="00425BB3">
        <w:rPr>
          <w:rFonts w:ascii="Century Gothic" w:eastAsia="Arial Unicode MS" w:hAnsi="Century Gothic" w:cs="Tahoma"/>
          <w:sz w:val="24"/>
          <w:szCs w:val="24"/>
        </w:rPr>
        <w:t xml:space="preserve">pada </w:t>
      </w:r>
      <w:proofErr w:type="spellStart"/>
      <w:r w:rsidR="001E2E64" w:rsidRPr="00425BB3">
        <w:rPr>
          <w:rFonts w:ascii="Century Gothic" w:eastAsia="Arial Unicode MS" w:hAnsi="Century Gothic" w:cs="Tahoma"/>
          <w:sz w:val="24"/>
          <w:szCs w:val="24"/>
        </w:rPr>
        <w:t>triwulan</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berikutnya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Kekurangan</w:t>
      </w:r>
      <w:proofErr w:type="spellEnd"/>
      <w:r w:rsidRPr="00425BB3">
        <w:rPr>
          <w:rFonts w:ascii="Century Gothic" w:eastAsia="Arial Unicode MS" w:hAnsi="Century Gothic" w:cs="Tahoma"/>
          <w:sz w:val="24"/>
          <w:szCs w:val="24"/>
        </w:rPr>
        <w:t xml:space="preserve"> yang </w:t>
      </w:r>
      <w:proofErr w:type="spellStart"/>
      <w:r w:rsidRPr="00425BB3">
        <w:rPr>
          <w:rFonts w:ascii="Century Gothic" w:eastAsia="Arial Unicode MS" w:hAnsi="Century Gothic" w:cs="Tahoma"/>
          <w:sz w:val="24"/>
          <w:szCs w:val="24"/>
        </w:rPr>
        <w:t>ada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menjadi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catatan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yng</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tentunya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akan</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menjadi</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bahan</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evaluasi</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penyusunan</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kebijakan</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guna</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mem</w:t>
      </w:r>
      <w:r w:rsidRPr="00425BB3">
        <w:rPr>
          <w:rFonts w:ascii="Century Gothic" w:eastAsia="Arial Unicode MS" w:hAnsi="Century Gothic" w:cs="Tahoma"/>
          <w:sz w:val="24"/>
          <w:szCs w:val="24"/>
        </w:rPr>
        <w:t>perba</w:t>
      </w:r>
      <w:r w:rsidR="001E2E64" w:rsidRPr="00425BB3">
        <w:rPr>
          <w:rFonts w:ascii="Century Gothic" w:eastAsia="Arial Unicode MS" w:hAnsi="Century Gothic" w:cs="Tahoma"/>
          <w:sz w:val="24"/>
          <w:szCs w:val="24"/>
        </w:rPr>
        <w:t>i</w:t>
      </w:r>
      <w:r w:rsidRPr="00425BB3">
        <w:rPr>
          <w:rFonts w:ascii="Century Gothic" w:eastAsia="Arial Unicode MS" w:hAnsi="Century Gothic" w:cs="Tahoma"/>
          <w:sz w:val="24"/>
          <w:szCs w:val="24"/>
        </w:rPr>
        <w:t>ki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kinerja</w:t>
      </w:r>
      <w:proofErr w:type="spellEnd"/>
      <w:r w:rsidRPr="00425BB3">
        <w:rPr>
          <w:rFonts w:ascii="Century Gothic" w:eastAsia="Arial Unicode MS" w:hAnsi="Century Gothic" w:cs="Tahoma"/>
          <w:sz w:val="24"/>
          <w:szCs w:val="24"/>
        </w:rPr>
        <w:t xml:space="preserve"> </w:t>
      </w:r>
      <w:r w:rsidR="001E2E64" w:rsidRPr="00425BB3">
        <w:rPr>
          <w:rFonts w:ascii="Century Gothic" w:eastAsia="Arial Unicode MS" w:hAnsi="Century Gothic" w:cs="Tahoma"/>
          <w:sz w:val="24"/>
          <w:szCs w:val="24"/>
        </w:rPr>
        <w:t xml:space="preserve">pada </w:t>
      </w:r>
      <w:proofErr w:type="spellStart"/>
      <w:r w:rsidR="001E2E64" w:rsidRPr="00425BB3">
        <w:rPr>
          <w:rFonts w:ascii="Century Gothic" w:eastAsia="Arial Unicode MS" w:hAnsi="Century Gothic" w:cs="Tahoma"/>
          <w:sz w:val="24"/>
          <w:szCs w:val="24"/>
        </w:rPr>
        <w:t>triwulan</w:t>
      </w:r>
      <w:proofErr w:type="spellEnd"/>
      <w:r w:rsidR="001E2E64" w:rsidRPr="00425BB3">
        <w:rPr>
          <w:rFonts w:ascii="Century Gothic" w:eastAsia="Arial Unicode MS" w:hAnsi="Century Gothic" w:cs="Tahoma"/>
          <w:sz w:val="24"/>
          <w:szCs w:val="24"/>
        </w:rPr>
        <w:t xml:space="preserve"> </w:t>
      </w:r>
      <w:proofErr w:type="spellStart"/>
      <w:r w:rsidR="001E2E64" w:rsidRPr="00425BB3">
        <w:rPr>
          <w:rFonts w:ascii="Century Gothic" w:eastAsia="Arial Unicode MS" w:hAnsi="Century Gothic" w:cs="Tahoma"/>
          <w:sz w:val="24"/>
          <w:szCs w:val="24"/>
        </w:rPr>
        <w:t>berikutnya</w:t>
      </w:r>
      <w:proofErr w:type="spellEnd"/>
      <w:r w:rsidRPr="00425BB3">
        <w:rPr>
          <w:rFonts w:ascii="Century Gothic" w:eastAsia="Arial Unicode MS" w:hAnsi="Century Gothic" w:cs="Tahoma"/>
          <w:sz w:val="24"/>
          <w:szCs w:val="24"/>
        </w:rPr>
        <w:t>.</w:t>
      </w:r>
    </w:p>
    <w:p w14:paraId="3A284212" w14:textId="3A1C8F38" w:rsidR="00EB15A1" w:rsidRPr="00425BB3" w:rsidRDefault="00EB15A1" w:rsidP="00230602">
      <w:pPr>
        <w:ind w:left="720" w:firstLine="720"/>
        <w:rPr>
          <w:rFonts w:ascii="Century Gothic" w:eastAsia="Arial Unicode MS" w:hAnsi="Century Gothic" w:cs="Tahoma"/>
          <w:sz w:val="24"/>
          <w:szCs w:val="24"/>
        </w:rPr>
      </w:pPr>
    </w:p>
    <w:p w14:paraId="3111F025" w14:textId="1CC1834A" w:rsidR="004F4C23" w:rsidRDefault="004F4C23" w:rsidP="00230602">
      <w:pPr>
        <w:spacing w:line="359" w:lineRule="auto"/>
        <w:ind w:left="720" w:right="74" w:firstLine="720"/>
        <w:jc w:val="both"/>
        <w:rPr>
          <w:rFonts w:ascii="Century Gothic" w:eastAsia="Arial Unicode MS" w:hAnsi="Century Gothic" w:cs="Tahoma"/>
          <w:sz w:val="24"/>
          <w:szCs w:val="24"/>
        </w:rPr>
      </w:pPr>
      <w:proofErr w:type="spellStart"/>
      <w:r>
        <w:rPr>
          <w:rFonts w:ascii="Century Gothic" w:eastAsia="Arial Unicode MS" w:hAnsi="Century Gothic" w:cs="Tahoma"/>
          <w:sz w:val="24"/>
          <w:szCs w:val="24"/>
        </w:rPr>
        <w:t>Berdasarkan</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hasil</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pelaksanaan</w:t>
      </w:r>
      <w:proofErr w:type="spellEnd"/>
      <w:r>
        <w:rPr>
          <w:rFonts w:ascii="Century Gothic" w:eastAsia="Arial Unicode MS" w:hAnsi="Century Gothic" w:cs="Tahoma"/>
          <w:sz w:val="24"/>
          <w:szCs w:val="24"/>
        </w:rPr>
        <w:t xml:space="preserve"> program </w:t>
      </w:r>
      <w:proofErr w:type="spellStart"/>
      <w:r>
        <w:rPr>
          <w:rFonts w:ascii="Century Gothic" w:eastAsia="Arial Unicode MS" w:hAnsi="Century Gothic" w:cs="Tahoma"/>
          <w:sz w:val="24"/>
          <w:szCs w:val="24"/>
        </w:rPr>
        <w:t>kegiatan</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sampai</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dengan</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triwulan</w:t>
      </w:r>
      <w:proofErr w:type="spellEnd"/>
      <w:r>
        <w:rPr>
          <w:rFonts w:ascii="Century Gothic" w:eastAsia="Arial Unicode MS" w:hAnsi="Century Gothic" w:cs="Tahoma"/>
          <w:sz w:val="24"/>
          <w:szCs w:val="24"/>
        </w:rPr>
        <w:t xml:space="preserve"> IV </w:t>
      </w:r>
      <w:proofErr w:type="spellStart"/>
      <w:r>
        <w:rPr>
          <w:rFonts w:ascii="Century Gothic" w:eastAsia="Arial Unicode MS" w:hAnsi="Century Gothic" w:cs="Tahoma"/>
          <w:sz w:val="24"/>
          <w:szCs w:val="24"/>
        </w:rPr>
        <w:t>tahun</w:t>
      </w:r>
      <w:proofErr w:type="spellEnd"/>
      <w:r>
        <w:rPr>
          <w:rFonts w:ascii="Century Gothic" w:eastAsia="Arial Unicode MS" w:hAnsi="Century Gothic" w:cs="Tahoma"/>
          <w:sz w:val="24"/>
          <w:szCs w:val="24"/>
        </w:rPr>
        <w:t xml:space="preserve"> 2024, </w:t>
      </w:r>
      <w:proofErr w:type="spellStart"/>
      <w:r>
        <w:rPr>
          <w:rFonts w:ascii="Century Gothic" w:eastAsia="Arial Unicode MS" w:hAnsi="Century Gothic" w:cs="Tahoma"/>
          <w:sz w:val="24"/>
          <w:szCs w:val="24"/>
        </w:rPr>
        <w:t>untuk</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peningkatan</w:t>
      </w:r>
      <w:proofErr w:type="spellEnd"/>
      <w:r>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kualitas</w:t>
      </w:r>
      <w:proofErr w:type="spellEnd"/>
      <w:r w:rsidR="00B22C11">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laporan</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kinerja</w:t>
      </w:r>
      <w:proofErr w:type="spellEnd"/>
      <w:r w:rsidR="00B22C11">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maka</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direkomendasikan</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beberapa</w:t>
      </w:r>
      <w:proofErr w:type="spellEnd"/>
      <w:r>
        <w:rPr>
          <w:rFonts w:ascii="Century Gothic" w:eastAsia="Arial Unicode MS" w:hAnsi="Century Gothic" w:cs="Tahoma"/>
          <w:sz w:val="24"/>
          <w:szCs w:val="24"/>
        </w:rPr>
        <w:t xml:space="preserve">   </w:t>
      </w:r>
      <w:proofErr w:type="spellStart"/>
      <w:r>
        <w:rPr>
          <w:rFonts w:ascii="Century Gothic" w:eastAsia="Arial Unicode MS" w:hAnsi="Century Gothic" w:cs="Tahoma"/>
          <w:sz w:val="24"/>
          <w:szCs w:val="24"/>
        </w:rPr>
        <w:t>hal</w:t>
      </w:r>
      <w:proofErr w:type="spellEnd"/>
      <w:r>
        <w:rPr>
          <w:rFonts w:ascii="Century Gothic" w:eastAsia="Arial Unicode MS" w:hAnsi="Century Gothic" w:cs="Tahoma"/>
          <w:sz w:val="24"/>
          <w:szCs w:val="24"/>
        </w:rPr>
        <w:t xml:space="preserve"> :</w:t>
      </w:r>
    </w:p>
    <w:p w14:paraId="40C7EBFE" w14:textId="2D0480F8" w:rsidR="00B7568A" w:rsidRPr="00425BB3" w:rsidRDefault="00B7568A" w:rsidP="00B22C11">
      <w:pPr>
        <w:tabs>
          <w:tab w:val="left" w:pos="360"/>
        </w:tabs>
        <w:spacing w:line="359" w:lineRule="auto"/>
        <w:ind w:left="1170" w:right="74" w:hanging="450"/>
        <w:jc w:val="both"/>
        <w:rPr>
          <w:rFonts w:ascii="Century Gothic" w:eastAsia="Arial Unicode MS" w:hAnsi="Century Gothic" w:cs="Tahoma"/>
          <w:sz w:val="24"/>
          <w:szCs w:val="24"/>
        </w:rPr>
      </w:pPr>
      <w:r w:rsidRPr="00425BB3">
        <w:rPr>
          <w:rFonts w:ascii="Century Gothic" w:eastAsia="Arial Unicode MS" w:hAnsi="Century Gothic" w:cs="Tahoma"/>
          <w:sz w:val="24"/>
          <w:szCs w:val="24"/>
        </w:rPr>
        <w:t>1.</w:t>
      </w:r>
      <w:r w:rsidRPr="00425BB3">
        <w:rPr>
          <w:rFonts w:ascii="Century Gothic" w:eastAsia="Arial Unicode MS" w:hAnsi="Century Gothic" w:cs="Tahoma"/>
          <w:sz w:val="24"/>
          <w:szCs w:val="24"/>
        </w:rPr>
        <w:tab/>
      </w:r>
      <w:proofErr w:type="spellStart"/>
      <w:r w:rsidRPr="00425BB3">
        <w:rPr>
          <w:rFonts w:ascii="Century Gothic" w:eastAsia="Arial Unicode MS" w:hAnsi="Century Gothic" w:cs="Tahoma"/>
          <w:sz w:val="24"/>
          <w:szCs w:val="24"/>
        </w:rPr>
        <w:t>Diperlukan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komitm</w:t>
      </w:r>
      <w:r w:rsidR="001007B9" w:rsidRPr="00425BB3">
        <w:rPr>
          <w:rFonts w:ascii="Century Gothic" w:eastAsia="Arial Unicode MS" w:hAnsi="Century Gothic" w:cs="Tahoma"/>
          <w:sz w:val="24"/>
          <w:szCs w:val="24"/>
        </w:rPr>
        <w:t>e</w:t>
      </w:r>
      <w:r w:rsidRPr="00425BB3">
        <w:rPr>
          <w:rFonts w:ascii="Century Gothic" w:eastAsia="Arial Unicode MS" w:hAnsi="Century Gothic" w:cs="Tahoma"/>
          <w:sz w:val="24"/>
          <w:szCs w:val="24"/>
        </w:rPr>
        <w:t>n</w:t>
      </w:r>
      <w:proofErr w:type="spellEnd"/>
      <w:r w:rsidRPr="00425BB3">
        <w:rPr>
          <w:rFonts w:ascii="Century Gothic" w:eastAsia="Arial Unicode MS" w:hAnsi="Century Gothic" w:cs="Tahoma"/>
          <w:sz w:val="24"/>
          <w:szCs w:val="24"/>
        </w:rPr>
        <w:t xml:space="preserve"> dan </w:t>
      </w:r>
      <w:proofErr w:type="spellStart"/>
      <w:r w:rsidRPr="00425BB3">
        <w:rPr>
          <w:rFonts w:ascii="Century Gothic" w:eastAsia="Arial Unicode MS" w:hAnsi="Century Gothic" w:cs="Tahoma"/>
          <w:sz w:val="24"/>
          <w:szCs w:val="24"/>
        </w:rPr>
        <w:t>dukungan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semua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pihak</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untuk</w:t>
      </w:r>
      <w:proofErr w:type="spellEnd"/>
      <w:r w:rsidRPr="00425BB3">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melakukan</w:t>
      </w:r>
      <w:proofErr w:type="spellEnd"/>
      <w:r w:rsidR="00B22C11">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terobosan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baru</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dalam</w:t>
      </w:r>
      <w:proofErr w:type="spellEnd"/>
      <w:r w:rsidRPr="00425BB3">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pelaksanaan</w:t>
      </w:r>
      <w:proofErr w:type="spellEnd"/>
      <w:r w:rsidR="00B22C11">
        <w:rPr>
          <w:rFonts w:ascii="Century Gothic" w:eastAsia="Arial Unicode MS" w:hAnsi="Century Gothic" w:cs="Tahoma"/>
          <w:sz w:val="24"/>
          <w:szCs w:val="24"/>
        </w:rPr>
        <w:t xml:space="preserve"> </w:t>
      </w:r>
      <w:r w:rsidRPr="00425BB3">
        <w:rPr>
          <w:rFonts w:ascii="Century Gothic" w:eastAsia="Arial Unicode MS" w:hAnsi="Century Gothic" w:cs="Tahoma"/>
          <w:sz w:val="24"/>
          <w:szCs w:val="24"/>
        </w:rPr>
        <w:t xml:space="preserve">program </w:t>
      </w:r>
      <w:proofErr w:type="spellStart"/>
      <w:r w:rsidRPr="00425BB3">
        <w:rPr>
          <w:rFonts w:ascii="Century Gothic" w:eastAsia="Arial Unicode MS" w:hAnsi="Century Gothic" w:cs="Tahoma"/>
          <w:sz w:val="24"/>
          <w:szCs w:val="24"/>
        </w:rPr>
        <w:t>kerja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Kecamatan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Mangkutana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Kabupaten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Luwu</w:t>
      </w:r>
      <w:proofErr w:type="spellEnd"/>
      <w:r w:rsidRPr="00425BB3">
        <w:rPr>
          <w:rFonts w:ascii="Century Gothic" w:eastAsia="Arial Unicode MS" w:hAnsi="Century Gothic" w:cs="Tahoma"/>
          <w:sz w:val="24"/>
          <w:szCs w:val="24"/>
        </w:rPr>
        <w:t xml:space="preserve"> Timur</w:t>
      </w:r>
      <w:r w:rsidR="001007B9" w:rsidRPr="00425BB3">
        <w:rPr>
          <w:rFonts w:ascii="Century Gothic" w:eastAsia="Arial Unicode MS" w:hAnsi="Century Gothic" w:cs="Tahoma"/>
          <w:sz w:val="24"/>
          <w:szCs w:val="24"/>
        </w:rPr>
        <w:t xml:space="preserve"> </w:t>
      </w:r>
      <w:proofErr w:type="spellStart"/>
      <w:r w:rsidR="001007B9" w:rsidRPr="00425BB3">
        <w:rPr>
          <w:rFonts w:ascii="Century Gothic" w:eastAsia="Arial Unicode MS" w:hAnsi="Century Gothic" w:cs="Tahoma"/>
          <w:sz w:val="24"/>
          <w:szCs w:val="24"/>
        </w:rPr>
        <w:t>dengan</w:t>
      </w:r>
      <w:proofErr w:type="spellEnd"/>
      <w:r w:rsidR="001007B9" w:rsidRPr="00425BB3">
        <w:rPr>
          <w:rFonts w:ascii="Century Gothic" w:eastAsia="Arial Unicode MS" w:hAnsi="Century Gothic" w:cs="Tahoma"/>
          <w:sz w:val="24"/>
          <w:szCs w:val="24"/>
        </w:rPr>
        <w:t xml:space="preserve"> </w:t>
      </w:r>
      <w:proofErr w:type="spellStart"/>
      <w:r w:rsidR="001007B9" w:rsidRPr="00425BB3">
        <w:rPr>
          <w:rFonts w:ascii="Century Gothic" w:eastAsia="Arial Unicode MS" w:hAnsi="Century Gothic" w:cs="Tahoma"/>
          <w:sz w:val="24"/>
          <w:szCs w:val="24"/>
        </w:rPr>
        <w:t>penajaman</w:t>
      </w:r>
      <w:proofErr w:type="spellEnd"/>
      <w:r w:rsidR="001007B9" w:rsidRPr="00425BB3">
        <w:rPr>
          <w:rFonts w:ascii="Century Gothic" w:eastAsia="Arial Unicode MS" w:hAnsi="Century Gothic" w:cs="Tahoma"/>
          <w:sz w:val="24"/>
          <w:szCs w:val="24"/>
        </w:rPr>
        <w:t xml:space="preserve"> </w:t>
      </w:r>
      <w:proofErr w:type="spellStart"/>
      <w:r w:rsidR="001007B9" w:rsidRPr="00425BB3">
        <w:rPr>
          <w:rFonts w:ascii="Century Gothic" w:eastAsia="Arial Unicode MS" w:hAnsi="Century Gothic" w:cs="Tahoma"/>
          <w:sz w:val="24"/>
          <w:szCs w:val="24"/>
        </w:rPr>
        <w:t>indik</w:t>
      </w:r>
      <w:r w:rsidRPr="00425BB3">
        <w:rPr>
          <w:rFonts w:ascii="Century Gothic" w:eastAsia="Arial Unicode MS" w:hAnsi="Century Gothic" w:cs="Tahoma"/>
          <w:sz w:val="24"/>
          <w:szCs w:val="24"/>
        </w:rPr>
        <w:t>ator</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kinerja</w:t>
      </w:r>
      <w:proofErr w:type="spellEnd"/>
      <w:r w:rsidRPr="00425BB3">
        <w:rPr>
          <w:rFonts w:ascii="Century Gothic" w:eastAsia="Arial Unicode MS" w:hAnsi="Century Gothic" w:cs="Tahoma"/>
          <w:sz w:val="24"/>
          <w:szCs w:val="24"/>
        </w:rPr>
        <w:t>.</w:t>
      </w:r>
    </w:p>
    <w:p w14:paraId="50B554F3" w14:textId="64C9FE53" w:rsidR="00B7568A" w:rsidRPr="00425BB3" w:rsidRDefault="00B7568A" w:rsidP="00B22C11">
      <w:pPr>
        <w:tabs>
          <w:tab w:val="left" w:pos="360"/>
        </w:tabs>
        <w:spacing w:line="359" w:lineRule="auto"/>
        <w:ind w:left="1170" w:right="74" w:hanging="450"/>
        <w:jc w:val="both"/>
        <w:rPr>
          <w:rFonts w:ascii="Century Gothic" w:eastAsia="Arial Unicode MS" w:hAnsi="Century Gothic" w:cs="Tahoma"/>
          <w:sz w:val="24"/>
          <w:szCs w:val="24"/>
        </w:rPr>
      </w:pPr>
      <w:r w:rsidRPr="00425BB3">
        <w:rPr>
          <w:rFonts w:ascii="Century Gothic" w:eastAsia="Arial Unicode MS" w:hAnsi="Century Gothic" w:cs="Tahoma"/>
          <w:sz w:val="24"/>
          <w:szCs w:val="24"/>
        </w:rPr>
        <w:t>2.</w:t>
      </w:r>
      <w:r w:rsidRPr="00425BB3">
        <w:rPr>
          <w:rFonts w:ascii="Century Gothic" w:eastAsia="Arial Unicode MS" w:hAnsi="Century Gothic" w:cs="Tahoma"/>
          <w:sz w:val="24"/>
          <w:szCs w:val="24"/>
        </w:rPr>
        <w:tab/>
      </w:r>
      <w:proofErr w:type="spellStart"/>
      <w:r w:rsidRPr="00425BB3">
        <w:rPr>
          <w:rFonts w:ascii="Century Gothic" w:eastAsia="Arial Unicode MS" w:hAnsi="Century Gothic" w:cs="Tahoma"/>
          <w:sz w:val="24"/>
          <w:szCs w:val="24"/>
        </w:rPr>
        <w:t>Pelaksanaan</w:t>
      </w:r>
      <w:proofErr w:type="spellEnd"/>
      <w:r w:rsidRPr="00425BB3">
        <w:rPr>
          <w:rFonts w:ascii="Century Gothic" w:eastAsia="Arial Unicode MS" w:hAnsi="Century Gothic" w:cs="Tahoma"/>
          <w:sz w:val="24"/>
          <w:szCs w:val="24"/>
        </w:rPr>
        <w:t xml:space="preserve"> system </w:t>
      </w:r>
      <w:proofErr w:type="spellStart"/>
      <w:r w:rsidRPr="00425BB3">
        <w:rPr>
          <w:rFonts w:ascii="Century Gothic" w:eastAsia="Arial Unicode MS" w:hAnsi="Century Gothic" w:cs="Tahoma"/>
          <w:sz w:val="24"/>
          <w:szCs w:val="24"/>
        </w:rPr>
        <w:t>akuntabilitas</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kinerja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instansi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pmerinah</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hendaknya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seiring</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dengan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pola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perencanaan</w:t>
      </w:r>
      <w:proofErr w:type="spellEnd"/>
      <w:r w:rsidRPr="00425BB3">
        <w:rPr>
          <w:rFonts w:ascii="Century Gothic" w:eastAsia="Arial Unicode MS" w:hAnsi="Century Gothic" w:cs="Tahoma"/>
          <w:sz w:val="24"/>
          <w:szCs w:val="24"/>
        </w:rPr>
        <w:t xml:space="preserve"> program yang </w:t>
      </w:r>
      <w:proofErr w:type="spellStart"/>
      <w:r w:rsidRPr="00425BB3">
        <w:rPr>
          <w:rFonts w:ascii="Century Gothic" w:eastAsia="Arial Unicode MS" w:hAnsi="Century Gothic" w:cs="Tahoma"/>
          <w:sz w:val="24"/>
          <w:szCs w:val="24"/>
        </w:rPr>
        <w:t>partisipat</w:t>
      </w:r>
      <w:r w:rsidR="001007B9" w:rsidRPr="00425BB3">
        <w:rPr>
          <w:rFonts w:ascii="Century Gothic" w:eastAsia="Arial Unicode MS" w:hAnsi="Century Gothic" w:cs="Tahoma"/>
          <w:sz w:val="24"/>
          <w:szCs w:val="24"/>
        </w:rPr>
        <w:t>i</w:t>
      </w:r>
      <w:r w:rsidRPr="00425BB3">
        <w:rPr>
          <w:rFonts w:ascii="Century Gothic" w:eastAsia="Arial Unicode MS" w:hAnsi="Century Gothic" w:cs="Tahoma"/>
          <w:sz w:val="24"/>
          <w:szCs w:val="24"/>
        </w:rPr>
        <w:t>f</w:t>
      </w:r>
      <w:proofErr w:type="spellEnd"/>
      <w:r w:rsidRPr="00425BB3">
        <w:rPr>
          <w:rFonts w:ascii="Century Gothic" w:eastAsia="Arial Unicode MS" w:hAnsi="Century Gothic" w:cs="Tahoma"/>
          <w:sz w:val="24"/>
          <w:szCs w:val="24"/>
        </w:rPr>
        <w:t xml:space="preserve"> dan </w:t>
      </w:r>
      <w:proofErr w:type="spellStart"/>
      <w:r w:rsidRPr="00425BB3">
        <w:rPr>
          <w:rFonts w:ascii="Century Gothic" w:eastAsia="Arial Unicode MS" w:hAnsi="Century Gothic" w:cs="Tahoma"/>
          <w:sz w:val="24"/>
          <w:szCs w:val="24"/>
        </w:rPr>
        <w:t>pengalokasian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anggaran</w:t>
      </w:r>
      <w:proofErr w:type="spellEnd"/>
      <w:r w:rsidRPr="00425BB3">
        <w:rPr>
          <w:rFonts w:ascii="Century Gothic" w:eastAsia="Arial Unicode MS" w:hAnsi="Century Gothic" w:cs="Tahoma"/>
          <w:sz w:val="24"/>
          <w:szCs w:val="24"/>
        </w:rPr>
        <w:t xml:space="preserve"> yang </w:t>
      </w:r>
      <w:proofErr w:type="spellStart"/>
      <w:r w:rsidRPr="00425BB3">
        <w:rPr>
          <w:rFonts w:ascii="Century Gothic" w:eastAsia="Arial Unicode MS" w:hAnsi="Century Gothic" w:cs="Tahoma"/>
          <w:sz w:val="24"/>
          <w:szCs w:val="24"/>
        </w:rPr>
        <w:t>signifikan</w:t>
      </w:r>
      <w:proofErr w:type="spellEnd"/>
      <w:r w:rsidRPr="00425BB3">
        <w:rPr>
          <w:rFonts w:ascii="Century Gothic" w:eastAsia="Arial Unicode MS" w:hAnsi="Century Gothic" w:cs="Tahoma"/>
          <w:sz w:val="24"/>
          <w:szCs w:val="24"/>
        </w:rPr>
        <w:t>.</w:t>
      </w:r>
    </w:p>
    <w:p w14:paraId="5788DAC6" w14:textId="616129A7" w:rsidR="00B7568A" w:rsidRPr="00425BB3" w:rsidRDefault="00B7568A" w:rsidP="00B22C11">
      <w:pPr>
        <w:tabs>
          <w:tab w:val="left" w:pos="360"/>
        </w:tabs>
        <w:spacing w:line="359" w:lineRule="auto"/>
        <w:ind w:left="1170" w:right="74" w:hanging="450"/>
        <w:jc w:val="both"/>
        <w:rPr>
          <w:rFonts w:ascii="Century Gothic" w:eastAsia="Arial Unicode MS" w:hAnsi="Century Gothic" w:cs="Tahoma"/>
          <w:sz w:val="24"/>
          <w:szCs w:val="24"/>
        </w:rPr>
      </w:pPr>
      <w:r w:rsidRPr="00425BB3">
        <w:rPr>
          <w:rFonts w:ascii="Century Gothic" w:eastAsia="Arial Unicode MS" w:hAnsi="Century Gothic" w:cs="Tahoma"/>
          <w:sz w:val="24"/>
          <w:szCs w:val="24"/>
        </w:rPr>
        <w:t>3.</w:t>
      </w:r>
      <w:r w:rsidRPr="00425BB3">
        <w:rPr>
          <w:rFonts w:ascii="Century Gothic" w:eastAsia="Arial Unicode MS" w:hAnsi="Century Gothic" w:cs="Tahoma"/>
          <w:sz w:val="24"/>
          <w:szCs w:val="24"/>
        </w:rPr>
        <w:tab/>
      </w:r>
      <w:proofErr w:type="spellStart"/>
      <w:r w:rsidRPr="00425BB3">
        <w:rPr>
          <w:rFonts w:ascii="Century Gothic" w:eastAsia="Arial Unicode MS" w:hAnsi="Century Gothic" w:cs="Tahoma"/>
          <w:sz w:val="24"/>
          <w:szCs w:val="24"/>
        </w:rPr>
        <w:t>mengoptimalka</w:t>
      </w:r>
      <w:r w:rsidR="001007B9" w:rsidRPr="00425BB3">
        <w:rPr>
          <w:rFonts w:ascii="Century Gothic" w:eastAsia="Arial Unicode MS" w:hAnsi="Century Gothic" w:cs="Tahoma"/>
          <w:sz w:val="24"/>
          <w:szCs w:val="24"/>
        </w:rPr>
        <w:t>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sumberda</w:t>
      </w:r>
      <w:r w:rsidR="00DA6AD4" w:rsidRPr="00425BB3">
        <w:rPr>
          <w:rFonts w:ascii="Century Gothic" w:eastAsia="Arial Unicode MS" w:hAnsi="Century Gothic" w:cs="Tahoma"/>
          <w:sz w:val="24"/>
          <w:szCs w:val="24"/>
        </w:rPr>
        <w:t>ya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manusia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serta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sarana</w:t>
      </w:r>
      <w:proofErr w:type="spellEnd"/>
      <w:r w:rsidRPr="00425BB3">
        <w:rPr>
          <w:rFonts w:ascii="Century Gothic" w:eastAsia="Arial Unicode MS" w:hAnsi="Century Gothic" w:cs="Tahoma"/>
          <w:sz w:val="24"/>
          <w:szCs w:val="24"/>
        </w:rPr>
        <w:t xml:space="preserve"> dan </w:t>
      </w:r>
      <w:proofErr w:type="spellStart"/>
      <w:r w:rsidRPr="00425BB3">
        <w:rPr>
          <w:rFonts w:ascii="Century Gothic" w:eastAsia="Arial Unicode MS" w:hAnsi="Century Gothic" w:cs="Tahoma"/>
          <w:sz w:val="24"/>
          <w:szCs w:val="24"/>
        </w:rPr>
        <w:t>prasarana</w:t>
      </w:r>
      <w:proofErr w:type="spellEnd"/>
      <w:r w:rsidRPr="00425BB3">
        <w:rPr>
          <w:rFonts w:ascii="Century Gothic" w:eastAsia="Arial Unicode MS" w:hAnsi="Century Gothic" w:cs="Tahoma"/>
          <w:sz w:val="24"/>
          <w:szCs w:val="24"/>
        </w:rPr>
        <w:t xml:space="preserve"> yang </w:t>
      </w:r>
      <w:proofErr w:type="spellStart"/>
      <w:r w:rsidRPr="00425BB3">
        <w:rPr>
          <w:rFonts w:ascii="Century Gothic" w:eastAsia="Arial Unicode MS" w:hAnsi="Century Gothic" w:cs="Tahoma"/>
          <w:sz w:val="24"/>
          <w:szCs w:val="24"/>
        </w:rPr>
        <w:t>ada</w:t>
      </w:r>
      <w:proofErr w:type="spellEnd"/>
      <w:r w:rsidRPr="00425BB3">
        <w:rPr>
          <w:rFonts w:ascii="Century Gothic" w:eastAsia="Arial Unicode MS" w:hAnsi="Century Gothic" w:cs="Tahoma"/>
          <w:sz w:val="24"/>
          <w:szCs w:val="24"/>
        </w:rPr>
        <w:t xml:space="preserve"> di </w:t>
      </w:r>
      <w:proofErr w:type="spellStart"/>
      <w:r w:rsidRPr="00425BB3">
        <w:rPr>
          <w:rFonts w:ascii="Century Gothic" w:eastAsia="Arial Unicode MS" w:hAnsi="Century Gothic" w:cs="Tahoma"/>
          <w:sz w:val="24"/>
          <w:szCs w:val="24"/>
        </w:rPr>
        <w:t>Kecamatan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Mangkutana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Kabupaten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Luwu</w:t>
      </w:r>
      <w:proofErr w:type="spellEnd"/>
      <w:r w:rsidRPr="00425BB3">
        <w:rPr>
          <w:rFonts w:ascii="Century Gothic" w:eastAsia="Arial Unicode MS" w:hAnsi="Century Gothic" w:cs="Tahoma"/>
          <w:sz w:val="24"/>
          <w:szCs w:val="24"/>
        </w:rPr>
        <w:t xml:space="preserve"> Timur </w:t>
      </w:r>
      <w:proofErr w:type="spellStart"/>
      <w:r w:rsidRPr="00425BB3">
        <w:rPr>
          <w:rFonts w:ascii="Century Gothic" w:eastAsia="Arial Unicode MS" w:hAnsi="Century Gothic" w:cs="Tahoma"/>
          <w:sz w:val="24"/>
          <w:szCs w:val="24"/>
        </w:rPr>
        <w:t>dalam</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rangka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pencapaian</w:t>
      </w:r>
      <w:proofErr w:type="spellEnd"/>
      <w:r w:rsidRPr="00425BB3">
        <w:rPr>
          <w:rFonts w:ascii="Century Gothic" w:eastAsia="Arial Unicode MS" w:hAnsi="Century Gothic" w:cs="Tahoma"/>
          <w:sz w:val="24"/>
          <w:szCs w:val="24"/>
        </w:rPr>
        <w:t xml:space="preserve"> target </w:t>
      </w:r>
      <w:proofErr w:type="spellStart"/>
      <w:r w:rsidRPr="00425BB3">
        <w:rPr>
          <w:rFonts w:ascii="Century Gothic" w:eastAsia="Arial Unicode MS" w:hAnsi="Century Gothic" w:cs="Tahoma"/>
          <w:sz w:val="24"/>
          <w:szCs w:val="24"/>
        </w:rPr>
        <w:t>sasaran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strategis</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guna</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mewujudkan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tujuan</w:t>
      </w:r>
      <w:proofErr w:type="spellEnd"/>
      <w:r w:rsidRPr="00425BB3">
        <w:rPr>
          <w:rFonts w:ascii="Century Gothic" w:eastAsia="Arial Unicode MS" w:hAnsi="Century Gothic" w:cs="Tahoma"/>
          <w:sz w:val="24"/>
          <w:szCs w:val="24"/>
        </w:rPr>
        <w:t xml:space="preserve"> OPD.</w:t>
      </w:r>
    </w:p>
    <w:p w14:paraId="383DB85E" w14:textId="2016E049" w:rsidR="00B7568A" w:rsidRDefault="00B7568A" w:rsidP="00B22C11">
      <w:pPr>
        <w:tabs>
          <w:tab w:val="left" w:pos="360"/>
        </w:tabs>
        <w:spacing w:line="359" w:lineRule="auto"/>
        <w:ind w:left="1170" w:right="74" w:hanging="450"/>
        <w:jc w:val="both"/>
        <w:rPr>
          <w:rFonts w:ascii="Century Gothic" w:eastAsia="Arial Unicode MS" w:hAnsi="Century Gothic" w:cs="Tahoma"/>
          <w:sz w:val="24"/>
          <w:szCs w:val="24"/>
        </w:rPr>
      </w:pPr>
      <w:r w:rsidRPr="00425BB3">
        <w:rPr>
          <w:rFonts w:ascii="Century Gothic" w:eastAsia="Arial Unicode MS" w:hAnsi="Century Gothic" w:cs="Tahoma"/>
          <w:sz w:val="24"/>
          <w:szCs w:val="24"/>
        </w:rPr>
        <w:t>4.</w:t>
      </w:r>
      <w:r w:rsidRPr="00425BB3">
        <w:rPr>
          <w:rFonts w:ascii="Century Gothic" w:eastAsia="Arial Unicode MS" w:hAnsi="Century Gothic" w:cs="Tahoma"/>
          <w:sz w:val="24"/>
          <w:szCs w:val="24"/>
        </w:rPr>
        <w:tab/>
        <w:t xml:space="preserve">agar </w:t>
      </w:r>
      <w:proofErr w:type="spellStart"/>
      <w:r w:rsidRPr="00425BB3">
        <w:rPr>
          <w:rFonts w:ascii="Century Gothic" w:eastAsia="Arial Unicode MS" w:hAnsi="Century Gothic" w:cs="Tahoma"/>
          <w:sz w:val="24"/>
          <w:szCs w:val="24"/>
        </w:rPr>
        <w:t>p</w:t>
      </w:r>
      <w:r w:rsidR="001007B9" w:rsidRPr="00425BB3">
        <w:rPr>
          <w:rFonts w:ascii="Century Gothic" w:eastAsia="Arial Unicode MS" w:hAnsi="Century Gothic" w:cs="Tahoma"/>
          <w:sz w:val="24"/>
          <w:szCs w:val="24"/>
        </w:rPr>
        <w:t>e</w:t>
      </w:r>
      <w:r w:rsidRPr="00425BB3">
        <w:rPr>
          <w:rFonts w:ascii="Century Gothic" w:eastAsia="Arial Unicode MS" w:hAnsi="Century Gothic" w:cs="Tahoma"/>
          <w:sz w:val="24"/>
          <w:szCs w:val="24"/>
        </w:rPr>
        <w:t>laksanaan</w:t>
      </w:r>
      <w:proofErr w:type="spellEnd"/>
      <w:r w:rsidRPr="00425BB3">
        <w:rPr>
          <w:rFonts w:ascii="Century Gothic" w:eastAsia="Arial Unicode MS" w:hAnsi="Century Gothic" w:cs="Tahoma"/>
          <w:sz w:val="24"/>
          <w:szCs w:val="24"/>
        </w:rPr>
        <w:t xml:space="preserve"> program dan </w:t>
      </w:r>
      <w:proofErr w:type="spellStart"/>
      <w:r w:rsidRPr="00425BB3">
        <w:rPr>
          <w:rFonts w:ascii="Century Gothic" w:eastAsia="Arial Unicode MS" w:hAnsi="Century Gothic" w:cs="Tahoma"/>
          <w:sz w:val="24"/>
          <w:szCs w:val="24"/>
        </w:rPr>
        <w:t>kegia</w:t>
      </w:r>
      <w:r w:rsidR="001007B9" w:rsidRPr="00425BB3">
        <w:rPr>
          <w:rFonts w:ascii="Century Gothic" w:eastAsia="Arial Unicode MS" w:hAnsi="Century Gothic" w:cs="Tahoma"/>
          <w:sz w:val="24"/>
          <w:szCs w:val="24"/>
        </w:rPr>
        <w:t>t</w:t>
      </w:r>
      <w:r w:rsidRPr="00425BB3">
        <w:rPr>
          <w:rFonts w:ascii="Century Gothic" w:eastAsia="Arial Unicode MS" w:hAnsi="Century Gothic" w:cs="Tahoma"/>
          <w:sz w:val="24"/>
          <w:szCs w:val="24"/>
        </w:rPr>
        <w:t>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sesuai</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dengan</w:t>
      </w:r>
      <w:proofErr w:type="spellEnd"/>
      <w:r w:rsidRPr="00425BB3">
        <w:rPr>
          <w:rFonts w:ascii="Century Gothic" w:eastAsia="Arial Unicode MS" w:hAnsi="Century Gothic" w:cs="Tahoma"/>
          <w:sz w:val="24"/>
          <w:szCs w:val="24"/>
        </w:rPr>
        <w:t xml:space="preserve"> </w:t>
      </w:r>
      <w:r w:rsidR="001007B9" w:rsidRPr="00425BB3">
        <w:rPr>
          <w:rFonts w:ascii="Century Gothic" w:eastAsia="Arial Unicode MS" w:hAnsi="Century Gothic" w:cs="Tahoma"/>
          <w:sz w:val="24"/>
          <w:szCs w:val="24"/>
        </w:rPr>
        <w:t xml:space="preserve">target dan </w:t>
      </w:r>
      <w:proofErr w:type="spellStart"/>
      <w:r w:rsidR="001007B9" w:rsidRPr="00425BB3">
        <w:rPr>
          <w:rFonts w:ascii="Century Gothic" w:eastAsia="Arial Unicode MS" w:hAnsi="Century Gothic" w:cs="Tahoma"/>
          <w:sz w:val="24"/>
          <w:szCs w:val="24"/>
        </w:rPr>
        <w:t>indik</w:t>
      </w:r>
      <w:r w:rsidRPr="00425BB3">
        <w:rPr>
          <w:rFonts w:ascii="Century Gothic" w:eastAsia="Arial Unicode MS" w:hAnsi="Century Gothic" w:cs="Tahoma"/>
          <w:sz w:val="24"/>
          <w:szCs w:val="24"/>
        </w:rPr>
        <w:t>ator</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kinerja</w:t>
      </w:r>
      <w:proofErr w:type="spellEnd"/>
      <w:r w:rsidRPr="00425BB3">
        <w:rPr>
          <w:rFonts w:ascii="Century Gothic" w:eastAsia="Arial Unicode MS" w:hAnsi="Century Gothic" w:cs="Tahoma"/>
          <w:sz w:val="24"/>
          <w:szCs w:val="24"/>
        </w:rPr>
        <w:t xml:space="preserve"> yang </w:t>
      </w:r>
      <w:proofErr w:type="spellStart"/>
      <w:r w:rsidRPr="00425BB3">
        <w:rPr>
          <w:rFonts w:ascii="Century Gothic" w:eastAsia="Arial Unicode MS" w:hAnsi="Century Gothic" w:cs="Tahoma"/>
          <w:sz w:val="24"/>
          <w:szCs w:val="24"/>
        </w:rPr>
        <w:t>telah</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dtetapkan</w:t>
      </w:r>
      <w:proofErr w:type="spellEnd"/>
      <w:r w:rsidRPr="00425BB3">
        <w:rPr>
          <w:rFonts w:ascii="Century Gothic" w:eastAsia="Arial Unicode MS" w:hAnsi="Century Gothic" w:cs="Tahoma"/>
          <w:sz w:val="24"/>
          <w:szCs w:val="24"/>
        </w:rPr>
        <w:t xml:space="preserve">, </w:t>
      </w:r>
      <w:proofErr w:type="spellStart"/>
      <w:r w:rsidRPr="00425BB3">
        <w:rPr>
          <w:rFonts w:ascii="Century Gothic" w:eastAsia="Arial Unicode MS" w:hAnsi="Century Gothic" w:cs="Tahoma"/>
          <w:sz w:val="24"/>
          <w:szCs w:val="24"/>
        </w:rPr>
        <w:t>maka</w:t>
      </w:r>
      <w:proofErr w:type="spellEnd"/>
      <w:r w:rsidRPr="00425BB3">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harus</w:t>
      </w:r>
      <w:proofErr w:type="spellEnd"/>
      <w:r w:rsidR="00B22C11">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menjadi</w:t>
      </w:r>
      <w:proofErr w:type="spellEnd"/>
      <w:r w:rsidR="00B22C11">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perhatian</w:t>
      </w:r>
      <w:proofErr w:type="spellEnd"/>
      <w:r w:rsidR="00B22C11">
        <w:rPr>
          <w:rFonts w:ascii="Century Gothic" w:eastAsia="Arial Unicode MS" w:hAnsi="Century Gothic" w:cs="Tahoma"/>
          <w:sz w:val="24"/>
          <w:szCs w:val="24"/>
        </w:rPr>
        <w:t xml:space="preserve"> dan </w:t>
      </w:r>
      <w:proofErr w:type="spellStart"/>
      <w:r w:rsidR="00B22C11">
        <w:rPr>
          <w:rFonts w:ascii="Century Gothic" w:eastAsia="Arial Unicode MS" w:hAnsi="Century Gothic" w:cs="Tahoma"/>
          <w:sz w:val="24"/>
          <w:szCs w:val="24"/>
        </w:rPr>
        <w:t>kepedulian</w:t>
      </w:r>
      <w:proofErr w:type="spellEnd"/>
      <w:r w:rsidR="00B22C11">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pimpinan</w:t>
      </w:r>
      <w:proofErr w:type="spellEnd"/>
      <w:r w:rsidR="00B22C11">
        <w:rPr>
          <w:rFonts w:ascii="Century Gothic" w:eastAsia="Arial Unicode MS" w:hAnsi="Century Gothic" w:cs="Tahoma"/>
          <w:sz w:val="24"/>
          <w:szCs w:val="24"/>
        </w:rPr>
        <w:t xml:space="preserve"> dan </w:t>
      </w:r>
      <w:proofErr w:type="spellStart"/>
      <w:r w:rsidR="00B22C11">
        <w:rPr>
          <w:rFonts w:ascii="Century Gothic" w:eastAsia="Arial Unicode MS" w:hAnsi="Century Gothic" w:cs="Tahoma"/>
          <w:sz w:val="24"/>
          <w:szCs w:val="24"/>
        </w:rPr>
        <w:t>seluruh</w:t>
      </w:r>
      <w:proofErr w:type="spellEnd"/>
      <w:r w:rsidR="00B22C11">
        <w:rPr>
          <w:rFonts w:ascii="Century Gothic" w:eastAsia="Arial Unicode MS" w:hAnsi="Century Gothic" w:cs="Tahoma"/>
          <w:sz w:val="24"/>
          <w:szCs w:val="24"/>
        </w:rPr>
        <w:t xml:space="preserve"> </w:t>
      </w:r>
      <w:proofErr w:type="spellStart"/>
      <w:r w:rsidR="00B22C11">
        <w:rPr>
          <w:rFonts w:ascii="Century Gothic" w:eastAsia="Arial Unicode MS" w:hAnsi="Century Gothic" w:cs="Tahoma"/>
          <w:sz w:val="24"/>
          <w:szCs w:val="24"/>
        </w:rPr>
        <w:t>pegawai</w:t>
      </w:r>
      <w:proofErr w:type="spellEnd"/>
      <w:r w:rsidR="00B22C11">
        <w:rPr>
          <w:rFonts w:ascii="Century Gothic" w:eastAsia="Arial Unicode MS" w:hAnsi="Century Gothic" w:cs="Tahoma"/>
          <w:sz w:val="24"/>
          <w:szCs w:val="24"/>
        </w:rPr>
        <w:t>.</w:t>
      </w:r>
    </w:p>
    <w:p w14:paraId="7AF38EB0" w14:textId="6CB5E700" w:rsidR="00B52180" w:rsidRDefault="00B52180">
      <w:pPr>
        <w:rPr>
          <w:rFonts w:ascii="Century Gothic" w:eastAsia="Arial Unicode MS" w:hAnsi="Century Gothic" w:cs="Tahoma"/>
          <w:sz w:val="24"/>
          <w:szCs w:val="24"/>
        </w:rPr>
      </w:pPr>
      <w:r>
        <w:rPr>
          <w:rFonts w:ascii="Century Gothic" w:eastAsia="Arial Unicode MS" w:hAnsi="Century Gothic" w:cs="Tahoma"/>
          <w:sz w:val="24"/>
          <w:szCs w:val="24"/>
        </w:rPr>
        <w:br w:type="page"/>
      </w:r>
    </w:p>
    <w:p w14:paraId="196BEEF4" w14:textId="77777777" w:rsidR="00B52180" w:rsidRPr="00425BB3" w:rsidRDefault="00B52180" w:rsidP="00B22C11">
      <w:pPr>
        <w:tabs>
          <w:tab w:val="left" w:pos="360"/>
        </w:tabs>
        <w:spacing w:line="359" w:lineRule="auto"/>
        <w:ind w:left="1170" w:right="74" w:hanging="450"/>
        <w:jc w:val="both"/>
        <w:rPr>
          <w:rFonts w:ascii="Century Gothic" w:eastAsia="Arial Unicode MS" w:hAnsi="Century Gothic" w:cs="Tahoma"/>
          <w:sz w:val="24"/>
          <w:szCs w:val="24"/>
        </w:rPr>
      </w:pPr>
    </w:p>
    <w:p w14:paraId="32D6D134" w14:textId="01359242" w:rsidR="00F10E08" w:rsidRPr="00425BB3" w:rsidRDefault="003E560B" w:rsidP="00230602">
      <w:pPr>
        <w:spacing w:line="360" w:lineRule="auto"/>
        <w:ind w:left="720" w:firstLine="720"/>
        <w:jc w:val="both"/>
        <w:rPr>
          <w:rFonts w:ascii="Century Gothic" w:eastAsia="Bookman Old Style" w:hAnsi="Century Gothic" w:cs="Bookman Old Style"/>
          <w:sz w:val="24"/>
          <w:szCs w:val="24"/>
        </w:rPr>
      </w:pPr>
      <w:r>
        <w:rPr>
          <w:bCs/>
          <w:noProof/>
          <w:color w:val="000000"/>
        </w:rPr>
        <w:drawing>
          <wp:anchor distT="0" distB="0" distL="114300" distR="114300" simplePos="0" relativeHeight="251656192" behindDoc="0" locked="0" layoutInCell="1" allowOverlap="1" wp14:anchorId="5166E693" wp14:editId="71C029A5">
            <wp:simplePos x="0" y="0"/>
            <wp:positionH relativeFrom="column">
              <wp:posOffset>1743075</wp:posOffset>
            </wp:positionH>
            <wp:positionV relativeFrom="paragraph">
              <wp:posOffset>1200150</wp:posOffset>
            </wp:positionV>
            <wp:extent cx="4483100" cy="2679700"/>
            <wp:effectExtent l="0" t="0" r="0" b="0"/>
            <wp:wrapNone/>
            <wp:docPr id="2031135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513" name="Picture 203113513"/>
                    <pic:cNvPicPr/>
                  </pic:nvPicPr>
                  <pic:blipFill rotWithShape="1">
                    <a:blip r:embed="rId19" cstate="print">
                      <a:extLst>
                        <a:ext uri="{BEBA8EAE-BF5A-486C-A8C5-ECC9F3942E4B}">
                          <a14:imgProps xmlns:a14="http://schemas.microsoft.com/office/drawing/2010/main">
                            <a14:imgLayer r:embed="rId20">
                              <a14:imgEffect>
                                <a14:backgroundRemoval t="33207" b="71844" l="13157" r="90350"/>
                              </a14:imgEffect>
                            </a14:imgLayer>
                          </a14:imgProps>
                        </a:ext>
                        <a:ext uri="{28A0092B-C50C-407E-A947-70E740481C1C}">
                          <a14:useLocalDpi xmlns:a14="http://schemas.microsoft.com/office/drawing/2010/main" val="0"/>
                        </a:ext>
                      </a:extLst>
                    </a:blip>
                    <a:srcRect l="3507" t="28378" r="1" b="23326"/>
                    <a:stretch/>
                  </pic:blipFill>
                  <pic:spPr bwMode="auto">
                    <a:xfrm>
                      <a:off x="0" y="0"/>
                      <a:ext cx="4483100" cy="267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10E08" w:rsidRPr="00425BB3">
        <w:rPr>
          <w:rFonts w:ascii="Century Gothic" w:eastAsia="Bookman Old Style" w:hAnsi="Century Gothic" w:cs="Bookman Old Style"/>
          <w:spacing w:val="-2"/>
          <w:sz w:val="24"/>
          <w:szCs w:val="24"/>
        </w:rPr>
        <w:t>D</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1"/>
          <w:sz w:val="24"/>
          <w:szCs w:val="24"/>
        </w:rPr>
        <w:t>m</w:t>
      </w:r>
      <w:r w:rsidR="00F10E08" w:rsidRPr="00425BB3">
        <w:rPr>
          <w:rFonts w:ascii="Century Gothic" w:eastAsia="Bookman Old Style" w:hAnsi="Century Gothic" w:cs="Bookman Old Style"/>
          <w:spacing w:val="-2"/>
          <w:sz w:val="24"/>
          <w:szCs w:val="24"/>
        </w:rPr>
        <w:t>i</w:t>
      </w:r>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1"/>
          <w:sz w:val="24"/>
          <w:szCs w:val="24"/>
        </w:rPr>
        <w:t>i</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12"/>
          <w:sz w:val="24"/>
          <w:szCs w:val="24"/>
        </w:rPr>
        <w:t xml:space="preserve"> </w:t>
      </w:r>
      <w:proofErr w:type="spellStart"/>
      <w:r w:rsidR="00F10E08" w:rsidRPr="00425BB3">
        <w:rPr>
          <w:rFonts w:ascii="Century Gothic" w:eastAsia="Bookman Old Style" w:hAnsi="Century Gothic" w:cs="Bookman Old Style"/>
          <w:sz w:val="24"/>
          <w:szCs w:val="24"/>
        </w:rPr>
        <w:t>L</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pacing w:val="-2"/>
          <w:sz w:val="24"/>
          <w:szCs w:val="24"/>
        </w:rPr>
        <w:t>p</w:t>
      </w:r>
      <w:r w:rsidR="00F10E08" w:rsidRPr="00425BB3">
        <w:rPr>
          <w:rFonts w:ascii="Century Gothic" w:eastAsia="Bookman Old Style" w:hAnsi="Century Gothic" w:cs="Bookman Old Style"/>
          <w:spacing w:val="1"/>
          <w:sz w:val="24"/>
          <w:szCs w:val="24"/>
        </w:rPr>
        <w:t>o</w:t>
      </w:r>
      <w:r w:rsidR="00F10E08" w:rsidRPr="00425BB3">
        <w:rPr>
          <w:rFonts w:ascii="Century Gothic" w:eastAsia="Bookman Old Style" w:hAnsi="Century Gothic" w:cs="Bookman Old Style"/>
          <w:spacing w:val="-1"/>
          <w:sz w:val="24"/>
          <w:szCs w:val="24"/>
        </w:rPr>
        <w:t>ra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12"/>
          <w:sz w:val="24"/>
          <w:szCs w:val="24"/>
        </w:rPr>
        <w:t xml:space="preserve"> </w:t>
      </w:r>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2"/>
          <w:sz w:val="24"/>
          <w:szCs w:val="24"/>
        </w:rPr>
        <w:t>in</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1"/>
          <w:sz w:val="24"/>
          <w:szCs w:val="24"/>
        </w:rPr>
        <w:t>r</w:t>
      </w:r>
      <w:r w:rsidR="00F10E08" w:rsidRPr="00425BB3">
        <w:rPr>
          <w:rFonts w:ascii="Century Gothic" w:eastAsia="Bookman Old Style" w:hAnsi="Century Gothic" w:cs="Bookman Old Style"/>
          <w:spacing w:val="1"/>
          <w:sz w:val="24"/>
          <w:szCs w:val="24"/>
        </w:rPr>
        <w:t>j</w:t>
      </w:r>
      <w:r w:rsidR="00F10E08" w:rsidRPr="00425BB3">
        <w:rPr>
          <w:rFonts w:ascii="Century Gothic" w:eastAsia="Bookman Old Style" w:hAnsi="Century Gothic" w:cs="Bookman Old Style"/>
          <w:sz w:val="24"/>
          <w:szCs w:val="24"/>
        </w:rPr>
        <w:t>a</w:t>
      </w:r>
      <w:r w:rsidR="00F10E08" w:rsidRPr="00425BB3">
        <w:rPr>
          <w:rFonts w:ascii="Century Gothic" w:eastAsia="Bookman Old Style" w:hAnsi="Century Gothic" w:cs="Bookman Old Style"/>
          <w:spacing w:val="10"/>
          <w:sz w:val="24"/>
          <w:szCs w:val="24"/>
        </w:rPr>
        <w:t xml:space="preserve"> </w:t>
      </w:r>
      <w:proofErr w:type="spellStart"/>
      <w:r w:rsidR="00F10E08" w:rsidRPr="00425BB3">
        <w:rPr>
          <w:rFonts w:ascii="Century Gothic" w:eastAsia="Bookman Old Style" w:hAnsi="Century Gothic" w:cs="Bookman Old Style"/>
          <w:spacing w:val="-3"/>
          <w:sz w:val="24"/>
          <w:szCs w:val="24"/>
        </w:rPr>
        <w:t>K</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z w:val="24"/>
          <w:szCs w:val="24"/>
        </w:rPr>
        <w:t>ca</w:t>
      </w:r>
      <w:r w:rsidR="00F10E08" w:rsidRPr="00425BB3">
        <w:rPr>
          <w:rFonts w:ascii="Century Gothic" w:eastAsia="Bookman Old Style" w:hAnsi="Century Gothic" w:cs="Bookman Old Style"/>
          <w:spacing w:val="-2"/>
          <w:sz w:val="24"/>
          <w:szCs w:val="24"/>
        </w:rPr>
        <w:t>m</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15"/>
          <w:sz w:val="24"/>
          <w:szCs w:val="24"/>
        </w:rPr>
        <w:t xml:space="preserve"> </w:t>
      </w:r>
      <w:proofErr w:type="spellStart"/>
      <w:r w:rsidR="00DD4141" w:rsidRPr="00425BB3">
        <w:rPr>
          <w:rFonts w:ascii="Century Gothic" w:eastAsia="Bookman Old Style" w:hAnsi="Century Gothic" w:cs="Bookman Old Style"/>
          <w:spacing w:val="-2"/>
          <w:sz w:val="24"/>
          <w:szCs w:val="24"/>
        </w:rPr>
        <w:t>Mangkutana</w:t>
      </w:r>
      <w:proofErr w:type="spellEnd"/>
      <w:r w:rsidR="00F10E08" w:rsidRPr="00425BB3">
        <w:rPr>
          <w:rFonts w:ascii="Century Gothic" w:eastAsia="Bookman Old Style" w:hAnsi="Century Gothic" w:cs="Bookman Old Style"/>
          <w:spacing w:val="12"/>
          <w:sz w:val="24"/>
          <w:szCs w:val="24"/>
        </w:rPr>
        <w:t xml:space="preserve"> </w:t>
      </w:r>
      <w:proofErr w:type="spellStart"/>
      <w:r w:rsidR="0087383A" w:rsidRPr="00425BB3">
        <w:rPr>
          <w:rFonts w:ascii="Century Gothic" w:eastAsia="Bookman Old Style" w:hAnsi="Century Gothic" w:cs="Bookman Old Style"/>
          <w:spacing w:val="12"/>
          <w:sz w:val="24"/>
          <w:szCs w:val="24"/>
        </w:rPr>
        <w:t>sampai</w:t>
      </w:r>
      <w:proofErr w:type="spellEnd"/>
      <w:r w:rsidR="0087383A" w:rsidRPr="00425BB3">
        <w:rPr>
          <w:rFonts w:ascii="Century Gothic" w:eastAsia="Bookman Old Style" w:hAnsi="Century Gothic" w:cs="Bookman Old Style"/>
          <w:spacing w:val="12"/>
          <w:sz w:val="24"/>
          <w:szCs w:val="24"/>
        </w:rPr>
        <w:t xml:space="preserve"> </w:t>
      </w:r>
      <w:proofErr w:type="spellStart"/>
      <w:r w:rsidR="0087383A" w:rsidRPr="00425BB3">
        <w:rPr>
          <w:rFonts w:ascii="Century Gothic" w:eastAsia="Bookman Old Style" w:hAnsi="Century Gothic" w:cs="Bookman Old Style"/>
          <w:spacing w:val="12"/>
          <w:sz w:val="24"/>
          <w:szCs w:val="24"/>
        </w:rPr>
        <w:t>dengan</w:t>
      </w:r>
      <w:proofErr w:type="spellEnd"/>
      <w:r w:rsidR="0087383A" w:rsidRPr="00425BB3">
        <w:rPr>
          <w:rFonts w:ascii="Century Gothic" w:eastAsia="Bookman Old Style" w:hAnsi="Century Gothic" w:cs="Bookman Old Style"/>
          <w:spacing w:val="12"/>
          <w:sz w:val="24"/>
          <w:szCs w:val="24"/>
        </w:rPr>
        <w:t xml:space="preserve"> </w:t>
      </w:r>
      <w:proofErr w:type="spellStart"/>
      <w:r w:rsidR="0087383A" w:rsidRPr="00425BB3">
        <w:rPr>
          <w:rFonts w:ascii="Century Gothic" w:eastAsia="Bookman Old Style" w:hAnsi="Century Gothic" w:cs="Bookman Old Style"/>
          <w:spacing w:val="12"/>
          <w:sz w:val="24"/>
          <w:szCs w:val="24"/>
        </w:rPr>
        <w:t>triwulan</w:t>
      </w:r>
      <w:proofErr w:type="spellEnd"/>
      <w:r w:rsidR="0087383A" w:rsidRPr="00425BB3">
        <w:rPr>
          <w:rFonts w:ascii="Century Gothic" w:eastAsia="Bookman Old Style" w:hAnsi="Century Gothic" w:cs="Bookman Old Style"/>
          <w:spacing w:val="12"/>
          <w:sz w:val="24"/>
          <w:szCs w:val="24"/>
        </w:rPr>
        <w:t xml:space="preserve"> </w:t>
      </w:r>
      <w:r w:rsidR="004D013D" w:rsidRPr="00425BB3">
        <w:rPr>
          <w:rFonts w:ascii="Century Gothic" w:eastAsia="Bookman Old Style" w:hAnsi="Century Gothic" w:cs="Bookman Old Style"/>
          <w:spacing w:val="12"/>
          <w:sz w:val="24"/>
          <w:szCs w:val="24"/>
        </w:rPr>
        <w:t>I</w:t>
      </w:r>
      <w:r w:rsidR="00B22C11">
        <w:rPr>
          <w:rFonts w:ascii="Century Gothic" w:eastAsia="Bookman Old Style" w:hAnsi="Century Gothic" w:cs="Bookman Old Style"/>
          <w:spacing w:val="12"/>
          <w:sz w:val="24"/>
          <w:szCs w:val="24"/>
        </w:rPr>
        <w:t>V</w:t>
      </w:r>
      <w:r w:rsidR="0087383A" w:rsidRPr="00425BB3">
        <w:rPr>
          <w:rFonts w:ascii="Century Gothic" w:eastAsia="Bookman Old Style" w:hAnsi="Century Gothic" w:cs="Bookman Old Style"/>
          <w:spacing w:val="12"/>
          <w:sz w:val="24"/>
          <w:szCs w:val="24"/>
        </w:rPr>
        <w:t xml:space="preserve"> </w:t>
      </w:r>
      <w:proofErr w:type="spellStart"/>
      <w:r w:rsidR="00F10E08" w:rsidRPr="00425BB3">
        <w:rPr>
          <w:rFonts w:ascii="Century Gothic" w:eastAsia="Bookman Old Style" w:hAnsi="Century Gothic" w:cs="Bookman Old Style"/>
          <w:spacing w:val="-2"/>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h</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12"/>
          <w:sz w:val="24"/>
          <w:szCs w:val="24"/>
        </w:rPr>
        <w:t xml:space="preserve"> </w:t>
      </w:r>
      <w:proofErr w:type="spellStart"/>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r w:rsidR="00F10E08" w:rsidRPr="00425BB3">
        <w:rPr>
          <w:rFonts w:ascii="Century Gothic" w:eastAsia="Bookman Old Style" w:hAnsi="Century Gothic" w:cs="Bookman Old Style"/>
          <w:spacing w:val="-2"/>
          <w:sz w:val="24"/>
          <w:szCs w:val="24"/>
        </w:rPr>
        <w:t>gg</w:t>
      </w:r>
      <w:r w:rsidR="00F10E08" w:rsidRPr="00425BB3">
        <w:rPr>
          <w:rFonts w:ascii="Century Gothic" w:eastAsia="Bookman Old Style" w:hAnsi="Century Gothic" w:cs="Bookman Old Style"/>
          <w:spacing w:val="-1"/>
          <w:sz w:val="24"/>
          <w:szCs w:val="24"/>
        </w:rPr>
        <w:t>ara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12"/>
          <w:sz w:val="24"/>
          <w:szCs w:val="24"/>
        </w:rPr>
        <w:t xml:space="preserve"> </w:t>
      </w:r>
      <w:r w:rsidR="00F10E08" w:rsidRPr="00425BB3">
        <w:rPr>
          <w:rFonts w:ascii="Century Gothic" w:eastAsia="Bookman Old Style" w:hAnsi="Century Gothic" w:cs="Bookman Old Style"/>
          <w:sz w:val="24"/>
          <w:szCs w:val="24"/>
        </w:rPr>
        <w:t>20</w:t>
      </w:r>
      <w:r w:rsidR="00DD4141" w:rsidRPr="00425BB3">
        <w:rPr>
          <w:rFonts w:ascii="Century Gothic" w:eastAsia="Bookman Old Style" w:hAnsi="Century Gothic" w:cs="Bookman Old Style"/>
          <w:spacing w:val="1"/>
          <w:sz w:val="24"/>
          <w:szCs w:val="24"/>
        </w:rPr>
        <w:t>2</w:t>
      </w:r>
      <w:r w:rsidR="00F22479" w:rsidRPr="00425BB3">
        <w:rPr>
          <w:rFonts w:ascii="Century Gothic" w:eastAsia="Bookman Old Style" w:hAnsi="Century Gothic" w:cs="Bookman Old Style"/>
          <w:spacing w:val="1"/>
          <w:sz w:val="24"/>
          <w:szCs w:val="24"/>
        </w:rPr>
        <w:t>4</w:t>
      </w:r>
      <w:r w:rsidR="0087383A" w:rsidRPr="00425BB3">
        <w:rPr>
          <w:rFonts w:ascii="Century Gothic" w:eastAsia="Bookman Old Style" w:hAnsi="Century Gothic" w:cs="Bookman Old Style"/>
          <w:spacing w:val="1"/>
          <w:sz w:val="24"/>
          <w:szCs w:val="24"/>
        </w:rPr>
        <w:t xml:space="preserve"> </w:t>
      </w:r>
      <w:proofErr w:type="spellStart"/>
      <w:r w:rsidR="00F10E08" w:rsidRPr="00425BB3">
        <w:rPr>
          <w:rFonts w:ascii="Century Gothic" w:eastAsia="Bookman Old Style" w:hAnsi="Century Gothic" w:cs="Bookman Old Style"/>
          <w:spacing w:val="-2"/>
          <w:sz w:val="24"/>
          <w:szCs w:val="24"/>
        </w:rPr>
        <w:t>d</w:t>
      </w:r>
      <w:r w:rsidR="00F10E08" w:rsidRPr="00425BB3">
        <w:rPr>
          <w:rFonts w:ascii="Century Gothic" w:eastAsia="Bookman Old Style" w:hAnsi="Century Gothic" w:cs="Bookman Old Style"/>
          <w:spacing w:val="1"/>
          <w:sz w:val="24"/>
          <w:szCs w:val="24"/>
        </w:rPr>
        <w:t>i</w:t>
      </w:r>
      <w:r w:rsidR="00F10E08" w:rsidRPr="00425BB3">
        <w:rPr>
          <w:rFonts w:ascii="Century Gothic" w:eastAsia="Bookman Old Style" w:hAnsi="Century Gothic" w:cs="Bookman Old Style"/>
          <w:spacing w:val="-2"/>
          <w:sz w:val="24"/>
          <w:szCs w:val="24"/>
        </w:rPr>
        <w:t>s</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pacing w:val="-2"/>
          <w:sz w:val="24"/>
          <w:szCs w:val="24"/>
        </w:rPr>
        <w:t>s</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pacing w:val="-2"/>
          <w:sz w:val="24"/>
          <w:szCs w:val="24"/>
        </w:rPr>
        <w:t>s</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z w:val="24"/>
          <w:szCs w:val="24"/>
        </w:rPr>
        <w:t>b</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g</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i</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pacing w:val="-2"/>
          <w:sz w:val="24"/>
          <w:szCs w:val="24"/>
        </w:rPr>
        <w:t>b</w:t>
      </w:r>
      <w:r w:rsidR="00F10E08" w:rsidRPr="00425BB3">
        <w:rPr>
          <w:rFonts w:ascii="Century Gothic" w:eastAsia="Bookman Old Style" w:hAnsi="Century Gothic" w:cs="Bookman Old Style"/>
          <w:sz w:val="24"/>
          <w:szCs w:val="24"/>
        </w:rPr>
        <w:t>e</w:t>
      </w:r>
      <w:r w:rsidR="00F10E08" w:rsidRPr="00425BB3">
        <w:rPr>
          <w:rFonts w:ascii="Century Gothic" w:eastAsia="Bookman Old Style" w:hAnsi="Century Gothic" w:cs="Bookman Old Style"/>
          <w:spacing w:val="1"/>
          <w:sz w:val="24"/>
          <w:szCs w:val="24"/>
        </w:rPr>
        <w:t>n</w:t>
      </w:r>
      <w:r w:rsidR="00F10E08" w:rsidRPr="00425BB3">
        <w:rPr>
          <w:rFonts w:ascii="Century Gothic" w:eastAsia="Bookman Old Style" w:hAnsi="Century Gothic" w:cs="Bookman Old Style"/>
          <w:spacing w:val="-2"/>
          <w:sz w:val="24"/>
          <w:szCs w:val="24"/>
        </w:rPr>
        <w:t>t</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z w:val="24"/>
          <w:szCs w:val="24"/>
        </w:rPr>
        <w:t>k</w:t>
      </w:r>
      <w:proofErr w:type="spellEnd"/>
      <w:r w:rsidR="00F10E08" w:rsidRPr="00425BB3">
        <w:rPr>
          <w:rFonts w:ascii="Century Gothic" w:eastAsia="Bookman Old Style" w:hAnsi="Century Gothic" w:cs="Bookman Old Style"/>
          <w:spacing w:val="1"/>
          <w:sz w:val="24"/>
          <w:szCs w:val="24"/>
        </w:rPr>
        <w:t xml:space="preserve"> </w:t>
      </w:r>
      <w:proofErr w:type="spellStart"/>
      <w:r w:rsidR="00F10E08" w:rsidRPr="00425BB3">
        <w:rPr>
          <w:rFonts w:ascii="Century Gothic" w:eastAsia="Bookman Old Style" w:hAnsi="Century Gothic" w:cs="Bookman Old Style"/>
          <w:spacing w:val="-2"/>
          <w:sz w:val="24"/>
          <w:szCs w:val="24"/>
        </w:rPr>
        <w:t>p</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4"/>
          <w:sz w:val="24"/>
          <w:szCs w:val="24"/>
        </w:rPr>
        <w:t>r</w:t>
      </w:r>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ng</w:t>
      </w:r>
      <w:r w:rsidR="00F10E08" w:rsidRPr="00425BB3">
        <w:rPr>
          <w:rFonts w:ascii="Century Gothic" w:eastAsia="Bookman Old Style" w:hAnsi="Century Gothic" w:cs="Bookman Old Style"/>
          <w:spacing w:val="-2"/>
          <w:sz w:val="24"/>
          <w:szCs w:val="24"/>
        </w:rPr>
        <w:t>g</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z w:val="24"/>
          <w:szCs w:val="24"/>
        </w:rPr>
        <w:t>n</w:t>
      </w:r>
      <w:r w:rsidR="00F10E08" w:rsidRPr="00425BB3">
        <w:rPr>
          <w:rFonts w:ascii="Century Gothic" w:eastAsia="Bookman Old Style" w:hAnsi="Century Gothic" w:cs="Bookman Old Style"/>
          <w:spacing w:val="-2"/>
          <w:sz w:val="24"/>
          <w:szCs w:val="24"/>
        </w:rPr>
        <w:t>g</w:t>
      </w:r>
      <w:r w:rsidR="00F10E08" w:rsidRPr="00425BB3">
        <w:rPr>
          <w:rFonts w:ascii="Century Gothic" w:eastAsia="Bookman Old Style" w:hAnsi="Century Gothic" w:cs="Bookman Old Style"/>
          <w:spacing w:val="1"/>
          <w:sz w:val="24"/>
          <w:szCs w:val="24"/>
        </w:rPr>
        <w:t>j</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wab</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s</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pa</w:t>
      </w:r>
      <w:proofErr w:type="spellEnd"/>
      <w:r w:rsidR="00F10E08" w:rsidRPr="00425BB3">
        <w:rPr>
          <w:rFonts w:ascii="Century Gothic" w:eastAsia="Bookman Old Style" w:hAnsi="Century Gothic" w:cs="Bookman Old Style"/>
          <w:spacing w:val="1"/>
          <w:sz w:val="24"/>
          <w:szCs w:val="24"/>
        </w:rPr>
        <w:t xml:space="preserve"> </w:t>
      </w:r>
      <w:r w:rsidR="00F10E08" w:rsidRPr="00425BB3">
        <w:rPr>
          <w:rFonts w:ascii="Century Gothic" w:eastAsia="Bookman Old Style" w:hAnsi="Century Gothic" w:cs="Bookman Old Style"/>
          <w:sz w:val="24"/>
          <w:szCs w:val="24"/>
        </w:rPr>
        <w:t>y</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 xml:space="preserve">ng </w:t>
      </w:r>
      <w:proofErr w:type="spellStart"/>
      <w:r w:rsidR="00F10E08" w:rsidRPr="00425BB3">
        <w:rPr>
          <w:rFonts w:ascii="Century Gothic" w:eastAsia="Bookman Old Style" w:hAnsi="Century Gothic" w:cs="Bookman Old Style"/>
          <w:spacing w:val="-2"/>
          <w:sz w:val="24"/>
          <w:szCs w:val="24"/>
        </w:rPr>
        <w:t>t</w:t>
      </w:r>
      <w:r w:rsidR="00F10E08" w:rsidRPr="00425BB3">
        <w:rPr>
          <w:rFonts w:ascii="Century Gothic" w:eastAsia="Bookman Old Style" w:hAnsi="Century Gothic" w:cs="Bookman Old Style"/>
          <w:sz w:val="24"/>
          <w:szCs w:val="24"/>
        </w:rPr>
        <w:t>e</w:t>
      </w:r>
      <w:r w:rsidR="00F10E08" w:rsidRPr="00425BB3">
        <w:rPr>
          <w:rFonts w:ascii="Century Gothic" w:eastAsia="Bookman Old Style" w:hAnsi="Century Gothic" w:cs="Bookman Old Style"/>
          <w:spacing w:val="1"/>
          <w:sz w:val="24"/>
          <w:szCs w:val="24"/>
        </w:rPr>
        <w:t>l</w:t>
      </w:r>
      <w:r w:rsidR="00F10E08" w:rsidRPr="00425BB3">
        <w:rPr>
          <w:rFonts w:ascii="Century Gothic" w:eastAsia="Bookman Old Style" w:hAnsi="Century Gothic" w:cs="Bookman Old Style"/>
          <w:spacing w:val="-3"/>
          <w:sz w:val="24"/>
          <w:szCs w:val="24"/>
        </w:rPr>
        <w:t>a</w:t>
      </w:r>
      <w:r w:rsidR="00F10E08" w:rsidRPr="00425BB3">
        <w:rPr>
          <w:rFonts w:ascii="Century Gothic" w:eastAsia="Bookman Old Style" w:hAnsi="Century Gothic" w:cs="Bookman Old Style"/>
          <w:sz w:val="24"/>
          <w:szCs w:val="24"/>
        </w:rPr>
        <w:t>h</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z w:val="24"/>
          <w:szCs w:val="24"/>
        </w:rPr>
        <w:t>d</w:t>
      </w:r>
      <w:r w:rsidR="00F10E08" w:rsidRPr="00425BB3">
        <w:rPr>
          <w:rFonts w:ascii="Century Gothic" w:eastAsia="Bookman Old Style" w:hAnsi="Century Gothic" w:cs="Bookman Old Style"/>
          <w:spacing w:val="1"/>
          <w:sz w:val="24"/>
          <w:szCs w:val="24"/>
        </w:rPr>
        <w:t>il</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ks</w:t>
      </w:r>
      <w:r w:rsidR="00F10E08" w:rsidRPr="00425BB3">
        <w:rPr>
          <w:rFonts w:ascii="Century Gothic" w:eastAsia="Bookman Old Style" w:hAnsi="Century Gothic" w:cs="Bookman Old Style"/>
          <w:spacing w:val="-3"/>
          <w:sz w:val="24"/>
          <w:szCs w:val="24"/>
        </w:rPr>
        <w:t>a</w:t>
      </w:r>
      <w:r w:rsidR="00F10E08" w:rsidRPr="00425BB3">
        <w:rPr>
          <w:rFonts w:ascii="Century Gothic" w:eastAsia="Bookman Old Style" w:hAnsi="Century Gothic" w:cs="Bookman Old Style"/>
          <w:sz w:val="24"/>
          <w:szCs w:val="24"/>
        </w:rPr>
        <w:t>n</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pacing w:val="-2"/>
          <w:sz w:val="24"/>
          <w:szCs w:val="24"/>
        </w:rPr>
        <w:t>S</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1"/>
          <w:sz w:val="24"/>
          <w:szCs w:val="24"/>
        </w:rPr>
        <w:t>mo</w:t>
      </w:r>
      <w:r w:rsidR="00F10E08" w:rsidRPr="00425BB3">
        <w:rPr>
          <w:rFonts w:ascii="Century Gothic" w:eastAsia="Bookman Old Style" w:hAnsi="Century Gothic" w:cs="Bookman Old Style"/>
          <w:spacing w:val="-2"/>
          <w:sz w:val="24"/>
          <w:szCs w:val="24"/>
        </w:rPr>
        <w:t>g</w:t>
      </w:r>
      <w:r w:rsidR="00F10E08" w:rsidRPr="00425BB3">
        <w:rPr>
          <w:rFonts w:ascii="Century Gothic" w:eastAsia="Bookman Old Style" w:hAnsi="Century Gothic" w:cs="Bookman Old Style"/>
          <w:sz w:val="24"/>
          <w:szCs w:val="24"/>
        </w:rPr>
        <w:t>a</w:t>
      </w:r>
      <w:proofErr w:type="spellEnd"/>
      <w:r w:rsidR="00F10E08" w:rsidRPr="00425BB3">
        <w:rPr>
          <w:rFonts w:ascii="Century Gothic" w:eastAsia="Bookman Old Style" w:hAnsi="Century Gothic" w:cs="Bookman Old Style"/>
          <w:spacing w:val="3"/>
          <w:sz w:val="24"/>
          <w:szCs w:val="24"/>
        </w:rPr>
        <w:t xml:space="preserve"> </w:t>
      </w:r>
      <w:proofErr w:type="spellStart"/>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pa</w:t>
      </w:r>
      <w:proofErr w:type="spellEnd"/>
      <w:r w:rsidR="00F10E08" w:rsidRPr="00425BB3">
        <w:rPr>
          <w:rFonts w:ascii="Century Gothic" w:eastAsia="Bookman Old Style" w:hAnsi="Century Gothic" w:cs="Bookman Old Style"/>
          <w:spacing w:val="3"/>
          <w:sz w:val="24"/>
          <w:szCs w:val="24"/>
        </w:rPr>
        <w:t xml:space="preserve"> </w:t>
      </w:r>
      <w:r w:rsidR="00F10E08" w:rsidRPr="00425BB3">
        <w:rPr>
          <w:rFonts w:ascii="Century Gothic" w:eastAsia="Bookman Old Style" w:hAnsi="Century Gothic" w:cs="Bookman Old Style"/>
          <w:sz w:val="24"/>
          <w:szCs w:val="24"/>
        </w:rPr>
        <w:t>y</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pacing w:val="-2"/>
          <w:sz w:val="24"/>
          <w:szCs w:val="24"/>
        </w:rPr>
        <w:t>n</w:t>
      </w:r>
      <w:r w:rsidR="00F10E08" w:rsidRPr="00425BB3">
        <w:rPr>
          <w:rFonts w:ascii="Century Gothic" w:eastAsia="Bookman Old Style" w:hAnsi="Century Gothic" w:cs="Bookman Old Style"/>
          <w:sz w:val="24"/>
          <w:szCs w:val="24"/>
        </w:rPr>
        <w:t>g</w:t>
      </w:r>
      <w:r w:rsidR="00F10E08" w:rsidRPr="00425BB3">
        <w:rPr>
          <w:rFonts w:ascii="Century Gothic" w:eastAsia="Bookman Old Style" w:hAnsi="Century Gothic" w:cs="Bookman Old Style"/>
          <w:spacing w:val="4"/>
          <w:sz w:val="24"/>
          <w:szCs w:val="24"/>
        </w:rPr>
        <w:t xml:space="preserve"> </w:t>
      </w:r>
      <w:proofErr w:type="spellStart"/>
      <w:r w:rsidR="00F10E08" w:rsidRPr="00425BB3">
        <w:rPr>
          <w:rFonts w:ascii="Century Gothic" w:eastAsia="Bookman Old Style" w:hAnsi="Century Gothic" w:cs="Bookman Old Style"/>
          <w:spacing w:val="-2"/>
          <w:sz w:val="24"/>
          <w:szCs w:val="24"/>
        </w:rPr>
        <w:t>t</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4"/>
          <w:sz w:val="24"/>
          <w:szCs w:val="24"/>
        </w:rPr>
        <w:t>r</w:t>
      </w:r>
      <w:r w:rsidR="00F10E08" w:rsidRPr="00425BB3">
        <w:rPr>
          <w:rFonts w:ascii="Century Gothic" w:eastAsia="Bookman Old Style" w:hAnsi="Century Gothic" w:cs="Bookman Old Style"/>
          <w:sz w:val="24"/>
          <w:szCs w:val="24"/>
        </w:rPr>
        <w:t>saji</w:t>
      </w:r>
      <w:proofErr w:type="spellEnd"/>
      <w:r w:rsidR="00F10E08" w:rsidRPr="00425BB3">
        <w:rPr>
          <w:rFonts w:ascii="Century Gothic" w:eastAsia="Bookman Old Style" w:hAnsi="Century Gothic" w:cs="Bookman Old Style"/>
          <w:spacing w:val="1"/>
          <w:sz w:val="24"/>
          <w:szCs w:val="24"/>
        </w:rPr>
        <w:t xml:space="preserve"> </w:t>
      </w:r>
      <w:proofErr w:type="spellStart"/>
      <w:r w:rsidR="00F10E08" w:rsidRPr="00425BB3">
        <w:rPr>
          <w:rFonts w:ascii="Century Gothic" w:eastAsia="Bookman Old Style" w:hAnsi="Century Gothic" w:cs="Bookman Old Style"/>
          <w:sz w:val="24"/>
          <w:szCs w:val="24"/>
        </w:rPr>
        <w:t>d</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p</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t</w:t>
      </w:r>
      <w:proofErr w:type="spellEnd"/>
      <w:r w:rsidR="00F10E08" w:rsidRPr="00425BB3">
        <w:rPr>
          <w:rFonts w:ascii="Century Gothic" w:eastAsia="Bookman Old Style" w:hAnsi="Century Gothic" w:cs="Bookman Old Style"/>
          <w:spacing w:val="4"/>
          <w:sz w:val="24"/>
          <w:szCs w:val="24"/>
        </w:rPr>
        <w:t xml:space="preserve"> </w:t>
      </w:r>
      <w:proofErr w:type="spellStart"/>
      <w:r w:rsidR="00F10E08" w:rsidRPr="00425BB3">
        <w:rPr>
          <w:rFonts w:ascii="Century Gothic" w:eastAsia="Bookman Old Style" w:hAnsi="Century Gothic" w:cs="Bookman Old Style"/>
          <w:spacing w:val="-4"/>
          <w:sz w:val="24"/>
          <w:szCs w:val="24"/>
        </w:rPr>
        <w:t>m</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1"/>
          <w:sz w:val="24"/>
          <w:szCs w:val="24"/>
        </w:rPr>
        <w:t>m</w:t>
      </w:r>
      <w:r w:rsidR="00F10E08" w:rsidRPr="00425BB3">
        <w:rPr>
          <w:rFonts w:ascii="Century Gothic" w:eastAsia="Bookman Old Style" w:hAnsi="Century Gothic" w:cs="Bookman Old Style"/>
          <w:spacing w:val="-2"/>
          <w:sz w:val="24"/>
          <w:szCs w:val="24"/>
        </w:rPr>
        <w:t>b</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1"/>
          <w:sz w:val="24"/>
          <w:szCs w:val="24"/>
        </w:rPr>
        <w:t>r</w:t>
      </w:r>
      <w:r w:rsidR="00F10E08" w:rsidRPr="00425BB3">
        <w:rPr>
          <w:rFonts w:ascii="Century Gothic" w:eastAsia="Bookman Old Style" w:hAnsi="Century Gothic" w:cs="Bookman Old Style"/>
          <w:spacing w:val="1"/>
          <w:sz w:val="24"/>
          <w:szCs w:val="24"/>
        </w:rPr>
        <w:t>i</w:t>
      </w:r>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3"/>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2"/>
          <w:sz w:val="24"/>
          <w:szCs w:val="24"/>
        </w:rPr>
        <w:t xml:space="preserve"> </w:t>
      </w:r>
      <w:proofErr w:type="spellStart"/>
      <w:r w:rsidR="00F10E08" w:rsidRPr="00425BB3">
        <w:rPr>
          <w:rFonts w:ascii="Century Gothic" w:eastAsia="Bookman Old Style" w:hAnsi="Century Gothic" w:cs="Bookman Old Style"/>
          <w:spacing w:val="-1"/>
          <w:sz w:val="24"/>
          <w:szCs w:val="24"/>
        </w:rPr>
        <w:t>ma</w:t>
      </w:r>
      <w:r w:rsidR="00F10E08" w:rsidRPr="00425BB3">
        <w:rPr>
          <w:rFonts w:ascii="Century Gothic" w:eastAsia="Bookman Old Style" w:hAnsi="Century Gothic" w:cs="Bookman Old Style"/>
          <w:sz w:val="24"/>
          <w:szCs w:val="24"/>
        </w:rPr>
        <w:t>s</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2"/>
          <w:sz w:val="24"/>
          <w:szCs w:val="24"/>
        </w:rPr>
        <w:t xml:space="preserve"> </w:t>
      </w:r>
      <w:proofErr w:type="spellStart"/>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z w:val="24"/>
          <w:szCs w:val="24"/>
        </w:rPr>
        <w:t>nt</w:t>
      </w:r>
      <w:r w:rsidR="00F10E08" w:rsidRPr="00425BB3">
        <w:rPr>
          <w:rFonts w:ascii="Century Gothic" w:eastAsia="Bookman Old Style" w:hAnsi="Century Gothic" w:cs="Bookman Old Style"/>
          <w:spacing w:val="5"/>
          <w:sz w:val="24"/>
          <w:szCs w:val="24"/>
        </w:rPr>
        <w:t>u</w:t>
      </w:r>
      <w:r w:rsidR="00F10E08" w:rsidRPr="00425BB3">
        <w:rPr>
          <w:rFonts w:ascii="Century Gothic" w:eastAsia="Bookman Old Style" w:hAnsi="Century Gothic" w:cs="Bookman Old Style"/>
          <w:sz w:val="24"/>
          <w:szCs w:val="24"/>
        </w:rPr>
        <w:t>k</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z w:val="24"/>
          <w:szCs w:val="24"/>
        </w:rPr>
        <w:t>pe</w:t>
      </w:r>
      <w:r w:rsidR="00F10E08" w:rsidRPr="00425BB3">
        <w:rPr>
          <w:rFonts w:ascii="Century Gothic" w:eastAsia="Bookman Old Style" w:hAnsi="Century Gothic" w:cs="Bookman Old Style"/>
          <w:spacing w:val="1"/>
          <w:sz w:val="24"/>
          <w:szCs w:val="24"/>
        </w:rPr>
        <w:t>n</w:t>
      </w:r>
      <w:r w:rsidR="00F10E08" w:rsidRPr="00425BB3">
        <w:rPr>
          <w:rFonts w:ascii="Century Gothic" w:eastAsia="Bookman Old Style" w:hAnsi="Century Gothic" w:cs="Bookman Old Style"/>
          <w:spacing w:val="-2"/>
          <w:sz w:val="24"/>
          <w:szCs w:val="24"/>
        </w:rPr>
        <w:t>i</w:t>
      </w:r>
      <w:r w:rsidR="00F10E08" w:rsidRPr="00425BB3">
        <w:rPr>
          <w:rFonts w:ascii="Century Gothic" w:eastAsia="Bookman Old Style" w:hAnsi="Century Gothic" w:cs="Bookman Old Style"/>
          <w:sz w:val="24"/>
          <w:szCs w:val="24"/>
        </w:rPr>
        <w:t>n</w:t>
      </w:r>
      <w:r w:rsidR="00F10E08" w:rsidRPr="00425BB3">
        <w:rPr>
          <w:rFonts w:ascii="Century Gothic" w:eastAsia="Bookman Old Style" w:hAnsi="Century Gothic" w:cs="Bookman Old Style"/>
          <w:spacing w:val="-2"/>
          <w:sz w:val="24"/>
          <w:szCs w:val="24"/>
        </w:rPr>
        <w:t>g</w:t>
      </w:r>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2"/>
          <w:sz w:val="24"/>
          <w:szCs w:val="24"/>
        </w:rPr>
        <w:t>in</w:t>
      </w:r>
      <w:r w:rsidR="00F10E08" w:rsidRPr="00425BB3">
        <w:rPr>
          <w:rFonts w:ascii="Century Gothic" w:eastAsia="Bookman Old Style" w:hAnsi="Century Gothic" w:cs="Bookman Old Style"/>
          <w:spacing w:val="3"/>
          <w:sz w:val="24"/>
          <w:szCs w:val="24"/>
        </w:rPr>
        <w:t>e</w:t>
      </w:r>
      <w:r w:rsidR="00F10E08" w:rsidRPr="00425BB3">
        <w:rPr>
          <w:rFonts w:ascii="Century Gothic" w:eastAsia="Bookman Old Style" w:hAnsi="Century Gothic" w:cs="Bookman Old Style"/>
          <w:spacing w:val="-1"/>
          <w:sz w:val="24"/>
          <w:szCs w:val="24"/>
        </w:rPr>
        <w:t>r</w:t>
      </w:r>
      <w:r w:rsidR="00F10E08" w:rsidRPr="00425BB3">
        <w:rPr>
          <w:rFonts w:ascii="Century Gothic" w:eastAsia="Bookman Old Style" w:hAnsi="Century Gothic" w:cs="Bookman Old Style"/>
          <w:spacing w:val="1"/>
          <w:sz w:val="24"/>
          <w:szCs w:val="24"/>
        </w:rPr>
        <w:t>j</w:t>
      </w:r>
      <w:r w:rsidR="00F10E08" w:rsidRPr="00425BB3">
        <w:rPr>
          <w:rFonts w:ascii="Century Gothic" w:eastAsia="Bookman Old Style" w:hAnsi="Century Gothic" w:cs="Bookman Old Style"/>
          <w:sz w:val="24"/>
          <w:szCs w:val="24"/>
        </w:rPr>
        <w:t>a</w:t>
      </w:r>
      <w:proofErr w:type="spellEnd"/>
      <w:r w:rsidR="00F10E08" w:rsidRPr="00425BB3">
        <w:rPr>
          <w:rFonts w:ascii="Century Gothic" w:eastAsia="Bookman Old Style" w:hAnsi="Century Gothic" w:cs="Bookman Old Style"/>
          <w:spacing w:val="-2"/>
          <w:sz w:val="24"/>
          <w:szCs w:val="24"/>
        </w:rPr>
        <w:t xml:space="preserve"> </w:t>
      </w:r>
      <w:proofErr w:type="spellStart"/>
      <w:r w:rsidR="00F10E08" w:rsidRPr="00425BB3">
        <w:rPr>
          <w:rFonts w:ascii="Century Gothic" w:eastAsia="Bookman Old Style" w:hAnsi="Century Gothic" w:cs="Bookman Old Style"/>
          <w:spacing w:val="-3"/>
          <w:sz w:val="24"/>
          <w:szCs w:val="24"/>
        </w:rPr>
        <w:t>K</w:t>
      </w:r>
      <w:r w:rsidR="00F10E08" w:rsidRPr="00425BB3">
        <w:rPr>
          <w:rFonts w:ascii="Century Gothic" w:eastAsia="Bookman Old Style" w:hAnsi="Century Gothic" w:cs="Bookman Old Style"/>
          <w:sz w:val="24"/>
          <w:szCs w:val="24"/>
        </w:rPr>
        <w:t>ec</w:t>
      </w:r>
      <w:r w:rsidR="00F10E08" w:rsidRPr="00425BB3">
        <w:rPr>
          <w:rFonts w:ascii="Century Gothic" w:eastAsia="Bookman Old Style" w:hAnsi="Century Gothic" w:cs="Bookman Old Style"/>
          <w:spacing w:val="-1"/>
          <w:sz w:val="24"/>
          <w:szCs w:val="24"/>
        </w:rPr>
        <w:t>ama</w:t>
      </w:r>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2"/>
          <w:sz w:val="24"/>
          <w:szCs w:val="24"/>
        </w:rPr>
        <w:t xml:space="preserve"> </w:t>
      </w:r>
      <w:proofErr w:type="spellStart"/>
      <w:r w:rsidR="003A742E" w:rsidRPr="00425BB3">
        <w:rPr>
          <w:rFonts w:ascii="Century Gothic" w:eastAsia="Bookman Old Style" w:hAnsi="Century Gothic" w:cs="Bookman Old Style"/>
          <w:sz w:val="24"/>
          <w:szCs w:val="24"/>
        </w:rPr>
        <w:t>Mangkutana</w:t>
      </w:r>
      <w:proofErr w:type="spellEnd"/>
      <w:r w:rsidR="00F10E08" w:rsidRPr="00425BB3">
        <w:rPr>
          <w:rFonts w:ascii="Century Gothic" w:eastAsia="Bookman Old Style" w:hAnsi="Century Gothic" w:cs="Bookman Old Style"/>
          <w:sz w:val="24"/>
          <w:szCs w:val="24"/>
        </w:rPr>
        <w:t xml:space="preserve"> di </w:t>
      </w:r>
      <w:proofErr w:type="spellStart"/>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h</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pacing w:val="-1"/>
          <w:sz w:val="24"/>
          <w:szCs w:val="24"/>
        </w:rPr>
        <w:t>n</w:t>
      </w:r>
      <w:r w:rsidR="00F10E08" w:rsidRPr="00425BB3">
        <w:rPr>
          <w:rFonts w:ascii="Century Gothic" w:eastAsia="Bookman Old Style" w:hAnsi="Century Gothic" w:cs="Bookman Old Style"/>
          <w:spacing w:val="1"/>
          <w:sz w:val="24"/>
          <w:szCs w:val="24"/>
        </w:rPr>
        <w:t>-</w:t>
      </w:r>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pacing w:val="-2"/>
          <w:sz w:val="24"/>
          <w:szCs w:val="24"/>
        </w:rPr>
        <w:t>h</w:t>
      </w:r>
      <w:r w:rsidR="00F10E08" w:rsidRPr="00425BB3">
        <w:rPr>
          <w:rFonts w:ascii="Century Gothic" w:eastAsia="Bookman Old Style" w:hAnsi="Century Gothic" w:cs="Bookman Old Style"/>
          <w:spacing w:val="1"/>
          <w:sz w:val="24"/>
          <w:szCs w:val="24"/>
        </w:rPr>
        <w:t>u</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pacing w:val="-3"/>
          <w:sz w:val="24"/>
          <w:szCs w:val="24"/>
        </w:rPr>
        <w:t xml:space="preserve"> </w:t>
      </w:r>
      <w:r w:rsidR="00F10E08" w:rsidRPr="00425BB3">
        <w:rPr>
          <w:rFonts w:ascii="Century Gothic" w:eastAsia="Bookman Old Style" w:hAnsi="Century Gothic" w:cs="Bookman Old Style"/>
          <w:sz w:val="24"/>
          <w:szCs w:val="24"/>
        </w:rPr>
        <w:t>y</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ng</w:t>
      </w:r>
      <w:r w:rsidR="00F10E08" w:rsidRPr="00425BB3">
        <w:rPr>
          <w:rFonts w:ascii="Century Gothic" w:eastAsia="Bookman Old Style" w:hAnsi="Century Gothic" w:cs="Bookman Old Style"/>
          <w:spacing w:val="-2"/>
          <w:sz w:val="24"/>
          <w:szCs w:val="24"/>
        </w:rPr>
        <w:t xml:space="preserve"> </w:t>
      </w:r>
      <w:proofErr w:type="spellStart"/>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k</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w:t>
      </w:r>
      <w:proofErr w:type="spellEnd"/>
      <w:r w:rsidR="00F10E08" w:rsidRPr="00425BB3">
        <w:rPr>
          <w:rFonts w:ascii="Century Gothic" w:eastAsia="Bookman Old Style" w:hAnsi="Century Gothic" w:cs="Bookman Old Style"/>
          <w:sz w:val="24"/>
          <w:szCs w:val="24"/>
        </w:rPr>
        <w:t xml:space="preserve"> </w:t>
      </w:r>
      <w:proofErr w:type="spellStart"/>
      <w:r w:rsidR="00F10E08" w:rsidRPr="00425BB3">
        <w:rPr>
          <w:rFonts w:ascii="Century Gothic" w:eastAsia="Bookman Old Style" w:hAnsi="Century Gothic" w:cs="Bookman Old Style"/>
          <w:sz w:val="24"/>
          <w:szCs w:val="24"/>
        </w:rPr>
        <w:t>d</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t</w:t>
      </w:r>
      <w:r w:rsidR="00F10E08" w:rsidRPr="00425BB3">
        <w:rPr>
          <w:rFonts w:ascii="Century Gothic" w:eastAsia="Bookman Old Style" w:hAnsi="Century Gothic" w:cs="Bookman Old Style"/>
          <w:spacing w:val="-1"/>
          <w:sz w:val="24"/>
          <w:szCs w:val="24"/>
        </w:rPr>
        <w:t>a</w:t>
      </w:r>
      <w:r w:rsidR="00F10E08" w:rsidRPr="00425BB3">
        <w:rPr>
          <w:rFonts w:ascii="Century Gothic" w:eastAsia="Bookman Old Style" w:hAnsi="Century Gothic" w:cs="Bookman Old Style"/>
          <w:sz w:val="24"/>
          <w:szCs w:val="24"/>
        </w:rPr>
        <w:t>ng</w:t>
      </w:r>
      <w:proofErr w:type="spellEnd"/>
      <w:r w:rsidR="00F10E08" w:rsidRPr="00425BB3">
        <w:rPr>
          <w:rFonts w:ascii="Century Gothic" w:eastAsia="Bookman Old Style" w:hAnsi="Century Gothic" w:cs="Bookman Old Style"/>
          <w:sz w:val="24"/>
          <w:szCs w:val="24"/>
        </w:rPr>
        <w:t>.</w:t>
      </w:r>
    </w:p>
    <w:p w14:paraId="762496AC" w14:textId="77777777" w:rsidR="00F10E08" w:rsidRPr="00425BB3" w:rsidRDefault="00F10E08" w:rsidP="00F10E08">
      <w:pPr>
        <w:spacing w:before="1" w:line="120" w:lineRule="exact"/>
        <w:rPr>
          <w:rFonts w:ascii="Century Gothic" w:hAnsi="Century Gothic"/>
          <w:sz w:val="24"/>
          <w:szCs w:val="24"/>
        </w:rPr>
      </w:pPr>
    </w:p>
    <w:p w14:paraId="74B53C11" w14:textId="77777777" w:rsidR="00F10E08" w:rsidRPr="00425BB3" w:rsidRDefault="00F10E08" w:rsidP="00F10E08">
      <w:pPr>
        <w:spacing w:line="200" w:lineRule="exact"/>
        <w:rPr>
          <w:rFonts w:ascii="Century Gothic" w:hAnsi="Century Gothic"/>
          <w:sz w:val="24"/>
          <w:szCs w:val="24"/>
        </w:rPr>
      </w:pPr>
    </w:p>
    <w:p w14:paraId="67CE547B" w14:textId="7A62C1FE" w:rsidR="00F10E08" w:rsidRPr="00425BB3" w:rsidRDefault="00DD4141" w:rsidP="00F46C95">
      <w:pPr>
        <w:spacing w:line="360" w:lineRule="auto"/>
        <w:ind w:left="5275"/>
        <w:rPr>
          <w:rFonts w:ascii="Century Gothic" w:eastAsia="Bookman Old Style" w:hAnsi="Century Gothic" w:cs="Bookman Old Style"/>
          <w:sz w:val="24"/>
          <w:szCs w:val="24"/>
        </w:rPr>
      </w:pPr>
      <w:proofErr w:type="spellStart"/>
      <w:r w:rsidRPr="00425BB3">
        <w:rPr>
          <w:rFonts w:ascii="Century Gothic" w:eastAsia="Bookman Old Style" w:hAnsi="Century Gothic" w:cs="Bookman Old Style"/>
          <w:sz w:val="24"/>
          <w:szCs w:val="24"/>
        </w:rPr>
        <w:t>Mangkutana</w:t>
      </w:r>
      <w:proofErr w:type="spellEnd"/>
      <w:r w:rsidRPr="00425BB3">
        <w:rPr>
          <w:rFonts w:ascii="Century Gothic" w:eastAsia="Bookman Old Style" w:hAnsi="Century Gothic" w:cs="Bookman Old Style"/>
          <w:sz w:val="24"/>
          <w:szCs w:val="24"/>
        </w:rPr>
        <w:t xml:space="preserve">, </w:t>
      </w:r>
      <w:r w:rsidR="0018402E" w:rsidRPr="00425BB3">
        <w:rPr>
          <w:rFonts w:ascii="Century Gothic" w:eastAsia="Bookman Old Style" w:hAnsi="Century Gothic" w:cs="Bookman Old Style"/>
          <w:sz w:val="24"/>
          <w:szCs w:val="24"/>
        </w:rPr>
        <w:t xml:space="preserve"> </w:t>
      </w:r>
      <w:r w:rsidR="00B52180">
        <w:rPr>
          <w:rFonts w:ascii="Century Gothic" w:eastAsia="Bookman Old Style" w:hAnsi="Century Gothic" w:cs="Bookman Old Style"/>
          <w:sz w:val="24"/>
          <w:szCs w:val="24"/>
        </w:rPr>
        <w:t xml:space="preserve">15 </w:t>
      </w:r>
      <w:proofErr w:type="spellStart"/>
      <w:r w:rsidR="00B52180">
        <w:rPr>
          <w:rFonts w:ascii="Century Gothic" w:eastAsia="Bookman Old Style" w:hAnsi="Century Gothic" w:cs="Bookman Old Style"/>
          <w:sz w:val="24"/>
          <w:szCs w:val="24"/>
        </w:rPr>
        <w:t>januari</w:t>
      </w:r>
      <w:proofErr w:type="spellEnd"/>
      <w:r w:rsidR="004370C7" w:rsidRPr="00425BB3">
        <w:rPr>
          <w:rFonts w:ascii="Century Gothic" w:eastAsia="Bookman Old Style" w:hAnsi="Century Gothic" w:cs="Bookman Old Style"/>
          <w:sz w:val="24"/>
          <w:szCs w:val="24"/>
        </w:rPr>
        <w:t xml:space="preserve"> </w:t>
      </w:r>
      <w:r w:rsidR="007862D9" w:rsidRPr="00425BB3">
        <w:rPr>
          <w:rFonts w:ascii="Century Gothic" w:eastAsia="Bookman Old Style" w:hAnsi="Century Gothic" w:cs="Bookman Old Style"/>
          <w:sz w:val="24"/>
          <w:szCs w:val="24"/>
        </w:rPr>
        <w:t xml:space="preserve"> 202</w:t>
      </w:r>
      <w:r w:rsidR="00F22479" w:rsidRPr="00425BB3">
        <w:rPr>
          <w:rFonts w:ascii="Century Gothic" w:eastAsia="Bookman Old Style" w:hAnsi="Century Gothic" w:cs="Bookman Old Style"/>
          <w:sz w:val="24"/>
          <w:szCs w:val="24"/>
        </w:rPr>
        <w:t>4</w:t>
      </w:r>
    </w:p>
    <w:p w14:paraId="718BD9B5" w14:textId="77777777" w:rsidR="006926E3" w:rsidRPr="00425BB3" w:rsidRDefault="006926E3" w:rsidP="00F46C95">
      <w:pPr>
        <w:spacing w:line="360" w:lineRule="auto"/>
        <w:ind w:left="5275"/>
        <w:rPr>
          <w:rFonts w:ascii="Century Gothic" w:eastAsia="Bookman Old Style" w:hAnsi="Century Gothic" w:cs="Bookman Old Style"/>
          <w:sz w:val="24"/>
          <w:szCs w:val="24"/>
        </w:rPr>
      </w:pPr>
      <w:r w:rsidRPr="00425BB3">
        <w:rPr>
          <w:rFonts w:ascii="Century Gothic" w:eastAsia="Bookman Old Style" w:hAnsi="Century Gothic" w:cs="Bookman Old Style"/>
          <w:sz w:val="24"/>
          <w:szCs w:val="24"/>
        </w:rPr>
        <w:t xml:space="preserve">Camat </w:t>
      </w:r>
      <w:proofErr w:type="spellStart"/>
      <w:r w:rsidRPr="00425BB3">
        <w:rPr>
          <w:rFonts w:ascii="Century Gothic" w:eastAsia="Bookman Old Style" w:hAnsi="Century Gothic" w:cs="Bookman Old Style"/>
          <w:sz w:val="24"/>
          <w:szCs w:val="24"/>
        </w:rPr>
        <w:t>Mangkutana</w:t>
      </w:r>
      <w:proofErr w:type="spellEnd"/>
      <w:r w:rsidRPr="00425BB3">
        <w:rPr>
          <w:rFonts w:ascii="Century Gothic" w:eastAsia="Bookman Old Style" w:hAnsi="Century Gothic" w:cs="Bookman Old Style"/>
          <w:sz w:val="24"/>
          <w:szCs w:val="24"/>
        </w:rPr>
        <w:t xml:space="preserve">, </w:t>
      </w:r>
    </w:p>
    <w:p w14:paraId="1D2BEB98" w14:textId="77777777" w:rsidR="006926E3" w:rsidRPr="00425BB3" w:rsidRDefault="006926E3" w:rsidP="00F10E08">
      <w:pPr>
        <w:ind w:left="5275"/>
        <w:rPr>
          <w:rFonts w:ascii="Century Gothic" w:eastAsia="Bookman Old Style" w:hAnsi="Century Gothic" w:cs="Bookman Old Style"/>
          <w:sz w:val="24"/>
          <w:szCs w:val="24"/>
        </w:rPr>
      </w:pPr>
    </w:p>
    <w:p w14:paraId="572A2825" w14:textId="03DAEFFE" w:rsidR="00403964" w:rsidRPr="00425BB3" w:rsidRDefault="00403964" w:rsidP="00F10E08">
      <w:pPr>
        <w:ind w:left="5275"/>
        <w:rPr>
          <w:rFonts w:ascii="Century Gothic" w:eastAsia="Bookman Old Style" w:hAnsi="Century Gothic" w:cs="Bookman Old Style"/>
          <w:sz w:val="24"/>
          <w:szCs w:val="24"/>
        </w:rPr>
      </w:pPr>
    </w:p>
    <w:p w14:paraId="4D5D1AB7" w14:textId="77777777" w:rsidR="00C422C0" w:rsidRPr="00425BB3" w:rsidRDefault="00C422C0" w:rsidP="00F10E08">
      <w:pPr>
        <w:ind w:left="5275"/>
        <w:rPr>
          <w:rFonts w:ascii="Century Gothic" w:eastAsia="Bookman Old Style" w:hAnsi="Century Gothic" w:cs="Bookman Old Style"/>
          <w:sz w:val="24"/>
          <w:szCs w:val="24"/>
        </w:rPr>
      </w:pPr>
    </w:p>
    <w:p w14:paraId="38F9DCFE" w14:textId="77777777" w:rsidR="006926E3" w:rsidRPr="00425BB3" w:rsidRDefault="006926E3" w:rsidP="00F10E08">
      <w:pPr>
        <w:ind w:left="5275"/>
        <w:rPr>
          <w:rFonts w:ascii="Century Gothic" w:eastAsia="Bookman Old Style" w:hAnsi="Century Gothic" w:cs="Bookman Old Style"/>
          <w:sz w:val="24"/>
          <w:szCs w:val="24"/>
        </w:rPr>
      </w:pPr>
    </w:p>
    <w:p w14:paraId="25B7E285" w14:textId="77777777" w:rsidR="003B1A78" w:rsidRPr="00425BB3" w:rsidRDefault="003B1A78" w:rsidP="003B1A78">
      <w:pPr>
        <w:ind w:left="302" w:right="212" w:firstLine="5008"/>
        <w:jc w:val="both"/>
        <w:rPr>
          <w:rFonts w:ascii="Century Gothic" w:eastAsia="Bookman Old Style" w:hAnsi="Century Gothic" w:cs="Bookman Old Style"/>
          <w:b/>
          <w:spacing w:val="2"/>
          <w:sz w:val="24"/>
          <w:szCs w:val="24"/>
          <w:u w:val="single"/>
        </w:rPr>
      </w:pPr>
      <w:r w:rsidRPr="00425BB3">
        <w:rPr>
          <w:rFonts w:ascii="Century Gothic" w:eastAsia="Bookman Old Style" w:hAnsi="Century Gothic" w:cs="Bookman Old Style"/>
          <w:b/>
          <w:spacing w:val="2"/>
          <w:sz w:val="24"/>
          <w:szCs w:val="24"/>
          <w:u w:val="single"/>
        </w:rPr>
        <w:t>ZULKIFLI ADI SAPUTRA, ST</w:t>
      </w:r>
    </w:p>
    <w:p w14:paraId="1A79C263" w14:textId="77777777" w:rsidR="003B1A78" w:rsidRPr="00425BB3" w:rsidRDefault="003B1A78" w:rsidP="003B1A78">
      <w:pPr>
        <w:ind w:left="302" w:right="212" w:firstLine="5008"/>
        <w:jc w:val="both"/>
        <w:rPr>
          <w:rFonts w:ascii="Century Gothic" w:eastAsia="Bookman Old Style" w:hAnsi="Century Gothic" w:cs="Bookman Old Style"/>
          <w:spacing w:val="2"/>
          <w:sz w:val="24"/>
          <w:szCs w:val="24"/>
        </w:rPr>
      </w:pPr>
      <w:proofErr w:type="spellStart"/>
      <w:r w:rsidRPr="00425BB3">
        <w:rPr>
          <w:rFonts w:ascii="Century Gothic" w:eastAsia="Bookman Old Style" w:hAnsi="Century Gothic" w:cs="Bookman Old Style"/>
          <w:spacing w:val="2"/>
          <w:sz w:val="24"/>
          <w:szCs w:val="24"/>
        </w:rPr>
        <w:t>Pangkat</w:t>
      </w:r>
      <w:proofErr w:type="spellEnd"/>
      <w:r w:rsidRPr="00425BB3">
        <w:rPr>
          <w:rFonts w:ascii="Century Gothic" w:eastAsia="Bookman Old Style" w:hAnsi="Century Gothic" w:cs="Bookman Old Style"/>
          <w:spacing w:val="2"/>
          <w:sz w:val="24"/>
          <w:szCs w:val="24"/>
        </w:rPr>
        <w:t xml:space="preserve"> : Pembina </w:t>
      </w:r>
    </w:p>
    <w:p w14:paraId="4C232109" w14:textId="77777777" w:rsidR="003B1A78" w:rsidRDefault="003B1A78" w:rsidP="003B1A78">
      <w:pPr>
        <w:ind w:left="302" w:right="212" w:firstLine="5008"/>
        <w:jc w:val="both"/>
        <w:rPr>
          <w:rFonts w:ascii="Century Gothic" w:eastAsia="Bookman Old Style" w:hAnsi="Century Gothic" w:cs="Bookman Old Style"/>
          <w:spacing w:val="2"/>
          <w:sz w:val="24"/>
          <w:szCs w:val="24"/>
        </w:rPr>
      </w:pPr>
      <w:r w:rsidRPr="00425BB3">
        <w:rPr>
          <w:rFonts w:ascii="Century Gothic" w:eastAsia="Bookman Old Style" w:hAnsi="Century Gothic" w:cs="Bookman Old Style"/>
          <w:spacing w:val="2"/>
          <w:sz w:val="24"/>
          <w:szCs w:val="24"/>
        </w:rPr>
        <w:t>NIP :  19840710 201001 1 026</w:t>
      </w:r>
    </w:p>
    <w:p w14:paraId="75D6E238" w14:textId="77777777" w:rsidR="00871819" w:rsidRDefault="00871819" w:rsidP="003B1A78">
      <w:pPr>
        <w:ind w:left="302" w:right="212" w:firstLine="5008"/>
        <w:jc w:val="both"/>
        <w:rPr>
          <w:rFonts w:ascii="Century Gothic" w:eastAsia="Bookman Old Style" w:hAnsi="Century Gothic" w:cs="Bookman Old Style"/>
          <w:spacing w:val="2"/>
          <w:sz w:val="24"/>
          <w:szCs w:val="24"/>
        </w:rPr>
      </w:pPr>
    </w:p>
    <w:p w14:paraId="63963D8A" w14:textId="15C3D0F8" w:rsidR="00871819" w:rsidRDefault="00871819">
      <w:pPr>
        <w:rPr>
          <w:rFonts w:ascii="Century Gothic" w:eastAsia="Bookman Old Style" w:hAnsi="Century Gothic" w:cs="Bookman Old Style"/>
          <w:spacing w:val="2"/>
          <w:sz w:val="24"/>
          <w:szCs w:val="24"/>
        </w:rPr>
      </w:pPr>
      <w:r>
        <w:rPr>
          <w:rFonts w:ascii="Century Gothic" w:eastAsia="Bookman Old Style" w:hAnsi="Century Gothic" w:cs="Bookman Old Style"/>
          <w:spacing w:val="2"/>
          <w:sz w:val="24"/>
          <w:szCs w:val="24"/>
        </w:rPr>
        <w:br w:type="page"/>
      </w:r>
    </w:p>
    <w:tbl>
      <w:tblPr>
        <w:tblW w:w="11475" w:type="dxa"/>
        <w:tblInd w:w="-972" w:type="dxa"/>
        <w:tblLook w:val="04A0" w:firstRow="1" w:lastRow="0" w:firstColumn="1" w:lastColumn="0" w:noHBand="0" w:noVBand="1"/>
      </w:tblPr>
      <w:tblGrid>
        <w:gridCol w:w="2428"/>
        <w:gridCol w:w="598"/>
        <w:gridCol w:w="598"/>
        <w:gridCol w:w="598"/>
        <w:gridCol w:w="598"/>
        <w:gridCol w:w="598"/>
        <w:gridCol w:w="598"/>
        <w:gridCol w:w="598"/>
        <w:gridCol w:w="598"/>
        <w:gridCol w:w="598"/>
        <w:gridCol w:w="598"/>
        <w:gridCol w:w="598"/>
        <w:gridCol w:w="598"/>
        <w:gridCol w:w="598"/>
        <w:gridCol w:w="598"/>
        <w:gridCol w:w="675"/>
      </w:tblGrid>
      <w:tr w:rsidR="00871819" w:rsidRPr="00871819" w14:paraId="39BD0C33" w14:textId="77777777" w:rsidTr="00871819">
        <w:trPr>
          <w:trHeight w:val="315"/>
        </w:trPr>
        <w:tc>
          <w:tcPr>
            <w:tcW w:w="10800" w:type="dxa"/>
            <w:gridSpan w:val="15"/>
            <w:tcBorders>
              <w:top w:val="nil"/>
              <w:left w:val="nil"/>
              <w:bottom w:val="nil"/>
              <w:right w:val="nil"/>
            </w:tcBorders>
            <w:shd w:val="clear" w:color="auto" w:fill="auto"/>
            <w:noWrap/>
            <w:vAlign w:val="center"/>
            <w:hideMark/>
          </w:tcPr>
          <w:p w14:paraId="3310F7B2" w14:textId="77777777" w:rsidR="00871819" w:rsidRPr="00871819" w:rsidRDefault="00871819" w:rsidP="00871819">
            <w:pPr>
              <w:jc w:val="center"/>
              <w:rPr>
                <w:rFonts w:ascii="Calibri" w:hAnsi="Calibri" w:cs="Calibri"/>
                <w:b/>
                <w:bCs/>
                <w:color w:val="000000"/>
                <w:sz w:val="24"/>
                <w:szCs w:val="24"/>
              </w:rPr>
            </w:pPr>
            <w:r w:rsidRPr="00871819">
              <w:rPr>
                <w:rFonts w:ascii="Calibri" w:hAnsi="Calibri" w:cs="Calibri"/>
                <w:b/>
                <w:bCs/>
                <w:color w:val="000000"/>
                <w:sz w:val="24"/>
                <w:szCs w:val="24"/>
              </w:rPr>
              <w:lastRenderedPageBreak/>
              <w:t>PENGOLAHAN SURVEI KEPUASAN MASYARAKAT PER RESPONDEN</w:t>
            </w:r>
          </w:p>
        </w:tc>
        <w:tc>
          <w:tcPr>
            <w:tcW w:w="675" w:type="dxa"/>
            <w:tcBorders>
              <w:top w:val="nil"/>
              <w:left w:val="nil"/>
              <w:bottom w:val="nil"/>
              <w:right w:val="nil"/>
            </w:tcBorders>
            <w:shd w:val="clear" w:color="auto" w:fill="auto"/>
            <w:noWrap/>
            <w:vAlign w:val="center"/>
            <w:hideMark/>
          </w:tcPr>
          <w:p w14:paraId="2CFB24BC" w14:textId="77777777" w:rsidR="00871819" w:rsidRPr="00871819" w:rsidRDefault="00871819" w:rsidP="00871819">
            <w:pPr>
              <w:jc w:val="center"/>
              <w:rPr>
                <w:rFonts w:ascii="Calibri" w:hAnsi="Calibri" w:cs="Calibri"/>
                <w:b/>
                <w:bCs/>
                <w:color w:val="000000"/>
                <w:sz w:val="24"/>
                <w:szCs w:val="24"/>
              </w:rPr>
            </w:pPr>
          </w:p>
        </w:tc>
      </w:tr>
      <w:tr w:rsidR="00871819" w:rsidRPr="00871819" w14:paraId="7CB0D091" w14:textId="77777777" w:rsidTr="00871819">
        <w:trPr>
          <w:trHeight w:val="315"/>
        </w:trPr>
        <w:tc>
          <w:tcPr>
            <w:tcW w:w="10800" w:type="dxa"/>
            <w:gridSpan w:val="15"/>
            <w:tcBorders>
              <w:top w:val="nil"/>
              <w:left w:val="nil"/>
              <w:bottom w:val="nil"/>
              <w:right w:val="nil"/>
            </w:tcBorders>
            <w:shd w:val="clear" w:color="auto" w:fill="auto"/>
            <w:noWrap/>
            <w:vAlign w:val="center"/>
            <w:hideMark/>
          </w:tcPr>
          <w:p w14:paraId="2489DA71" w14:textId="77777777" w:rsidR="00871819" w:rsidRPr="00871819" w:rsidRDefault="00871819" w:rsidP="00871819">
            <w:pPr>
              <w:jc w:val="center"/>
              <w:rPr>
                <w:rFonts w:ascii="Calibri" w:hAnsi="Calibri" w:cs="Calibri"/>
                <w:b/>
                <w:bCs/>
                <w:color w:val="000000"/>
                <w:sz w:val="24"/>
                <w:szCs w:val="24"/>
              </w:rPr>
            </w:pPr>
            <w:r w:rsidRPr="00871819">
              <w:rPr>
                <w:rFonts w:ascii="Calibri" w:hAnsi="Calibri" w:cs="Calibri"/>
                <w:b/>
                <w:bCs/>
                <w:color w:val="000000"/>
                <w:sz w:val="24"/>
                <w:szCs w:val="24"/>
              </w:rPr>
              <w:t xml:space="preserve">DAN PER UNSUR PELAYANAN </w:t>
            </w:r>
          </w:p>
        </w:tc>
        <w:tc>
          <w:tcPr>
            <w:tcW w:w="675" w:type="dxa"/>
            <w:tcBorders>
              <w:top w:val="nil"/>
              <w:left w:val="nil"/>
              <w:bottom w:val="nil"/>
              <w:right w:val="nil"/>
            </w:tcBorders>
            <w:shd w:val="clear" w:color="auto" w:fill="auto"/>
            <w:noWrap/>
            <w:vAlign w:val="center"/>
            <w:hideMark/>
          </w:tcPr>
          <w:p w14:paraId="578DF9B1" w14:textId="77777777" w:rsidR="00871819" w:rsidRPr="00871819" w:rsidRDefault="00871819" w:rsidP="00871819">
            <w:pPr>
              <w:jc w:val="center"/>
              <w:rPr>
                <w:rFonts w:ascii="Calibri" w:hAnsi="Calibri" w:cs="Calibri"/>
                <w:b/>
                <w:bCs/>
                <w:color w:val="000000"/>
                <w:sz w:val="24"/>
                <w:szCs w:val="24"/>
              </w:rPr>
            </w:pPr>
          </w:p>
        </w:tc>
      </w:tr>
      <w:tr w:rsidR="00871819" w:rsidRPr="00871819" w14:paraId="7FA548CD" w14:textId="77777777" w:rsidTr="00871819">
        <w:trPr>
          <w:trHeight w:val="315"/>
        </w:trPr>
        <w:tc>
          <w:tcPr>
            <w:tcW w:w="10800" w:type="dxa"/>
            <w:gridSpan w:val="15"/>
            <w:tcBorders>
              <w:top w:val="nil"/>
              <w:left w:val="nil"/>
              <w:bottom w:val="nil"/>
              <w:right w:val="nil"/>
            </w:tcBorders>
            <w:shd w:val="clear" w:color="auto" w:fill="auto"/>
            <w:noWrap/>
            <w:vAlign w:val="center"/>
            <w:hideMark/>
          </w:tcPr>
          <w:p w14:paraId="263E3FA4" w14:textId="77777777" w:rsidR="00871819" w:rsidRPr="00871819" w:rsidRDefault="00871819" w:rsidP="00871819">
            <w:pPr>
              <w:jc w:val="center"/>
              <w:rPr>
                <w:rFonts w:ascii="Calibri" w:hAnsi="Calibri" w:cs="Calibri"/>
                <w:b/>
                <w:bCs/>
                <w:color w:val="000000"/>
                <w:sz w:val="24"/>
                <w:szCs w:val="24"/>
              </w:rPr>
            </w:pPr>
            <w:r w:rsidRPr="00871819">
              <w:rPr>
                <w:rFonts w:ascii="Calibri" w:hAnsi="Calibri" w:cs="Calibri"/>
                <w:b/>
                <w:bCs/>
                <w:color w:val="000000"/>
                <w:sz w:val="24"/>
                <w:szCs w:val="24"/>
              </w:rPr>
              <w:t>TRIWULAN IV TAHUN 2024</w:t>
            </w:r>
          </w:p>
        </w:tc>
        <w:tc>
          <w:tcPr>
            <w:tcW w:w="675" w:type="dxa"/>
            <w:tcBorders>
              <w:top w:val="nil"/>
              <w:left w:val="nil"/>
              <w:bottom w:val="nil"/>
              <w:right w:val="nil"/>
            </w:tcBorders>
            <w:shd w:val="clear" w:color="auto" w:fill="auto"/>
            <w:noWrap/>
            <w:vAlign w:val="center"/>
            <w:hideMark/>
          </w:tcPr>
          <w:p w14:paraId="3D1C3EE2" w14:textId="77777777" w:rsidR="00871819" w:rsidRPr="00871819" w:rsidRDefault="00871819" w:rsidP="00871819">
            <w:pPr>
              <w:jc w:val="center"/>
              <w:rPr>
                <w:rFonts w:ascii="Calibri" w:hAnsi="Calibri" w:cs="Calibri"/>
                <w:b/>
                <w:bCs/>
                <w:color w:val="000000"/>
                <w:sz w:val="24"/>
                <w:szCs w:val="24"/>
              </w:rPr>
            </w:pPr>
          </w:p>
        </w:tc>
      </w:tr>
      <w:tr w:rsidR="00871819" w:rsidRPr="00871819" w14:paraId="44ABF34D" w14:textId="77777777" w:rsidTr="00871819">
        <w:trPr>
          <w:trHeight w:val="315"/>
        </w:trPr>
        <w:tc>
          <w:tcPr>
            <w:tcW w:w="2428" w:type="dxa"/>
            <w:tcBorders>
              <w:top w:val="nil"/>
              <w:left w:val="nil"/>
              <w:bottom w:val="nil"/>
              <w:right w:val="nil"/>
            </w:tcBorders>
            <w:shd w:val="clear" w:color="auto" w:fill="auto"/>
            <w:noWrap/>
            <w:vAlign w:val="center"/>
            <w:hideMark/>
          </w:tcPr>
          <w:p w14:paraId="02E6E579"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6EFE1651"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24AB0695"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502854ED"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364ED6EC"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0997F8E0"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26335463"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1A39177C"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1B46A865"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00B6F4F3"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05DFC1FB"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74217A65"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43617394"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0C9BCB29" w14:textId="77777777" w:rsidR="00871819" w:rsidRPr="00871819" w:rsidRDefault="00871819" w:rsidP="00871819">
            <w:pPr>
              <w:jc w:val="center"/>
            </w:pPr>
          </w:p>
        </w:tc>
        <w:tc>
          <w:tcPr>
            <w:tcW w:w="598" w:type="dxa"/>
            <w:tcBorders>
              <w:top w:val="nil"/>
              <w:left w:val="nil"/>
              <w:bottom w:val="nil"/>
              <w:right w:val="nil"/>
            </w:tcBorders>
            <w:shd w:val="clear" w:color="auto" w:fill="auto"/>
            <w:noWrap/>
            <w:vAlign w:val="center"/>
            <w:hideMark/>
          </w:tcPr>
          <w:p w14:paraId="4FCDA7EE" w14:textId="77777777" w:rsidR="00871819" w:rsidRPr="00871819" w:rsidRDefault="00871819" w:rsidP="00871819">
            <w:pPr>
              <w:jc w:val="center"/>
            </w:pPr>
          </w:p>
        </w:tc>
        <w:tc>
          <w:tcPr>
            <w:tcW w:w="675" w:type="dxa"/>
            <w:tcBorders>
              <w:top w:val="nil"/>
              <w:left w:val="nil"/>
              <w:bottom w:val="nil"/>
              <w:right w:val="nil"/>
            </w:tcBorders>
            <w:shd w:val="clear" w:color="auto" w:fill="auto"/>
            <w:noWrap/>
            <w:vAlign w:val="center"/>
            <w:hideMark/>
          </w:tcPr>
          <w:p w14:paraId="1FB02C9B" w14:textId="77777777" w:rsidR="00871819" w:rsidRPr="00871819" w:rsidRDefault="00871819" w:rsidP="00871819">
            <w:pPr>
              <w:jc w:val="center"/>
            </w:pPr>
          </w:p>
        </w:tc>
      </w:tr>
      <w:tr w:rsidR="00871819" w:rsidRPr="00871819" w14:paraId="5B762B20" w14:textId="77777777" w:rsidTr="00871819">
        <w:trPr>
          <w:trHeight w:val="300"/>
        </w:trPr>
        <w:tc>
          <w:tcPr>
            <w:tcW w:w="8408" w:type="dxa"/>
            <w:gridSpan w:val="11"/>
            <w:tcBorders>
              <w:top w:val="nil"/>
              <w:left w:val="nil"/>
              <w:bottom w:val="nil"/>
              <w:right w:val="nil"/>
            </w:tcBorders>
            <w:shd w:val="clear" w:color="auto" w:fill="auto"/>
            <w:noWrap/>
            <w:vAlign w:val="center"/>
            <w:hideMark/>
          </w:tcPr>
          <w:p w14:paraId="13A1A545" w14:textId="77777777" w:rsidR="00871819" w:rsidRPr="00871819" w:rsidRDefault="00871819" w:rsidP="00871819">
            <w:pPr>
              <w:rPr>
                <w:rFonts w:ascii="Calibri" w:hAnsi="Calibri" w:cs="Calibri"/>
                <w:color w:val="000000"/>
              </w:rPr>
            </w:pPr>
            <w:r w:rsidRPr="00871819">
              <w:rPr>
                <w:rFonts w:ascii="Calibri" w:hAnsi="Calibri" w:cs="Calibri"/>
                <w:color w:val="000000"/>
              </w:rPr>
              <w:t xml:space="preserve">UNIT PELAYANAN  : Kantor Camat </w:t>
            </w:r>
            <w:proofErr w:type="spellStart"/>
            <w:r w:rsidRPr="00871819">
              <w:rPr>
                <w:rFonts w:ascii="Calibri" w:hAnsi="Calibri" w:cs="Calibri"/>
                <w:color w:val="000000"/>
              </w:rPr>
              <w:t>Mangkutana</w:t>
            </w:r>
            <w:proofErr w:type="spellEnd"/>
          </w:p>
        </w:tc>
        <w:tc>
          <w:tcPr>
            <w:tcW w:w="598" w:type="dxa"/>
            <w:tcBorders>
              <w:top w:val="nil"/>
              <w:left w:val="nil"/>
              <w:bottom w:val="nil"/>
              <w:right w:val="nil"/>
            </w:tcBorders>
            <w:shd w:val="clear" w:color="auto" w:fill="auto"/>
            <w:noWrap/>
            <w:vAlign w:val="center"/>
            <w:hideMark/>
          </w:tcPr>
          <w:p w14:paraId="3B4E08CE" w14:textId="77777777" w:rsidR="00871819" w:rsidRPr="00871819" w:rsidRDefault="00871819" w:rsidP="00871819">
            <w:pPr>
              <w:rPr>
                <w:rFonts w:ascii="Calibri" w:hAnsi="Calibri" w:cs="Calibri"/>
                <w:color w:val="000000"/>
              </w:rPr>
            </w:pPr>
          </w:p>
        </w:tc>
        <w:tc>
          <w:tcPr>
            <w:tcW w:w="598" w:type="dxa"/>
            <w:tcBorders>
              <w:top w:val="nil"/>
              <w:left w:val="nil"/>
              <w:bottom w:val="nil"/>
              <w:right w:val="nil"/>
            </w:tcBorders>
            <w:shd w:val="clear" w:color="auto" w:fill="auto"/>
            <w:noWrap/>
            <w:vAlign w:val="center"/>
            <w:hideMark/>
          </w:tcPr>
          <w:p w14:paraId="3BB49E47"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1B28E2A9"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0A8C3135" w14:textId="77777777" w:rsidR="00871819" w:rsidRPr="00871819" w:rsidRDefault="00871819" w:rsidP="00871819"/>
        </w:tc>
        <w:tc>
          <w:tcPr>
            <w:tcW w:w="675" w:type="dxa"/>
            <w:tcBorders>
              <w:top w:val="nil"/>
              <w:left w:val="nil"/>
              <w:bottom w:val="nil"/>
              <w:right w:val="nil"/>
            </w:tcBorders>
            <w:shd w:val="clear" w:color="auto" w:fill="auto"/>
            <w:noWrap/>
            <w:vAlign w:val="center"/>
            <w:hideMark/>
          </w:tcPr>
          <w:p w14:paraId="3F48807E" w14:textId="77777777" w:rsidR="00871819" w:rsidRPr="00871819" w:rsidRDefault="00871819" w:rsidP="00871819"/>
        </w:tc>
      </w:tr>
      <w:tr w:rsidR="00871819" w:rsidRPr="00871819" w14:paraId="490FE934" w14:textId="77777777" w:rsidTr="00871819">
        <w:trPr>
          <w:trHeight w:val="300"/>
        </w:trPr>
        <w:tc>
          <w:tcPr>
            <w:tcW w:w="8408" w:type="dxa"/>
            <w:gridSpan w:val="11"/>
            <w:tcBorders>
              <w:top w:val="nil"/>
              <w:left w:val="nil"/>
              <w:bottom w:val="nil"/>
              <w:right w:val="nil"/>
            </w:tcBorders>
            <w:shd w:val="clear" w:color="auto" w:fill="auto"/>
            <w:noWrap/>
            <w:vAlign w:val="center"/>
            <w:hideMark/>
          </w:tcPr>
          <w:p w14:paraId="5F616428" w14:textId="77777777" w:rsidR="00871819" w:rsidRPr="00871819" w:rsidRDefault="00871819" w:rsidP="00871819">
            <w:pPr>
              <w:rPr>
                <w:rFonts w:ascii="Calibri" w:hAnsi="Calibri" w:cs="Calibri"/>
                <w:color w:val="000000"/>
              </w:rPr>
            </w:pPr>
            <w:r w:rsidRPr="00871819">
              <w:rPr>
                <w:rFonts w:ascii="Calibri" w:hAnsi="Calibri" w:cs="Calibri"/>
                <w:color w:val="000000"/>
              </w:rPr>
              <w:t xml:space="preserve">ALAMAT                 :  </w:t>
            </w:r>
            <w:proofErr w:type="spellStart"/>
            <w:r w:rsidRPr="00871819">
              <w:rPr>
                <w:rFonts w:ascii="Calibri" w:hAnsi="Calibri" w:cs="Calibri"/>
                <w:color w:val="000000"/>
              </w:rPr>
              <w:t>Kecamatan</w:t>
            </w:r>
            <w:proofErr w:type="spellEnd"/>
            <w:r w:rsidRPr="00871819">
              <w:rPr>
                <w:rFonts w:ascii="Calibri" w:hAnsi="Calibri" w:cs="Calibri"/>
                <w:color w:val="000000"/>
              </w:rPr>
              <w:t xml:space="preserve"> Mangkutana</w:t>
            </w:r>
          </w:p>
        </w:tc>
        <w:tc>
          <w:tcPr>
            <w:tcW w:w="598" w:type="dxa"/>
            <w:tcBorders>
              <w:top w:val="nil"/>
              <w:left w:val="nil"/>
              <w:bottom w:val="nil"/>
              <w:right w:val="nil"/>
            </w:tcBorders>
            <w:shd w:val="clear" w:color="auto" w:fill="auto"/>
            <w:noWrap/>
            <w:vAlign w:val="center"/>
            <w:hideMark/>
          </w:tcPr>
          <w:p w14:paraId="364C4433" w14:textId="77777777" w:rsidR="00871819" w:rsidRPr="00871819" w:rsidRDefault="00871819" w:rsidP="00871819">
            <w:pPr>
              <w:rPr>
                <w:rFonts w:ascii="Calibri" w:hAnsi="Calibri" w:cs="Calibri"/>
                <w:color w:val="000000"/>
              </w:rPr>
            </w:pPr>
          </w:p>
        </w:tc>
        <w:tc>
          <w:tcPr>
            <w:tcW w:w="598" w:type="dxa"/>
            <w:tcBorders>
              <w:top w:val="nil"/>
              <w:left w:val="nil"/>
              <w:bottom w:val="nil"/>
              <w:right w:val="nil"/>
            </w:tcBorders>
            <w:shd w:val="clear" w:color="auto" w:fill="auto"/>
            <w:noWrap/>
            <w:vAlign w:val="center"/>
            <w:hideMark/>
          </w:tcPr>
          <w:p w14:paraId="26E1210F"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25BE0FB2"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076CF1F0" w14:textId="77777777" w:rsidR="00871819" w:rsidRPr="00871819" w:rsidRDefault="00871819" w:rsidP="00871819"/>
        </w:tc>
        <w:tc>
          <w:tcPr>
            <w:tcW w:w="675" w:type="dxa"/>
            <w:tcBorders>
              <w:top w:val="nil"/>
              <w:left w:val="nil"/>
              <w:bottom w:val="nil"/>
              <w:right w:val="nil"/>
            </w:tcBorders>
            <w:shd w:val="clear" w:color="auto" w:fill="auto"/>
            <w:noWrap/>
            <w:vAlign w:val="center"/>
            <w:hideMark/>
          </w:tcPr>
          <w:p w14:paraId="798A4898" w14:textId="77777777" w:rsidR="00871819" w:rsidRPr="00871819" w:rsidRDefault="00871819" w:rsidP="00871819"/>
        </w:tc>
      </w:tr>
      <w:tr w:rsidR="00871819" w:rsidRPr="00871819" w14:paraId="0C55FE52" w14:textId="77777777" w:rsidTr="00871819">
        <w:trPr>
          <w:trHeight w:val="315"/>
        </w:trPr>
        <w:tc>
          <w:tcPr>
            <w:tcW w:w="2428" w:type="dxa"/>
            <w:tcBorders>
              <w:top w:val="nil"/>
              <w:left w:val="nil"/>
              <w:bottom w:val="nil"/>
              <w:right w:val="nil"/>
            </w:tcBorders>
            <w:shd w:val="clear" w:color="auto" w:fill="auto"/>
            <w:noWrap/>
            <w:vAlign w:val="center"/>
            <w:hideMark/>
          </w:tcPr>
          <w:p w14:paraId="02723EA5"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73D9EFBE"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0ACF47E3"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4D057D3F"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66A2B30D"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0ABBD969"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639042E5"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30633C69"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6A114D3A"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34CC960B"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27A4F405"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7E323D5A"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6868A838"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120A565F" w14:textId="77777777" w:rsidR="00871819" w:rsidRPr="00871819" w:rsidRDefault="00871819" w:rsidP="00871819"/>
        </w:tc>
        <w:tc>
          <w:tcPr>
            <w:tcW w:w="598" w:type="dxa"/>
            <w:tcBorders>
              <w:top w:val="nil"/>
              <w:left w:val="nil"/>
              <w:bottom w:val="nil"/>
              <w:right w:val="nil"/>
            </w:tcBorders>
            <w:shd w:val="clear" w:color="auto" w:fill="auto"/>
            <w:noWrap/>
            <w:vAlign w:val="center"/>
            <w:hideMark/>
          </w:tcPr>
          <w:p w14:paraId="31A02ED0" w14:textId="77777777" w:rsidR="00871819" w:rsidRPr="00871819" w:rsidRDefault="00871819" w:rsidP="00871819"/>
        </w:tc>
        <w:tc>
          <w:tcPr>
            <w:tcW w:w="675" w:type="dxa"/>
            <w:tcBorders>
              <w:top w:val="nil"/>
              <w:left w:val="nil"/>
              <w:bottom w:val="nil"/>
              <w:right w:val="nil"/>
            </w:tcBorders>
            <w:shd w:val="clear" w:color="auto" w:fill="auto"/>
            <w:noWrap/>
            <w:vAlign w:val="center"/>
            <w:hideMark/>
          </w:tcPr>
          <w:p w14:paraId="6930B328" w14:textId="77777777" w:rsidR="00871819" w:rsidRPr="00871819" w:rsidRDefault="00871819" w:rsidP="00871819"/>
        </w:tc>
      </w:tr>
      <w:tr w:rsidR="00871819" w:rsidRPr="00871819" w14:paraId="742A57A6" w14:textId="77777777" w:rsidTr="00871819">
        <w:trPr>
          <w:trHeight w:val="300"/>
        </w:trPr>
        <w:tc>
          <w:tcPr>
            <w:tcW w:w="2428" w:type="dxa"/>
            <w:vMerge w:val="restart"/>
            <w:tcBorders>
              <w:top w:val="single" w:sz="8" w:space="0" w:color="auto"/>
              <w:left w:val="single" w:sz="8" w:space="0" w:color="auto"/>
              <w:bottom w:val="nil"/>
              <w:right w:val="single" w:sz="4" w:space="0" w:color="auto"/>
            </w:tcBorders>
            <w:shd w:val="pct50" w:color="9BC2E6" w:fill="auto"/>
            <w:vAlign w:val="center"/>
            <w:hideMark/>
          </w:tcPr>
          <w:p w14:paraId="5A0A3BC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NOMOR URUT RESPONDEN</w:t>
            </w:r>
          </w:p>
        </w:tc>
        <w:tc>
          <w:tcPr>
            <w:tcW w:w="8372" w:type="dxa"/>
            <w:gridSpan w:val="14"/>
            <w:tcBorders>
              <w:top w:val="single" w:sz="8" w:space="0" w:color="auto"/>
              <w:left w:val="nil"/>
              <w:bottom w:val="single" w:sz="4" w:space="0" w:color="auto"/>
              <w:right w:val="single" w:sz="4" w:space="0" w:color="auto"/>
            </w:tcBorders>
            <w:shd w:val="pct50" w:color="9BC2E6" w:fill="auto"/>
            <w:noWrap/>
            <w:vAlign w:val="center"/>
            <w:hideMark/>
          </w:tcPr>
          <w:p w14:paraId="55A3E64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NILAI PER UNSUR PELAYANAN</w:t>
            </w:r>
          </w:p>
        </w:tc>
        <w:tc>
          <w:tcPr>
            <w:tcW w:w="675" w:type="dxa"/>
            <w:tcBorders>
              <w:top w:val="nil"/>
              <w:left w:val="nil"/>
              <w:bottom w:val="nil"/>
              <w:right w:val="nil"/>
            </w:tcBorders>
            <w:shd w:val="clear" w:color="auto" w:fill="auto"/>
            <w:noWrap/>
            <w:vAlign w:val="center"/>
            <w:hideMark/>
          </w:tcPr>
          <w:p w14:paraId="0BC73434" w14:textId="77777777" w:rsidR="00871819" w:rsidRPr="00871819" w:rsidRDefault="00871819" w:rsidP="00871819">
            <w:pPr>
              <w:jc w:val="center"/>
              <w:rPr>
                <w:rFonts w:ascii="Calibri" w:hAnsi="Calibri" w:cs="Calibri"/>
                <w:b/>
                <w:bCs/>
                <w:color w:val="000000"/>
              </w:rPr>
            </w:pPr>
          </w:p>
        </w:tc>
      </w:tr>
      <w:tr w:rsidR="00871819" w:rsidRPr="00871819" w14:paraId="298AFB6B" w14:textId="77777777" w:rsidTr="00871819">
        <w:trPr>
          <w:trHeight w:val="525"/>
        </w:trPr>
        <w:tc>
          <w:tcPr>
            <w:tcW w:w="2428" w:type="dxa"/>
            <w:vMerge/>
            <w:tcBorders>
              <w:top w:val="single" w:sz="8" w:space="0" w:color="auto"/>
              <w:left w:val="single" w:sz="8" w:space="0" w:color="auto"/>
              <w:bottom w:val="nil"/>
              <w:right w:val="single" w:sz="4" w:space="0" w:color="auto"/>
            </w:tcBorders>
            <w:vAlign w:val="center"/>
            <w:hideMark/>
          </w:tcPr>
          <w:p w14:paraId="17717451" w14:textId="77777777" w:rsidR="00871819" w:rsidRPr="00871819" w:rsidRDefault="00871819" w:rsidP="00871819">
            <w:pPr>
              <w:rPr>
                <w:rFonts w:ascii="Calibri" w:hAnsi="Calibri" w:cs="Calibri"/>
                <w:b/>
                <w:bCs/>
                <w:color w:val="000000"/>
              </w:rPr>
            </w:pPr>
          </w:p>
        </w:tc>
        <w:tc>
          <w:tcPr>
            <w:tcW w:w="598" w:type="dxa"/>
            <w:tcBorders>
              <w:top w:val="nil"/>
              <w:left w:val="nil"/>
              <w:bottom w:val="nil"/>
              <w:right w:val="single" w:sz="4" w:space="0" w:color="auto"/>
            </w:tcBorders>
            <w:shd w:val="pct50" w:color="9BC2E6" w:fill="auto"/>
            <w:noWrap/>
            <w:vAlign w:val="center"/>
            <w:hideMark/>
          </w:tcPr>
          <w:p w14:paraId="76880863"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U1</w:t>
            </w:r>
          </w:p>
        </w:tc>
        <w:tc>
          <w:tcPr>
            <w:tcW w:w="598" w:type="dxa"/>
            <w:tcBorders>
              <w:top w:val="nil"/>
              <w:left w:val="nil"/>
              <w:bottom w:val="nil"/>
              <w:right w:val="single" w:sz="4" w:space="0" w:color="auto"/>
            </w:tcBorders>
            <w:shd w:val="pct50" w:color="9BC2E6" w:fill="auto"/>
            <w:noWrap/>
            <w:vAlign w:val="center"/>
            <w:hideMark/>
          </w:tcPr>
          <w:p w14:paraId="5BB6AA4F"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U2</w:t>
            </w:r>
          </w:p>
        </w:tc>
        <w:tc>
          <w:tcPr>
            <w:tcW w:w="598" w:type="dxa"/>
            <w:tcBorders>
              <w:top w:val="nil"/>
              <w:left w:val="nil"/>
              <w:bottom w:val="nil"/>
              <w:right w:val="single" w:sz="4" w:space="0" w:color="auto"/>
            </w:tcBorders>
            <w:shd w:val="pct50" w:color="9BC2E6" w:fill="auto"/>
            <w:noWrap/>
            <w:vAlign w:val="center"/>
            <w:hideMark/>
          </w:tcPr>
          <w:p w14:paraId="09B08BB8"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U3</w:t>
            </w:r>
          </w:p>
        </w:tc>
        <w:tc>
          <w:tcPr>
            <w:tcW w:w="598" w:type="dxa"/>
            <w:tcBorders>
              <w:top w:val="nil"/>
              <w:left w:val="nil"/>
              <w:bottom w:val="nil"/>
              <w:right w:val="single" w:sz="4" w:space="0" w:color="auto"/>
            </w:tcBorders>
            <w:shd w:val="pct50" w:color="9BC2E6" w:fill="auto"/>
            <w:noWrap/>
            <w:vAlign w:val="center"/>
            <w:hideMark/>
          </w:tcPr>
          <w:p w14:paraId="54ECBE5A"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U4</w:t>
            </w:r>
          </w:p>
        </w:tc>
        <w:tc>
          <w:tcPr>
            <w:tcW w:w="598" w:type="dxa"/>
            <w:tcBorders>
              <w:top w:val="nil"/>
              <w:left w:val="nil"/>
              <w:bottom w:val="nil"/>
              <w:right w:val="single" w:sz="4" w:space="0" w:color="auto"/>
            </w:tcBorders>
            <w:shd w:val="pct50" w:color="9BC2E6" w:fill="auto"/>
            <w:noWrap/>
            <w:vAlign w:val="center"/>
            <w:hideMark/>
          </w:tcPr>
          <w:p w14:paraId="194F587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U5</w:t>
            </w:r>
          </w:p>
        </w:tc>
        <w:tc>
          <w:tcPr>
            <w:tcW w:w="598" w:type="dxa"/>
            <w:tcBorders>
              <w:top w:val="nil"/>
              <w:left w:val="nil"/>
              <w:bottom w:val="nil"/>
              <w:right w:val="single" w:sz="4" w:space="0" w:color="auto"/>
            </w:tcBorders>
            <w:shd w:val="pct50" w:color="9BC2E6" w:fill="auto"/>
            <w:noWrap/>
            <w:vAlign w:val="center"/>
            <w:hideMark/>
          </w:tcPr>
          <w:p w14:paraId="14028C6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U6</w:t>
            </w:r>
          </w:p>
        </w:tc>
        <w:tc>
          <w:tcPr>
            <w:tcW w:w="598" w:type="dxa"/>
            <w:tcBorders>
              <w:top w:val="nil"/>
              <w:left w:val="nil"/>
              <w:bottom w:val="nil"/>
              <w:right w:val="single" w:sz="4" w:space="0" w:color="auto"/>
            </w:tcBorders>
            <w:shd w:val="pct50" w:color="9BC2E6" w:fill="auto"/>
            <w:noWrap/>
            <w:vAlign w:val="center"/>
            <w:hideMark/>
          </w:tcPr>
          <w:p w14:paraId="40D20358"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U7</w:t>
            </w:r>
          </w:p>
        </w:tc>
        <w:tc>
          <w:tcPr>
            <w:tcW w:w="598" w:type="dxa"/>
            <w:tcBorders>
              <w:top w:val="nil"/>
              <w:left w:val="nil"/>
              <w:bottom w:val="nil"/>
              <w:right w:val="single" w:sz="4" w:space="0" w:color="auto"/>
            </w:tcBorders>
            <w:shd w:val="pct50" w:color="9BC2E6" w:fill="auto"/>
            <w:noWrap/>
            <w:vAlign w:val="center"/>
            <w:hideMark/>
          </w:tcPr>
          <w:p w14:paraId="53D72753"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U8</w:t>
            </w:r>
          </w:p>
        </w:tc>
        <w:tc>
          <w:tcPr>
            <w:tcW w:w="598" w:type="dxa"/>
            <w:tcBorders>
              <w:top w:val="nil"/>
              <w:left w:val="nil"/>
              <w:bottom w:val="nil"/>
              <w:right w:val="single" w:sz="4" w:space="0" w:color="auto"/>
            </w:tcBorders>
            <w:shd w:val="pct50" w:color="9BC2E6" w:fill="auto"/>
            <w:noWrap/>
            <w:vAlign w:val="center"/>
            <w:hideMark/>
          </w:tcPr>
          <w:p w14:paraId="000C8BA0"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U9</w:t>
            </w:r>
          </w:p>
        </w:tc>
        <w:tc>
          <w:tcPr>
            <w:tcW w:w="598" w:type="dxa"/>
            <w:tcBorders>
              <w:top w:val="nil"/>
              <w:left w:val="nil"/>
              <w:bottom w:val="nil"/>
              <w:right w:val="single" w:sz="4" w:space="0" w:color="auto"/>
            </w:tcBorders>
            <w:shd w:val="pct50" w:color="9BC2E6" w:fill="auto"/>
            <w:noWrap/>
            <w:vAlign w:val="center"/>
            <w:hideMark/>
          </w:tcPr>
          <w:p w14:paraId="7C551EE3"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U10</w:t>
            </w:r>
          </w:p>
        </w:tc>
        <w:tc>
          <w:tcPr>
            <w:tcW w:w="598" w:type="dxa"/>
            <w:tcBorders>
              <w:top w:val="nil"/>
              <w:left w:val="nil"/>
              <w:bottom w:val="nil"/>
              <w:right w:val="single" w:sz="4" w:space="0" w:color="auto"/>
            </w:tcBorders>
            <w:shd w:val="pct50" w:color="9BC2E6" w:fill="auto"/>
            <w:noWrap/>
            <w:vAlign w:val="center"/>
            <w:hideMark/>
          </w:tcPr>
          <w:p w14:paraId="688ED948"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U11</w:t>
            </w:r>
          </w:p>
        </w:tc>
        <w:tc>
          <w:tcPr>
            <w:tcW w:w="598" w:type="dxa"/>
            <w:tcBorders>
              <w:top w:val="nil"/>
              <w:left w:val="nil"/>
              <w:bottom w:val="nil"/>
              <w:right w:val="single" w:sz="4" w:space="0" w:color="auto"/>
            </w:tcBorders>
            <w:shd w:val="pct50" w:color="9BC2E6" w:fill="auto"/>
            <w:noWrap/>
            <w:vAlign w:val="center"/>
            <w:hideMark/>
          </w:tcPr>
          <w:p w14:paraId="4B329F82"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U12</w:t>
            </w:r>
          </w:p>
        </w:tc>
        <w:tc>
          <w:tcPr>
            <w:tcW w:w="598" w:type="dxa"/>
            <w:tcBorders>
              <w:top w:val="nil"/>
              <w:left w:val="nil"/>
              <w:bottom w:val="nil"/>
              <w:right w:val="single" w:sz="4" w:space="0" w:color="auto"/>
            </w:tcBorders>
            <w:shd w:val="pct50" w:color="9BC2E6" w:fill="auto"/>
            <w:noWrap/>
            <w:vAlign w:val="center"/>
            <w:hideMark/>
          </w:tcPr>
          <w:p w14:paraId="701E1DD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U13</w:t>
            </w:r>
          </w:p>
        </w:tc>
        <w:tc>
          <w:tcPr>
            <w:tcW w:w="598" w:type="dxa"/>
            <w:tcBorders>
              <w:top w:val="nil"/>
              <w:left w:val="nil"/>
              <w:bottom w:val="nil"/>
              <w:right w:val="single" w:sz="4" w:space="0" w:color="auto"/>
            </w:tcBorders>
            <w:shd w:val="pct50" w:color="9BC2E6" w:fill="auto"/>
            <w:noWrap/>
            <w:vAlign w:val="center"/>
            <w:hideMark/>
          </w:tcPr>
          <w:p w14:paraId="4E6B6BE4"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U14</w:t>
            </w:r>
          </w:p>
        </w:tc>
        <w:tc>
          <w:tcPr>
            <w:tcW w:w="675" w:type="dxa"/>
            <w:tcBorders>
              <w:top w:val="nil"/>
              <w:left w:val="nil"/>
              <w:bottom w:val="nil"/>
              <w:right w:val="nil"/>
            </w:tcBorders>
            <w:shd w:val="clear" w:color="auto" w:fill="auto"/>
            <w:noWrap/>
            <w:vAlign w:val="center"/>
            <w:hideMark/>
          </w:tcPr>
          <w:p w14:paraId="0A16D8E2" w14:textId="77777777" w:rsidR="00871819" w:rsidRPr="00871819" w:rsidRDefault="00871819" w:rsidP="00871819">
            <w:pPr>
              <w:jc w:val="center"/>
              <w:rPr>
                <w:rFonts w:ascii="Calibri" w:hAnsi="Calibri" w:cs="Calibri"/>
                <w:b/>
                <w:bCs/>
                <w:color w:val="000000"/>
              </w:rPr>
            </w:pPr>
          </w:p>
        </w:tc>
      </w:tr>
      <w:tr w:rsidR="00871819" w:rsidRPr="00871819" w14:paraId="5F1E3344" w14:textId="77777777" w:rsidTr="00871819">
        <w:trPr>
          <w:trHeight w:val="315"/>
        </w:trPr>
        <w:tc>
          <w:tcPr>
            <w:tcW w:w="2428" w:type="dxa"/>
            <w:tcBorders>
              <w:top w:val="single" w:sz="8" w:space="0" w:color="auto"/>
              <w:left w:val="single" w:sz="8" w:space="0" w:color="auto"/>
              <w:bottom w:val="single" w:sz="8" w:space="0" w:color="auto"/>
              <w:right w:val="single" w:sz="4" w:space="0" w:color="auto"/>
            </w:tcBorders>
            <w:shd w:val="pct50" w:color="9BC2E6" w:fill="auto"/>
            <w:noWrap/>
            <w:vAlign w:val="center"/>
            <w:hideMark/>
          </w:tcPr>
          <w:p w14:paraId="53DBFCE1"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1</w:t>
            </w:r>
          </w:p>
        </w:tc>
        <w:tc>
          <w:tcPr>
            <w:tcW w:w="598" w:type="dxa"/>
            <w:tcBorders>
              <w:top w:val="single" w:sz="8" w:space="0" w:color="auto"/>
              <w:left w:val="nil"/>
              <w:bottom w:val="nil"/>
              <w:right w:val="single" w:sz="4" w:space="0" w:color="auto"/>
            </w:tcBorders>
            <w:shd w:val="pct50" w:color="9BC2E6" w:fill="auto"/>
            <w:noWrap/>
            <w:vAlign w:val="center"/>
            <w:hideMark/>
          </w:tcPr>
          <w:p w14:paraId="398128BE"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2</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2B04D52B"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3</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7372ABC8"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4</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11351DB5"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5</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3DC15A95"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6</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3DBCD7F3"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7</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10B56C9B"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8</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1B143C4B"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9</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7259D5BF"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10</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7B69EBAE"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11</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2983769C"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12</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336A1703"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13</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0801ADDA"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14</w:t>
            </w:r>
          </w:p>
        </w:tc>
        <w:tc>
          <w:tcPr>
            <w:tcW w:w="598" w:type="dxa"/>
            <w:tcBorders>
              <w:top w:val="single" w:sz="8" w:space="0" w:color="auto"/>
              <w:left w:val="nil"/>
              <w:bottom w:val="single" w:sz="8" w:space="0" w:color="auto"/>
              <w:right w:val="single" w:sz="4" w:space="0" w:color="auto"/>
            </w:tcBorders>
            <w:shd w:val="pct50" w:color="9BC2E6" w:fill="auto"/>
            <w:noWrap/>
            <w:vAlign w:val="center"/>
            <w:hideMark/>
          </w:tcPr>
          <w:p w14:paraId="43773CEB" w14:textId="77777777" w:rsidR="00871819" w:rsidRPr="00871819" w:rsidRDefault="00871819" w:rsidP="00871819">
            <w:pPr>
              <w:jc w:val="center"/>
              <w:rPr>
                <w:rFonts w:ascii="Calibri" w:hAnsi="Calibri" w:cs="Calibri"/>
                <w:b/>
                <w:bCs/>
                <w:i/>
                <w:iCs/>
                <w:color w:val="000000"/>
              </w:rPr>
            </w:pPr>
            <w:r w:rsidRPr="00871819">
              <w:rPr>
                <w:rFonts w:ascii="Calibri" w:hAnsi="Calibri" w:cs="Calibri"/>
                <w:b/>
                <w:bCs/>
                <w:i/>
                <w:iCs/>
                <w:color w:val="000000"/>
              </w:rPr>
              <w:t>15</w:t>
            </w:r>
          </w:p>
        </w:tc>
        <w:tc>
          <w:tcPr>
            <w:tcW w:w="675" w:type="dxa"/>
            <w:tcBorders>
              <w:top w:val="nil"/>
              <w:left w:val="nil"/>
              <w:bottom w:val="nil"/>
              <w:right w:val="nil"/>
            </w:tcBorders>
            <w:shd w:val="clear" w:color="auto" w:fill="auto"/>
            <w:noWrap/>
            <w:vAlign w:val="center"/>
            <w:hideMark/>
          </w:tcPr>
          <w:p w14:paraId="5068CA1A" w14:textId="77777777" w:rsidR="00871819" w:rsidRPr="00871819" w:rsidRDefault="00871819" w:rsidP="00871819">
            <w:pPr>
              <w:jc w:val="center"/>
              <w:rPr>
                <w:rFonts w:ascii="Calibri" w:hAnsi="Calibri" w:cs="Calibri"/>
                <w:b/>
                <w:bCs/>
                <w:i/>
                <w:iCs/>
                <w:color w:val="000000"/>
              </w:rPr>
            </w:pPr>
          </w:p>
        </w:tc>
      </w:tr>
      <w:tr w:rsidR="00871819" w:rsidRPr="00871819" w14:paraId="3CB54A6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4A1A02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6789D9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E7B1AB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3BBC2D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52F1B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B30BD7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E08CF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C8BBAD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8A9F6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C12AE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3B979C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8202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96FFA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EDB69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5B57A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53E28F1" w14:textId="77777777" w:rsidR="00871819" w:rsidRPr="00871819" w:rsidRDefault="00871819" w:rsidP="00871819">
            <w:pPr>
              <w:jc w:val="center"/>
              <w:rPr>
                <w:rFonts w:ascii="Calibri" w:hAnsi="Calibri" w:cs="Calibri"/>
                <w:color w:val="000000"/>
              </w:rPr>
            </w:pPr>
          </w:p>
        </w:tc>
      </w:tr>
      <w:tr w:rsidR="00871819" w:rsidRPr="00871819" w14:paraId="07F14132"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1F4C36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w:t>
            </w:r>
          </w:p>
        </w:tc>
        <w:tc>
          <w:tcPr>
            <w:tcW w:w="598" w:type="dxa"/>
            <w:tcBorders>
              <w:top w:val="nil"/>
              <w:left w:val="nil"/>
              <w:bottom w:val="nil"/>
              <w:right w:val="single" w:sz="4" w:space="0" w:color="auto"/>
            </w:tcBorders>
            <w:shd w:val="clear" w:color="auto" w:fill="auto"/>
            <w:noWrap/>
            <w:vAlign w:val="center"/>
            <w:hideMark/>
          </w:tcPr>
          <w:p w14:paraId="75FA11F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590747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1CFFDF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34F1B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CCC2E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0326A4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2457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4F67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3218F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F3DB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4ACB0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15CAB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B312DA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B07A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54A8C33" w14:textId="77777777" w:rsidR="00871819" w:rsidRPr="00871819" w:rsidRDefault="00871819" w:rsidP="00871819">
            <w:pPr>
              <w:jc w:val="center"/>
              <w:rPr>
                <w:rFonts w:ascii="Calibri" w:hAnsi="Calibri" w:cs="Calibri"/>
                <w:color w:val="000000"/>
              </w:rPr>
            </w:pPr>
          </w:p>
        </w:tc>
      </w:tr>
      <w:tr w:rsidR="00871819" w:rsidRPr="00871819" w14:paraId="7B964630"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D5EC5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47C2EB6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BCE2B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F603B7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9D5D57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6B078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40CA2F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3D44D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2ACE4D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D3C35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FF9425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72A86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1B30BA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CD2BAF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5A8F0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C2D294D" w14:textId="77777777" w:rsidR="00871819" w:rsidRPr="00871819" w:rsidRDefault="00871819" w:rsidP="00871819">
            <w:pPr>
              <w:jc w:val="center"/>
              <w:rPr>
                <w:rFonts w:ascii="Calibri" w:hAnsi="Calibri" w:cs="Calibri"/>
                <w:color w:val="000000"/>
              </w:rPr>
            </w:pPr>
          </w:p>
        </w:tc>
      </w:tr>
      <w:tr w:rsidR="00871819" w:rsidRPr="00871819" w14:paraId="4C45028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F0F89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nil"/>
              <w:right w:val="single" w:sz="4" w:space="0" w:color="auto"/>
            </w:tcBorders>
            <w:shd w:val="clear" w:color="auto" w:fill="auto"/>
            <w:noWrap/>
            <w:vAlign w:val="center"/>
            <w:hideMark/>
          </w:tcPr>
          <w:p w14:paraId="2224CE1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0310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9A687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A748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F8696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445E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EFBB4A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94EF1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4A295A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C5377F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2D17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E546B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3D59E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53F1E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1776406" w14:textId="77777777" w:rsidR="00871819" w:rsidRPr="00871819" w:rsidRDefault="00871819" w:rsidP="00871819">
            <w:pPr>
              <w:jc w:val="center"/>
              <w:rPr>
                <w:rFonts w:ascii="Calibri" w:hAnsi="Calibri" w:cs="Calibri"/>
                <w:color w:val="000000"/>
              </w:rPr>
            </w:pPr>
          </w:p>
        </w:tc>
      </w:tr>
      <w:tr w:rsidR="00871819" w:rsidRPr="00871819" w14:paraId="67F8E341"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E8013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627D95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6D4887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283A4C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5644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B8C28B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B03F9B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2906CA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A5F87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3AFD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51057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0A2D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481C61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198908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EE86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DAFAFD2" w14:textId="77777777" w:rsidR="00871819" w:rsidRPr="00871819" w:rsidRDefault="00871819" w:rsidP="00871819">
            <w:pPr>
              <w:jc w:val="center"/>
              <w:rPr>
                <w:rFonts w:ascii="Calibri" w:hAnsi="Calibri" w:cs="Calibri"/>
                <w:color w:val="000000"/>
              </w:rPr>
            </w:pPr>
          </w:p>
        </w:tc>
      </w:tr>
      <w:tr w:rsidR="00871819" w:rsidRPr="00871819" w14:paraId="44AA81A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23317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w:t>
            </w:r>
          </w:p>
        </w:tc>
        <w:tc>
          <w:tcPr>
            <w:tcW w:w="598" w:type="dxa"/>
            <w:tcBorders>
              <w:top w:val="nil"/>
              <w:left w:val="nil"/>
              <w:bottom w:val="nil"/>
              <w:right w:val="single" w:sz="4" w:space="0" w:color="auto"/>
            </w:tcBorders>
            <w:shd w:val="clear" w:color="auto" w:fill="auto"/>
            <w:noWrap/>
            <w:vAlign w:val="center"/>
            <w:hideMark/>
          </w:tcPr>
          <w:p w14:paraId="0D2879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CAA82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DA29D6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27DC7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6A749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08450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94D453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465D5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CBE7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67223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3BCCC1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CEE7E8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478B15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39696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68E1AE4" w14:textId="77777777" w:rsidR="00871819" w:rsidRPr="00871819" w:rsidRDefault="00871819" w:rsidP="00871819">
            <w:pPr>
              <w:jc w:val="center"/>
              <w:rPr>
                <w:rFonts w:ascii="Calibri" w:hAnsi="Calibri" w:cs="Calibri"/>
                <w:color w:val="000000"/>
              </w:rPr>
            </w:pPr>
          </w:p>
        </w:tc>
      </w:tr>
      <w:tr w:rsidR="00871819" w:rsidRPr="00871819" w14:paraId="313F4709"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C3DDC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4C5185C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87068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D1248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857F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716B7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347A7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B49FC1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05903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EDFC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0BFE9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32A41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CD2FB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0AD40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8C61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189DF10" w14:textId="77777777" w:rsidR="00871819" w:rsidRPr="00871819" w:rsidRDefault="00871819" w:rsidP="00871819">
            <w:pPr>
              <w:jc w:val="center"/>
              <w:rPr>
                <w:rFonts w:ascii="Calibri" w:hAnsi="Calibri" w:cs="Calibri"/>
                <w:color w:val="000000"/>
              </w:rPr>
            </w:pPr>
          </w:p>
        </w:tc>
      </w:tr>
      <w:tr w:rsidR="00871819" w:rsidRPr="00871819" w14:paraId="75216BE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394FA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w:t>
            </w:r>
          </w:p>
        </w:tc>
        <w:tc>
          <w:tcPr>
            <w:tcW w:w="598" w:type="dxa"/>
            <w:tcBorders>
              <w:top w:val="nil"/>
              <w:left w:val="nil"/>
              <w:bottom w:val="single" w:sz="4" w:space="0" w:color="auto"/>
              <w:right w:val="single" w:sz="4" w:space="0" w:color="auto"/>
            </w:tcBorders>
            <w:shd w:val="clear" w:color="auto" w:fill="auto"/>
            <w:noWrap/>
            <w:vAlign w:val="center"/>
            <w:hideMark/>
          </w:tcPr>
          <w:p w14:paraId="6563EFA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5EE1FC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45F9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66F2BF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F602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BCD20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7D2442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88DCF2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35016F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28D730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8356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8BB70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EF98A9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646B7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1EFBC8E" w14:textId="77777777" w:rsidR="00871819" w:rsidRPr="00871819" w:rsidRDefault="00871819" w:rsidP="00871819">
            <w:pPr>
              <w:jc w:val="center"/>
              <w:rPr>
                <w:rFonts w:ascii="Calibri" w:hAnsi="Calibri" w:cs="Calibri"/>
                <w:color w:val="000000"/>
              </w:rPr>
            </w:pPr>
          </w:p>
        </w:tc>
      </w:tr>
      <w:tr w:rsidR="00871819" w:rsidRPr="00871819" w14:paraId="0C6AA0F0"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E3642D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w:t>
            </w:r>
          </w:p>
        </w:tc>
        <w:tc>
          <w:tcPr>
            <w:tcW w:w="598" w:type="dxa"/>
            <w:tcBorders>
              <w:top w:val="nil"/>
              <w:left w:val="nil"/>
              <w:bottom w:val="single" w:sz="4" w:space="0" w:color="auto"/>
              <w:right w:val="single" w:sz="4" w:space="0" w:color="auto"/>
            </w:tcBorders>
            <w:shd w:val="clear" w:color="auto" w:fill="auto"/>
            <w:noWrap/>
            <w:vAlign w:val="center"/>
            <w:hideMark/>
          </w:tcPr>
          <w:p w14:paraId="22AFAAC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38026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C1801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55BB53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A42F38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85CDB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9311A5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BCBDB3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A67B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BCA29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5AEFC1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50ACB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A3E83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B39C47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232A82E" w14:textId="77777777" w:rsidR="00871819" w:rsidRPr="00871819" w:rsidRDefault="00871819" w:rsidP="00871819">
            <w:pPr>
              <w:jc w:val="center"/>
              <w:rPr>
                <w:rFonts w:ascii="Calibri" w:hAnsi="Calibri" w:cs="Calibri"/>
                <w:color w:val="000000"/>
              </w:rPr>
            </w:pPr>
          </w:p>
        </w:tc>
      </w:tr>
      <w:tr w:rsidR="00871819" w:rsidRPr="00871819" w14:paraId="4470BBA8"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1ACE1D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10</w:t>
            </w:r>
          </w:p>
        </w:tc>
        <w:tc>
          <w:tcPr>
            <w:tcW w:w="598" w:type="dxa"/>
            <w:tcBorders>
              <w:top w:val="nil"/>
              <w:left w:val="nil"/>
              <w:bottom w:val="single" w:sz="4" w:space="0" w:color="auto"/>
              <w:right w:val="single" w:sz="4" w:space="0" w:color="auto"/>
            </w:tcBorders>
            <w:shd w:val="clear" w:color="auto" w:fill="auto"/>
            <w:noWrap/>
            <w:vAlign w:val="center"/>
            <w:hideMark/>
          </w:tcPr>
          <w:p w14:paraId="105FE57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9F2FEA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A1FAF7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C9A88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F6F7EA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35BB9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0F93F7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05C90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9FDB59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52BFD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39AB95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1C472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879DCC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6172FE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295B5EB" w14:textId="77777777" w:rsidR="00871819" w:rsidRPr="00871819" w:rsidRDefault="00871819" w:rsidP="00871819">
            <w:pPr>
              <w:jc w:val="center"/>
              <w:rPr>
                <w:rFonts w:ascii="Calibri" w:hAnsi="Calibri" w:cs="Calibri"/>
                <w:color w:val="000000"/>
              </w:rPr>
            </w:pPr>
          </w:p>
        </w:tc>
      </w:tr>
      <w:tr w:rsidR="00871819" w:rsidRPr="00871819" w14:paraId="0DCDC79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3DBFA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11</w:t>
            </w:r>
          </w:p>
        </w:tc>
        <w:tc>
          <w:tcPr>
            <w:tcW w:w="598" w:type="dxa"/>
            <w:tcBorders>
              <w:top w:val="nil"/>
              <w:left w:val="nil"/>
              <w:bottom w:val="single" w:sz="4" w:space="0" w:color="auto"/>
              <w:right w:val="single" w:sz="4" w:space="0" w:color="auto"/>
            </w:tcBorders>
            <w:shd w:val="clear" w:color="auto" w:fill="auto"/>
            <w:noWrap/>
            <w:vAlign w:val="center"/>
            <w:hideMark/>
          </w:tcPr>
          <w:p w14:paraId="191B0D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DD5B1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A17692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29BC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2DC74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A4400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DCDA69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57D47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1D6C2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DCB58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D02BD2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D1F1C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D95D94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8BC82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2EC4989" w14:textId="77777777" w:rsidR="00871819" w:rsidRPr="00871819" w:rsidRDefault="00871819" w:rsidP="00871819">
            <w:pPr>
              <w:jc w:val="center"/>
              <w:rPr>
                <w:rFonts w:ascii="Calibri" w:hAnsi="Calibri" w:cs="Calibri"/>
                <w:color w:val="000000"/>
              </w:rPr>
            </w:pPr>
          </w:p>
        </w:tc>
      </w:tr>
      <w:tr w:rsidR="00871819" w:rsidRPr="00871819" w14:paraId="04FCE9DD"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A6EB5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12</w:t>
            </w:r>
          </w:p>
        </w:tc>
        <w:tc>
          <w:tcPr>
            <w:tcW w:w="598" w:type="dxa"/>
            <w:tcBorders>
              <w:top w:val="nil"/>
              <w:left w:val="nil"/>
              <w:bottom w:val="single" w:sz="4" w:space="0" w:color="auto"/>
              <w:right w:val="single" w:sz="4" w:space="0" w:color="auto"/>
            </w:tcBorders>
            <w:shd w:val="clear" w:color="auto" w:fill="auto"/>
            <w:noWrap/>
            <w:vAlign w:val="center"/>
            <w:hideMark/>
          </w:tcPr>
          <w:p w14:paraId="74448A9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486E8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69A0D7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F028F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05761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33D367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E5E7AF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A067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9BF647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E7DBE4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F9D20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2FA68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B7E2AB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3911D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26EF013" w14:textId="77777777" w:rsidR="00871819" w:rsidRPr="00871819" w:rsidRDefault="00871819" w:rsidP="00871819">
            <w:pPr>
              <w:jc w:val="center"/>
              <w:rPr>
                <w:rFonts w:ascii="Calibri" w:hAnsi="Calibri" w:cs="Calibri"/>
                <w:color w:val="000000"/>
              </w:rPr>
            </w:pPr>
          </w:p>
        </w:tc>
      </w:tr>
      <w:tr w:rsidR="00871819" w:rsidRPr="00871819" w14:paraId="244A3FA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5A4786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13</w:t>
            </w:r>
          </w:p>
        </w:tc>
        <w:tc>
          <w:tcPr>
            <w:tcW w:w="598" w:type="dxa"/>
            <w:tcBorders>
              <w:top w:val="nil"/>
              <w:left w:val="nil"/>
              <w:bottom w:val="single" w:sz="4" w:space="0" w:color="auto"/>
              <w:right w:val="single" w:sz="4" w:space="0" w:color="auto"/>
            </w:tcBorders>
            <w:shd w:val="clear" w:color="auto" w:fill="auto"/>
            <w:noWrap/>
            <w:vAlign w:val="center"/>
            <w:hideMark/>
          </w:tcPr>
          <w:p w14:paraId="41AC25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2DDC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E73C9D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143B0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228DB8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7B74A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F363E7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F078DC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D72C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CC3408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99045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B7D5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D7C09A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A8B47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C550269" w14:textId="77777777" w:rsidR="00871819" w:rsidRPr="00871819" w:rsidRDefault="00871819" w:rsidP="00871819">
            <w:pPr>
              <w:jc w:val="center"/>
              <w:rPr>
                <w:rFonts w:ascii="Calibri" w:hAnsi="Calibri" w:cs="Calibri"/>
                <w:color w:val="000000"/>
              </w:rPr>
            </w:pPr>
          </w:p>
        </w:tc>
      </w:tr>
      <w:tr w:rsidR="00871819" w:rsidRPr="00871819" w14:paraId="4F879990"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F78A46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14</w:t>
            </w:r>
          </w:p>
        </w:tc>
        <w:tc>
          <w:tcPr>
            <w:tcW w:w="598" w:type="dxa"/>
            <w:tcBorders>
              <w:top w:val="nil"/>
              <w:left w:val="nil"/>
              <w:bottom w:val="single" w:sz="4" w:space="0" w:color="auto"/>
              <w:right w:val="single" w:sz="4" w:space="0" w:color="auto"/>
            </w:tcBorders>
            <w:shd w:val="clear" w:color="auto" w:fill="auto"/>
            <w:noWrap/>
            <w:vAlign w:val="center"/>
            <w:hideMark/>
          </w:tcPr>
          <w:p w14:paraId="6248399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D55F5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FB698F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1817B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51F62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5E3FD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7C401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8CE3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8F081D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DB2979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76F087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9A4EAC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6CF2E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417B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C3A3171" w14:textId="77777777" w:rsidR="00871819" w:rsidRPr="00871819" w:rsidRDefault="00871819" w:rsidP="00871819">
            <w:pPr>
              <w:jc w:val="center"/>
              <w:rPr>
                <w:rFonts w:ascii="Calibri" w:hAnsi="Calibri" w:cs="Calibri"/>
                <w:color w:val="000000"/>
              </w:rPr>
            </w:pPr>
          </w:p>
        </w:tc>
      </w:tr>
      <w:tr w:rsidR="00871819" w:rsidRPr="00871819" w14:paraId="17903724"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01AF7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15</w:t>
            </w:r>
          </w:p>
        </w:tc>
        <w:tc>
          <w:tcPr>
            <w:tcW w:w="598" w:type="dxa"/>
            <w:tcBorders>
              <w:top w:val="nil"/>
              <w:left w:val="nil"/>
              <w:bottom w:val="single" w:sz="4" w:space="0" w:color="auto"/>
              <w:right w:val="single" w:sz="4" w:space="0" w:color="auto"/>
            </w:tcBorders>
            <w:shd w:val="clear" w:color="auto" w:fill="auto"/>
            <w:noWrap/>
            <w:vAlign w:val="center"/>
            <w:hideMark/>
          </w:tcPr>
          <w:p w14:paraId="4588D5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D74A2F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9DA2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7FF7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846B32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53CE3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91ACE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7C58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5C120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42C3C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023AA6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4C252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3A21C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2FD7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669E558" w14:textId="77777777" w:rsidR="00871819" w:rsidRPr="00871819" w:rsidRDefault="00871819" w:rsidP="00871819">
            <w:pPr>
              <w:jc w:val="center"/>
              <w:rPr>
                <w:rFonts w:ascii="Calibri" w:hAnsi="Calibri" w:cs="Calibri"/>
                <w:color w:val="000000"/>
              </w:rPr>
            </w:pPr>
          </w:p>
        </w:tc>
      </w:tr>
      <w:tr w:rsidR="00871819" w:rsidRPr="00871819" w14:paraId="1DF96C8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2A00F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16</w:t>
            </w:r>
          </w:p>
        </w:tc>
        <w:tc>
          <w:tcPr>
            <w:tcW w:w="598" w:type="dxa"/>
            <w:tcBorders>
              <w:top w:val="nil"/>
              <w:left w:val="nil"/>
              <w:bottom w:val="single" w:sz="4" w:space="0" w:color="auto"/>
              <w:right w:val="single" w:sz="4" w:space="0" w:color="auto"/>
            </w:tcBorders>
            <w:shd w:val="clear" w:color="auto" w:fill="auto"/>
            <w:noWrap/>
            <w:vAlign w:val="center"/>
            <w:hideMark/>
          </w:tcPr>
          <w:p w14:paraId="217447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4F1BFB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54619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5319C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B432E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B6AC82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A8D6C8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E88D09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1B79D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C15C3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9FA04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99FD7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9E5E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B9885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bottom"/>
            <w:hideMark/>
          </w:tcPr>
          <w:p w14:paraId="355521AB" w14:textId="77777777" w:rsidR="00871819" w:rsidRPr="00871819" w:rsidRDefault="00871819" w:rsidP="00871819">
            <w:pPr>
              <w:jc w:val="center"/>
              <w:rPr>
                <w:rFonts w:ascii="Calibri" w:hAnsi="Calibri" w:cs="Calibri"/>
                <w:color w:val="000000"/>
              </w:rPr>
            </w:pPr>
          </w:p>
        </w:tc>
      </w:tr>
      <w:tr w:rsidR="00871819" w:rsidRPr="00871819" w14:paraId="340C26E1"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4C5FF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17</w:t>
            </w:r>
          </w:p>
        </w:tc>
        <w:tc>
          <w:tcPr>
            <w:tcW w:w="598" w:type="dxa"/>
            <w:tcBorders>
              <w:top w:val="nil"/>
              <w:left w:val="nil"/>
              <w:bottom w:val="single" w:sz="4" w:space="0" w:color="auto"/>
              <w:right w:val="single" w:sz="4" w:space="0" w:color="auto"/>
            </w:tcBorders>
            <w:shd w:val="clear" w:color="auto" w:fill="auto"/>
            <w:noWrap/>
            <w:vAlign w:val="center"/>
            <w:hideMark/>
          </w:tcPr>
          <w:p w14:paraId="3AD513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B4F32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84677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2596A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B6130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A99F5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635F3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24974B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70F43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ABFFC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4815F5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33A7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2A1855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8587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72BC1204" w14:textId="77777777" w:rsidR="00871819" w:rsidRPr="00871819" w:rsidRDefault="00871819" w:rsidP="00871819">
            <w:pPr>
              <w:jc w:val="center"/>
              <w:rPr>
                <w:rFonts w:ascii="Calibri" w:hAnsi="Calibri" w:cs="Calibri"/>
                <w:color w:val="000000"/>
              </w:rPr>
            </w:pPr>
          </w:p>
        </w:tc>
      </w:tr>
      <w:tr w:rsidR="00871819" w:rsidRPr="00871819" w14:paraId="132D948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13C504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18</w:t>
            </w:r>
          </w:p>
        </w:tc>
        <w:tc>
          <w:tcPr>
            <w:tcW w:w="598" w:type="dxa"/>
            <w:tcBorders>
              <w:top w:val="nil"/>
              <w:left w:val="nil"/>
              <w:bottom w:val="single" w:sz="4" w:space="0" w:color="auto"/>
              <w:right w:val="single" w:sz="4" w:space="0" w:color="auto"/>
            </w:tcBorders>
            <w:shd w:val="clear" w:color="auto" w:fill="auto"/>
            <w:noWrap/>
            <w:vAlign w:val="center"/>
            <w:hideMark/>
          </w:tcPr>
          <w:p w14:paraId="11E11CD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41B7A6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D32D0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167434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18BD01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BB7E3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2E4E43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14A1B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C8DEEF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C150D4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AB93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733F71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F9A0F4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4826E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F0A24AC" w14:textId="77777777" w:rsidR="00871819" w:rsidRPr="00871819" w:rsidRDefault="00871819" w:rsidP="00871819">
            <w:pPr>
              <w:jc w:val="center"/>
              <w:rPr>
                <w:rFonts w:ascii="Calibri" w:hAnsi="Calibri" w:cs="Calibri"/>
                <w:color w:val="000000"/>
              </w:rPr>
            </w:pPr>
          </w:p>
        </w:tc>
      </w:tr>
      <w:tr w:rsidR="00871819" w:rsidRPr="00871819" w14:paraId="0A5EEE7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6A8DCA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19</w:t>
            </w:r>
          </w:p>
        </w:tc>
        <w:tc>
          <w:tcPr>
            <w:tcW w:w="598" w:type="dxa"/>
            <w:tcBorders>
              <w:top w:val="nil"/>
              <w:left w:val="nil"/>
              <w:bottom w:val="single" w:sz="4" w:space="0" w:color="auto"/>
              <w:right w:val="single" w:sz="4" w:space="0" w:color="auto"/>
            </w:tcBorders>
            <w:shd w:val="clear" w:color="auto" w:fill="auto"/>
            <w:noWrap/>
            <w:vAlign w:val="center"/>
            <w:hideMark/>
          </w:tcPr>
          <w:p w14:paraId="272607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F6C3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DAD370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924099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690B2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82597B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539EA8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E7D6F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E2FE24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07CDD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C70EFC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3AC499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38FEF9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E71D2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2455CB24" w14:textId="77777777" w:rsidR="00871819" w:rsidRPr="00871819" w:rsidRDefault="00871819" w:rsidP="00871819">
            <w:pPr>
              <w:jc w:val="center"/>
              <w:rPr>
                <w:rFonts w:ascii="Calibri" w:hAnsi="Calibri" w:cs="Calibri"/>
                <w:color w:val="000000"/>
              </w:rPr>
            </w:pPr>
          </w:p>
        </w:tc>
      </w:tr>
      <w:tr w:rsidR="00871819" w:rsidRPr="00871819" w14:paraId="5D30536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6EFCCA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20</w:t>
            </w:r>
          </w:p>
        </w:tc>
        <w:tc>
          <w:tcPr>
            <w:tcW w:w="598" w:type="dxa"/>
            <w:tcBorders>
              <w:top w:val="nil"/>
              <w:left w:val="nil"/>
              <w:bottom w:val="single" w:sz="4" w:space="0" w:color="auto"/>
              <w:right w:val="single" w:sz="4" w:space="0" w:color="auto"/>
            </w:tcBorders>
            <w:shd w:val="clear" w:color="auto" w:fill="auto"/>
            <w:noWrap/>
            <w:vAlign w:val="center"/>
            <w:hideMark/>
          </w:tcPr>
          <w:p w14:paraId="688C33E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5B03F7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80BA6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7C2EB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19749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C9A37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35F15C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1D30EA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E58E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9A73D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F9042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2153B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C955D8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9312F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F01A553" w14:textId="77777777" w:rsidR="00871819" w:rsidRPr="00871819" w:rsidRDefault="00871819" w:rsidP="00871819">
            <w:pPr>
              <w:jc w:val="center"/>
              <w:rPr>
                <w:rFonts w:ascii="Calibri" w:hAnsi="Calibri" w:cs="Calibri"/>
                <w:color w:val="000000"/>
              </w:rPr>
            </w:pPr>
          </w:p>
        </w:tc>
      </w:tr>
      <w:tr w:rsidR="00871819" w:rsidRPr="00871819" w14:paraId="055304E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1FD09C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21</w:t>
            </w:r>
          </w:p>
        </w:tc>
        <w:tc>
          <w:tcPr>
            <w:tcW w:w="598" w:type="dxa"/>
            <w:tcBorders>
              <w:top w:val="nil"/>
              <w:left w:val="nil"/>
              <w:bottom w:val="single" w:sz="4" w:space="0" w:color="auto"/>
              <w:right w:val="single" w:sz="4" w:space="0" w:color="auto"/>
            </w:tcBorders>
            <w:shd w:val="clear" w:color="auto" w:fill="auto"/>
            <w:noWrap/>
            <w:vAlign w:val="center"/>
            <w:hideMark/>
          </w:tcPr>
          <w:p w14:paraId="036D3CA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0BCF4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C02EC5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7324D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FD9DD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40F9B2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C0D04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10255A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19DEF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2E7617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193ED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31D431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4A303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CD080A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5E4CB2C" w14:textId="77777777" w:rsidR="00871819" w:rsidRPr="00871819" w:rsidRDefault="00871819" w:rsidP="00871819">
            <w:pPr>
              <w:jc w:val="center"/>
              <w:rPr>
                <w:rFonts w:ascii="Calibri" w:hAnsi="Calibri" w:cs="Calibri"/>
                <w:color w:val="000000"/>
              </w:rPr>
            </w:pPr>
          </w:p>
        </w:tc>
      </w:tr>
      <w:tr w:rsidR="00871819" w:rsidRPr="00871819" w14:paraId="50B55C0E"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CF06C1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22</w:t>
            </w:r>
          </w:p>
        </w:tc>
        <w:tc>
          <w:tcPr>
            <w:tcW w:w="598" w:type="dxa"/>
            <w:tcBorders>
              <w:top w:val="nil"/>
              <w:left w:val="nil"/>
              <w:bottom w:val="single" w:sz="4" w:space="0" w:color="auto"/>
              <w:right w:val="single" w:sz="4" w:space="0" w:color="auto"/>
            </w:tcBorders>
            <w:shd w:val="clear" w:color="auto" w:fill="auto"/>
            <w:noWrap/>
            <w:vAlign w:val="center"/>
            <w:hideMark/>
          </w:tcPr>
          <w:p w14:paraId="0E70459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42B70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9711B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8FF52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CBD625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87276D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A465B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82FCF0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D252C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63B8E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CECFC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A05DAC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A7348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96DAE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6058FB81" w14:textId="77777777" w:rsidR="00871819" w:rsidRPr="00871819" w:rsidRDefault="00871819" w:rsidP="00871819">
            <w:pPr>
              <w:jc w:val="center"/>
              <w:rPr>
                <w:rFonts w:ascii="Calibri" w:hAnsi="Calibri" w:cs="Calibri"/>
                <w:color w:val="000000"/>
              </w:rPr>
            </w:pPr>
          </w:p>
        </w:tc>
      </w:tr>
      <w:tr w:rsidR="00871819" w:rsidRPr="00871819" w14:paraId="7E5BCE6E"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89956E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23</w:t>
            </w:r>
          </w:p>
        </w:tc>
        <w:tc>
          <w:tcPr>
            <w:tcW w:w="598" w:type="dxa"/>
            <w:tcBorders>
              <w:top w:val="nil"/>
              <w:left w:val="nil"/>
              <w:bottom w:val="single" w:sz="4" w:space="0" w:color="auto"/>
              <w:right w:val="single" w:sz="4" w:space="0" w:color="auto"/>
            </w:tcBorders>
            <w:shd w:val="clear" w:color="auto" w:fill="auto"/>
            <w:noWrap/>
            <w:vAlign w:val="center"/>
            <w:hideMark/>
          </w:tcPr>
          <w:p w14:paraId="0DA7E99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DB9CB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C6B8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1A224C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69CB4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9A8F6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0F23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9CC1A5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61B9C5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C4924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D1392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2DE53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625F8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AB4B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B754EC6" w14:textId="77777777" w:rsidR="00871819" w:rsidRPr="00871819" w:rsidRDefault="00871819" w:rsidP="00871819">
            <w:pPr>
              <w:jc w:val="center"/>
              <w:rPr>
                <w:rFonts w:ascii="Calibri" w:hAnsi="Calibri" w:cs="Calibri"/>
                <w:color w:val="000000"/>
              </w:rPr>
            </w:pPr>
          </w:p>
        </w:tc>
      </w:tr>
      <w:tr w:rsidR="00871819" w:rsidRPr="00871819" w14:paraId="5007555A"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30B3D4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24</w:t>
            </w:r>
          </w:p>
        </w:tc>
        <w:tc>
          <w:tcPr>
            <w:tcW w:w="598" w:type="dxa"/>
            <w:tcBorders>
              <w:top w:val="nil"/>
              <w:left w:val="nil"/>
              <w:bottom w:val="single" w:sz="4" w:space="0" w:color="auto"/>
              <w:right w:val="single" w:sz="4" w:space="0" w:color="auto"/>
            </w:tcBorders>
            <w:shd w:val="clear" w:color="auto" w:fill="auto"/>
            <w:noWrap/>
            <w:vAlign w:val="center"/>
            <w:hideMark/>
          </w:tcPr>
          <w:p w14:paraId="0139EB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F9AA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6093DD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969C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C002F2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1EB1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A88B7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EFBA8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CD4F43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0AA9E6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C8BB1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633E44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FC91B9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3502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9BDC3A5" w14:textId="77777777" w:rsidR="00871819" w:rsidRPr="00871819" w:rsidRDefault="00871819" w:rsidP="00871819">
            <w:pPr>
              <w:jc w:val="center"/>
              <w:rPr>
                <w:rFonts w:ascii="Calibri" w:hAnsi="Calibri" w:cs="Calibri"/>
                <w:color w:val="000000"/>
              </w:rPr>
            </w:pPr>
          </w:p>
        </w:tc>
      </w:tr>
      <w:tr w:rsidR="00871819" w:rsidRPr="00871819" w14:paraId="61EB75C3"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46231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25</w:t>
            </w:r>
          </w:p>
        </w:tc>
        <w:tc>
          <w:tcPr>
            <w:tcW w:w="598" w:type="dxa"/>
            <w:tcBorders>
              <w:top w:val="nil"/>
              <w:left w:val="nil"/>
              <w:bottom w:val="single" w:sz="4" w:space="0" w:color="auto"/>
              <w:right w:val="single" w:sz="4" w:space="0" w:color="auto"/>
            </w:tcBorders>
            <w:shd w:val="clear" w:color="auto" w:fill="auto"/>
            <w:noWrap/>
            <w:vAlign w:val="center"/>
            <w:hideMark/>
          </w:tcPr>
          <w:p w14:paraId="060ABF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554F78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A8587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055F0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C08499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4FC77C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48CF20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E2DC85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D6C7F1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655418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FBF57D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A98D8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4ABE0B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0D9B14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A733CAC" w14:textId="77777777" w:rsidR="00871819" w:rsidRPr="00871819" w:rsidRDefault="00871819" w:rsidP="00871819">
            <w:pPr>
              <w:jc w:val="center"/>
              <w:rPr>
                <w:rFonts w:ascii="Calibri" w:hAnsi="Calibri" w:cs="Calibri"/>
                <w:color w:val="000000"/>
              </w:rPr>
            </w:pPr>
          </w:p>
        </w:tc>
      </w:tr>
      <w:tr w:rsidR="00871819" w:rsidRPr="00871819" w14:paraId="4454E600"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111AD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26</w:t>
            </w:r>
          </w:p>
        </w:tc>
        <w:tc>
          <w:tcPr>
            <w:tcW w:w="598" w:type="dxa"/>
            <w:tcBorders>
              <w:top w:val="nil"/>
              <w:left w:val="nil"/>
              <w:bottom w:val="single" w:sz="4" w:space="0" w:color="auto"/>
              <w:right w:val="single" w:sz="4" w:space="0" w:color="auto"/>
            </w:tcBorders>
            <w:shd w:val="clear" w:color="auto" w:fill="auto"/>
            <w:noWrap/>
            <w:vAlign w:val="center"/>
            <w:hideMark/>
          </w:tcPr>
          <w:p w14:paraId="3E3AFF4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5FAAC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2723F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D9B202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32C7FB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2B336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D6057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404137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6C0BD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B0FB6E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E8E7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5F7B8B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B75917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859F49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E0942CE" w14:textId="77777777" w:rsidR="00871819" w:rsidRPr="00871819" w:rsidRDefault="00871819" w:rsidP="00871819">
            <w:pPr>
              <w:jc w:val="center"/>
              <w:rPr>
                <w:rFonts w:ascii="Calibri" w:hAnsi="Calibri" w:cs="Calibri"/>
                <w:color w:val="000000"/>
              </w:rPr>
            </w:pPr>
          </w:p>
        </w:tc>
      </w:tr>
      <w:tr w:rsidR="00871819" w:rsidRPr="00871819" w14:paraId="1186060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8086F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27</w:t>
            </w:r>
          </w:p>
        </w:tc>
        <w:tc>
          <w:tcPr>
            <w:tcW w:w="598" w:type="dxa"/>
            <w:tcBorders>
              <w:top w:val="nil"/>
              <w:left w:val="nil"/>
              <w:bottom w:val="single" w:sz="4" w:space="0" w:color="auto"/>
              <w:right w:val="single" w:sz="4" w:space="0" w:color="auto"/>
            </w:tcBorders>
            <w:shd w:val="clear" w:color="auto" w:fill="auto"/>
            <w:noWrap/>
            <w:vAlign w:val="center"/>
            <w:hideMark/>
          </w:tcPr>
          <w:p w14:paraId="46BAE6C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357B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DE10B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B33721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AC34F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C77ED1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FCEBE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6E40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5B6542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C7063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45CEF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522682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02420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5AC310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9E0D633" w14:textId="77777777" w:rsidR="00871819" w:rsidRPr="00871819" w:rsidRDefault="00871819" w:rsidP="00871819">
            <w:pPr>
              <w:jc w:val="center"/>
              <w:rPr>
                <w:rFonts w:ascii="Calibri" w:hAnsi="Calibri" w:cs="Calibri"/>
                <w:color w:val="000000"/>
              </w:rPr>
            </w:pPr>
          </w:p>
        </w:tc>
      </w:tr>
      <w:tr w:rsidR="00871819" w:rsidRPr="00871819" w14:paraId="1EBCD23A"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DA2B1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28</w:t>
            </w:r>
          </w:p>
        </w:tc>
        <w:tc>
          <w:tcPr>
            <w:tcW w:w="598" w:type="dxa"/>
            <w:tcBorders>
              <w:top w:val="nil"/>
              <w:left w:val="nil"/>
              <w:bottom w:val="single" w:sz="4" w:space="0" w:color="auto"/>
              <w:right w:val="single" w:sz="4" w:space="0" w:color="auto"/>
            </w:tcBorders>
            <w:shd w:val="clear" w:color="auto" w:fill="auto"/>
            <w:noWrap/>
            <w:vAlign w:val="center"/>
            <w:hideMark/>
          </w:tcPr>
          <w:p w14:paraId="458375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50B66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6737A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3F64D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0D1D7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02F69D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5FD40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9189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D6435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8761BE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619D7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86258D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F5D2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95345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B052081" w14:textId="77777777" w:rsidR="00871819" w:rsidRPr="00871819" w:rsidRDefault="00871819" w:rsidP="00871819">
            <w:pPr>
              <w:jc w:val="center"/>
              <w:rPr>
                <w:rFonts w:ascii="Calibri" w:hAnsi="Calibri" w:cs="Calibri"/>
                <w:color w:val="000000"/>
              </w:rPr>
            </w:pPr>
          </w:p>
        </w:tc>
      </w:tr>
      <w:tr w:rsidR="00871819" w:rsidRPr="00871819" w14:paraId="634D5B9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CD9BA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29</w:t>
            </w:r>
          </w:p>
        </w:tc>
        <w:tc>
          <w:tcPr>
            <w:tcW w:w="598" w:type="dxa"/>
            <w:tcBorders>
              <w:top w:val="nil"/>
              <w:left w:val="nil"/>
              <w:bottom w:val="single" w:sz="4" w:space="0" w:color="auto"/>
              <w:right w:val="single" w:sz="4" w:space="0" w:color="auto"/>
            </w:tcBorders>
            <w:shd w:val="clear" w:color="auto" w:fill="auto"/>
            <w:noWrap/>
            <w:vAlign w:val="center"/>
            <w:hideMark/>
          </w:tcPr>
          <w:p w14:paraId="57E72D1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AB89EA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AB05F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11CA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088BF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91A4D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1C1D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EB372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53CA9A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4615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BC96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7E698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65CA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01B61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56F8BA7" w14:textId="77777777" w:rsidR="00871819" w:rsidRPr="00871819" w:rsidRDefault="00871819" w:rsidP="00871819">
            <w:pPr>
              <w:jc w:val="center"/>
              <w:rPr>
                <w:rFonts w:ascii="Calibri" w:hAnsi="Calibri" w:cs="Calibri"/>
                <w:color w:val="000000"/>
              </w:rPr>
            </w:pPr>
          </w:p>
        </w:tc>
      </w:tr>
      <w:tr w:rsidR="00871819" w:rsidRPr="00871819" w14:paraId="09B65D88"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9C056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30</w:t>
            </w:r>
          </w:p>
        </w:tc>
        <w:tc>
          <w:tcPr>
            <w:tcW w:w="598" w:type="dxa"/>
            <w:tcBorders>
              <w:top w:val="nil"/>
              <w:left w:val="nil"/>
              <w:bottom w:val="single" w:sz="4" w:space="0" w:color="auto"/>
              <w:right w:val="single" w:sz="4" w:space="0" w:color="auto"/>
            </w:tcBorders>
            <w:shd w:val="clear" w:color="auto" w:fill="auto"/>
            <w:noWrap/>
            <w:vAlign w:val="center"/>
            <w:hideMark/>
          </w:tcPr>
          <w:p w14:paraId="52C801A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F35E9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C80D6A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5B741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24DF3E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393011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99CD7B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10B9E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C9C8D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92AA2A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AE5E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3635E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61DC7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7CC68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0D94198" w14:textId="77777777" w:rsidR="00871819" w:rsidRPr="00871819" w:rsidRDefault="00871819" w:rsidP="00871819">
            <w:pPr>
              <w:jc w:val="center"/>
              <w:rPr>
                <w:rFonts w:ascii="Calibri" w:hAnsi="Calibri" w:cs="Calibri"/>
                <w:color w:val="000000"/>
              </w:rPr>
            </w:pPr>
          </w:p>
        </w:tc>
      </w:tr>
      <w:tr w:rsidR="00871819" w:rsidRPr="00871819" w14:paraId="543E511D"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42EE0C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lastRenderedPageBreak/>
              <w:t>31</w:t>
            </w:r>
          </w:p>
        </w:tc>
        <w:tc>
          <w:tcPr>
            <w:tcW w:w="598" w:type="dxa"/>
            <w:tcBorders>
              <w:top w:val="nil"/>
              <w:left w:val="nil"/>
              <w:bottom w:val="single" w:sz="4" w:space="0" w:color="auto"/>
              <w:right w:val="single" w:sz="4" w:space="0" w:color="auto"/>
            </w:tcBorders>
            <w:shd w:val="clear" w:color="auto" w:fill="auto"/>
            <w:noWrap/>
            <w:vAlign w:val="center"/>
            <w:hideMark/>
          </w:tcPr>
          <w:p w14:paraId="057313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AC8BF0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25658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59E319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0E188B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47592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342A9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7530C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04C1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7692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4EDD1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29491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88EC6C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6C3BD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B41BEB7" w14:textId="77777777" w:rsidR="00871819" w:rsidRPr="00871819" w:rsidRDefault="00871819" w:rsidP="00871819">
            <w:pPr>
              <w:jc w:val="center"/>
              <w:rPr>
                <w:rFonts w:ascii="Calibri" w:hAnsi="Calibri" w:cs="Calibri"/>
                <w:color w:val="000000"/>
              </w:rPr>
            </w:pPr>
          </w:p>
        </w:tc>
      </w:tr>
      <w:tr w:rsidR="00871819" w:rsidRPr="00871819" w14:paraId="7B6C4B0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5BAAF4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32</w:t>
            </w:r>
          </w:p>
        </w:tc>
        <w:tc>
          <w:tcPr>
            <w:tcW w:w="598" w:type="dxa"/>
            <w:tcBorders>
              <w:top w:val="nil"/>
              <w:left w:val="nil"/>
              <w:bottom w:val="single" w:sz="4" w:space="0" w:color="auto"/>
              <w:right w:val="single" w:sz="4" w:space="0" w:color="auto"/>
            </w:tcBorders>
            <w:shd w:val="clear" w:color="auto" w:fill="auto"/>
            <w:noWrap/>
            <w:vAlign w:val="center"/>
            <w:hideMark/>
          </w:tcPr>
          <w:p w14:paraId="15E25C2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F540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6AD83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8F3A1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6B4097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DB681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33599C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A59CD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23D5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3B64A1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345EC7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C8C74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5D6CD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24A1D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26157A6" w14:textId="77777777" w:rsidR="00871819" w:rsidRPr="00871819" w:rsidRDefault="00871819" w:rsidP="00871819">
            <w:pPr>
              <w:jc w:val="center"/>
              <w:rPr>
                <w:rFonts w:ascii="Calibri" w:hAnsi="Calibri" w:cs="Calibri"/>
                <w:color w:val="000000"/>
              </w:rPr>
            </w:pPr>
          </w:p>
        </w:tc>
      </w:tr>
      <w:tr w:rsidR="00871819" w:rsidRPr="00871819" w14:paraId="2DCCE7D2"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48746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33</w:t>
            </w:r>
          </w:p>
        </w:tc>
        <w:tc>
          <w:tcPr>
            <w:tcW w:w="598" w:type="dxa"/>
            <w:tcBorders>
              <w:top w:val="nil"/>
              <w:left w:val="nil"/>
              <w:bottom w:val="single" w:sz="4" w:space="0" w:color="auto"/>
              <w:right w:val="single" w:sz="4" w:space="0" w:color="auto"/>
            </w:tcBorders>
            <w:shd w:val="clear" w:color="auto" w:fill="auto"/>
            <w:noWrap/>
            <w:vAlign w:val="center"/>
            <w:hideMark/>
          </w:tcPr>
          <w:p w14:paraId="54AB592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C873E2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B6724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EE192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C0FF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D04590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AD939D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8CB92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3A81B6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32F4F0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8F689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F34C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C5C44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206F97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bottom"/>
            <w:hideMark/>
          </w:tcPr>
          <w:p w14:paraId="509CE368" w14:textId="77777777" w:rsidR="00871819" w:rsidRPr="00871819" w:rsidRDefault="00871819" w:rsidP="00871819">
            <w:pPr>
              <w:jc w:val="center"/>
              <w:rPr>
                <w:rFonts w:ascii="Calibri" w:hAnsi="Calibri" w:cs="Calibri"/>
                <w:color w:val="000000"/>
              </w:rPr>
            </w:pPr>
          </w:p>
        </w:tc>
      </w:tr>
      <w:tr w:rsidR="00871819" w:rsidRPr="00871819" w14:paraId="28E3813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8E6315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34</w:t>
            </w:r>
          </w:p>
        </w:tc>
        <w:tc>
          <w:tcPr>
            <w:tcW w:w="598" w:type="dxa"/>
            <w:tcBorders>
              <w:top w:val="nil"/>
              <w:left w:val="nil"/>
              <w:bottom w:val="single" w:sz="4" w:space="0" w:color="auto"/>
              <w:right w:val="single" w:sz="4" w:space="0" w:color="auto"/>
            </w:tcBorders>
            <w:shd w:val="clear" w:color="auto" w:fill="auto"/>
            <w:noWrap/>
            <w:vAlign w:val="center"/>
            <w:hideMark/>
          </w:tcPr>
          <w:p w14:paraId="2200A0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D2BF7F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D4056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2E068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61DC0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E6AB7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F2026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F83C05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C760D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7FFA0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4B26D9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C24281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22368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363544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4A56A16" w14:textId="77777777" w:rsidR="00871819" w:rsidRPr="00871819" w:rsidRDefault="00871819" w:rsidP="00871819">
            <w:pPr>
              <w:jc w:val="center"/>
              <w:rPr>
                <w:rFonts w:ascii="Calibri" w:hAnsi="Calibri" w:cs="Calibri"/>
                <w:color w:val="000000"/>
              </w:rPr>
            </w:pPr>
          </w:p>
        </w:tc>
      </w:tr>
      <w:tr w:rsidR="00871819" w:rsidRPr="00871819" w14:paraId="033C646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AE20A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35</w:t>
            </w:r>
          </w:p>
        </w:tc>
        <w:tc>
          <w:tcPr>
            <w:tcW w:w="598" w:type="dxa"/>
            <w:tcBorders>
              <w:top w:val="nil"/>
              <w:left w:val="nil"/>
              <w:bottom w:val="single" w:sz="4" w:space="0" w:color="auto"/>
              <w:right w:val="single" w:sz="4" w:space="0" w:color="auto"/>
            </w:tcBorders>
            <w:shd w:val="clear" w:color="auto" w:fill="auto"/>
            <w:noWrap/>
            <w:vAlign w:val="center"/>
            <w:hideMark/>
          </w:tcPr>
          <w:p w14:paraId="0CBF8E6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C792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245C39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96C28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555EC7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C5ECD7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BFDBF9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AB46C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5C78B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34AF7D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E12A7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CB891D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FC08D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F6978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720DFF4" w14:textId="77777777" w:rsidR="00871819" w:rsidRPr="00871819" w:rsidRDefault="00871819" w:rsidP="00871819">
            <w:pPr>
              <w:jc w:val="center"/>
              <w:rPr>
                <w:rFonts w:ascii="Calibri" w:hAnsi="Calibri" w:cs="Calibri"/>
                <w:color w:val="000000"/>
              </w:rPr>
            </w:pPr>
          </w:p>
        </w:tc>
      </w:tr>
      <w:tr w:rsidR="00871819" w:rsidRPr="00871819" w14:paraId="0C1D8C54"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EE5090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36</w:t>
            </w:r>
          </w:p>
        </w:tc>
        <w:tc>
          <w:tcPr>
            <w:tcW w:w="598" w:type="dxa"/>
            <w:tcBorders>
              <w:top w:val="nil"/>
              <w:left w:val="nil"/>
              <w:bottom w:val="single" w:sz="4" w:space="0" w:color="auto"/>
              <w:right w:val="single" w:sz="4" w:space="0" w:color="auto"/>
            </w:tcBorders>
            <w:shd w:val="clear" w:color="auto" w:fill="auto"/>
            <w:noWrap/>
            <w:vAlign w:val="center"/>
            <w:hideMark/>
          </w:tcPr>
          <w:p w14:paraId="739744A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D32A57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02D9E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76EC05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ED6D8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346083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0B6880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58DC1D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A526FF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9EDB5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4511C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B0E61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7710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1BA9E3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F5572AE" w14:textId="77777777" w:rsidR="00871819" w:rsidRPr="00871819" w:rsidRDefault="00871819" w:rsidP="00871819">
            <w:pPr>
              <w:jc w:val="center"/>
              <w:rPr>
                <w:rFonts w:ascii="Calibri" w:hAnsi="Calibri" w:cs="Calibri"/>
                <w:color w:val="000000"/>
              </w:rPr>
            </w:pPr>
          </w:p>
        </w:tc>
      </w:tr>
      <w:tr w:rsidR="00871819" w:rsidRPr="00871819" w14:paraId="48DC0FA8"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49D239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37</w:t>
            </w:r>
          </w:p>
        </w:tc>
        <w:tc>
          <w:tcPr>
            <w:tcW w:w="598" w:type="dxa"/>
            <w:tcBorders>
              <w:top w:val="nil"/>
              <w:left w:val="nil"/>
              <w:bottom w:val="single" w:sz="4" w:space="0" w:color="auto"/>
              <w:right w:val="single" w:sz="4" w:space="0" w:color="auto"/>
            </w:tcBorders>
            <w:shd w:val="clear" w:color="auto" w:fill="auto"/>
            <w:noWrap/>
            <w:vAlign w:val="center"/>
            <w:hideMark/>
          </w:tcPr>
          <w:p w14:paraId="7B6B571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F8AA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1BD632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99179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CE0B60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3B469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38E71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105829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B70C29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FE5D0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7CCC4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4B519A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2A60A7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6ED29A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3651B7B" w14:textId="77777777" w:rsidR="00871819" w:rsidRPr="00871819" w:rsidRDefault="00871819" w:rsidP="00871819">
            <w:pPr>
              <w:jc w:val="center"/>
              <w:rPr>
                <w:rFonts w:ascii="Calibri" w:hAnsi="Calibri" w:cs="Calibri"/>
                <w:color w:val="000000"/>
              </w:rPr>
            </w:pPr>
          </w:p>
        </w:tc>
      </w:tr>
      <w:tr w:rsidR="00871819" w:rsidRPr="00871819" w14:paraId="11D44C16"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D516E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38</w:t>
            </w:r>
          </w:p>
        </w:tc>
        <w:tc>
          <w:tcPr>
            <w:tcW w:w="598" w:type="dxa"/>
            <w:tcBorders>
              <w:top w:val="nil"/>
              <w:left w:val="nil"/>
              <w:bottom w:val="single" w:sz="4" w:space="0" w:color="auto"/>
              <w:right w:val="single" w:sz="4" w:space="0" w:color="auto"/>
            </w:tcBorders>
            <w:shd w:val="clear" w:color="auto" w:fill="auto"/>
            <w:noWrap/>
            <w:vAlign w:val="center"/>
            <w:hideMark/>
          </w:tcPr>
          <w:p w14:paraId="7819849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FF7B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42176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38992C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CFCE0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1ED8A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46B364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00EC61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D2614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EEBDE5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BD20B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79C20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BA65E3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879FF5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B464510" w14:textId="77777777" w:rsidR="00871819" w:rsidRPr="00871819" w:rsidRDefault="00871819" w:rsidP="00871819">
            <w:pPr>
              <w:jc w:val="center"/>
              <w:rPr>
                <w:rFonts w:ascii="Calibri" w:hAnsi="Calibri" w:cs="Calibri"/>
                <w:color w:val="000000"/>
              </w:rPr>
            </w:pPr>
          </w:p>
        </w:tc>
      </w:tr>
      <w:tr w:rsidR="00871819" w:rsidRPr="00871819" w14:paraId="0CC556B3"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877903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39</w:t>
            </w:r>
          </w:p>
        </w:tc>
        <w:tc>
          <w:tcPr>
            <w:tcW w:w="598" w:type="dxa"/>
            <w:tcBorders>
              <w:top w:val="nil"/>
              <w:left w:val="nil"/>
              <w:bottom w:val="single" w:sz="4" w:space="0" w:color="auto"/>
              <w:right w:val="single" w:sz="4" w:space="0" w:color="auto"/>
            </w:tcBorders>
            <w:shd w:val="clear" w:color="auto" w:fill="auto"/>
            <w:noWrap/>
            <w:vAlign w:val="center"/>
            <w:hideMark/>
          </w:tcPr>
          <w:p w14:paraId="3DE4EFA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2CB2A7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72A06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24952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E7CF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021F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D8AA3C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ABA25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232AE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D6ED0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F338E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DF6EE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1AEB70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6B0BEA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58F7D44" w14:textId="77777777" w:rsidR="00871819" w:rsidRPr="00871819" w:rsidRDefault="00871819" w:rsidP="00871819">
            <w:pPr>
              <w:jc w:val="center"/>
              <w:rPr>
                <w:rFonts w:ascii="Calibri" w:hAnsi="Calibri" w:cs="Calibri"/>
                <w:color w:val="000000"/>
              </w:rPr>
            </w:pPr>
          </w:p>
        </w:tc>
      </w:tr>
      <w:tr w:rsidR="00871819" w:rsidRPr="00871819" w14:paraId="63DC8B28"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99BBE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40</w:t>
            </w:r>
          </w:p>
        </w:tc>
        <w:tc>
          <w:tcPr>
            <w:tcW w:w="598" w:type="dxa"/>
            <w:tcBorders>
              <w:top w:val="nil"/>
              <w:left w:val="nil"/>
              <w:bottom w:val="single" w:sz="4" w:space="0" w:color="auto"/>
              <w:right w:val="single" w:sz="4" w:space="0" w:color="auto"/>
            </w:tcBorders>
            <w:shd w:val="clear" w:color="auto" w:fill="auto"/>
            <w:noWrap/>
            <w:vAlign w:val="center"/>
            <w:hideMark/>
          </w:tcPr>
          <w:p w14:paraId="36F9A41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219774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600AB1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2B161B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FE455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AB77D6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C531EA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BCCC4A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A1844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45D4FF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AD0C5D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641A0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BD8D5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E559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1B18F8B" w14:textId="77777777" w:rsidR="00871819" w:rsidRPr="00871819" w:rsidRDefault="00871819" w:rsidP="00871819">
            <w:pPr>
              <w:jc w:val="center"/>
              <w:rPr>
                <w:rFonts w:ascii="Calibri" w:hAnsi="Calibri" w:cs="Calibri"/>
                <w:color w:val="000000"/>
              </w:rPr>
            </w:pPr>
          </w:p>
        </w:tc>
      </w:tr>
      <w:tr w:rsidR="00871819" w:rsidRPr="00871819" w14:paraId="132CB166"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ED358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41</w:t>
            </w:r>
          </w:p>
        </w:tc>
        <w:tc>
          <w:tcPr>
            <w:tcW w:w="598" w:type="dxa"/>
            <w:tcBorders>
              <w:top w:val="nil"/>
              <w:left w:val="nil"/>
              <w:bottom w:val="single" w:sz="4" w:space="0" w:color="auto"/>
              <w:right w:val="single" w:sz="4" w:space="0" w:color="auto"/>
            </w:tcBorders>
            <w:shd w:val="clear" w:color="auto" w:fill="auto"/>
            <w:noWrap/>
            <w:vAlign w:val="center"/>
            <w:hideMark/>
          </w:tcPr>
          <w:p w14:paraId="2CEB47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2CD64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8249AB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F4F1D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9247BE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B302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96917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B1BE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F72F4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5DE20D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9FCF9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EAF59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6DCB5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C1C0A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AC2EDE2" w14:textId="77777777" w:rsidR="00871819" w:rsidRPr="00871819" w:rsidRDefault="00871819" w:rsidP="00871819">
            <w:pPr>
              <w:jc w:val="center"/>
              <w:rPr>
                <w:rFonts w:ascii="Calibri" w:hAnsi="Calibri" w:cs="Calibri"/>
                <w:color w:val="000000"/>
              </w:rPr>
            </w:pPr>
          </w:p>
        </w:tc>
      </w:tr>
      <w:tr w:rsidR="00871819" w:rsidRPr="00871819" w14:paraId="11ABBE36"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49E55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42</w:t>
            </w:r>
          </w:p>
        </w:tc>
        <w:tc>
          <w:tcPr>
            <w:tcW w:w="598" w:type="dxa"/>
            <w:tcBorders>
              <w:top w:val="nil"/>
              <w:left w:val="nil"/>
              <w:bottom w:val="single" w:sz="4" w:space="0" w:color="auto"/>
              <w:right w:val="single" w:sz="4" w:space="0" w:color="auto"/>
            </w:tcBorders>
            <w:shd w:val="clear" w:color="auto" w:fill="auto"/>
            <w:noWrap/>
            <w:vAlign w:val="center"/>
            <w:hideMark/>
          </w:tcPr>
          <w:p w14:paraId="394963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F6CB2F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819AC1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EC58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0C3E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1D04F8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889B1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6B32E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30061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099DE9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FE016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088BA7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6720B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75F7F2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659EA1A2" w14:textId="77777777" w:rsidR="00871819" w:rsidRPr="00871819" w:rsidRDefault="00871819" w:rsidP="00871819">
            <w:pPr>
              <w:jc w:val="center"/>
              <w:rPr>
                <w:rFonts w:ascii="Calibri" w:hAnsi="Calibri" w:cs="Calibri"/>
                <w:color w:val="000000"/>
              </w:rPr>
            </w:pPr>
          </w:p>
        </w:tc>
      </w:tr>
      <w:tr w:rsidR="00871819" w:rsidRPr="00871819" w14:paraId="119C7A69"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4ACE8D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43</w:t>
            </w:r>
          </w:p>
        </w:tc>
        <w:tc>
          <w:tcPr>
            <w:tcW w:w="598" w:type="dxa"/>
            <w:tcBorders>
              <w:top w:val="nil"/>
              <w:left w:val="nil"/>
              <w:bottom w:val="single" w:sz="4" w:space="0" w:color="auto"/>
              <w:right w:val="single" w:sz="4" w:space="0" w:color="auto"/>
            </w:tcBorders>
            <w:shd w:val="clear" w:color="auto" w:fill="auto"/>
            <w:noWrap/>
            <w:vAlign w:val="center"/>
            <w:hideMark/>
          </w:tcPr>
          <w:p w14:paraId="786D8E6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FC900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D2F617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BC1B0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464D57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5F44B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0DB5F8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AEC38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3460F2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BFEC4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AD891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14AF6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3D45B2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B9791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A66B78D" w14:textId="77777777" w:rsidR="00871819" w:rsidRPr="00871819" w:rsidRDefault="00871819" w:rsidP="00871819">
            <w:pPr>
              <w:jc w:val="center"/>
              <w:rPr>
                <w:rFonts w:ascii="Calibri" w:hAnsi="Calibri" w:cs="Calibri"/>
                <w:color w:val="000000"/>
              </w:rPr>
            </w:pPr>
          </w:p>
        </w:tc>
      </w:tr>
      <w:tr w:rsidR="00871819" w:rsidRPr="00871819" w14:paraId="4CFCB635"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B10CD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44</w:t>
            </w:r>
          </w:p>
        </w:tc>
        <w:tc>
          <w:tcPr>
            <w:tcW w:w="598" w:type="dxa"/>
            <w:tcBorders>
              <w:top w:val="nil"/>
              <w:left w:val="nil"/>
              <w:bottom w:val="single" w:sz="4" w:space="0" w:color="auto"/>
              <w:right w:val="single" w:sz="4" w:space="0" w:color="auto"/>
            </w:tcBorders>
            <w:shd w:val="clear" w:color="auto" w:fill="auto"/>
            <w:noWrap/>
            <w:vAlign w:val="center"/>
            <w:hideMark/>
          </w:tcPr>
          <w:p w14:paraId="0EBB0D1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8F235A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F01ED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F42A6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D0B18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DC1FA4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AA94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C1F8D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18FE58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865A08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CCE44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85EC5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6B93E5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B9A3EB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763DC05" w14:textId="77777777" w:rsidR="00871819" w:rsidRPr="00871819" w:rsidRDefault="00871819" w:rsidP="00871819">
            <w:pPr>
              <w:jc w:val="center"/>
              <w:rPr>
                <w:rFonts w:ascii="Calibri" w:hAnsi="Calibri" w:cs="Calibri"/>
                <w:color w:val="000000"/>
              </w:rPr>
            </w:pPr>
          </w:p>
        </w:tc>
      </w:tr>
      <w:tr w:rsidR="00871819" w:rsidRPr="00871819" w14:paraId="1305C5C5"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5E6FB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45</w:t>
            </w:r>
          </w:p>
        </w:tc>
        <w:tc>
          <w:tcPr>
            <w:tcW w:w="598" w:type="dxa"/>
            <w:tcBorders>
              <w:top w:val="nil"/>
              <w:left w:val="nil"/>
              <w:bottom w:val="single" w:sz="4" w:space="0" w:color="auto"/>
              <w:right w:val="single" w:sz="4" w:space="0" w:color="auto"/>
            </w:tcBorders>
            <w:shd w:val="clear" w:color="auto" w:fill="auto"/>
            <w:noWrap/>
            <w:vAlign w:val="center"/>
            <w:hideMark/>
          </w:tcPr>
          <w:p w14:paraId="595D6E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070852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B17C2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F544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493C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EA8728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3DED0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5B9E89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1C257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D747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E7E5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6E19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0D575D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8162B8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591520E" w14:textId="77777777" w:rsidR="00871819" w:rsidRPr="00871819" w:rsidRDefault="00871819" w:rsidP="00871819">
            <w:pPr>
              <w:jc w:val="center"/>
              <w:rPr>
                <w:rFonts w:ascii="Calibri" w:hAnsi="Calibri" w:cs="Calibri"/>
                <w:color w:val="000000"/>
              </w:rPr>
            </w:pPr>
          </w:p>
        </w:tc>
      </w:tr>
      <w:tr w:rsidR="00871819" w:rsidRPr="00871819" w14:paraId="335F6E41" w14:textId="77777777" w:rsidTr="00871819">
        <w:trPr>
          <w:trHeight w:val="300"/>
        </w:trPr>
        <w:tc>
          <w:tcPr>
            <w:tcW w:w="2428" w:type="dxa"/>
            <w:tcBorders>
              <w:top w:val="nil"/>
              <w:left w:val="single" w:sz="8" w:space="0" w:color="000000"/>
              <w:bottom w:val="single" w:sz="4" w:space="0" w:color="auto"/>
              <w:right w:val="single" w:sz="4" w:space="0" w:color="auto"/>
            </w:tcBorders>
            <w:shd w:val="clear" w:color="auto" w:fill="auto"/>
            <w:noWrap/>
            <w:vAlign w:val="center"/>
            <w:hideMark/>
          </w:tcPr>
          <w:p w14:paraId="5F80D2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46</w:t>
            </w:r>
          </w:p>
        </w:tc>
        <w:tc>
          <w:tcPr>
            <w:tcW w:w="598" w:type="dxa"/>
            <w:tcBorders>
              <w:top w:val="nil"/>
              <w:left w:val="nil"/>
              <w:bottom w:val="single" w:sz="4" w:space="0" w:color="auto"/>
              <w:right w:val="single" w:sz="4" w:space="0" w:color="auto"/>
            </w:tcBorders>
            <w:shd w:val="clear" w:color="auto" w:fill="auto"/>
            <w:noWrap/>
            <w:vAlign w:val="center"/>
            <w:hideMark/>
          </w:tcPr>
          <w:p w14:paraId="6C18AB0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670C2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4A2CE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A87F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C21716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A0825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58728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D24125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DF46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903D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A3186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AEB6F9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5250E0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9928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3A9C7B6" w14:textId="77777777" w:rsidR="00871819" w:rsidRPr="00871819" w:rsidRDefault="00871819" w:rsidP="00871819">
            <w:pPr>
              <w:jc w:val="center"/>
              <w:rPr>
                <w:rFonts w:ascii="Calibri" w:hAnsi="Calibri" w:cs="Calibri"/>
                <w:color w:val="000000"/>
              </w:rPr>
            </w:pPr>
          </w:p>
        </w:tc>
      </w:tr>
      <w:tr w:rsidR="00871819" w:rsidRPr="00871819" w14:paraId="45387D59" w14:textId="77777777" w:rsidTr="00871819">
        <w:trPr>
          <w:trHeight w:val="300"/>
        </w:trPr>
        <w:tc>
          <w:tcPr>
            <w:tcW w:w="2428" w:type="dxa"/>
            <w:tcBorders>
              <w:top w:val="single" w:sz="4" w:space="0" w:color="000000"/>
              <w:left w:val="single" w:sz="8" w:space="0" w:color="000000"/>
              <w:bottom w:val="single" w:sz="4" w:space="0" w:color="000000"/>
              <w:right w:val="single" w:sz="4" w:space="0" w:color="auto"/>
            </w:tcBorders>
            <w:shd w:val="clear" w:color="auto" w:fill="auto"/>
            <w:noWrap/>
            <w:vAlign w:val="center"/>
            <w:hideMark/>
          </w:tcPr>
          <w:p w14:paraId="6F1584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47</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279B9B6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17A6836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6A0B17D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469DCF9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2F31E12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27981E7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11D682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6D59EB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2DA7B1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155207A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06FD087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343B3C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5F9E80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5EC33D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032BDFE1" w14:textId="77777777" w:rsidR="00871819" w:rsidRPr="00871819" w:rsidRDefault="00871819" w:rsidP="00871819">
            <w:pPr>
              <w:jc w:val="center"/>
              <w:rPr>
                <w:rFonts w:ascii="Calibri" w:hAnsi="Calibri" w:cs="Calibri"/>
                <w:color w:val="000000"/>
              </w:rPr>
            </w:pPr>
          </w:p>
        </w:tc>
      </w:tr>
      <w:tr w:rsidR="00871819" w:rsidRPr="00871819" w14:paraId="7F80AE3D"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32DAB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48</w:t>
            </w:r>
          </w:p>
        </w:tc>
        <w:tc>
          <w:tcPr>
            <w:tcW w:w="598" w:type="dxa"/>
            <w:tcBorders>
              <w:top w:val="nil"/>
              <w:left w:val="nil"/>
              <w:bottom w:val="single" w:sz="4" w:space="0" w:color="000000"/>
              <w:right w:val="single" w:sz="4" w:space="0" w:color="auto"/>
            </w:tcBorders>
            <w:shd w:val="clear" w:color="auto" w:fill="auto"/>
            <w:noWrap/>
            <w:vAlign w:val="center"/>
            <w:hideMark/>
          </w:tcPr>
          <w:p w14:paraId="2A1A55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F611B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B79579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9215B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FB7611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914DFA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0D53F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FF864D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740ED7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0E2969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FB9019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77DED2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50079A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E46DFF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00AF5B3" w14:textId="77777777" w:rsidR="00871819" w:rsidRPr="00871819" w:rsidRDefault="00871819" w:rsidP="00871819">
            <w:pPr>
              <w:jc w:val="center"/>
              <w:rPr>
                <w:rFonts w:ascii="Calibri" w:hAnsi="Calibri" w:cs="Calibri"/>
                <w:color w:val="000000"/>
              </w:rPr>
            </w:pPr>
          </w:p>
        </w:tc>
      </w:tr>
      <w:tr w:rsidR="00871819" w:rsidRPr="00871819" w14:paraId="7D1F6CA4"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6A94EA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49</w:t>
            </w:r>
          </w:p>
        </w:tc>
        <w:tc>
          <w:tcPr>
            <w:tcW w:w="598" w:type="dxa"/>
            <w:tcBorders>
              <w:top w:val="nil"/>
              <w:left w:val="nil"/>
              <w:bottom w:val="single" w:sz="4" w:space="0" w:color="000000"/>
              <w:right w:val="single" w:sz="4" w:space="0" w:color="auto"/>
            </w:tcBorders>
            <w:shd w:val="clear" w:color="auto" w:fill="auto"/>
            <w:noWrap/>
            <w:vAlign w:val="center"/>
            <w:hideMark/>
          </w:tcPr>
          <w:p w14:paraId="283C07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20081D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88131A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5F5B924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706FB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1DA96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9BEAA2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293B5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7A1F7B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BA931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4DCC54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48A17F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0C5C49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7E1352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66072C3" w14:textId="77777777" w:rsidR="00871819" w:rsidRPr="00871819" w:rsidRDefault="00871819" w:rsidP="00871819">
            <w:pPr>
              <w:jc w:val="center"/>
              <w:rPr>
                <w:rFonts w:ascii="Calibri" w:hAnsi="Calibri" w:cs="Calibri"/>
                <w:color w:val="000000"/>
              </w:rPr>
            </w:pPr>
          </w:p>
        </w:tc>
      </w:tr>
      <w:tr w:rsidR="00871819" w:rsidRPr="00871819" w14:paraId="172BEDF8"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997CC8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50</w:t>
            </w:r>
          </w:p>
        </w:tc>
        <w:tc>
          <w:tcPr>
            <w:tcW w:w="598" w:type="dxa"/>
            <w:tcBorders>
              <w:top w:val="nil"/>
              <w:left w:val="nil"/>
              <w:bottom w:val="single" w:sz="4" w:space="0" w:color="000000"/>
              <w:right w:val="single" w:sz="4" w:space="0" w:color="auto"/>
            </w:tcBorders>
            <w:shd w:val="clear" w:color="auto" w:fill="auto"/>
            <w:noWrap/>
            <w:vAlign w:val="center"/>
            <w:hideMark/>
          </w:tcPr>
          <w:p w14:paraId="0F8F62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AD18F9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47F11C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9DA3C1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440F4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AE48C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CE0E5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AC297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364A30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742689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9B3CA9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170CD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F91AA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23EE8F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227C5740" w14:textId="77777777" w:rsidR="00871819" w:rsidRPr="00871819" w:rsidRDefault="00871819" w:rsidP="00871819">
            <w:pPr>
              <w:jc w:val="center"/>
              <w:rPr>
                <w:rFonts w:ascii="Calibri" w:hAnsi="Calibri" w:cs="Calibri"/>
                <w:color w:val="000000"/>
              </w:rPr>
            </w:pPr>
          </w:p>
        </w:tc>
      </w:tr>
      <w:tr w:rsidR="00871819" w:rsidRPr="00871819" w14:paraId="2CA7E9AE"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B5514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51</w:t>
            </w:r>
          </w:p>
        </w:tc>
        <w:tc>
          <w:tcPr>
            <w:tcW w:w="598" w:type="dxa"/>
            <w:tcBorders>
              <w:top w:val="nil"/>
              <w:left w:val="nil"/>
              <w:bottom w:val="single" w:sz="4" w:space="0" w:color="000000"/>
              <w:right w:val="single" w:sz="4" w:space="0" w:color="auto"/>
            </w:tcBorders>
            <w:shd w:val="clear" w:color="auto" w:fill="auto"/>
            <w:noWrap/>
            <w:vAlign w:val="center"/>
            <w:hideMark/>
          </w:tcPr>
          <w:p w14:paraId="59EDBD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09A7E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1F53C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810F9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E5028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42AB9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60FEC2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BE3CCC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D3450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B0CA6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F4E42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84C261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C5EE1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EFDE9D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E004D72" w14:textId="77777777" w:rsidR="00871819" w:rsidRPr="00871819" w:rsidRDefault="00871819" w:rsidP="00871819">
            <w:pPr>
              <w:jc w:val="center"/>
              <w:rPr>
                <w:rFonts w:ascii="Calibri" w:hAnsi="Calibri" w:cs="Calibri"/>
                <w:color w:val="000000"/>
              </w:rPr>
            </w:pPr>
          </w:p>
        </w:tc>
      </w:tr>
      <w:tr w:rsidR="00871819" w:rsidRPr="00871819" w14:paraId="67AFC2E0"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0BC74D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52</w:t>
            </w:r>
          </w:p>
        </w:tc>
        <w:tc>
          <w:tcPr>
            <w:tcW w:w="598" w:type="dxa"/>
            <w:tcBorders>
              <w:top w:val="nil"/>
              <w:left w:val="nil"/>
              <w:bottom w:val="single" w:sz="4" w:space="0" w:color="000000"/>
              <w:right w:val="single" w:sz="4" w:space="0" w:color="auto"/>
            </w:tcBorders>
            <w:shd w:val="clear" w:color="auto" w:fill="auto"/>
            <w:noWrap/>
            <w:vAlign w:val="center"/>
            <w:hideMark/>
          </w:tcPr>
          <w:p w14:paraId="18DAC0D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B2480B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26B0EC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022AC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D3CC9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00C1F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C18BB7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BDC819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5649B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0FA8C4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88F14A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417BC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DB8D3A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569B8C0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85889EB" w14:textId="77777777" w:rsidR="00871819" w:rsidRPr="00871819" w:rsidRDefault="00871819" w:rsidP="00871819">
            <w:pPr>
              <w:jc w:val="center"/>
              <w:rPr>
                <w:rFonts w:ascii="Calibri" w:hAnsi="Calibri" w:cs="Calibri"/>
                <w:color w:val="000000"/>
              </w:rPr>
            </w:pPr>
          </w:p>
        </w:tc>
      </w:tr>
      <w:tr w:rsidR="00871819" w:rsidRPr="00871819" w14:paraId="56ACD12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CD408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53</w:t>
            </w:r>
          </w:p>
        </w:tc>
        <w:tc>
          <w:tcPr>
            <w:tcW w:w="598" w:type="dxa"/>
            <w:tcBorders>
              <w:top w:val="nil"/>
              <w:left w:val="nil"/>
              <w:bottom w:val="single" w:sz="4" w:space="0" w:color="000000"/>
              <w:right w:val="single" w:sz="4" w:space="0" w:color="auto"/>
            </w:tcBorders>
            <w:shd w:val="clear" w:color="auto" w:fill="auto"/>
            <w:noWrap/>
            <w:vAlign w:val="center"/>
            <w:hideMark/>
          </w:tcPr>
          <w:p w14:paraId="4D5CE3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F8FC6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9B8DD9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4197F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1320B8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7F18D9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8D0C4D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C1BA1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B14625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80DC77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3AA50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7D7E1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5FED473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CD2A7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8657100" w14:textId="77777777" w:rsidR="00871819" w:rsidRPr="00871819" w:rsidRDefault="00871819" w:rsidP="00871819">
            <w:pPr>
              <w:jc w:val="center"/>
              <w:rPr>
                <w:rFonts w:ascii="Calibri" w:hAnsi="Calibri" w:cs="Calibri"/>
                <w:color w:val="000000"/>
              </w:rPr>
            </w:pPr>
          </w:p>
        </w:tc>
      </w:tr>
      <w:tr w:rsidR="00871819" w:rsidRPr="00871819" w14:paraId="23371D9A"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EE1DD2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54</w:t>
            </w:r>
          </w:p>
        </w:tc>
        <w:tc>
          <w:tcPr>
            <w:tcW w:w="598" w:type="dxa"/>
            <w:tcBorders>
              <w:top w:val="nil"/>
              <w:left w:val="nil"/>
              <w:bottom w:val="single" w:sz="4" w:space="0" w:color="000000"/>
              <w:right w:val="single" w:sz="4" w:space="0" w:color="auto"/>
            </w:tcBorders>
            <w:shd w:val="clear" w:color="auto" w:fill="auto"/>
            <w:noWrap/>
            <w:vAlign w:val="center"/>
            <w:hideMark/>
          </w:tcPr>
          <w:p w14:paraId="79EDFC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9F42B3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72A23A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6A6E5F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BD0C07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2758F7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30DC57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25C21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037433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BDFBF8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1C443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1686A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DD907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3A107A9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53CA949" w14:textId="77777777" w:rsidR="00871819" w:rsidRPr="00871819" w:rsidRDefault="00871819" w:rsidP="00871819">
            <w:pPr>
              <w:jc w:val="center"/>
              <w:rPr>
                <w:rFonts w:ascii="Calibri" w:hAnsi="Calibri" w:cs="Calibri"/>
                <w:color w:val="000000"/>
              </w:rPr>
            </w:pPr>
          </w:p>
        </w:tc>
      </w:tr>
      <w:tr w:rsidR="00871819" w:rsidRPr="00871819" w14:paraId="048C245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4776CB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55</w:t>
            </w:r>
          </w:p>
        </w:tc>
        <w:tc>
          <w:tcPr>
            <w:tcW w:w="598" w:type="dxa"/>
            <w:tcBorders>
              <w:top w:val="nil"/>
              <w:left w:val="nil"/>
              <w:bottom w:val="single" w:sz="4" w:space="0" w:color="000000"/>
              <w:right w:val="single" w:sz="4" w:space="0" w:color="auto"/>
            </w:tcBorders>
            <w:shd w:val="clear" w:color="auto" w:fill="auto"/>
            <w:noWrap/>
            <w:vAlign w:val="center"/>
            <w:hideMark/>
          </w:tcPr>
          <w:p w14:paraId="4493A0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E6EC85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B089A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4166C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B4D435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E1E30F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7490FA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8EB56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76394D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25107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9AB7A1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2781C7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4E83BE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C4FA5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69C483E" w14:textId="77777777" w:rsidR="00871819" w:rsidRPr="00871819" w:rsidRDefault="00871819" w:rsidP="00871819">
            <w:pPr>
              <w:jc w:val="center"/>
              <w:rPr>
                <w:rFonts w:ascii="Calibri" w:hAnsi="Calibri" w:cs="Calibri"/>
                <w:color w:val="000000"/>
              </w:rPr>
            </w:pPr>
          </w:p>
        </w:tc>
      </w:tr>
      <w:tr w:rsidR="00871819" w:rsidRPr="00871819" w14:paraId="11146CF3"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F5B62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56</w:t>
            </w:r>
          </w:p>
        </w:tc>
        <w:tc>
          <w:tcPr>
            <w:tcW w:w="598" w:type="dxa"/>
            <w:tcBorders>
              <w:top w:val="nil"/>
              <w:left w:val="nil"/>
              <w:bottom w:val="single" w:sz="4" w:space="0" w:color="000000"/>
              <w:right w:val="single" w:sz="4" w:space="0" w:color="auto"/>
            </w:tcBorders>
            <w:shd w:val="clear" w:color="auto" w:fill="auto"/>
            <w:noWrap/>
            <w:vAlign w:val="center"/>
            <w:hideMark/>
          </w:tcPr>
          <w:p w14:paraId="3FDF494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40B15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836D2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A3963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69D1AB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416D8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B8F3B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0DA27B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C333D5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4C568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43F64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F009A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52DA27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2BFA00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C6B07BB" w14:textId="77777777" w:rsidR="00871819" w:rsidRPr="00871819" w:rsidRDefault="00871819" w:rsidP="00871819">
            <w:pPr>
              <w:jc w:val="center"/>
              <w:rPr>
                <w:rFonts w:ascii="Calibri" w:hAnsi="Calibri" w:cs="Calibri"/>
                <w:color w:val="000000"/>
              </w:rPr>
            </w:pPr>
          </w:p>
        </w:tc>
      </w:tr>
      <w:tr w:rsidR="00871819" w:rsidRPr="00871819" w14:paraId="6406162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7A45BD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57</w:t>
            </w:r>
          </w:p>
        </w:tc>
        <w:tc>
          <w:tcPr>
            <w:tcW w:w="598" w:type="dxa"/>
            <w:tcBorders>
              <w:top w:val="nil"/>
              <w:left w:val="nil"/>
              <w:bottom w:val="single" w:sz="4" w:space="0" w:color="000000"/>
              <w:right w:val="single" w:sz="4" w:space="0" w:color="auto"/>
            </w:tcBorders>
            <w:shd w:val="clear" w:color="auto" w:fill="auto"/>
            <w:noWrap/>
            <w:vAlign w:val="center"/>
            <w:hideMark/>
          </w:tcPr>
          <w:p w14:paraId="57648F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7D5175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4ED8A0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7D5CA9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FCA1A1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756A06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15503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56431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FBE1D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B740A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DBCB3E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B4D41D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DE28D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74F9FB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44AE0BC3" w14:textId="77777777" w:rsidR="00871819" w:rsidRPr="00871819" w:rsidRDefault="00871819" w:rsidP="00871819">
            <w:pPr>
              <w:jc w:val="center"/>
              <w:rPr>
                <w:rFonts w:ascii="Calibri" w:hAnsi="Calibri" w:cs="Calibri"/>
                <w:color w:val="000000"/>
              </w:rPr>
            </w:pPr>
          </w:p>
        </w:tc>
      </w:tr>
      <w:tr w:rsidR="00871819" w:rsidRPr="00871819" w14:paraId="6841E3C0"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88D8A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58</w:t>
            </w:r>
          </w:p>
        </w:tc>
        <w:tc>
          <w:tcPr>
            <w:tcW w:w="598" w:type="dxa"/>
            <w:tcBorders>
              <w:top w:val="nil"/>
              <w:left w:val="nil"/>
              <w:bottom w:val="single" w:sz="4" w:space="0" w:color="000000"/>
              <w:right w:val="single" w:sz="4" w:space="0" w:color="auto"/>
            </w:tcBorders>
            <w:shd w:val="clear" w:color="auto" w:fill="auto"/>
            <w:noWrap/>
            <w:vAlign w:val="center"/>
            <w:hideMark/>
          </w:tcPr>
          <w:p w14:paraId="48F8B5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868502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4D839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631C9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F0B2B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A90DA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20A8EB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A12332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741919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97A7A8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ABBB4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DFD38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6660D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4201F4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F5C7003" w14:textId="77777777" w:rsidR="00871819" w:rsidRPr="00871819" w:rsidRDefault="00871819" w:rsidP="00871819">
            <w:pPr>
              <w:jc w:val="center"/>
              <w:rPr>
                <w:rFonts w:ascii="Calibri" w:hAnsi="Calibri" w:cs="Calibri"/>
                <w:color w:val="000000"/>
              </w:rPr>
            </w:pPr>
          </w:p>
        </w:tc>
      </w:tr>
      <w:tr w:rsidR="00871819" w:rsidRPr="00871819" w14:paraId="2CA4F3A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2CB339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59</w:t>
            </w:r>
          </w:p>
        </w:tc>
        <w:tc>
          <w:tcPr>
            <w:tcW w:w="598" w:type="dxa"/>
            <w:tcBorders>
              <w:top w:val="nil"/>
              <w:left w:val="nil"/>
              <w:bottom w:val="single" w:sz="4" w:space="0" w:color="000000"/>
              <w:right w:val="single" w:sz="4" w:space="0" w:color="auto"/>
            </w:tcBorders>
            <w:shd w:val="clear" w:color="auto" w:fill="auto"/>
            <w:noWrap/>
            <w:vAlign w:val="center"/>
            <w:hideMark/>
          </w:tcPr>
          <w:p w14:paraId="0886DE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3911D8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C9CE3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9BE14C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7C2FE7B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4DA28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5050DD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96025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0883A2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D0D975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4D74B90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1EA3C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22470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B06A9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39AFE9B1" w14:textId="77777777" w:rsidR="00871819" w:rsidRPr="00871819" w:rsidRDefault="00871819" w:rsidP="00871819">
            <w:pPr>
              <w:jc w:val="center"/>
              <w:rPr>
                <w:rFonts w:ascii="Calibri" w:hAnsi="Calibri" w:cs="Calibri"/>
                <w:color w:val="000000"/>
              </w:rPr>
            </w:pPr>
          </w:p>
        </w:tc>
      </w:tr>
      <w:tr w:rsidR="00871819" w:rsidRPr="00871819" w14:paraId="5663094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F2545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60</w:t>
            </w:r>
          </w:p>
        </w:tc>
        <w:tc>
          <w:tcPr>
            <w:tcW w:w="598" w:type="dxa"/>
            <w:tcBorders>
              <w:top w:val="nil"/>
              <w:left w:val="nil"/>
              <w:bottom w:val="single" w:sz="4" w:space="0" w:color="000000"/>
              <w:right w:val="single" w:sz="4" w:space="0" w:color="auto"/>
            </w:tcBorders>
            <w:shd w:val="clear" w:color="auto" w:fill="auto"/>
            <w:noWrap/>
            <w:vAlign w:val="center"/>
            <w:hideMark/>
          </w:tcPr>
          <w:p w14:paraId="63F6C99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DA1761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063AF8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F4D422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1EEE4C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74CB52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72039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6A40FC6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A20D9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95574B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E6BC15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6E3E7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02DCC5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48041A9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07DD50C" w14:textId="77777777" w:rsidR="00871819" w:rsidRPr="00871819" w:rsidRDefault="00871819" w:rsidP="00871819">
            <w:pPr>
              <w:jc w:val="center"/>
              <w:rPr>
                <w:rFonts w:ascii="Calibri" w:hAnsi="Calibri" w:cs="Calibri"/>
                <w:color w:val="000000"/>
              </w:rPr>
            </w:pPr>
          </w:p>
        </w:tc>
      </w:tr>
      <w:tr w:rsidR="00871819" w:rsidRPr="00871819" w14:paraId="5B03A392"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0687D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61</w:t>
            </w:r>
          </w:p>
        </w:tc>
        <w:tc>
          <w:tcPr>
            <w:tcW w:w="598" w:type="dxa"/>
            <w:tcBorders>
              <w:top w:val="nil"/>
              <w:left w:val="nil"/>
              <w:bottom w:val="single" w:sz="4" w:space="0" w:color="000000"/>
              <w:right w:val="single" w:sz="4" w:space="0" w:color="auto"/>
            </w:tcBorders>
            <w:shd w:val="clear" w:color="auto" w:fill="auto"/>
            <w:noWrap/>
            <w:vAlign w:val="center"/>
            <w:hideMark/>
          </w:tcPr>
          <w:p w14:paraId="33A66FD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31DFD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08A42A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32C649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91C308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97F76E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A01420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D4FC7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89852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6B313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EEF1E0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66015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F1A9FA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B6B4D6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E85B87F" w14:textId="77777777" w:rsidR="00871819" w:rsidRPr="00871819" w:rsidRDefault="00871819" w:rsidP="00871819">
            <w:pPr>
              <w:jc w:val="center"/>
              <w:rPr>
                <w:rFonts w:ascii="Calibri" w:hAnsi="Calibri" w:cs="Calibri"/>
                <w:color w:val="000000"/>
              </w:rPr>
            </w:pPr>
          </w:p>
        </w:tc>
      </w:tr>
      <w:tr w:rsidR="00871819" w:rsidRPr="00871819" w14:paraId="4BAE69F6"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5A7042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62</w:t>
            </w:r>
          </w:p>
        </w:tc>
        <w:tc>
          <w:tcPr>
            <w:tcW w:w="598" w:type="dxa"/>
            <w:tcBorders>
              <w:top w:val="nil"/>
              <w:left w:val="nil"/>
              <w:bottom w:val="single" w:sz="4" w:space="0" w:color="000000"/>
              <w:right w:val="single" w:sz="4" w:space="0" w:color="auto"/>
            </w:tcBorders>
            <w:shd w:val="clear" w:color="auto" w:fill="auto"/>
            <w:noWrap/>
            <w:vAlign w:val="center"/>
            <w:hideMark/>
          </w:tcPr>
          <w:p w14:paraId="635776D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D7780D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C972E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EDE946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BF0E37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3539CE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9B745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6E2C19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429EB8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273DE89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D11ED4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3C8D4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A9F2AE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573E91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6516578" w14:textId="77777777" w:rsidR="00871819" w:rsidRPr="00871819" w:rsidRDefault="00871819" w:rsidP="00871819">
            <w:pPr>
              <w:jc w:val="center"/>
              <w:rPr>
                <w:rFonts w:ascii="Calibri" w:hAnsi="Calibri" w:cs="Calibri"/>
                <w:color w:val="000000"/>
              </w:rPr>
            </w:pPr>
          </w:p>
        </w:tc>
      </w:tr>
      <w:tr w:rsidR="00871819" w:rsidRPr="00871819" w14:paraId="41B5CBD8"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D23D3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63</w:t>
            </w:r>
          </w:p>
        </w:tc>
        <w:tc>
          <w:tcPr>
            <w:tcW w:w="598" w:type="dxa"/>
            <w:tcBorders>
              <w:top w:val="nil"/>
              <w:left w:val="nil"/>
              <w:bottom w:val="single" w:sz="4" w:space="0" w:color="000000"/>
              <w:right w:val="single" w:sz="4" w:space="0" w:color="auto"/>
            </w:tcBorders>
            <w:shd w:val="clear" w:color="auto" w:fill="auto"/>
            <w:noWrap/>
            <w:vAlign w:val="center"/>
            <w:hideMark/>
          </w:tcPr>
          <w:p w14:paraId="6267DE9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45D286C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3889E7F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D9507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79426E9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04999E1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453200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400FC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44D9C3D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13B0FD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1DB3A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25ECA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980517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AC0FB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0883C1FD" w14:textId="77777777" w:rsidR="00871819" w:rsidRPr="00871819" w:rsidRDefault="00871819" w:rsidP="00871819">
            <w:pPr>
              <w:jc w:val="center"/>
              <w:rPr>
                <w:rFonts w:ascii="Calibri" w:hAnsi="Calibri" w:cs="Calibri"/>
                <w:color w:val="000000"/>
              </w:rPr>
            </w:pPr>
          </w:p>
        </w:tc>
      </w:tr>
      <w:tr w:rsidR="00871819" w:rsidRPr="00871819" w14:paraId="46CB0F96"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659FB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64</w:t>
            </w:r>
          </w:p>
        </w:tc>
        <w:tc>
          <w:tcPr>
            <w:tcW w:w="598" w:type="dxa"/>
            <w:tcBorders>
              <w:top w:val="nil"/>
              <w:left w:val="nil"/>
              <w:bottom w:val="single" w:sz="4" w:space="0" w:color="000000"/>
              <w:right w:val="single" w:sz="4" w:space="0" w:color="auto"/>
            </w:tcBorders>
            <w:shd w:val="clear" w:color="auto" w:fill="auto"/>
            <w:noWrap/>
            <w:vAlign w:val="center"/>
            <w:hideMark/>
          </w:tcPr>
          <w:p w14:paraId="75125C2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C6536E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F913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B66CF8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72339A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40AF668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3FE08C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3A2FD0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ED0D2D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2C36A8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7DBC74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5790D3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FFBEA3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E54280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D90604C" w14:textId="77777777" w:rsidR="00871819" w:rsidRPr="00871819" w:rsidRDefault="00871819" w:rsidP="00871819">
            <w:pPr>
              <w:jc w:val="center"/>
              <w:rPr>
                <w:rFonts w:ascii="Calibri" w:hAnsi="Calibri" w:cs="Calibri"/>
                <w:color w:val="000000"/>
              </w:rPr>
            </w:pPr>
          </w:p>
        </w:tc>
      </w:tr>
      <w:tr w:rsidR="00871819" w:rsidRPr="00871819" w14:paraId="39A501B2"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721CE5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65</w:t>
            </w:r>
          </w:p>
        </w:tc>
        <w:tc>
          <w:tcPr>
            <w:tcW w:w="598" w:type="dxa"/>
            <w:tcBorders>
              <w:top w:val="nil"/>
              <w:left w:val="nil"/>
              <w:bottom w:val="single" w:sz="4" w:space="0" w:color="000000"/>
              <w:right w:val="single" w:sz="4" w:space="0" w:color="auto"/>
            </w:tcBorders>
            <w:shd w:val="clear" w:color="auto" w:fill="auto"/>
            <w:noWrap/>
            <w:vAlign w:val="center"/>
            <w:hideMark/>
          </w:tcPr>
          <w:p w14:paraId="66F70D6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EC9B1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AA4FB5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64A52C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C567B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CDC1E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37A412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42239E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01335D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C066A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D27FD7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2335F4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7DADE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628CB3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ADDCA41" w14:textId="77777777" w:rsidR="00871819" w:rsidRPr="00871819" w:rsidRDefault="00871819" w:rsidP="00871819">
            <w:pPr>
              <w:jc w:val="center"/>
              <w:rPr>
                <w:rFonts w:ascii="Calibri" w:hAnsi="Calibri" w:cs="Calibri"/>
                <w:color w:val="000000"/>
              </w:rPr>
            </w:pPr>
          </w:p>
        </w:tc>
      </w:tr>
      <w:tr w:rsidR="00871819" w:rsidRPr="00871819" w14:paraId="1CCB94D0"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A3EDA9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66</w:t>
            </w:r>
          </w:p>
        </w:tc>
        <w:tc>
          <w:tcPr>
            <w:tcW w:w="598" w:type="dxa"/>
            <w:tcBorders>
              <w:top w:val="nil"/>
              <w:left w:val="nil"/>
              <w:bottom w:val="single" w:sz="4" w:space="0" w:color="000000"/>
              <w:right w:val="single" w:sz="4" w:space="0" w:color="auto"/>
            </w:tcBorders>
            <w:shd w:val="clear" w:color="auto" w:fill="auto"/>
            <w:noWrap/>
            <w:vAlign w:val="center"/>
            <w:hideMark/>
          </w:tcPr>
          <w:p w14:paraId="28548CE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EAF312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FE2CF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F10D5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3CC359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C2FBD8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E87240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417D48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E53464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BBC856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6A55EE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DA0D0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D6EAF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A587D6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FD0153C" w14:textId="77777777" w:rsidR="00871819" w:rsidRPr="00871819" w:rsidRDefault="00871819" w:rsidP="00871819">
            <w:pPr>
              <w:jc w:val="center"/>
              <w:rPr>
                <w:rFonts w:ascii="Calibri" w:hAnsi="Calibri" w:cs="Calibri"/>
                <w:color w:val="000000"/>
              </w:rPr>
            </w:pPr>
          </w:p>
        </w:tc>
      </w:tr>
      <w:tr w:rsidR="00871819" w:rsidRPr="00871819" w14:paraId="3B0BC3C1"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918A6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67</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1B2029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1B24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D6403B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0EF741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D45BD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2778FA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73DC5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DD4C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0FD6B0A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A42D7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3152EAA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500BA4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7F6CC5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720A3FA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E38FB42" w14:textId="77777777" w:rsidR="00871819" w:rsidRPr="00871819" w:rsidRDefault="00871819" w:rsidP="00871819">
            <w:pPr>
              <w:jc w:val="center"/>
              <w:rPr>
                <w:rFonts w:ascii="Calibri" w:hAnsi="Calibri" w:cs="Calibri"/>
                <w:color w:val="000000"/>
              </w:rPr>
            </w:pPr>
          </w:p>
        </w:tc>
      </w:tr>
      <w:tr w:rsidR="00871819" w:rsidRPr="00871819" w14:paraId="09C4F4BE"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D61A6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68</w:t>
            </w:r>
          </w:p>
        </w:tc>
        <w:tc>
          <w:tcPr>
            <w:tcW w:w="598" w:type="dxa"/>
            <w:tcBorders>
              <w:top w:val="nil"/>
              <w:left w:val="nil"/>
              <w:bottom w:val="single" w:sz="4" w:space="0" w:color="auto"/>
              <w:right w:val="single" w:sz="4" w:space="0" w:color="auto"/>
            </w:tcBorders>
            <w:shd w:val="clear" w:color="auto" w:fill="auto"/>
            <w:noWrap/>
            <w:vAlign w:val="center"/>
            <w:hideMark/>
          </w:tcPr>
          <w:p w14:paraId="363C1D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53749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ABB6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57675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C90A4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13F0EFB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1D2822A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C65A3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F7F483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016EB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F0075E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B83D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A2C24C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A8BE0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327D28A" w14:textId="77777777" w:rsidR="00871819" w:rsidRPr="00871819" w:rsidRDefault="00871819" w:rsidP="00871819">
            <w:pPr>
              <w:jc w:val="center"/>
              <w:rPr>
                <w:rFonts w:ascii="Calibri" w:hAnsi="Calibri" w:cs="Calibri"/>
                <w:color w:val="000000"/>
              </w:rPr>
            </w:pPr>
          </w:p>
        </w:tc>
      </w:tr>
      <w:tr w:rsidR="00871819" w:rsidRPr="00871819" w14:paraId="34A92001"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3EDD3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69</w:t>
            </w:r>
          </w:p>
        </w:tc>
        <w:tc>
          <w:tcPr>
            <w:tcW w:w="598" w:type="dxa"/>
            <w:tcBorders>
              <w:top w:val="nil"/>
              <w:left w:val="nil"/>
              <w:bottom w:val="single" w:sz="4" w:space="0" w:color="auto"/>
              <w:right w:val="single" w:sz="4" w:space="0" w:color="auto"/>
            </w:tcBorders>
            <w:shd w:val="clear" w:color="auto" w:fill="auto"/>
            <w:noWrap/>
            <w:vAlign w:val="center"/>
            <w:hideMark/>
          </w:tcPr>
          <w:p w14:paraId="35C92BA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19C3B8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1A545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C5C79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29F2CB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F82765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B03B57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8563ED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B6CF4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33A77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FD2B9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7DFDD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F7F5A7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3BDBC9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0F93D15" w14:textId="77777777" w:rsidR="00871819" w:rsidRPr="00871819" w:rsidRDefault="00871819" w:rsidP="00871819">
            <w:pPr>
              <w:jc w:val="center"/>
              <w:rPr>
                <w:rFonts w:ascii="Calibri" w:hAnsi="Calibri" w:cs="Calibri"/>
                <w:color w:val="000000"/>
              </w:rPr>
            </w:pPr>
          </w:p>
        </w:tc>
      </w:tr>
      <w:tr w:rsidR="00871819" w:rsidRPr="00871819" w14:paraId="40D764E2"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73D83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70</w:t>
            </w:r>
          </w:p>
        </w:tc>
        <w:tc>
          <w:tcPr>
            <w:tcW w:w="598" w:type="dxa"/>
            <w:tcBorders>
              <w:top w:val="nil"/>
              <w:left w:val="nil"/>
              <w:bottom w:val="single" w:sz="4" w:space="0" w:color="auto"/>
              <w:right w:val="single" w:sz="4" w:space="0" w:color="auto"/>
            </w:tcBorders>
            <w:shd w:val="clear" w:color="auto" w:fill="auto"/>
            <w:noWrap/>
            <w:vAlign w:val="center"/>
            <w:hideMark/>
          </w:tcPr>
          <w:p w14:paraId="6DF92D7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515F0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BB7900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5C1DE3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1AF146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4AE832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25E9E01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8476F7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8BBAD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68A993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2418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9DF65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A372D7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D88BA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5B720930" w14:textId="77777777" w:rsidR="00871819" w:rsidRPr="00871819" w:rsidRDefault="00871819" w:rsidP="00871819">
            <w:pPr>
              <w:jc w:val="center"/>
              <w:rPr>
                <w:rFonts w:ascii="Calibri" w:hAnsi="Calibri" w:cs="Calibri"/>
                <w:color w:val="000000"/>
              </w:rPr>
            </w:pPr>
          </w:p>
        </w:tc>
      </w:tr>
      <w:tr w:rsidR="00871819" w:rsidRPr="00871819" w14:paraId="4B9C242E"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24601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71</w:t>
            </w:r>
          </w:p>
        </w:tc>
        <w:tc>
          <w:tcPr>
            <w:tcW w:w="598" w:type="dxa"/>
            <w:tcBorders>
              <w:top w:val="nil"/>
              <w:left w:val="nil"/>
              <w:bottom w:val="single" w:sz="4" w:space="0" w:color="auto"/>
              <w:right w:val="single" w:sz="4" w:space="0" w:color="auto"/>
            </w:tcBorders>
            <w:shd w:val="clear" w:color="auto" w:fill="auto"/>
            <w:noWrap/>
            <w:vAlign w:val="center"/>
            <w:hideMark/>
          </w:tcPr>
          <w:p w14:paraId="72C3BF8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A986CB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490C43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0C429E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087638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502BE4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154ADAD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3BA98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88BF9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CFB09D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5B6155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55D6AF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DD870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C93118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1155CF7" w14:textId="77777777" w:rsidR="00871819" w:rsidRPr="00871819" w:rsidRDefault="00871819" w:rsidP="00871819">
            <w:pPr>
              <w:jc w:val="center"/>
              <w:rPr>
                <w:rFonts w:ascii="Calibri" w:hAnsi="Calibri" w:cs="Calibri"/>
                <w:color w:val="000000"/>
              </w:rPr>
            </w:pPr>
          </w:p>
        </w:tc>
      </w:tr>
      <w:tr w:rsidR="00871819" w:rsidRPr="00871819" w14:paraId="48A04FA5"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024D8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lastRenderedPageBreak/>
              <w:t>72</w:t>
            </w:r>
          </w:p>
        </w:tc>
        <w:tc>
          <w:tcPr>
            <w:tcW w:w="598" w:type="dxa"/>
            <w:tcBorders>
              <w:top w:val="nil"/>
              <w:left w:val="nil"/>
              <w:bottom w:val="single" w:sz="4" w:space="0" w:color="auto"/>
              <w:right w:val="single" w:sz="4" w:space="0" w:color="auto"/>
            </w:tcBorders>
            <w:shd w:val="clear" w:color="auto" w:fill="auto"/>
            <w:noWrap/>
            <w:vAlign w:val="center"/>
            <w:hideMark/>
          </w:tcPr>
          <w:p w14:paraId="6088B31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4A664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C424FC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16FADED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31444A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23EB13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0C5CB60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BFAFF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3CD670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F62D0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42ACCF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072FD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3C3702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B327B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3088343" w14:textId="77777777" w:rsidR="00871819" w:rsidRPr="00871819" w:rsidRDefault="00871819" w:rsidP="00871819">
            <w:pPr>
              <w:jc w:val="center"/>
              <w:rPr>
                <w:rFonts w:ascii="Calibri" w:hAnsi="Calibri" w:cs="Calibri"/>
                <w:color w:val="000000"/>
              </w:rPr>
            </w:pPr>
          </w:p>
        </w:tc>
      </w:tr>
      <w:tr w:rsidR="00871819" w:rsidRPr="00871819" w14:paraId="4ACDCB71"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91C50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73</w:t>
            </w:r>
          </w:p>
        </w:tc>
        <w:tc>
          <w:tcPr>
            <w:tcW w:w="598" w:type="dxa"/>
            <w:tcBorders>
              <w:top w:val="nil"/>
              <w:left w:val="nil"/>
              <w:bottom w:val="single" w:sz="4" w:space="0" w:color="auto"/>
              <w:right w:val="single" w:sz="4" w:space="0" w:color="auto"/>
            </w:tcBorders>
            <w:shd w:val="clear" w:color="auto" w:fill="auto"/>
            <w:noWrap/>
            <w:vAlign w:val="center"/>
            <w:hideMark/>
          </w:tcPr>
          <w:p w14:paraId="5E49E78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4438DB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E9F97D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91EDF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6255F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F8A05D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0F83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4399D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72C3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8D217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EEC18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283B51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C76B0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60E6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2287B23E" w14:textId="77777777" w:rsidR="00871819" w:rsidRPr="00871819" w:rsidRDefault="00871819" w:rsidP="00871819">
            <w:pPr>
              <w:jc w:val="center"/>
              <w:rPr>
                <w:rFonts w:ascii="Calibri" w:hAnsi="Calibri" w:cs="Calibri"/>
                <w:color w:val="000000"/>
              </w:rPr>
            </w:pPr>
          </w:p>
        </w:tc>
      </w:tr>
      <w:tr w:rsidR="00871819" w:rsidRPr="00871819" w14:paraId="77277786"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4027C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74</w:t>
            </w:r>
          </w:p>
        </w:tc>
        <w:tc>
          <w:tcPr>
            <w:tcW w:w="598" w:type="dxa"/>
            <w:tcBorders>
              <w:top w:val="nil"/>
              <w:left w:val="nil"/>
              <w:bottom w:val="single" w:sz="4" w:space="0" w:color="auto"/>
              <w:right w:val="single" w:sz="4" w:space="0" w:color="auto"/>
            </w:tcBorders>
            <w:shd w:val="clear" w:color="auto" w:fill="auto"/>
            <w:noWrap/>
            <w:vAlign w:val="center"/>
            <w:hideMark/>
          </w:tcPr>
          <w:p w14:paraId="7E6F1B2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71B38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0064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A14FB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05E3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E9C63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166DA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CC6C7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6966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89D475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C6C0E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7E23D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D556F7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1A2C5B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C878C8A" w14:textId="77777777" w:rsidR="00871819" w:rsidRPr="00871819" w:rsidRDefault="00871819" w:rsidP="00871819">
            <w:pPr>
              <w:jc w:val="center"/>
              <w:rPr>
                <w:rFonts w:ascii="Calibri" w:hAnsi="Calibri" w:cs="Calibri"/>
                <w:color w:val="000000"/>
              </w:rPr>
            </w:pPr>
          </w:p>
        </w:tc>
      </w:tr>
      <w:tr w:rsidR="00871819" w:rsidRPr="00871819" w14:paraId="5D772163"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02157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75</w:t>
            </w:r>
          </w:p>
        </w:tc>
        <w:tc>
          <w:tcPr>
            <w:tcW w:w="598" w:type="dxa"/>
            <w:tcBorders>
              <w:top w:val="nil"/>
              <w:left w:val="nil"/>
              <w:bottom w:val="single" w:sz="4" w:space="0" w:color="auto"/>
              <w:right w:val="single" w:sz="4" w:space="0" w:color="auto"/>
            </w:tcBorders>
            <w:shd w:val="clear" w:color="auto" w:fill="auto"/>
            <w:noWrap/>
            <w:vAlign w:val="center"/>
            <w:hideMark/>
          </w:tcPr>
          <w:p w14:paraId="5A21D5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F185C4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49819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A0AE55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0BDB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E6C7A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486C56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15022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A422B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818F8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06B71F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4FF5D8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3B4E81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E390D4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DBF42EB" w14:textId="77777777" w:rsidR="00871819" w:rsidRPr="00871819" w:rsidRDefault="00871819" w:rsidP="00871819">
            <w:pPr>
              <w:jc w:val="center"/>
              <w:rPr>
                <w:rFonts w:ascii="Calibri" w:hAnsi="Calibri" w:cs="Calibri"/>
                <w:color w:val="000000"/>
              </w:rPr>
            </w:pPr>
          </w:p>
        </w:tc>
      </w:tr>
      <w:tr w:rsidR="00871819" w:rsidRPr="00871819" w14:paraId="35C21929"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E48C21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76</w:t>
            </w:r>
          </w:p>
        </w:tc>
        <w:tc>
          <w:tcPr>
            <w:tcW w:w="598" w:type="dxa"/>
            <w:tcBorders>
              <w:top w:val="nil"/>
              <w:left w:val="nil"/>
              <w:bottom w:val="single" w:sz="4" w:space="0" w:color="auto"/>
              <w:right w:val="single" w:sz="4" w:space="0" w:color="auto"/>
            </w:tcBorders>
            <w:shd w:val="clear" w:color="auto" w:fill="auto"/>
            <w:noWrap/>
            <w:vAlign w:val="center"/>
            <w:hideMark/>
          </w:tcPr>
          <w:p w14:paraId="084A87C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E47C99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0C85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25F31A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01712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5E74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D9DC28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3D106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AC462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10CC35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AF24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716E21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3EC65A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F053EB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4744CEE6" w14:textId="77777777" w:rsidR="00871819" w:rsidRPr="00871819" w:rsidRDefault="00871819" w:rsidP="00871819">
            <w:pPr>
              <w:jc w:val="center"/>
              <w:rPr>
                <w:rFonts w:ascii="Calibri" w:hAnsi="Calibri" w:cs="Calibri"/>
                <w:color w:val="000000"/>
              </w:rPr>
            </w:pPr>
          </w:p>
        </w:tc>
      </w:tr>
      <w:tr w:rsidR="00871819" w:rsidRPr="00871819" w14:paraId="1E04678E"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24BF7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77</w:t>
            </w:r>
          </w:p>
        </w:tc>
        <w:tc>
          <w:tcPr>
            <w:tcW w:w="598" w:type="dxa"/>
            <w:tcBorders>
              <w:top w:val="nil"/>
              <w:left w:val="nil"/>
              <w:bottom w:val="single" w:sz="4" w:space="0" w:color="auto"/>
              <w:right w:val="single" w:sz="4" w:space="0" w:color="auto"/>
            </w:tcBorders>
            <w:shd w:val="clear" w:color="auto" w:fill="auto"/>
            <w:noWrap/>
            <w:vAlign w:val="center"/>
            <w:hideMark/>
          </w:tcPr>
          <w:p w14:paraId="677374F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35A621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D7322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50F5B2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29A3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8413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EF3784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D5986D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E95F0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25BF7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82F155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15388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CA93A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32A6ED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DEC51A0" w14:textId="77777777" w:rsidR="00871819" w:rsidRPr="00871819" w:rsidRDefault="00871819" w:rsidP="00871819">
            <w:pPr>
              <w:jc w:val="center"/>
              <w:rPr>
                <w:rFonts w:ascii="Calibri" w:hAnsi="Calibri" w:cs="Calibri"/>
                <w:color w:val="000000"/>
              </w:rPr>
            </w:pPr>
          </w:p>
        </w:tc>
      </w:tr>
      <w:tr w:rsidR="00871819" w:rsidRPr="00871819" w14:paraId="330D44A6"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A0572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78</w:t>
            </w:r>
          </w:p>
        </w:tc>
        <w:tc>
          <w:tcPr>
            <w:tcW w:w="598" w:type="dxa"/>
            <w:tcBorders>
              <w:top w:val="nil"/>
              <w:left w:val="nil"/>
              <w:bottom w:val="single" w:sz="4" w:space="0" w:color="auto"/>
              <w:right w:val="single" w:sz="4" w:space="0" w:color="auto"/>
            </w:tcBorders>
            <w:shd w:val="clear" w:color="auto" w:fill="auto"/>
            <w:noWrap/>
            <w:vAlign w:val="center"/>
            <w:hideMark/>
          </w:tcPr>
          <w:p w14:paraId="2E17AF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AAA4A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67A9CC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8DDC5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EE425C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8AFA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AF156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6D429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58E3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121675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987266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D8885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DF4674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42ABC3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682CD5E" w14:textId="77777777" w:rsidR="00871819" w:rsidRPr="00871819" w:rsidRDefault="00871819" w:rsidP="00871819">
            <w:pPr>
              <w:jc w:val="center"/>
              <w:rPr>
                <w:rFonts w:ascii="Calibri" w:hAnsi="Calibri" w:cs="Calibri"/>
                <w:color w:val="000000"/>
              </w:rPr>
            </w:pPr>
          </w:p>
        </w:tc>
      </w:tr>
      <w:tr w:rsidR="00871819" w:rsidRPr="00871819" w14:paraId="600ABCEE"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F0F62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79</w:t>
            </w:r>
          </w:p>
        </w:tc>
        <w:tc>
          <w:tcPr>
            <w:tcW w:w="598" w:type="dxa"/>
            <w:tcBorders>
              <w:top w:val="nil"/>
              <w:left w:val="nil"/>
              <w:bottom w:val="single" w:sz="4" w:space="0" w:color="auto"/>
              <w:right w:val="single" w:sz="4" w:space="0" w:color="auto"/>
            </w:tcBorders>
            <w:shd w:val="clear" w:color="auto" w:fill="auto"/>
            <w:noWrap/>
            <w:vAlign w:val="center"/>
            <w:hideMark/>
          </w:tcPr>
          <w:p w14:paraId="2C3B278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68FE3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AECCA4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91931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6968DD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8CCF51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E3F1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C36C9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C293ED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5B6B4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F2E979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7998A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E205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FEA59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4122685E" w14:textId="77777777" w:rsidR="00871819" w:rsidRPr="00871819" w:rsidRDefault="00871819" w:rsidP="00871819">
            <w:pPr>
              <w:jc w:val="center"/>
              <w:rPr>
                <w:rFonts w:ascii="Calibri" w:hAnsi="Calibri" w:cs="Calibri"/>
                <w:color w:val="000000"/>
              </w:rPr>
            </w:pPr>
          </w:p>
        </w:tc>
      </w:tr>
      <w:tr w:rsidR="00871819" w:rsidRPr="00871819" w14:paraId="3674F50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6FEEE0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80</w:t>
            </w:r>
          </w:p>
        </w:tc>
        <w:tc>
          <w:tcPr>
            <w:tcW w:w="598" w:type="dxa"/>
            <w:tcBorders>
              <w:top w:val="nil"/>
              <w:left w:val="nil"/>
              <w:bottom w:val="single" w:sz="4" w:space="0" w:color="auto"/>
              <w:right w:val="single" w:sz="4" w:space="0" w:color="auto"/>
            </w:tcBorders>
            <w:shd w:val="clear" w:color="auto" w:fill="auto"/>
            <w:noWrap/>
            <w:vAlign w:val="center"/>
            <w:hideMark/>
          </w:tcPr>
          <w:p w14:paraId="4CFF184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15428E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4B2D59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BB956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29FA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56956F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53A816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082F1F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891D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94D990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0F3DD5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67FE10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E86B6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96D78E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7C3327F" w14:textId="77777777" w:rsidR="00871819" w:rsidRPr="00871819" w:rsidRDefault="00871819" w:rsidP="00871819">
            <w:pPr>
              <w:jc w:val="center"/>
              <w:rPr>
                <w:rFonts w:ascii="Calibri" w:hAnsi="Calibri" w:cs="Calibri"/>
                <w:color w:val="000000"/>
              </w:rPr>
            </w:pPr>
          </w:p>
        </w:tc>
      </w:tr>
      <w:tr w:rsidR="00871819" w:rsidRPr="00871819" w14:paraId="2604BF12"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FE9AF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81</w:t>
            </w:r>
          </w:p>
        </w:tc>
        <w:tc>
          <w:tcPr>
            <w:tcW w:w="598" w:type="dxa"/>
            <w:tcBorders>
              <w:top w:val="nil"/>
              <w:left w:val="nil"/>
              <w:bottom w:val="single" w:sz="4" w:space="0" w:color="auto"/>
              <w:right w:val="single" w:sz="4" w:space="0" w:color="auto"/>
            </w:tcBorders>
            <w:shd w:val="clear" w:color="auto" w:fill="auto"/>
            <w:noWrap/>
            <w:vAlign w:val="center"/>
            <w:hideMark/>
          </w:tcPr>
          <w:p w14:paraId="02EDF3A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DA7E9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DB33CE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033C11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C831CB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CF098E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25BCD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3CA5A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4FEA4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7FAF2E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145B80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AB0AC4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6CEA05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EA4DC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AB67DCB" w14:textId="77777777" w:rsidR="00871819" w:rsidRPr="00871819" w:rsidRDefault="00871819" w:rsidP="00871819">
            <w:pPr>
              <w:jc w:val="center"/>
              <w:rPr>
                <w:rFonts w:ascii="Calibri" w:hAnsi="Calibri" w:cs="Calibri"/>
                <w:color w:val="000000"/>
              </w:rPr>
            </w:pPr>
          </w:p>
        </w:tc>
      </w:tr>
      <w:tr w:rsidR="00871819" w:rsidRPr="00871819" w14:paraId="58C3E73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F22E5B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82</w:t>
            </w:r>
          </w:p>
        </w:tc>
        <w:tc>
          <w:tcPr>
            <w:tcW w:w="598" w:type="dxa"/>
            <w:tcBorders>
              <w:top w:val="nil"/>
              <w:left w:val="nil"/>
              <w:bottom w:val="single" w:sz="4" w:space="0" w:color="auto"/>
              <w:right w:val="single" w:sz="4" w:space="0" w:color="auto"/>
            </w:tcBorders>
            <w:shd w:val="clear" w:color="auto" w:fill="auto"/>
            <w:noWrap/>
            <w:vAlign w:val="center"/>
            <w:hideMark/>
          </w:tcPr>
          <w:p w14:paraId="18D35E9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E0C1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C5E46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BD3D5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E7F6D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AF4AE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DC36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19EDF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BCB30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D048D4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2AC056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C59086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A34CA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9C06D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62AF348" w14:textId="77777777" w:rsidR="00871819" w:rsidRPr="00871819" w:rsidRDefault="00871819" w:rsidP="00871819">
            <w:pPr>
              <w:jc w:val="center"/>
              <w:rPr>
                <w:rFonts w:ascii="Calibri" w:hAnsi="Calibri" w:cs="Calibri"/>
                <w:color w:val="000000"/>
              </w:rPr>
            </w:pPr>
          </w:p>
        </w:tc>
      </w:tr>
      <w:tr w:rsidR="00871819" w:rsidRPr="00871819" w14:paraId="2D0A787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E8B50C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83</w:t>
            </w:r>
          </w:p>
        </w:tc>
        <w:tc>
          <w:tcPr>
            <w:tcW w:w="598" w:type="dxa"/>
            <w:tcBorders>
              <w:top w:val="nil"/>
              <w:left w:val="nil"/>
              <w:bottom w:val="single" w:sz="4" w:space="0" w:color="auto"/>
              <w:right w:val="single" w:sz="4" w:space="0" w:color="auto"/>
            </w:tcBorders>
            <w:shd w:val="clear" w:color="auto" w:fill="auto"/>
            <w:noWrap/>
            <w:vAlign w:val="center"/>
            <w:hideMark/>
          </w:tcPr>
          <w:p w14:paraId="71A6A38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0DD60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7CC91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DF1FF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7E45D8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EE486B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11EF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B118E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93C53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00F81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339630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995FB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5F8896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ABB08A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448EF1F" w14:textId="77777777" w:rsidR="00871819" w:rsidRPr="00871819" w:rsidRDefault="00871819" w:rsidP="00871819">
            <w:pPr>
              <w:jc w:val="center"/>
              <w:rPr>
                <w:rFonts w:ascii="Calibri" w:hAnsi="Calibri" w:cs="Calibri"/>
                <w:color w:val="000000"/>
              </w:rPr>
            </w:pPr>
          </w:p>
        </w:tc>
      </w:tr>
      <w:tr w:rsidR="00871819" w:rsidRPr="00871819" w14:paraId="26C80A8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5BC3EF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84</w:t>
            </w:r>
          </w:p>
        </w:tc>
        <w:tc>
          <w:tcPr>
            <w:tcW w:w="598" w:type="dxa"/>
            <w:tcBorders>
              <w:top w:val="nil"/>
              <w:left w:val="nil"/>
              <w:bottom w:val="single" w:sz="4" w:space="0" w:color="auto"/>
              <w:right w:val="single" w:sz="4" w:space="0" w:color="auto"/>
            </w:tcBorders>
            <w:shd w:val="clear" w:color="auto" w:fill="auto"/>
            <w:noWrap/>
            <w:vAlign w:val="center"/>
            <w:hideMark/>
          </w:tcPr>
          <w:p w14:paraId="21C8DD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D9F7D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204D90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F07B6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5F2BEC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C8D885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CB39C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17BB49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1CB752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558FA8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1910C2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48D5CA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E27B2E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07320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316A515" w14:textId="77777777" w:rsidR="00871819" w:rsidRPr="00871819" w:rsidRDefault="00871819" w:rsidP="00871819">
            <w:pPr>
              <w:jc w:val="center"/>
              <w:rPr>
                <w:rFonts w:ascii="Calibri" w:hAnsi="Calibri" w:cs="Calibri"/>
                <w:color w:val="000000"/>
              </w:rPr>
            </w:pPr>
          </w:p>
        </w:tc>
      </w:tr>
      <w:tr w:rsidR="00871819" w:rsidRPr="00871819" w14:paraId="19BD8BE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349504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85</w:t>
            </w:r>
          </w:p>
        </w:tc>
        <w:tc>
          <w:tcPr>
            <w:tcW w:w="598" w:type="dxa"/>
            <w:tcBorders>
              <w:top w:val="nil"/>
              <w:left w:val="nil"/>
              <w:bottom w:val="single" w:sz="4" w:space="0" w:color="auto"/>
              <w:right w:val="single" w:sz="4" w:space="0" w:color="auto"/>
            </w:tcBorders>
            <w:shd w:val="clear" w:color="auto" w:fill="auto"/>
            <w:noWrap/>
            <w:vAlign w:val="center"/>
            <w:hideMark/>
          </w:tcPr>
          <w:p w14:paraId="0E98E50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A97B48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F4AD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DA0A78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4839B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8DB009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4B1816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8BE5E9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4022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9745E7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059235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6AEBE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8BE61B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B8D8D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5063A4FE" w14:textId="77777777" w:rsidR="00871819" w:rsidRPr="00871819" w:rsidRDefault="00871819" w:rsidP="00871819">
            <w:pPr>
              <w:jc w:val="center"/>
              <w:rPr>
                <w:rFonts w:ascii="Calibri" w:hAnsi="Calibri" w:cs="Calibri"/>
                <w:color w:val="000000"/>
              </w:rPr>
            </w:pPr>
          </w:p>
        </w:tc>
      </w:tr>
      <w:tr w:rsidR="00871819" w:rsidRPr="00871819" w14:paraId="0B0433B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7ACD86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86</w:t>
            </w:r>
          </w:p>
        </w:tc>
        <w:tc>
          <w:tcPr>
            <w:tcW w:w="598" w:type="dxa"/>
            <w:tcBorders>
              <w:top w:val="nil"/>
              <w:left w:val="nil"/>
              <w:bottom w:val="single" w:sz="4" w:space="0" w:color="auto"/>
              <w:right w:val="single" w:sz="4" w:space="0" w:color="auto"/>
            </w:tcBorders>
            <w:shd w:val="clear" w:color="auto" w:fill="auto"/>
            <w:noWrap/>
            <w:vAlign w:val="center"/>
            <w:hideMark/>
          </w:tcPr>
          <w:p w14:paraId="5CF7168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E27FF7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80BB4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9D18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DC705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72AC2B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7C975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CC6823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67DD5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63AE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27E08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7DE170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E263B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BD547B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02D0ACC" w14:textId="77777777" w:rsidR="00871819" w:rsidRPr="00871819" w:rsidRDefault="00871819" w:rsidP="00871819">
            <w:pPr>
              <w:jc w:val="center"/>
              <w:rPr>
                <w:rFonts w:ascii="Calibri" w:hAnsi="Calibri" w:cs="Calibri"/>
                <w:color w:val="000000"/>
              </w:rPr>
            </w:pPr>
          </w:p>
        </w:tc>
      </w:tr>
      <w:tr w:rsidR="00871819" w:rsidRPr="00871819" w14:paraId="59DE86E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B40B3D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87</w:t>
            </w:r>
          </w:p>
        </w:tc>
        <w:tc>
          <w:tcPr>
            <w:tcW w:w="598" w:type="dxa"/>
            <w:tcBorders>
              <w:top w:val="nil"/>
              <w:left w:val="nil"/>
              <w:bottom w:val="single" w:sz="4" w:space="0" w:color="auto"/>
              <w:right w:val="single" w:sz="4" w:space="0" w:color="auto"/>
            </w:tcBorders>
            <w:shd w:val="clear" w:color="auto" w:fill="auto"/>
            <w:noWrap/>
            <w:vAlign w:val="center"/>
            <w:hideMark/>
          </w:tcPr>
          <w:p w14:paraId="3C4040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F4A9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014C94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79E32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0D65B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80480B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FCBA9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329E1B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8C5B4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39A216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FF765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56B6A8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E29A2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41A81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5DA1182" w14:textId="77777777" w:rsidR="00871819" w:rsidRPr="00871819" w:rsidRDefault="00871819" w:rsidP="00871819">
            <w:pPr>
              <w:jc w:val="center"/>
              <w:rPr>
                <w:rFonts w:ascii="Calibri" w:hAnsi="Calibri" w:cs="Calibri"/>
                <w:color w:val="000000"/>
              </w:rPr>
            </w:pPr>
          </w:p>
        </w:tc>
      </w:tr>
      <w:tr w:rsidR="00871819" w:rsidRPr="00871819" w14:paraId="7A0E295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8EB6F7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88</w:t>
            </w:r>
          </w:p>
        </w:tc>
        <w:tc>
          <w:tcPr>
            <w:tcW w:w="598" w:type="dxa"/>
            <w:tcBorders>
              <w:top w:val="nil"/>
              <w:left w:val="nil"/>
              <w:bottom w:val="single" w:sz="4" w:space="0" w:color="auto"/>
              <w:right w:val="single" w:sz="4" w:space="0" w:color="auto"/>
            </w:tcBorders>
            <w:shd w:val="clear" w:color="auto" w:fill="auto"/>
            <w:noWrap/>
            <w:vAlign w:val="center"/>
            <w:hideMark/>
          </w:tcPr>
          <w:p w14:paraId="0B1F1C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3866B1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6C8049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263D7A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B5555F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3CEFFC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73841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447D9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37E60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23DB86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D9325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B6E3B4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E4173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F5C44D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1C9E976" w14:textId="77777777" w:rsidR="00871819" w:rsidRPr="00871819" w:rsidRDefault="00871819" w:rsidP="00871819">
            <w:pPr>
              <w:jc w:val="center"/>
              <w:rPr>
                <w:rFonts w:ascii="Calibri" w:hAnsi="Calibri" w:cs="Calibri"/>
                <w:color w:val="000000"/>
              </w:rPr>
            </w:pPr>
          </w:p>
        </w:tc>
      </w:tr>
      <w:tr w:rsidR="00871819" w:rsidRPr="00871819" w14:paraId="319747B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0C5591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89</w:t>
            </w:r>
          </w:p>
        </w:tc>
        <w:tc>
          <w:tcPr>
            <w:tcW w:w="598" w:type="dxa"/>
            <w:tcBorders>
              <w:top w:val="nil"/>
              <w:left w:val="nil"/>
              <w:bottom w:val="single" w:sz="4" w:space="0" w:color="auto"/>
              <w:right w:val="single" w:sz="4" w:space="0" w:color="auto"/>
            </w:tcBorders>
            <w:shd w:val="clear" w:color="auto" w:fill="auto"/>
            <w:noWrap/>
            <w:vAlign w:val="center"/>
            <w:hideMark/>
          </w:tcPr>
          <w:p w14:paraId="49CC135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0E5C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2FAA71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E808F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4AE05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327B1B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4D9A3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C59C6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B30DD0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C9CC74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5952E4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1D4AF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9D0974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24955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72513CD2" w14:textId="77777777" w:rsidR="00871819" w:rsidRPr="00871819" w:rsidRDefault="00871819" w:rsidP="00871819">
            <w:pPr>
              <w:jc w:val="center"/>
              <w:rPr>
                <w:rFonts w:ascii="Calibri" w:hAnsi="Calibri" w:cs="Calibri"/>
                <w:color w:val="000000"/>
              </w:rPr>
            </w:pPr>
          </w:p>
        </w:tc>
      </w:tr>
      <w:tr w:rsidR="00871819" w:rsidRPr="00871819" w14:paraId="085824C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13A7020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90</w:t>
            </w:r>
          </w:p>
        </w:tc>
        <w:tc>
          <w:tcPr>
            <w:tcW w:w="598" w:type="dxa"/>
            <w:tcBorders>
              <w:top w:val="nil"/>
              <w:left w:val="nil"/>
              <w:bottom w:val="single" w:sz="4" w:space="0" w:color="auto"/>
              <w:right w:val="single" w:sz="4" w:space="0" w:color="auto"/>
            </w:tcBorders>
            <w:shd w:val="clear" w:color="auto" w:fill="auto"/>
            <w:noWrap/>
            <w:vAlign w:val="center"/>
            <w:hideMark/>
          </w:tcPr>
          <w:p w14:paraId="0905E2D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1DC4E9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BEB8D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EC5D15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5FDE50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84739B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7F1AD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A34BA3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3D988C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622E1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08EE75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4EF82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921B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D2D2D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94A096B" w14:textId="77777777" w:rsidR="00871819" w:rsidRPr="00871819" w:rsidRDefault="00871819" w:rsidP="00871819">
            <w:pPr>
              <w:jc w:val="center"/>
              <w:rPr>
                <w:rFonts w:ascii="Calibri" w:hAnsi="Calibri" w:cs="Calibri"/>
                <w:color w:val="000000"/>
              </w:rPr>
            </w:pPr>
          </w:p>
        </w:tc>
      </w:tr>
      <w:tr w:rsidR="00871819" w:rsidRPr="00871819" w14:paraId="09E5039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88827D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91</w:t>
            </w:r>
          </w:p>
        </w:tc>
        <w:tc>
          <w:tcPr>
            <w:tcW w:w="598" w:type="dxa"/>
            <w:tcBorders>
              <w:top w:val="nil"/>
              <w:left w:val="nil"/>
              <w:bottom w:val="single" w:sz="4" w:space="0" w:color="auto"/>
              <w:right w:val="single" w:sz="4" w:space="0" w:color="auto"/>
            </w:tcBorders>
            <w:shd w:val="clear" w:color="auto" w:fill="auto"/>
            <w:noWrap/>
            <w:vAlign w:val="center"/>
            <w:hideMark/>
          </w:tcPr>
          <w:p w14:paraId="5A6CF70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4DFA4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78624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0422F2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617830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F0941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1C5A2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BAFF3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BDE405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85735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4AC5EE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3C23B0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5F7DB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365DCB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65D079FE" w14:textId="77777777" w:rsidR="00871819" w:rsidRPr="00871819" w:rsidRDefault="00871819" w:rsidP="00871819">
            <w:pPr>
              <w:jc w:val="center"/>
              <w:rPr>
                <w:rFonts w:ascii="Calibri" w:hAnsi="Calibri" w:cs="Calibri"/>
                <w:color w:val="000000"/>
              </w:rPr>
            </w:pPr>
          </w:p>
        </w:tc>
      </w:tr>
      <w:tr w:rsidR="00871819" w:rsidRPr="00871819" w14:paraId="24E3A41F"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1C80E3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92</w:t>
            </w:r>
          </w:p>
        </w:tc>
        <w:tc>
          <w:tcPr>
            <w:tcW w:w="598" w:type="dxa"/>
            <w:tcBorders>
              <w:top w:val="nil"/>
              <w:left w:val="nil"/>
              <w:bottom w:val="single" w:sz="4" w:space="0" w:color="auto"/>
              <w:right w:val="single" w:sz="4" w:space="0" w:color="auto"/>
            </w:tcBorders>
            <w:shd w:val="clear" w:color="auto" w:fill="auto"/>
            <w:noWrap/>
            <w:vAlign w:val="center"/>
            <w:hideMark/>
          </w:tcPr>
          <w:p w14:paraId="62D694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07D1E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00CD5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757164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2FEED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8E2635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09B5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79795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231A6B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5D5DB0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841657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FDDE3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E803A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84C4A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1C81BE9" w14:textId="77777777" w:rsidR="00871819" w:rsidRPr="00871819" w:rsidRDefault="00871819" w:rsidP="00871819">
            <w:pPr>
              <w:jc w:val="center"/>
              <w:rPr>
                <w:rFonts w:ascii="Calibri" w:hAnsi="Calibri" w:cs="Calibri"/>
                <w:color w:val="000000"/>
              </w:rPr>
            </w:pPr>
          </w:p>
        </w:tc>
      </w:tr>
      <w:tr w:rsidR="00871819" w:rsidRPr="00871819" w14:paraId="56F72072"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C1BF11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93</w:t>
            </w:r>
          </w:p>
        </w:tc>
        <w:tc>
          <w:tcPr>
            <w:tcW w:w="598" w:type="dxa"/>
            <w:tcBorders>
              <w:top w:val="nil"/>
              <w:left w:val="nil"/>
              <w:bottom w:val="single" w:sz="4" w:space="0" w:color="auto"/>
              <w:right w:val="single" w:sz="4" w:space="0" w:color="auto"/>
            </w:tcBorders>
            <w:shd w:val="clear" w:color="auto" w:fill="auto"/>
            <w:noWrap/>
            <w:vAlign w:val="center"/>
            <w:hideMark/>
          </w:tcPr>
          <w:p w14:paraId="66FC98D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37FF3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EBDAF0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DF16B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B2148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7CB3FA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56197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11B2F9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AFC788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2A8F5B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6E72E1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DDF320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68FB11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8A1BD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A5C034B" w14:textId="77777777" w:rsidR="00871819" w:rsidRPr="00871819" w:rsidRDefault="00871819" w:rsidP="00871819">
            <w:pPr>
              <w:jc w:val="center"/>
              <w:rPr>
                <w:rFonts w:ascii="Calibri" w:hAnsi="Calibri" w:cs="Calibri"/>
                <w:color w:val="000000"/>
              </w:rPr>
            </w:pPr>
          </w:p>
        </w:tc>
      </w:tr>
      <w:tr w:rsidR="00871819" w:rsidRPr="00871819" w14:paraId="7CBF2A6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1A4AB3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94</w:t>
            </w:r>
          </w:p>
        </w:tc>
        <w:tc>
          <w:tcPr>
            <w:tcW w:w="598" w:type="dxa"/>
            <w:tcBorders>
              <w:top w:val="nil"/>
              <w:left w:val="nil"/>
              <w:bottom w:val="single" w:sz="4" w:space="0" w:color="auto"/>
              <w:right w:val="single" w:sz="4" w:space="0" w:color="auto"/>
            </w:tcBorders>
            <w:shd w:val="clear" w:color="auto" w:fill="auto"/>
            <w:noWrap/>
            <w:vAlign w:val="center"/>
            <w:hideMark/>
          </w:tcPr>
          <w:p w14:paraId="0548B20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0E34D2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B12AB8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64A366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15CC4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74ACF3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BFBF1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6146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DE280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564791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A86050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7BB4B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ECF80E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991FE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40E71937" w14:textId="77777777" w:rsidR="00871819" w:rsidRPr="00871819" w:rsidRDefault="00871819" w:rsidP="00871819">
            <w:pPr>
              <w:jc w:val="center"/>
              <w:rPr>
                <w:rFonts w:ascii="Calibri" w:hAnsi="Calibri" w:cs="Calibri"/>
                <w:color w:val="000000"/>
              </w:rPr>
            </w:pPr>
          </w:p>
        </w:tc>
      </w:tr>
      <w:tr w:rsidR="00871819" w:rsidRPr="00871819" w14:paraId="79B5329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CCB4A1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95</w:t>
            </w:r>
          </w:p>
        </w:tc>
        <w:tc>
          <w:tcPr>
            <w:tcW w:w="598" w:type="dxa"/>
            <w:tcBorders>
              <w:top w:val="nil"/>
              <w:left w:val="nil"/>
              <w:bottom w:val="single" w:sz="4" w:space="0" w:color="auto"/>
              <w:right w:val="single" w:sz="4" w:space="0" w:color="auto"/>
            </w:tcBorders>
            <w:shd w:val="clear" w:color="auto" w:fill="auto"/>
            <w:noWrap/>
            <w:vAlign w:val="center"/>
            <w:hideMark/>
          </w:tcPr>
          <w:p w14:paraId="2DE68B6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07EE4F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F224C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01CEEED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AACBE0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003CD0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CDE809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EF8911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0E26CC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973F73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0DEF80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4DE0D9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5BC4D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3E3999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D895CAD" w14:textId="77777777" w:rsidR="00871819" w:rsidRPr="00871819" w:rsidRDefault="00871819" w:rsidP="00871819">
            <w:pPr>
              <w:jc w:val="center"/>
              <w:rPr>
                <w:rFonts w:ascii="Calibri" w:hAnsi="Calibri" w:cs="Calibri"/>
                <w:color w:val="000000"/>
              </w:rPr>
            </w:pPr>
          </w:p>
        </w:tc>
      </w:tr>
      <w:tr w:rsidR="00871819" w:rsidRPr="00871819" w14:paraId="6C5AEFB5"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7637BB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96</w:t>
            </w:r>
          </w:p>
        </w:tc>
        <w:tc>
          <w:tcPr>
            <w:tcW w:w="598" w:type="dxa"/>
            <w:tcBorders>
              <w:top w:val="nil"/>
              <w:left w:val="nil"/>
              <w:bottom w:val="single" w:sz="4" w:space="0" w:color="auto"/>
              <w:right w:val="single" w:sz="4" w:space="0" w:color="auto"/>
            </w:tcBorders>
            <w:shd w:val="clear" w:color="auto" w:fill="auto"/>
            <w:noWrap/>
            <w:vAlign w:val="center"/>
            <w:hideMark/>
          </w:tcPr>
          <w:p w14:paraId="7E8EDF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A1748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A4D12E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DB2F3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8B012C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5CDFBA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A3BB32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537F5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49B0C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30ECF2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A2CF7D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A2D88D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FE86D3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2B386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C4208DD" w14:textId="77777777" w:rsidR="00871819" w:rsidRPr="00871819" w:rsidRDefault="00871819" w:rsidP="00871819">
            <w:pPr>
              <w:jc w:val="center"/>
              <w:rPr>
                <w:rFonts w:ascii="Calibri" w:hAnsi="Calibri" w:cs="Calibri"/>
                <w:color w:val="000000"/>
              </w:rPr>
            </w:pPr>
          </w:p>
        </w:tc>
      </w:tr>
      <w:tr w:rsidR="00871819" w:rsidRPr="00871819" w14:paraId="320270C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77AAE2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97</w:t>
            </w:r>
          </w:p>
        </w:tc>
        <w:tc>
          <w:tcPr>
            <w:tcW w:w="598" w:type="dxa"/>
            <w:tcBorders>
              <w:top w:val="nil"/>
              <w:left w:val="nil"/>
              <w:bottom w:val="single" w:sz="4" w:space="0" w:color="auto"/>
              <w:right w:val="single" w:sz="4" w:space="0" w:color="auto"/>
            </w:tcBorders>
            <w:shd w:val="clear" w:color="auto" w:fill="auto"/>
            <w:noWrap/>
            <w:vAlign w:val="center"/>
            <w:hideMark/>
          </w:tcPr>
          <w:p w14:paraId="71BC2F6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73863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9F0D9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CD395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71D747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00A5D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8A4DCD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67B9E47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17FD0A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F745B7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DE5413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F04A1B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FBDD50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A27A0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43074EC" w14:textId="77777777" w:rsidR="00871819" w:rsidRPr="00871819" w:rsidRDefault="00871819" w:rsidP="00871819">
            <w:pPr>
              <w:jc w:val="center"/>
              <w:rPr>
                <w:rFonts w:ascii="Calibri" w:hAnsi="Calibri" w:cs="Calibri"/>
                <w:color w:val="000000"/>
              </w:rPr>
            </w:pPr>
          </w:p>
        </w:tc>
      </w:tr>
      <w:tr w:rsidR="00871819" w:rsidRPr="00871819" w14:paraId="14FA87ED"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22AD637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98</w:t>
            </w:r>
          </w:p>
        </w:tc>
        <w:tc>
          <w:tcPr>
            <w:tcW w:w="598" w:type="dxa"/>
            <w:tcBorders>
              <w:top w:val="nil"/>
              <w:left w:val="nil"/>
              <w:bottom w:val="single" w:sz="4" w:space="0" w:color="auto"/>
              <w:right w:val="single" w:sz="4" w:space="0" w:color="auto"/>
            </w:tcBorders>
            <w:shd w:val="clear" w:color="auto" w:fill="auto"/>
            <w:noWrap/>
            <w:vAlign w:val="center"/>
            <w:hideMark/>
          </w:tcPr>
          <w:p w14:paraId="70CE095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B4986D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3EC74C3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EC3867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E0B3F3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08486F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73B23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2DD0AC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4F3E3D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B787DA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878711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F9847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FFA899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97CDB7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05FB4E61" w14:textId="77777777" w:rsidR="00871819" w:rsidRPr="00871819" w:rsidRDefault="00871819" w:rsidP="00871819">
            <w:pPr>
              <w:jc w:val="center"/>
              <w:rPr>
                <w:rFonts w:ascii="Calibri" w:hAnsi="Calibri" w:cs="Calibri"/>
                <w:color w:val="000000"/>
              </w:rPr>
            </w:pPr>
          </w:p>
        </w:tc>
      </w:tr>
      <w:tr w:rsidR="00871819" w:rsidRPr="00871819" w14:paraId="70A052AB"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A3D5AC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99</w:t>
            </w:r>
          </w:p>
        </w:tc>
        <w:tc>
          <w:tcPr>
            <w:tcW w:w="598" w:type="dxa"/>
            <w:tcBorders>
              <w:top w:val="nil"/>
              <w:left w:val="nil"/>
              <w:bottom w:val="single" w:sz="4" w:space="0" w:color="auto"/>
              <w:right w:val="single" w:sz="4" w:space="0" w:color="auto"/>
            </w:tcBorders>
            <w:shd w:val="clear" w:color="auto" w:fill="auto"/>
            <w:noWrap/>
            <w:vAlign w:val="center"/>
            <w:hideMark/>
          </w:tcPr>
          <w:p w14:paraId="4ED0494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798F3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D491F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2F089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0E6F5E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7736A7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1C92EA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E0E9B9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1731C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80686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53FD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A2C028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4568ABE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B98DBF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23AB0E1" w14:textId="77777777" w:rsidR="00871819" w:rsidRPr="00871819" w:rsidRDefault="00871819" w:rsidP="00871819">
            <w:pPr>
              <w:jc w:val="center"/>
              <w:rPr>
                <w:rFonts w:ascii="Calibri" w:hAnsi="Calibri" w:cs="Calibri"/>
                <w:color w:val="000000"/>
              </w:rPr>
            </w:pPr>
          </w:p>
        </w:tc>
      </w:tr>
      <w:tr w:rsidR="00871819" w:rsidRPr="00871819" w14:paraId="5073B20C"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51906D6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100</w:t>
            </w:r>
          </w:p>
        </w:tc>
        <w:tc>
          <w:tcPr>
            <w:tcW w:w="598" w:type="dxa"/>
            <w:tcBorders>
              <w:top w:val="nil"/>
              <w:left w:val="nil"/>
              <w:bottom w:val="single" w:sz="4" w:space="0" w:color="auto"/>
              <w:right w:val="single" w:sz="4" w:space="0" w:color="auto"/>
            </w:tcBorders>
            <w:shd w:val="clear" w:color="auto" w:fill="auto"/>
            <w:noWrap/>
            <w:vAlign w:val="center"/>
            <w:hideMark/>
          </w:tcPr>
          <w:p w14:paraId="2CC19E8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AEB449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EB1FF8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DA4FF9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5DEE0F0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10C2A0B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159B35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7E4F785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C846B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34CF13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9CE503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AE88FF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6E8013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2D82CEC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E438C8D" w14:textId="77777777" w:rsidR="00871819" w:rsidRPr="00871819" w:rsidRDefault="00871819" w:rsidP="00871819">
            <w:pPr>
              <w:jc w:val="center"/>
              <w:rPr>
                <w:rFonts w:ascii="Calibri" w:hAnsi="Calibri" w:cs="Calibri"/>
                <w:color w:val="000000"/>
              </w:rPr>
            </w:pPr>
          </w:p>
        </w:tc>
      </w:tr>
      <w:tr w:rsidR="00871819" w:rsidRPr="00871819" w14:paraId="41CC8343" w14:textId="77777777" w:rsidTr="00871819">
        <w:trPr>
          <w:trHeight w:val="300"/>
        </w:trPr>
        <w:tc>
          <w:tcPr>
            <w:tcW w:w="2428" w:type="dxa"/>
            <w:tcBorders>
              <w:top w:val="nil"/>
              <w:left w:val="single" w:sz="8" w:space="0" w:color="000000"/>
              <w:bottom w:val="single" w:sz="4" w:space="0" w:color="auto"/>
              <w:right w:val="single" w:sz="4" w:space="0" w:color="auto"/>
            </w:tcBorders>
            <w:shd w:val="clear" w:color="auto" w:fill="auto"/>
            <w:noWrap/>
            <w:vAlign w:val="center"/>
            <w:hideMark/>
          </w:tcPr>
          <w:p w14:paraId="018252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101</w:t>
            </w:r>
          </w:p>
        </w:tc>
        <w:tc>
          <w:tcPr>
            <w:tcW w:w="598" w:type="dxa"/>
            <w:tcBorders>
              <w:top w:val="nil"/>
              <w:left w:val="nil"/>
              <w:bottom w:val="single" w:sz="4" w:space="0" w:color="auto"/>
              <w:right w:val="single" w:sz="4" w:space="0" w:color="auto"/>
            </w:tcBorders>
            <w:shd w:val="clear" w:color="auto" w:fill="auto"/>
            <w:noWrap/>
            <w:vAlign w:val="center"/>
            <w:hideMark/>
          </w:tcPr>
          <w:p w14:paraId="7F9EE27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D622A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0A0EC60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3CF5F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580EFA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6E77510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726B842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21B8CE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9C6213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auto"/>
              <w:right w:val="single" w:sz="4" w:space="0" w:color="auto"/>
            </w:tcBorders>
            <w:shd w:val="clear" w:color="auto" w:fill="auto"/>
            <w:noWrap/>
            <w:vAlign w:val="center"/>
            <w:hideMark/>
          </w:tcPr>
          <w:p w14:paraId="50F4256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414C8B2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0835F1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center"/>
            <w:hideMark/>
          </w:tcPr>
          <w:p w14:paraId="3AE3BBD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auto"/>
              <w:right w:val="nil"/>
            </w:tcBorders>
            <w:shd w:val="clear" w:color="auto" w:fill="auto"/>
            <w:noWrap/>
            <w:vAlign w:val="center"/>
            <w:hideMark/>
          </w:tcPr>
          <w:p w14:paraId="4DAAE43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single" w:sz="4" w:space="0" w:color="000000"/>
              <w:bottom w:val="nil"/>
              <w:right w:val="nil"/>
            </w:tcBorders>
            <w:shd w:val="clear" w:color="auto" w:fill="auto"/>
            <w:noWrap/>
            <w:vAlign w:val="center"/>
            <w:hideMark/>
          </w:tcPr>
          <w:p w14:paraId="30016D58"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r>
      <w:tr w:rsidR="00871819" w:rsidRPr="00871819" w14:paraId="4A01D369" w14:textId="77777777" w:rsidTr="00871819">
        <w:trPr>
          <w:trHeight w:val="300"/>
        </w:trPr>
        <w:tc>
          <w:tcPr>
            <w:tcW w:w="2428" w:type="dxa"/>
            <w:tcBorders>
              <w:top w:val="single" w:sz="4" w:space="0" w:color="000000"/>
              <w:left w:val="single" w:sz="8" w:space="0" w:color="000000"/>
              <w:bottom w:val="single" w:sz="4" w:space="0" w:color="000000"/>
              <w:right w:val="single" w:sz="4" w:space="0" w:color="auto"/>
            </w:tcBorders>
            <w:shd w:val="clear" w:color="auto" w:fill="auto"/>
            <w:noWrap/>
            <w:vAlign w:val="center"/>
            <w:hideMark/>
          </w:tcPr>
          <w:p w14:paraId="5DD4875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102</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3D58106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767B3C4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70C4545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36E4AB2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7D87DD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603FBC6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082BF22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18F63649"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388D601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22AD315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6949E922"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5381AF1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single" w:sz="4" w:space="0" w:color="auto"/>
            </w:tcBorders>
            <w:shd w:val="clear" w:color="auto" w:fill="auto"/>
            <w:noWrap/>
            <w:vAlign w:val="center"/>
            <w:hideMark/>
          </w:tcPr>
          <w:p w14:paraId="3126FB3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single" w:sz="4" w:space="0" w:color="000000"/>
              <w:left w:val="nil"/>
              <w:bottom w:val="single" w:sz="4" w:space="0" w:color="000000"/>
              <w:right w:val="nil"/>
            </w:tcBorders>
            <w:shd w:val="clear" w:color="auto" w:fill="auto"/>
            <w:noWrap/>
            <w:vAlign w:val="center"/>
            <w:hideMark/>
          </w:tcPr>
          <w:p w14:paraId="3F80627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675" w:type="dxa"/>
            <w:tcBorders>
              <w:top w:val="nil"/>
              <w:left w:val="single" w:sz="4" w:space="0" w:color="000000"/>
              <w:bottom w:val="nil"/>
              <w:right w:val="nil"/>
            </w:tcBorders>
            <w:shd w:val="clear" w:color="auto" w:fill="auto"/>
            <w:noWrap/>
            <w:vAlign w:val="center"/>
            <w:hideMark/>
          </w:tcPr>
          <w:p w14:paraId="3B4E683E"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r>
      <w:tr w:rsidR="00871819" w:rsidRPr="00871819" w14:paraId="1745B917"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4318488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103</w:t>
            </w:r>
          </w:p>
        </w:tc>
        <w:tc>
          <w:tcPr>
            <w:tcW w:w="598" w:type="dxa"/>
            <w:tcBorders>
              <w:top w:val="nil"/>
              <w:left w:val="nil"/>
              <w:bottom w:val="single" w:sz="4" w:space="0" w:color="000000"/>
              <w:right w:val="single" w:sz="4" w:space="0" w:color="auto"/>
            </w:tcBorders>
            <w:shd w:val="clear" w:color="auto" w:fill="auto"/>
            <w:noWrap/>
            <w:vAlign w:val="center"/>
            <w:hideMark/>
          </w:tcPr>
          <w:p w14:paraId="15A30D4E"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B422DE6"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4E78BC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1E90B4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461B9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42554A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72CF83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33BFBE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F3C7CA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E87E11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DD262C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7B245411"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3BB9FFF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99DA73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0256FFA" w14:textId="77777777" w:rsidR="00871819" w:rsidRPr="00871819" w:rsidRDefault="00871819" w:rsidP="00871819">
            <w:pPr>
              <w:jc w:val="center"/>
              <w:rPr>
                <w:rFonts w:ascii="Calibri" w:hAnsi="Calibri" w:cs="Calibri"/>
                <w:color w:val="000000"/>
              </w:rPr>
            </w:pPr>
          </w:p>
        </w:tc>
      </w:tr>
      <w:tr w:rsidR="00871819" w:rsidRPr="00871819" w14:paraId="231D2C3A" w14:textId="77777777" w:rsidTr="00871819">
        <w:trPr>
          <w:trHeight w:val="300"/>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68DA771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104</w:t>
            </w:r>
          </w:p>
        </w:tc>
        <w:tc>
          <w:tcPr>
            <w:tcW w:w="598" w:type="dxa"/>
            <w:tcBorders>
              <w:top w:val="nil"/>
              <w:left w:val="nil"/>
              <w:bottom w:val="single" w:sz="4" w:space="0" w:color="000000"/>
              <w:right w:val="single" w:sz="4" w:space="0" w:color="auto"/>
            </w:tcBorders>
            <w:shd w:val="clear" w:color="auto" w:fill="auto"/>
            <w:noWrap/>
            <w:vAlign w:val="center"/>
            <w:hideMark/>
          </w:tcPr>
          <w:p w14:paraId="20171E4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31F20FE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E58863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52153B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3A94FFE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012AF14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77703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5BDD062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942516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0389AB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694BD0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73242E6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E15DB9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37973C4D"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FF13223" w14:textId="77777777" w:rsidR="00871819" w:rsidRPr="00871819" w:rsidRDefault="00871819" w:rsidP="00871819">
            <w:pPr>
              <w:jc w:val="center"/>
              <w:rPr>
                <w:rFonts w:ascii="Calibri" w:hAnsi="Calibri" w:cs="Calibri"/>
                <w:color w:val="000000"/>
              </w:rPr>
            </w:pPr>
          </w:p>
        </w:tc>
      </w:tr>
      <w:tr w:rsidR="00871819" w:rsidRPr="00871819" w14:paraId="0BEB93E1" w14:textId="77777777" w:rsidTr="00871819">
        <w:trPr>
          <w:trHeight w:val="315"/>
        </w:trPr>
        <w:tc>
          <w:tcPr>
            <w:tcW w:w="2428" w:type="dxa"/>
            <w:tcBorders>
              <w:top w:val="nil"/>
              <w:left w:val="single" w:sz="8" w:space="0" w:color="auto"/>
              <w:bottom w:val="single" w:sz="4" w:space="0" w:color="auto"/>
              <w:right w:val="single" w:sz="4" w:space="0" w:color="auto"/>
            </w:tcBorders>
            <w:shd w:val="clear" w:color="auto" w:fill="auto"/>
            <w:noWrap/>
            <w:vAlign w:val="center"/>
            <w:hideMark/>
          </w:tcPr>
          <w:p w14:paraId="313679CC"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105</w:t>
            </w:r>
          </w:p>
        </w:tc>
        <w:tc>
          <w:tcPr>
            <w:tcW w:w="598" w:type="dxa"/>
            <w:tcBorders>
              <w:top w:val="nil"/>
              <w:left w:val="nil"/>
              <w:bottom w:val="single" w:sz="4" w:space="0" w:color="000000"/>
              <w:right w:val="single" w:sz="4" w:space="0" w:color="auto"/>
            </w:tcBorders>
            <w:shd w:val="clear" w:color="auto" w:fill="auto"/>
            <w:noWrap/>
            <w:vAlign w:val="center"/>
            <w:hideMark/>
          </w:tcPr>
          <w:p w14:paraId="11EB60F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0DF31BF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28412AB"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5FCCF85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5603A15"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7A129F8"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2CD3EFFA"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59AA1E5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6E5AC53F"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2B4DF354"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687CB7A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139E6F37"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3</w:t>
            </w:r>
          </w:p>
        </w:tc>
        <w:tc>
          <w:tcPr>
            <w:tcW w:w="598" w:type="dxa"/>
            <w:tcBorders>
              <w:top w:val="nil"/>
              <w:left w:val="nil"/>
              <w:bottom w:val="single" w:sz="4" w:space="0" w:color="000000"/>
              <w:right w:val="single" w:sz="4" w:space="0" w:color="auto"/>
            </w:tcBorders>
            <w:shd w:val="clear" w:color="auto" w:fill="auto"/>
            <w:noWrap/>
            <w:vAlign w:val="center"/>
            <w:hideMark/>
          </w:tcPr>
          <w:p w14:paraId="401D59E3"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598" w:type="dxa"/>
            <w:tcBorders>
              <w:top w:val="nil"/>
              <w:left w:val="nil"/>
              <w:bottom w:val="single" w:sz="4" w:space="0" w:color="000000"/>
              <w:right w:val="single" w:sz="4" w:space="0" w:color="auto"/>
            </w:tcBorders>
            <w:shd w:val="clear" w:color="auto" w:fill="auto"/>
            <w:noWrap/>
            <w:vAlign w:val="center"/>
            <w:hideMark/>
          </w:tcPr>
          <w:p w14:paraId="410E2930" w14:textId="77777777" w:rsidR="00871819" w:rsidRPr="00871819" w:rsidRDefault="00871819" w:rsidP="00871819">
            <w:pPr>
              <w:jc w:val="center"/>
              <w:rPr>
                <w:rFonts w:ascii="Calibri" w:hAnsi="Calibri" w:cs="Calibri"/>
                <w:color w:val="000000"/>
              </w:rPr>
            </w:pPr>
            <w:r w:rsidRPr="00871819">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74EFA77" w14:textId="77777777" w:rsidR="00871819" w:rsidRPr="00871819" w:rsidRDefault="00871819" w:rsidP="00871819">
            <w:pPr>
              <w:jc w:val="center"/>
              <w:rPr>
                <w:rFonts w:ascii="Calibri" w:hAnsi="Calibri" w:cs="Calibri"/>
                <w:color w:val="000000"/>
              </w:rPr>
            </w:pPr>
          </w:p>
        </w:tc>
      </w:tr>
      <w:tr w:rsidR="00871819" w:rsidRPr="00871819" w14:paraId="5C5FCC81" w14:textId="77777777" w:rsidTr="00871819">
        <w:trPr>
          <w:trHeight w:val="315"/>
        </w:trPr>
        <w:tc>
          <w:tcPr>
            <w:tcW w:w="24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94E0BF" w14:textId="77777777" w:rsidR="00871819" w:rsidRPr="00871819" w:rsidRDefault="00871819" w:rsidP="00871819">
            <w:pPr>
              <w:rPr>
                <w:rFonts w:ascii="Calibri" w:hAnsi="Calibri" w:cs="Calibri"/>
                <w:b/>
                <w:bCs/>
                <w:color w:val="000000"/>
              </w:rPr>
            </w:pPr>
            <w:proofErr w:type="spellStart"/>
            <w:r w:rsidRPr="00871819">
              <w:rPr>
                <w:rFonts w:ascii="Calibri" w:hAnsi="Calibri" w:cs="Calibri"/>
                <w:b/>
                <w:bCs/>
                <w:color w:val="000000"/>
              </w:rPr>
              <w:t>Jml</w:t>
            </w:r>
            <w:proofErr w:type="spellEnd"/>
            <w:r w:rsidRPr="00871819">
              <w:rPr>
                <w:rFonts w:ascii="Calibri" w:hAnsi="Calibri" w:cs="Calibri"/>
                <w:b/>
                <w:bCs/>
                <w:color w:val="000000"/>
              </w:rPr>
              <w:t xml:space="preserve"> </w:t>
            </w:r>
            <w:proofErr w:type="spellStart"/>
            <w:r w:rsidRPr="00871819">
              <w:rPr>
                <w:rFonts w:ascii="Calibri" w:hAnsi="Calibri" w:cs="Calibri"/>
                <w:b/>
                <w:bCs/>
                <w:color w:val="000000"/>
              </w:rPr>
              <w:t>nilai</w:t>
            </w:r>
            <w:proofErr w:type="spellEnd"/>
            <w:r w:rsidRPr="00871819">
              <w:rPr>
                <w:rFonts w:ascii="Calibri" w:hAnsi="Calibri" w:cs="Calibri"/>
                <w:b/>
                <w:bCs/>
                <w:color w:val="000000"/>
              </w:rPr>
              <w:t xml:space="preserve"> per </w:t>
            </w:r>
            <w:proofErr w:type="spellStart"/>
            <w:r w:rsidRPr="00871819">
              <w:rPr>
                <w:rFonts w:ascii="Calibri" w:hAnsi="Calibri" w:cs="Calibri"/>
                <w:b/>
                <w:bCs/>
                <w:color w:val="000000"/>
              </w:rPr>
              <w:t>unsur</w:t>
            </w:r>
            <w:proofErr w:type="spellEnd"/>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557F0090"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403</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044573DA"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402</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777A1602"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402</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21AB4430"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403</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4263A9D9"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402</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0477BD7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397</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00ABD9E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400</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5BD2D5FF"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398</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42686D22"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392</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3B2F79F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399</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27668638"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399</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2337E07F"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404</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31AC2CEC"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398</w:t>
            </w:r>
          </w:p>
        </w:tc>
        <w:tc>
          <w:tcPr>
            <w:tcW w:w="598" w:type="dxa"/>
            <w:tcBorders>
              <w:top w:val="single" w:sz="8" w:space="0" w:color="auto"/>
              <w:left w:val="nil"/>
              <w:bottom w:val="single" w:sz="8" w:space="0" w:color="auto"/>
              <w:right w:val="single" w:sz="4" w:space="0" w:color="auto"/>
            </w:tcBorders>
            <w:shd w:val="clear" w:color="auto" w:fill="auto"/>
            <w:noWrap/>
            <w:vAlign w:val="center"/>
            <w:hideMark/>
          </w:tcPr>
          <w:p w14:paraId="354429D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398</w:t>
            </w:r>
          </w:p>
        </w:tc>
        <w:tc>
          <w:tcPr>
            <w:tcW w:w="675" w:type="dxa"/>
            <w:tcBorders>
              <w:top w:val="nil"/>
              <w:left w:val="nil"/>
              <w:bottom w:val="nil"/>
              <w:right w:val="nil"/>
            </w:tcBorders>
            <w:shd w:val="clear" w:color="auto" w:fill="auto"/>
            <w:noWrap/>
            <w:vAlign w:val="center"/>
            <w:hideMark/>
          </w:tcPr>
          <w:p w14:paraId="1305B0E4" w14:textId="77777777" w:rsidR="00871819" w:rsidRPr="00871819" w:rsidRDefault="00871819" w:rsidP="00871819">
            <w:pPr>
              <w:jc w:val="center"/>
              <w:rPr>
                <w:rFonts w:ascii="Calibri" w:hAnsi="Calibri" w:cs="Calibri"/>
                <w:b/>
                <w:bCs/>
                <w:color w:val="000000"/>
              </w:rPr>
            </w:pPr>
          </w:p>
        </w:tc>
      </w:tr>
      <w:tr w:rsidR="00871819" w:rsidRPr="00871819" w14:paraId="2D6F9A6C" w14:textId="77777777" w:rsidTr="00871819">
        <w:trPr>
          <w:trHeight w:val="1575"/>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2355B1C" w14:textId="77777777" w:rsidR="00871819" w:rsidRPr="00871819" w:rsidRDefault="00871819" w:rsidP="00871819">
            <w:pPr>
              <w:rPr>
                <w:rFonts w:ascii="Calibri" w:hAnsi="Calibri" w:cs="Calibri"/>
                <w:b/>
                <w:bCs/>
                <w:color w:val="000000"/>
              </w:rPr>
            </w:pPr>
            <w:r w:rsidRPr="00871819">
              <w:rPr>
                <w:rFonts w:ascii="Calibri" w:hAnsi="Calibri" w:cs="Calibri"/>
                <w:b/>
                <w:bCs/>
                <w:color w:val="000000"/>
              </w:rPr>
              <w:t xml:space="preserve">NRR Per </w:t>
            </w:r>
            <w:proofErr w:type="spellStart"/>
            <w:r w:rsidRPr="00871819">
              <w:rPr>
                <w:rFonts w:ascii="Calibri" w:hAnsi="Calibri" w:cs="Calibri"/>
                <w:b/>
                <w:bCs/>
                <w:color w:val="000000"/>
              </w:rPr>
              <w:t>Unsur</w:t>
            </w:r>
            <w:proofErr w:type="spellEnd"/>
            <w:r w:rsidRPr="00871819">
              <w:rPr>
                <w:rFonts w:ascii="Calibri" w:hAnsi="Calibri" w:cs="Calibri"/>
                <w:b/>
                <w:bCs/>
                <w:color w:val="000000"/>
              </w:rPr>
              <w:t xml:space="preserve"> = </w:t>
            </w:r>
            <w:proofErr w:type="spellStart"/>
            <w:r w:rsidRPr="00871819">
              <w:rPr>
                <w:rFonts w:ascii="Calibri" w:hAnsi="Calibri" w:cs="Calibri"/>
                <w:b/>
                <w:bCs/>
                <w:color w:val="000000"/>
              </w:rPr>
              <w:t>Jml</w:t>
            </w:r>
            <w:proofErr w:type="spellEnd"/>
            <w:r w:rsidRPr="00871819">
              <w:rPr>
                <w:rFonts w:ascii="Calibri" w:hAnsi="Calibri" w:cs="Calibri"/>
                <w:b/>
                <w:bCs/>
                <w:color w:val="000000"/>
              </w:rPr>
              <w:t xml:space="preserve"> </w:t>
            </w:r>
            <w:proofErr w:type="spellStart"/>
            <w:r w:rsidRPr="00871819">
              <w:rPr>
                <w:rFonts w:ascii="Calibri" w:hAnsi="Calibri" w:cs="Calibri"/>
                <w:b/>
                <w:bCs/>
                <w:color w:val="000000"/>
              </w:rPr>
              <w:t>nilai</w:t>
            </w:r>
            <w:proofErr w:type="spellEnd"/>
            <w:r w:rsidRPr="00871819">
              <w:rPr>
                <w:rFonts w:ascii="Calibri" w:hAnsi="Calibri" w:cs="Calibri"/>
                <w:b/>
                <w:bCs/>
                <w:color w:val="000000"/>
              </w:rPr>
              <w:t xml:space="preserve"> per </w:t>
            </w:r>
            <w:proofErr w:type="spellStart"/>
            <w:r w:rsidRPr="00871819">
              <w:rPr>
                <w:rFonts w:ascii="Calibri" w:hAnsi="Calibri" w:cs="Calibri"/>
                <w:b/>
                <w:bCs/>
                <w:color w:val="000000"/>
              </w:rPr>
              <w:t>unsur</w:t>
            </w:r>
            <w:proofErr w:type="spellEnd"/>
            <w:r w:rsidRPr="00871819">
              <w:rPr>
                <w:rFonts w:ascii="Calibri" w:hAnsi="Calibri" w:cs="Calibri"/>
                <w:b/>
                <w:bCs/>
                <w:color w:val="000000"/>
              </w:rPr>
              <w:t xml:space="preserve"> : </w:t>
            </w:r>
            <w:proofErr w:type="spellStart"/>
            <w:r w:rsidRPr="00871819">
              <w:rPr>
                <w:rFonts w:ascii="Calibri" w:hAnsi="Calibri" w:cs="Calibri"/>
                <w:b/>
                <w:bCs/>
                <w:color w:val="000000"/>
              </w:rPr>
              <w:t>Jml</w:t>
            </w:r>
            <w:proofErr w:type="spellEnd"/>
            <w:r w:rsidRPr="00871819">
              <w:rPr>
                <w:rFonts w:ascii="Calibri" w:hAnsi="Calibri" w:cs="Calibri"/>
                <w:b/>
                <w:bCs/>
                <w:color w:val="000000"/>
              </w:rPr>
              <w:t xml:space="preserve"> </w:t>
            </w:r>
            <w:proofErr w:type="spellStart"/>
            <w:r w:rsidRPr="00871819">
              <w:rPr>
                <w:rFonts w:ascii="Calibri" w:hAnsi="Calibri" w:cs="Calibri"/>
                <w:b/>
                <w:bCs/>
                <w:color w:val="000000"/>
              </w:rPr>
              <w:t>kuesioner</w:t>
            </w:r>
            <w:proofErr w:type="spellEnd"/>
            <w:r w:rsidRPr="00871819">
              <w:rPr>
                <w:rFonts w:ascii="Calibri" w:hAnsi="Calibri" w:cs="Calibri"/>
                <w:b/>
                <w:bCs/>
                <w:color w:val="000000"/>
              </w:rPr>
              <w:t xml:space="preserve"> yang </w:t>
            </w:r>
            <w:proofErr w:type="spellStart"/>
            <w:r w:rsidRPr="00871819">
              <w:rPr>
                <w:rFonts w:ascii="Calibri" w:hAnsi="Calibri" w:cs="Calibri"/>
                <w:b/>
                <w:bCs/>
                <w:color w:val="000000"/>
              </w:rPr>
              <w:t>terisi</w:t>
            </w:r>
            <w:proofErr w:type="spellEnd"/>
          </w:p>
        </w:tc>
        <w:tc>
          <w:tcPr>
            <w:tcW w:w="598" w:type="dxa"/>
            <w:tcBorders>
              <w:top w:val="nil"/>
              <w:left w:val="nil"/>
              <w:bottom w:val="single" w:sz="4" w:space="0" w:color="auto"/>
              <w:right w:val="single" w:sz="4" w:space="0" w:color="auto"/>
            </w:tcBorders>
            <w:shd w:val="clear" w:color="auto" w:fill="auto"/>
            <w:noWrap/>
            <w:vAlign w:val="center"/>
            <w:hideMark/>
          </w:tcPr>
          <w:p w14:paraId="33F530B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3.84</w:t>
            </w:r>
          </w:p>
        </w:tc>
        <w:tc>
          <w:tcPr>
            <w:tcW w:w="598" w:type="dxa"/>
            <w:tcBorders>
              <w:top w:val="nil"/>
              <w:left w:val="nil"/>
              <w:bottom w:val="single" w:sz="4" w:space="0" w:color="auto"/>
              <w:right w:val="single" w:sz="4" w:space="0" w:color="auto"/>
            </w:tcBorders>
            <w:shd w:val="clear" w:color="auto" w:fill="auto"/>
            <w:noWrap/>
            <w:vAlign w:val="center"/>
            <w:hideMark/>
          </w:tcPr>
          <w:p w14:paraId="605BAE41"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3.83</w:t>
            </w:r>
          </w:p>
        </w:tc>
        <w:tc>
          <w:tcPr>
            <w:tcW w:w="598" w:type="dxa"/>
            <w:tcBorders>
              <w:top w:val="nil"/>
              <w:left w:val="nil"/>
              <w:bottom w:val="single" w:sz="4" w:space="0" w:color="auto"/>
              <w:right w:val="single" w:sz="4" w:space="0" w:color="auto"/>
            </w:tcBorders>
            <w:shd w:val="clear" w:color="auto" w:fill="auto"/>
            <w:noWrap/>
            <w:vAlign w:val="center"/>
            <w:hideMark/>
          </w:tcPr>
          <w:p w14:paraId="3838ED86"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3.83</w:t>
            </w:r>
          </w:p>
        </w:tc>
        <w:tc>
          <w:tcPr>
            <w:tcW w:w="598" w:type="dxa"/>
            <w:tcBorders>
              <w:top w:val="nil"/>
              <w:left w:val="nil"/>
              <w:bottom w:val="single" w:sz="4" w:space="0" w:color="auto"/>
              <w:right w:val="single" w:sz="4" w:space="0" w:color="auto"/>
            </w:tcBorders>
            <w:shd w:val="clear" w:color="auto" w:fill="auto"/>
            <w:noWrap/>
            <w:vAlign w:val="center"/>
            <w:hideMark/>
          </w:tcPr>
          <w:p w14:paraId="7AFCF57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3.84</w:t>
            </w:r>
          </w:p>
        </w:tc>
        <w:tc>
          <w:tcPr>
            <w:tcW w:w="598" w:type="dxa"/>
            <w:tcBorders>
              <w:top w:val="nil"/>
              <w:left w:val="nil"/>
              <w:bottom w:val="single" w:sz="4" w:space="0" w:color="auto"/>
              <w:right w:val="single" w:sz="4" w:space="0" w:color="auto"/>
            </w:tcBorders>
            <w:shd w:val="clear" w:color="auto" w:fill="auto"/>
            <w:noWrap/>
            <w:vAlign w:val="center"/>
            <w:hideMark/>
          </w:tcPr>
          <w:p w14:paraId="55618A28"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3.83</w:t>
            </w:r>
          </w:p>
        </w:tc>
        <w:tc>
          <w:tcPr>
            <w:tcW w:w="598" w:type="dxa"/>
            <w:tcBorders>
              <w:top w:val="nil"/>
              <w:left w:val="nil"/>
              <w:bottom w:val="single" w:sz="4" w:space="0" w:color="auto"/>
              <w:right w:val="single" w:sz="4" w:space="0" w:color="auto"/>
            </w:tcBorders>
            <w:shd w:val="clear" w:color="auto" w:fill="auto"/>
            <w:noWrap/>
            <w:vAlign w:val="center"/>
            <w:hideMark/>
          </w:tcPr>
          <w:p w14:paraId="19FDF5BA"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3.78</w:t>
            </w:r>
          </w:p>
        </w:tc>
        <w:tc>
          <w:tcPr>
            <w:tcW w:w="598" w:type="dxa"/>
            <w:tcBorders>
              <w:top w:val="nil"/>
              <w:left w:val="nil"/>
              <w:bottom w:val="single" w:sz="4" w:space="0" w:color="auto"/>
              <w:right w:val="single" w:sz="4" w:space="0" w:color="auto"/>
            </w:tcBorders>
            <w:shd w:val="clear" w:color="auto" w:fill="auto"/>
            <w:noWrap/>
            <w:vAlign w:val="center"/>
            <w:hideMark/>
          </w:tcPr>
          <w:p w14:paraId="3EC8A834" w14:textId="77777777" w:rsidR="00871819" w:rsidRPr="00871819" w:rsidRDefault="00871819" w:rsidP="00871819">
            <w:pPr>
              <w:jc w:val="center"/>
              <w:rPr>
                <w:rFonts w:ascii="Calibri" w:hAnsi="Calibri" w:cs="Calibri"/>
                <w:b/>
                <w:bCs/>
              </w:rPr>
            </w:pPr>
            <w:r w:rsidRPr="00871819">
              <w:rPr>
                <w:rFonts w:ascii="Calibri" w:hAnsi="Calibri" w:cs="Calibri"/>
                <w:b/>
                <w:bCs/>
              </w:rPr>
              <w:t>3.81</w:t>
            </w:r>
          </w:p>
        </w:tc>
        <w:tc>
          <w:tcPr>
            <w:tcW w:w="598" w:type="dxa"/>
            <w:tcBorders>
              <w:top w:val="nil"/>
              <w:left w:val="nil"/>
              <w:bottom w:val="single" w:sz="4" w:space="0" w:color="auto"/>
              <w:right w:val="single" w:sz="4" w:space="0" w:color="auto"/>
            </w:tcBorders>
            <w:shd w:val="clear" w:color="auto" w:fill="auto"/>
            <w:noWrap/>
            <w:vAlign w:val="center"/>
            <w:hideMark/>
          </w:tcPr>
          <w:p w14:paraId="32E99F3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3.79</w:t>
            </w:r>
          </w:p>
        </w:tc>
        <w:tc>
          <w:tcPr>
            <w:tcW w:w="598" w:type="dxa"/>
            <w:tcBorders>
              <w:top w:val="nil"/>
              <w:left w:val="nil"/>
              <w:bottom w:val="single" w:sz="4" w:space="0" w:color="auto"/>
              <w:right w:val="single" w:sz="4" w:space="0" w:color="auto"/>
            </w:tcBorders>
            <w:shd w:val="clear" w:color="000000" w:fill="FFFFFF"/>
            <w:noWrap/>
            <w:vAlign w:val="center"/>
            <w:hideMark/>
          </w:tcPr>
          <w:p w14:paraId="478EEAE2" w14:textId="77777777" w:rsidR="00871819" w:rsidRPr="00871819" w:rsidRDefault="00871819" w:rsidP="00871819">
            <w:pPr>
              <w:jc w:val="center"/>
              <w:rPr>
                <w:rFonts w:ascii="Calibri" w:hAnsi="Calibri" w:cs="Calibri"/>
                <w:b/>
                <w:bCs/>
              </w:rPr>
            </w:pPr>
            <w:r w:rsidRPr="00871819">
              <w:rPr>
                <w:rFonts w:ascii="Calibri" w:hAnsi="Calibri" w:cs="Calibri"/>
                <w:b/>
                <w:bCs/>
              </w:rPr>
              <w:t>3.73</w:t>
            </w:r>
          </w:p>
        </w:tc>
        <w:tc>
          <w:tcPr>
            <w:tcW w:w="598" w:type="dxa"/>
            <w:tcBorders>
              <w:top w:val="nil"/>
              <w:left w:val="nil"/>
              <w:bottom w:val="single" w:sz="4" w:space="0" w:color="auto"/>
              <w:right w:val="single" w:sz="4" w:space="0" w:color="auto"/>
            </w:tcBorders>
            <w:shd w:val="clear" w:color="auto" w:fill="auto"/>
            <w:noWrap/>
            <w:vAlign w:val="center"/>
            <w:hideMark/>
          </w:tcPr>
          <w:p w14:paraId="50D5C661" w14:textId="77777777" w:rsidR="00871819" w:rsidRPr="00871819" w:rsidRDefault="00871819" w:rsidP="00871819">
            <w:pPr>
              <w:jc w:val="center"/>
              <w:rPr>
                <w:rFonts w:ascii="Calibri" w:hAnsi="Calibri" w:cs="Calibri"/>
                <w:b/>
                <w:bCs/>
              </w:rPr>
            </w:pPr>
            <w:r w:rsidRPr="00871819">
              <w:rPr>
                <w:rFonts w:ascii="Calibri" w:hAnsi="Calibri" w:cs="Calibri"/>
                <w:b/>
                <w:bCs/>
              </w:rPr>
              <w:t>3.80</w:t>
            </w:r>
          </w:p>
        </w:tc>
        <w:tc>
          <w:tcPr>
            <w:tcW w:w="598" w:type="dxa"/>
            <w:tcBorders>
              <w:top w:val="nil"/>
              <w:left w:val="nil"/>
              <w:bottom w:val="single" w:sz="4" w:space="0" w:color="auto"/>
              <w:right w:val="single" w:sz="4" w:space="0" w:color="auto"/>
            </w:tcBorders>
            <w:shd w:val="clear" w:color="auto" w:fill="auto"/>
            <w:noWrap/>
            <w:vAlign w:val="center"/>
            <w:hideMark/>
          </w:tcPr>
          <w:p w14:paraId="34284EC1"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3.80</w:t>
            </w:r>
          </w:p>
        </w:tc>
        <w:tc>
          <w:tcPr>
            <w:tcW w:w="598" w:type="dxa"/>
            <w:tcBorders>
              <w:top w:val="nil"/>
              <w:left w:val="nil"/>
              <w:bottom w:val="single" w:sz="4" w:space="0" w:color="auto"/>
              <w:right w:val="single" w:sz="4" w:space="0" w:color="auto"/>
            </w:tcBorders>
            <w:shd w:val="clear" w:color="000000" w:fill="FFFFFF"/>
            <w:noWrap/>
            <w:vAlign w:val="center"/>
            <w:hideMark/>
          </w:tcPr>
          <w:p w14:paraId="096221F3" w14:textId="77777777" w:rsidR="00871819" w:rsidRPr="00871819" w:rsidRDefault="00871819" w:rsidP="00871819">
            <w:pPr>
              <w:jc w:val="center"/>
              <w:rPr>
                <w:rFonts w:ascii="Calibri" w:hAnsi="Calibri" w:cs="Calibri"/>
                <w:b/>
                <w:bCs/>
              </w:rPr>
            </w:pPr>
            <w:r w:rsidRPr="00871819">
              <w:rPr>
                <w:rFonts w:ascii="Calibri" w:hAnsi="Calibri" w:cs="Calibri"/>
                <w:b/>
                <w:bCs/>
              </w:rPr>
              <w:t>3.85</w:t>
            </w:r>
          </w:p>
        </w:tc>
        <w:tc>
          <w:tcPr>
            <w:tcW w:w="598" w:type="dxa"/>
            <w:tcBorders>
              <w:top w:val="nil"/>
              <w:left w:val="nil"/>
              <w:bottom w:val="single" w:sz="4" w:space="0" w:color="auto"/>
              <w:right w:val="single" w:sz="4" w:space="0" w:color="auto"/>
            </w:tcBorders>
            <w:shd w:val="clear" w:color="auto" w:fill="auto"/>
            <w:noWrap/>
            <w:vAlign w:val="center"/>
            <w:hideMark/>
          </w:tcPr>
          <w:p w14:paraId="14BD26F8" w14:textId="77777777" w:rsidR="00871819" w:rsidRPr="00871819" w:rsidRDefault="00871819" w:rsidP="00871819">
            <w:pPr>
              <w:jc w:val="center"/>
              <w:rPr>
                <w:rFonts w:ascii="Calibri" w:hAnsi="Calibri" w:cs="Calibri"/>
                <w:b/>
                <w:bCs/>
              </w:rPr>
            </w:pPr>
            <w:r w:rsidRPr="00871819">
              <w:rPr>
                <w:rFonts w:ascii="Calibri" w:hAnsi="Calibri" w:cs="Calibri"/>
                <w:b/>
                <w:bCs/>
              </w:rPr>
              <w:t>3.79</w:t>
            </w:r>
          </w:p>
        </w:tc>
        <w:tc>
          <w:tcPr>
            <w:tcW w:w="598" w:type="dxa"/>
            <w:tcBorders>
              <w:top w:val="nil"/>
              <w:left w:val="nil"/>
              <w:bottom w:val="single" w:sz="4" w:space="0" w:color="auto"/>
              <w:right w:val="single" w:sz="4" w:space="0" w:color="auto"/>
            </w:tcBorders>
            <w:shd w:val="clear" w:color="auto" w:fill="auto"/>
            <w:noWrap/>
            <w:vAlign w:val="center"/>
            <w:hideMark/>
          </w:tcPr>
          <w:p w14:paraId="378CBAB5" w14:textId="77777777" w:rsidR="00871819" w:rsidRPr="00871819" w:rsidRDefault="00871819" w:rsidP="00871819">
            <w:pPr>
              <w:jc w:val="center"/>
              <w:rPr>
                <w:rFonts w:ascii="Calibri" w:hAnsi="Calibri" w:cs="Calibri"/>
                <w:b/>
                <w:bCs/>
              </w:rPr>
            </w:pPr>
            <w:r w:rsidRPr="00871819">
              <w:rPr>
                <w:rFonts w:ascii="Calibri" w:hAnsi="Calibri" w:cs="Calibri"/>
                <w:b/>
                <w:bCs/>
              </w:rPr>
              <w:t>3.79</w:t>
            </w:r>
          </w:p>
        </w:tc>
        <w:tc>
          <w:tcPr>
            <w:tcW w:w="675" w:type="dxa"/>
            <w:tcBorders>
              <w:top w:val="nil"/>
              <w:left w:val="nil"/>
              <w:bottom w:val="nil"/>
              <w:right w:val="nil"/>
            </w:tcBorders>
            <w:shd w:val="clear" w:color="auto" w:fill="auto"/>
            <w:noWrap/>
            <w:vAlign w:val="center"/>
            <w:hideMark/>
          </w:tcPr>
          <w:p w14:paraId="2CE37797" w14:textId="77777777" w:rsidR="00871819" w:rsidRPr="00871819" w:rsidRDefault="00871819" w:rsidP="00871819">
            <w:pPr>
              <w:jc w:val="center"/>
              <w:rPr>
                <w:rFonts w:ascii="Calibri" w:hAnsi="Calibri" w:cs="Calibri"/>
                <w:b/>
                <w:bCs/>
              </w:rPr>
            </w:pPr>
          </w:p>
        </w:tc>
      </w:tr>
      <w:tr w:rsidR="00871819" w:rsidRPr="00871819" w14:paraId="7F4C4102" w14:textId="77777777" w:rsidTr="00871819">
        <w:trPr>
          <w:trHeight w:val="1560"/>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D83EE69" w14:textId="77777777" w:rsidR="00871819" w:rsidRPr="00871819" w:rsidRDefault="00871819" w:rsidP="00871819">
            <w:pPr>
              <w:rPr>
                <w:rFonts w:ascii="Calibri" w:hAnsi="Calibri" w:cs="Calibri"/>
                <w:b/>
                <w:bCs/>
                <w:color w:val="000000"/>
              </w:rPr>
            </w:pPr>
            <w:r w:rsidRPr="00871819">
              <w:rPr>
                <w:rFonts w:ascii="Calibri" w:hAnsi="Calibri" w:cs="Calibri"/>
                <w:b/>
                <w:bCs/>
                <w:color w:val="000000"/>
              </w:rPr>
              <w:lastRenderedPageBreak/>
              <w:t xml:space="preserve">NRR </w:t>
            </w:r>
            <w:proofErr w:type="spellStart"/>
            <w:r w:rsidRPr="00871819">
              <w:rPr>
                <w:rFonts w:ascii="Calibri" w:hAnsi="Calibri" w:cs="Calibri"/>
                <w:b/>
                <w:bCs/>
                <w:color w:val="000000"/>
              </w:rPr>
              <w:t>tertimbang</w:t>
            </w:r>
            <w:proofErr w:type="spellEnd"/>
            <w:r w:rsidRPr="00871819">
              <w:rPr>
                <w:rFonts w:ascii="Calibri" w:hAnsi="Calibri" w:cs="Calibri"/>
                <w:b/>
                <w:bCs/>
                <w:color w:val="000000"/>
              </w:rPr>
              <w:t xml:space="preserve"> per </w:t>
            </w:r>
            <w:proofErr w:type="spellStart"/>
            <w:r w:rsidRPr="00871819">
              <w:rPr>
                <w:rFonts w:ascii="Calibri" w:hAnsi="Calibri" w:cs="Calibri"/>
                <w:b/>
                <w:bCs/>
                <w:color w:val="000000"/>
              </w:rPr>
              <w:t>unsur</w:t>
            </w:r>
            <w:proofErr w:type="spellEnd"/>
            <w:r w:rsidRPr="00871819">
              <w:rPr>
                <w:rFonts w:ascii="Calibri" w:hAnsi="Calibri" w:cs="Calibri"/>
                <w:b/>
                <w:bCs/>
                <w:color w:val="000000"/>
              </w:rPr>
              <w:t xml:space="preserve"> = NRR per </w:t>
            </w:r>
            <w:proofErr w:type="spellStart"/>
            <w:r w:rsidRPr="00871819">
              <w:rPr>
                <w:rFonts w:ascii="Calibri" w:hAnsi="Calibri" w:cs="Calibri"/>
                <w:b/>
                <w:bCs/>
                <w:color w:val="000000"/>
              </w:rPr>
              <w:t>unsur</w:t>
            </w:r>
            <w:proofErr w:type="spellEnd"/>
            <w:r w:rsidRPr="00871819">
              <w:rPr>
                <w:rFonts w:ascii="Calibri" w:hAnsi="Calibri" w:cs="Calibri"/>
                <w:b/>
                <w:bCs/>
                <w:color w:val="000000"/>
              </w:rPr>
              <w:t xml:space="preserve"> x 0,071</w:t>
            </w:r>
          </w:p>
        </w:tc>
        <w:tc>
          <w:tcPr>
            <w:tcW w:w="598" w:type="dxa"/>
            <w:tcBorders>
              <w:top w:val="nil"/>
              <w:left w:val="nil"/>
              <w:bottom w:val="single" w:sz="4" w:space="0" w:color="auto"/>
              <w:right w:val="single" w:sz="4" w:space="0" w:color="auto"/>
            </w:tcBorders>
            <w:shd w:val="clear" w:color="auto" w:fill="auto"/>
            <w:noWrap/>
            <w:vAlign w:val="center"/>
            <w:hideMark/>
          </w:tcPr>
          <w:p w14:paraId="395E0F6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6882CE44"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7D3008B3"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36CAC0DA"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1B552E8F"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2DE7E2B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33F24EB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71C39FF1"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78DBE758"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2747127B"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6C9CC7BB"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55A742F9"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0CC135FC"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598" w:type="dxa"/>
            <w:tcBorders>
              <w:top w:val="nil"/>
              <w:left w:val="nil"/>
              <w:bottom w:val="single" w:sz="4" w:space="0" w:color="auto"/>
              <w:right w:val="single" w:sz="4" w:space="0" w:color="auto"/>
            </w:tcBorders>
            <w:shd w:val="clear" w:color="auto" w:fill="auto"/>
            <w:noWrap/>
            <w:vAlign w:val="center"/>
            <w:hideMark/>
          </w:tcPr>
          <w:p w14:paraId="6B40AAC2"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0.27</w:t>
            </w:r>
          </w:p>
        </w:tc>
        <w:tc>
          <w:tcPr>
            <w:tcW w:w="6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E3C6BE"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 xml:space="preserve">3.52 </w:t>
            </w:r>
          </w:p>
        </w:tc>
      </w:tr>
      <w:tr w:rsidR="00871819" w:rsidRPr="00871819" w14:paraId="1F5A62B4" w14:textId="77777777" w:rsidTr="00871819">
        <w:trPr>
          <w:trHeight w:val="315"/>
        </w:trPr>
        <w:tc>
          <w:tcPr>
            <w:tcW w:w="3026" w:type="dxa"/>
            <w:gridSpan w:val="2"/>
            <w:tcBorders>
              <w:top w:val="single" w:sz="4" w:space="0" w:color="auto"/>
              <w:left w:val="single" w:sz="8" w:space="0" w:color="auto"/>
              <w:bottom w:val="single" w:sz="8" w:space="0" w:color="auto"/>
              <w:right w:val="nil"/>
            </w:tcBorders>
            <w:shd w:val="clear" w:color="auto" w:fill="auto"/>
            <w:noWrap/>
            <w:vAlign w:val="center"/>
            <w:hideMark/>
          </w:tcPr>
          <w:p w14:paraId="2B66EFB3" w14:textId="77777777" w:rsidR="00871819" w:rsidRPr="00871819" w:rsidRDefault="00871819" w:rsidP="00871819">
            <w:pPr>
              <w:rPr>
                <w:rFonts w:ascii="Calibri" w:hAnsi="Calibri" w:cs="Calibri"/>
                <w:b/>
                <w:bCs/>
                <w:color w:val="000000"/>
              </w:rPr>
            </w:pPr>
            <w:r w:rsidRPr="00871819">
              <w:rPr>
                <w:rFonts w:ascii="Calibri" w:hAnsi="Calibri" w:cs="Calibri"/>
                <w:b/>
                <w:bCs/>
                <w:color w:val="000000"/>
              </w:rPr>
              <w:t xml:space="preserve">IKM Unit </w:t>
            </w:r>
            <w:proofErr w:type="spellStart"/>
            <w:r w:rsidRPr="00871819">
              <w:rPr>
                <w:rFonts w:ascii="Calibri" w:hAnsi="Calibri" w:cs="Calibri"/>
                <w:b/>
                <w:bCs/>
                <w:color w:val="000000"/>
              </w:rPr>
              <w:t>Pelayanan</w:t>
            </w:r>
            <w:proofErr w:type="spellEnd"/>
          </w:p>
        </w:tc>
        <w:tc>
          <w:tcPr>
            <w:tcW w:w="598" w:type="dxa"/>
            <w:tcBorders>
              <w:top w:val="nil"/>
              <w:left w:val="nil"/>
              <w:bottom w:val="single" w:sz="8" w:space="0" w:color="auto"/>
              <w:right w:val="nil"/>
            </w:tcBorders>
            <w:shd w:val="clear" w:color="auto" w:fill="auto"/>
            <w:noWrap/>
            <w:vAlign w:val="center"/>
            <w:hideMark/>
          </w:tcPr>
          <w:p w14:paraId="2706772D"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3E16C853"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0B0FDCDD"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7A98D369"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53F36E23"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3CD50C75"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544BB2E1"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771A3B6D"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4466AEB2"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3248C44C"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2C9F6516"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79F5CFC9"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598" w:type="dxa"/>
            <w:tcBorders>
              <w:top w:val="nil"/>
              <w:left w:val="nil"/>
              <w:bottom w:val="single" w:sz="8" w:space="0" w:color="auto"/>
              <w:right w:val="nil"/>
            </w:tcBorders>
            <w:shd w:val="clear" w:color="auto" w:fill="auto"/>
            <w:noWrap/>
            <w:vAlign w:val="center"/>
            <w:hideMark/>
          </w:tcPr>
          <w:p w14:paraId="66314735" w14:textId="77777777" w:rsidR="00871819" w:rsidRPr="00871819" w:rsidRDefault="00871819" w:rsidP="00871819">
            <w:pPr>
              <w:rPr>
                <w:rFonts w:ascii="Calibri" w:hAnsi="Calibri" w:cs="Calibri"/>
                <w:color w:val="000000"/>
              </w:rPr>
            </w:pPr>
            <w:r w:rsidRPr="00871819">
              <w:rPr>
                <w:rFonts w:ascii="Calibri" w:hAnsi="Calibri" w:cs="Calibri"/>
                <w:color w:val="000000"/>
              </w:rPr>
              <w:t> </w:t>
            </w:r>
          </w:p>
        </w:tc>
        <w:tc>
          <w:tcPr>
            <w:tcW w:w="675" w:type="dxa"/>
            <w:tcBorders>
              <w:top w:val="nil"/>
              <w:left w:val="single" w:sz="8" w:space="0" w:color="auto"/>
              <w:bottom w:val="single" w:sz="8" w:space="0" w:color="auto"/>
              <w:right w:val="single" w:sz="8" w:space="0" w:color="auto"/>
            </w:tcBorders>
            <w:shd w:val="clear" w:color="auto" w:fill="auto"/>
            <w:noWrap/>
            <w:vAlign w:val="center"/>
            <w:hideMark/>
          </w:tcPr>
          <w:p w14:paraId="0B859965" w14:textId="77777777" w:rsidR="00871819" w:rsidRPr="00871819" w:rsidRDefault="00871819" w:rsidP="00871819">
            <w:pPr>
              <w:jc w:val="center"/>
              <w:rPr>
                <w:rFonts w:ascii="Calibri" w:hAnsi="Calibri" w:cs="Calibri"/>
                <w:b/>
                <w:bCs/>
                <w:color w:val="000000"/>
              </w:rPr>
            </w:pPr>
            <w:r w:rsidRPr="00871819">
              <w:rPr>
                <w:rFonts w:ascii="Calibri" w:hAnsi="Calibri" w:cs="Calibri"/>
                <w:b/>
                <w:bCs/>
                <w:color w:val="000000"/>
              </w:rPr>
              <w:t>87.89</w:t>
            </w:r>
          </w:p>
        </w:tc>
      </w:tr>
    </w:tbl>
    <w:p w14:paraId="14347AE9" w14:textId="77777777" w:rsidR="00871819" w:rsidRDefault="00871819" w:rsidP="003B1A78">
      <w:pPr>
        <w:ind w:left="302" w:right="212" w:firstLine="5008"/>
        <w:jc w:val="both"/>
        <w:rPr>
          <w:rFonts w:ascii="Century Gothic" w:eastAsia="Bookman Old Style" w:hAnsi="Century Gothic" w:cs="Bookman Old Style"/>
          <w:spacing w:val="2"/>
          <w:sz w:val="24"/>
          <w:szCs w:val="24"/>
        </w:rPr>
      </w:pPr>
    </w:p>
    <w:p w14:paraId="70375091" w14:textId="151AB4A1" w:rsidR="00ED759D" w:rsidRDefault="00ED759D">
      <w:pPr>
        <w:rPr>
          <w:rFonts w:ascii="Century Gothic" w:eastAsia="Bookman Old Style" w:hAnsi="Century Gothic" w:cs="Bookman Old Style"/>
          <w:spacing w:val="2"/>
          <w:sz w:val="24"/>
          <w:szCs w:val="24"/>
        </w:rPr>
      </w:pPr>
      <w:r>
        <w:rPr>
          <w:rFonts w:ascii="Century Gothic" w:eastAsia="Bookman Old Style" w:hAnsi="Century Gothic" w:cs="Bookman Old Style"/>
          <w:spacing w:val="2"/>
          <w:sz w:val="24"/>
          <w:szCs w:val="24"/>
        </w:rPr>
        <w:br w:type="page"/>
      </w:r>
    </w:p>
    <w:p w14:paraId="3C9031F8" w14:textId="77777777" w:rsidR="00ED759D" w:rsidRPr="00425BB3" w:rsidRDefault="00ED759D" w:rsidP="003B1A78">
      <w:pPr>
        <w:ind w:left="302" w:right="212" w:firstLine="5008"/>
        <w:jc w:val="both"/>
        <w:rPr>
          <w:rFonts w:ascii="Century Gothic" w:eastAsia="Bookman Old Style" w:hAnsi="Century Gothic" w:cs="Bookman Old Style"/>
          <w:spacing w:val="2"/>
          <w:sz w:val="24"/>
          <w:szCs w:val="24"/>
        </w:rPr>
      </w:pPr>
    </w:p>
    <w:p w14:paraId="0DCAAB42" w14:textId="77777777" w:rsidR="00C46199" w:rsidRPr="006E1FC2" w:rsidRDefault="00C46199" w:rsidP="00F10E08">
      <w:pPr>
        <w:ind w:left="5275"/>
        <w:rPr>
          <w:rFonts w:ascii="Century Gothic" w:eastAsia="Bookman Old Style" w:hAnsi="Century Gothic" w:cs="Bookman Old Style"/>
          <w:sz w:val="22"/>
          <w:szCs w:val="22"/>
        </w:rPr>
      </w:pPr>
    </w:p>
    <w:tbl>
      <w:tblPr>
        <w:tblW w:w="10410" w:type="dxa"/>
        <w:tblInd w:w="-432" w:type="dxa"/>
        <w:tblLook w:val="04A0" w:firstRow="1" w:lastRow="0" w:firstColumn="1" w:lastColumn="0" w:noHBand="0" w:noVBand="1"/>
      </w:tblPr>
      <w:tblGrid>
        <w:gridCol w:w="1440"/>
        <w:gridCol w:w="574"/>
        <w:gridCol w:w="596"/>
        <w:gridCol w:w="574"/>
        <w:gridCol w:w="596"/>
        <w:gridCol w:w="630"/>
        <w:gridCol w:w="630"/>
        <w:gridCol w:w="574"/>
        <w:gridCol w:w="574"/>
        <w:gridCol w:w="574"/>
        <w:gridCol w:w="574"/>
        <w:gridCol w:w="103"/>
        <w:gridCol w:w="471"/>
        <w:gridCol w:w="103"/>
        <w:gridCol w:w="471"/>
        <w:gridCol w:w="103"/>
        <w:gridCol w:w="471"/>
        <w:gridCol w:w="103"/>
        <w:gridCol w:w="471"/>
        <w:gridCol w:w="675"/>
        <w:gridCol w:w="65"/>
        <w:gridCol w:w="38"/>
      </w:tblGrid>
      <w:tr w:rsidR="008F32B3" w:rsidRPr="008F32B3" w14:paraId="0B60DE17" w14:textId="77777777" w:rsidTr="008F32B3">
        <w:trPr>
          <w:trHeight w:val="315"/>
        </w:trPr>
        <w:tc>
          <w:tcPr>
            <w:tcW w:w="9632" w:type="dxa"/>
            <w:gridSpan w:val="19"/>
            <w:tcBorders>
              <w:top w:val="nil"/>
              <w:left w:val="nil"/>
              <w:bottom w:val="nil"/>
              <w:right w:val="nil"/>
            </w:tcBorders>
            <w:shd w:val="clear" w:color="auto" w:fill="auto"/>
            <w:noWrap/>
            <w:vAlign w:val="center"/>
            <w:hideMark/>
          </w:tcPr>
          <w:p w14:paraId="58E486BC" w14:textId="77777777" w:rsidR="008F32B3" w:rsidRPr="008F32B3" w:rsidRDefault="008F32B3" w:rsidP="008F32B3">
            <w:pPr>
              <w:jc w:val="center"/>
              <w:rPr>
                <w:rFonts w:ascii="Calibri" w:hAnsi="Calibri" w:cs="Calibri"/>
                <w:b/>
                <w:bCs/>
                <w:color w:val="000000"/>
                <w:sz w:val="24"/>
                <w:szCs w:val="24"/>
              </w:rPr>
            </w:pPr>
            <w:r w:rsidRPr="008F32B3">
              <w:rPr>
                <w:rFonts w:ascii="Calibri" w:hAnsi="Calibri" w:cs="Calibri"/>
                <w:b/>
                <w:bCs/>
                <w:color w:val="000000"/>
                <w:sz w:val="24"/>
                <w:szCs w:val="24"/>
              </w:rPr>
              <w:t>PENGOLAHAN SURVEI KEPUASAN MASYARAKAT PER RESPONDEN</w:t>
            </w:r>
          </w:p>
        </w:tc>
        <w:tc>
          <w:tcPr>
            <w:tcW w:w="778" w:type="dxa"/>
            <w:gridSpan w:val="3"/>
            <w:tcBorders>
              <w:top w:val="nil"/>
              <w:left w:val="nil"/>
              <w:bottom w:val="nil"/>
              <w:right w:val="nil"/>
            </w:tcBorders>
            <w:shd w:val="clear" w:color="auto" w:fill="auto"/>
            <w:noWrap/>
            <w:vAlign w:val="center"/>
            <w:hideMark/>
          </w:tcPr>
          <w:p w14:paraId="5211AE84" w14:textId="77777777" w:rsidR="008F32B3" w:rsidRPr="008F32B3" w:rsidRDefault="008F32B3" w:rsidP="008F32B3">
            <w:pPr>
              <w:jc w:val="center"/>
              <w:rPr>
                <w:rFonts w:ascii="Calibri" w:hAnsi="Calibri" w:cs="Calibri"/>
                <w:b/>
                <w:bCs/>
                <w:color w:val="000000"/>
                <w:sz w:val="24"/>
                <w:szCs w:val="24"/>
              </w:rPr>
            </w:pPr>
          </w:p>
        </w:tc>
      </w:tr>
      <w:tr w:rsidR="008F32B3" w:rsidRPr="008F32B3" w14:paraId="2D035B99" w14:textId="77777777" w:rsidTr="008F32B3">
        <w:trPr>
          <w:trHeight w:val="315"/>
        </w:trPr>
        <w:tc>
          <w:tcPr>
            <w:tcW w:w="9632" w:type="dxa"/>
            <w:gridSpan w:val="19"/>
            <w:tcBorders>
              <w:top w:val="nil"/>
              <w:left w:val="nil"/>
              <w:bottom w:val="nil"/>
              <w:right w:val="nil"/>
            </w:tcBorders>
            <w:shd w:val="clear" w:color="auto" w:fill="auto"/>
            <w:noWrap/>
            <w:vAlign w:val="center"/>
            <w:hideMark/>
          </w:tcPr>
          <w:p w14:paraId="1E34CD8F" w14:textId="77777777" w:rsidR="008F32B3" w:rsidRPr="008F32B3" w:rsidRDefault="008F32B3" w:rsidP="008F32B3">
            <w:pPr>
              <w:jc w:val="center"/>
              <w:rPr>
                <w:rFonts w:ascii="Calibri" w:hAnsi="Calibri" w:cs="Calibri"/>
                <w:b/>
                <w:bCs/>
                <w:color w:val="000000"/>
                <w:sz w:val="24"/>
                <w:szCs w:val="24"/>
              </w:rPr>
            </w:pPr>
            <w:r w:rsidRPr="008F32B3">
              <w:rPr>
                <w:rFonts w:ascii="Calibri" w:hAnsi="Calibri" w:cs="Calibri"/>
                <w:b/>
                <w:bCs/>
                <w:color w:val="000000"/>
                <w:sz w:val="24"/>
                <w:szCs w:val="24"/>
              </w:rPr>
              <w:t xml:space="preserve">DAN PER UNSUR PELAYANAN </w:t>
            </w:r>
          </w:p>
        </w:tc>
        <w:tc>
          <w:tcPr>
            <w:tcW w:w="778" w:type="dxa"/>
            <w:gridSpan w:val="3"/>
            <w:tcBorders>
              <w:top w:val="nil"/>
              <w:left w:val="nil"/>
              <w:bottom w:val="nil"/>
              <w:right w:val="nil"/>
            </w:tcBorders>
            <w:shd w:val="clear" w:color="auto" w:fill="auto"/>
            <w:noWrap/>
            <w:vAlign w:val="center"/>
            <w:hideMark/>
          </w:tcPr>
          <w:p w14:paraId="6ABE9913" w14:textId="77777777" w:rsidR="008F32B3" w:rsidRPr="008F32B3" w:rsidRDefault="008F32B3" w:rsidP="008F32B3">
            <w:pPr>
              <w:jc w:val="center"/>
              <w:rPr>
                <w:rFonts w:ascii="Calibri" w:hAnsi="Calibri" w:cs="Calibri"/>
                <w:b/>
                <w:bCs/>
                <w:color w:val="000000"/>
                <w:sz w:val="24"/>
                <w:szCs w:val="24"/>
              </w:rPr>
            </w:pPr>
          </w:p>
        </w:tc>
      </w:tr>
      <w:tr w:rsidR="008F32B3" w:rsidRPr="008F32B3" w14:paraId="3AE31832" w14:textId="77777777" w:rsidTr="008F32B3">
        <w:trPr>
          <w:trHeight w:val="315"/>
        </w:trPr>
        <w:tc>
          <w:tcPr>
            <w:tcW w:w="9632" w:type="dxa"/>
            <w:gridSpan w:val="19"/>
            <w:tcBorders>
              <w:top w:val="nil"/>
              <w:left w:val="nil"/>
              <w:bottom w:val="nil"/>
              <w:right w:val="nil"/>
            </w:tcBorders>
            <w:shd w:val="clear" w:color="auto" w:fill="auto"/>
            <w:noWrap/>
            <w:vAlign w:val="center"/>
            <w:hideMark/>
          </w:tcPr>
          <w:p w14:paraId="74DDD36C" w14:textId="5D733B34" w:rsidR="008F32B3" w:rsidRPr="008F32B3" w:rsidRDefault="008F32B3" w:rsidP="008F32B3">
            <w:pPr>
              <w:jc w:val="center"/>
              <w:rPr>
                <w:rFonts w:ascii="Calibri" w:hAnsi="Calibri" w:cs="Calibri"/>
                <w:b/>
                <w:bCs/>
                <w:color w:val="000000"/>
                <w:sz w:val="24"/>
                <w:szCs w:val="24"/>
              </w:rPr>
            </w:pPr>
            <w:r w:rsidRPr="008F32B3">
              <w:rPr>
                <w:rFonts w:ascii="Calibri" w:hAnsi="Calibri" w:cs="Calibri"/>
                <w:b/>
                <w:bCs/>
                <w:color w:val="000000"/>
                <w:sz w:val="24"/>
                <w:szCs w:val="24"/>
              </w:rPr>
              <w:t>TRIWULAN I</w:t>
            </w:r>
            <w:r w:rsidR="00ED759D">
              <w:rPr>
                <w:rFonts w:ascii="Calibri" w:hAnsi="Calibri" w:cs="Calibri"/>
                <w:b/>
                <w:bCs/>
                <w:color w:val="000000"/>
                <w:sz w:val="24"/>
                <w:szCs w:val="24"/>
              </w:rPr>
              <w:t>V</w:t>
            </w:r>
            <w:r w:rsidRPr="008F32B3">
              <w:rPr>
                <w:rFonts w:ascii="Calibri" w:hAnsi="Calibri" w:cs="Calibri"/>
                <w:b/>
                <w:bCs/>
                <w:color w:val="000000"/>
                <w:sz w:val="24"/>
                <w:szCs w:val="24"/>
              </w:rPr>
              <w:t xml:space="preserve"> TAHUN 2024</w:t>
            </w:r>
          </w:p>
        </w:tc>
        <w:tc>
          <w:tcPr>
            <w:tcW w:w="778" w:type="dxa"/>
            <w:gridSpan w:val="3"/>
            <w:tcBorders>
              <w:top w:val="nil"/>
              <w:left w:val="nil"/>
              <w:bottom w:val="nil"/>
              <w:right w:val="nil"/>
            </w:tcBorders>
            <w:shd w:val="clear" w:color="auto" w:fill="auto"/>
            <w:noWrap/>
            <w:vAlign w:val="center"/>
            <w:hideMark/>
          </w:tcPr>
          <w:p w14:paraId="7D04C413" w14:textId="77777777" w:rsidR="008F32B3" w:rsidRPr="008F32B3" w:rsidRDefault="008F32B3" w:rsidP="008F32B3">
            <w:pPr>
              <w:jc w:val="center"/>
              <w:rPr>
                <w:rFonts w:ascii="Calibri" w:hAnsi="Calibri" w:cs="Calibri"/>
                <w:b/>
                <w:bCs/>
                <w:color w:val="000000"/>
                <w:sz w:val="24"/>
                <w:szCs w:val="24"/>
              </w:rPr>
            </w:pPr>
          </w:p>
        </w:tc>
      </w:tr>
      <w:tr w:rsidR="008F32B3" w:rsidRPr="008F32B3" w14:paraId="756BDA66" w14:textId="77777777" w:rsidTr="008F32B3">
        <w:trPr>
          <w:gridAfter w:val="2"/>
          <w:wAfter w:w="103" w:type="dxa"/>
          <w:trHeight w:val="315"/>
        </w:trPr>
        <w:tc>
          <w:tcPr>
            <w:tcW w:w="1440" w:type="dxa"/>
            <w:tcBorders>
              <w:top w:val="nil"/>
              <w:left w:val="nil"/>
              <w:bottom w:val="nil"/>
              <w:right w:val="nil"/>
            </w:tcBorders>
            <w:shd w:val="clear" w:color="auto" w:fill="auto"/>
            <w:noWrap/>
            <w:vAlign w:val="center"/>
            <w:hideMark/>
          </w:tcPr>
          <w:p w14:paraId="3524036B" w14:textId="77777777" w:rsidR="008F32B3" w:rsidRPr="008F32B3" w:rsidRDefault="008F32B3" w:rsidP="008F32B3"/>
        </w:tc>
        <w:tc>
          <w:tcPr>
            <w:tcW w:w="574" w:type="dxa"/>
            <w:tcBorders>
              <w:top w:val="nil"/>
              <w:left w:val="nil"/>
              <w:bottom w:val="nil"/>
              <w:right w:val="nil"/>
            </w:tcBorders>
            <w:shd w:val="clear" w:color="auto" w:fill="auto"/>
            <w:noWrap/>
            <w:vAlign w:val="center"/>
            <w:hideMark/>
          </w:tcPr>
          <w:p w14:paraId="41A3DDC3" w14:textId="77777777" w:rsidR="008F32B3" w:rsidRPr="008F32B3" w:rsidRDefault="008F32B3" w:rsidP="008F32B3">
            <w:pPr>
              <w:jc w:val="center"/>
            </w:pPr>
          </w:p>
        </w:tc>
        <w:tc>
          <w:tcPr>
            <w:tcW w:w="596" w:type="dxa"/>
            <w:tcBorders>
              <w:top w:val="nil"/>
              <w:left w:val="nil"/>
              <w:bottom w:val="nil"/>
              <w:right w:val="nil"/>
            </w:tcBorders>
            <w:shd w:val="clear" w:color="auto" w:fill="auto"/>
            <w:noWrap/>
            <w:vAlign w:val="center"/>
            <w:hideMark/>
          </w:tcPr>
          <w:p w14:paraId="467F5D07" w14:textId="77777777" w:rsidR="008F32B3" w:rsidRPr="008F32B3" w:rsidRDefault="008F32B3" w:rsidP="008F32B3">
            <w:pPr>
              <w:jc w:val="center"/>
            </w:pPr>
          </w:p>
        </w:tc>
        <w:tc>
          <w:tcPr>
            <w:tcW w:w="574" w:type="dxa"/>
            <w:tcBorders>
              <w:top w:val="nil"/>
              <w:left w:val="nil"/>
              <w:bottom w:val="nil"/>
              <w:right w:val="nil"/>
            </w:tcBorders>
            <w:shd w:val="clear" w:color="auto" w:fill="auto"/>
            <w:noWrap/>
            <w:vAlign w:val="center"/>
            <w:hideMark/>
          </w:tcPr>
          <w:p w14:paraId="1F20B18F" w14:textId="77777777" w:rsidR="008F32B3" w:rsidRPr="008F32B3" w:rsidRDefault="008F32B3" w:rsidP="008F32B3">
            <w:pPr>
              <w:jc w:val="center"/>
            </w:pPr>
          </w:p>
        </w:tc>
        <w:tc>
          <w:tcPr>
            <w:tcW w:w="596" w:type="dxa"/>
            <w:tcBorders>
              <w:top w:val="nil"/>
              <w:left w:val="nil"/>
              <w:bottom w:val="nil"/>
              <w:right w:val="nil"/>
            </w:tcBorders>
            <w:shd w:val="clear" w:color="auto" w:fill="auto"/>
            <w:noWrap/>
            <w:vAlign w:val="center"/>
            <w:hideMark/>
          </w:tcPr>
          <w:p w14:paraId="44487086" w14:textId="77777777" w:rsidR="008F32B3" w:rsidRPr="008F32B3" w:rsidRDefault="008F32B3" w:rsidP="008F32B3">
            <w:pPr>
              <w:jc w:val="center"/>
            </w:pPr>
          </w:p>
        </w:tc>
        <w:tc>
          <w:tcPr>
            <w:tcW w:w="630" w:type="dxa"/>
            <w:tcBorders>
              <w:top w:val="nil"/>
              <w:left w:val="nil"/>
              <w:bottom w:val="nil"/>
              <w:right w:val="nil"/>
            </w:tcBorders>
            <w:shd w:val="clear" w:color="auto" w:fill="auto"/>
            <w:noWrap/>
            <w:vAlign w:val="center"/>
            <w:hideMark/>
          </w:tcPr>
          <w:p w14:paraId="2A1199A6" w14:textId="77777777" w:rsidR="008F32B3" w:rsidRPr="008F32B3" w:rsidRDefault="008F32B3" w:rsidP="008F32B3">
            <w:pPr>
              <w:jc w:val="center"/>
            </w:pPr>
          </w:p>
        </w:tc>
        <w:tc>
          <w:tcPr>
            <w:tcW w:w="630" w:type="dxa"/>
            <w:tcBorders>
              <w:top w:val="nil"/>
              <w:left w:val="nil"/>
              <w:bottom w:val="nil"/>
              <w:right w:val="nil"/>
            </w:tcBorders>
            <w:shd w:val="clear" w:color="auto" w:fill="auto"/>
            <w:noWrap/>
            <w:vAlign w:val="center"/>
            <w:hideMark/>
          </w:tcPr>
          <w:p w14:paraId="00404E66" w14:textId="77777777" w:rsidR="008F32B3" w:rsidRPr="008F32B3" w:rsidRDefault="008F32B3" w:rsidP="008F32B3">
            <w:pPr>
              <w:jc w:val="center"/>
            </w:pPr>
          </w:p>
        </w:tc>
        <w:tc>
          <w:tcPr>
            <w:tcW w:w="574" w:type="dxa"/>
            <w:tcBorders>
              <w:top w:val="nil"/>
              <w:left w:val="nil"/>
              <w:bottom w:val="nil"/>
              <w:right w:val="nil"/>
            </w:tcBorders>
            <w:shd w:val="clear" w:color="auto" w:fill="auto"/>
            <w:noWrap/>
            <w:vAlign w:val="center"/>
            <w:hideMark/>
          </w:tcPr>
          <w:p w14:paraId="3E0C5168" w14:textId="77777777" w:rsidR="008F32B3" w:rsidRPr="008F32B3" w:rsidRDefault="008F32B3" w:rsidP="008F32B3">
            <w:pPr>
              <w:jc w:val="center"/>
            </w:pPr>
          </w:p>
        </w:tc>
        <w:tc>
          <w:tcPr>
            <w:tcW w:w="574" w:type="dxa"/>
            <w:tcBorders>
              <w:top w:val="nil"/>
              <w:left w:val="nil"/>
              <w:bottom w:val="nil"/>
              <w:right w:val="nil"/>
            </w:tcBorders>
            <w:shd w:val="clear" w:color="auto" w:fill="auto"/>
            <w:noWrap/>
            <w:vAlign w:val="center"/>
            <w:hideMark/>
          </w:tcPr>
          <w:p w14:paraId="799BDF04" w14:textId="77777777" w:rsidR="008F32B3" w:rsidRPr="008F32B3" w:rsidRDefault="008F32B3" w:rsidP="008F32B3">
            <w:pPr>
              <w:jc w:val="center"/>
            </w:pPr>
          </w:p>
        </w:tc>
        <w:tc>
          <w:tcPr>
            <w:tcW w:w="574" w:type="dxa"/>
            <w:tcBorders>
              <w:top w:val="nil"/>
              <w:left w:val="nil"/>
              <w:bottom w:val="nil"/>
              <w:right w:val="nil"/>
            </w:tcBorders>
            <w:shd w:val="clear" w:color="auto" w:fill="auto"/>
            <w:noWrap/>
            <w:vAlign w:val="center"/>
            <w:hideMark/>
          </w:tcPr>
          <w:p w14:paraId="6BC79BAE" w14:textId="77777777" w:rsidR="008F32B3" w:rsidRPr="008F32B3" w:rsidRDefault="008F32B3" w:rsidP="008F32B3">
            <w:pPr>
              <w:jc w:val="center"/>
            </w:pPr>
          </w:p>
        </w:tc>
        <w:tc>
          <w:tcPr>
            <w:tcW w:w="574" w:type="dxa"/>
            <w:tcBorders>
              <w:top w:val="nil"/>
              <w:left w:val="nil"/>
              <w:bottom w:val="nil"/>
              <w:right w:val="nil"/>
            </w:tcBorders>
            <w:shd w:val="clear" w:color="auto" w:fill="auto"/>
            <w:noWrap/>
            <w:vAlign w:val="center"/>
            <w:hideMark/>
          </w:tcPr>
          <w:p w14:paraId="63AC4C88" w14:textId="77777777" w:rsidR="008F32B3" w:rsidRPr="008F32B3" w:rsidRDefault="008F32B3" w:rsidP="008F32B3">
            <w:pPr>
              <w:jc w:val="center"/>
            </w:pPr>
          </w:p>
        </w:tc>
        <w:tc>
          <w:tcPr>
            <w:tcW w:w="574" w:type="dxa"/>
            <w:gridSpan w:val="2"/>
            <w:tcBorders>
              <w:top w:val="nil"/>
              <w:left w:val="nil"/>
              <w:bottom w:val="nil"/>
              <w:right w:val="nil"/>
            </w:tcBorders>
            <w:shd w:val="clear" w:color="auto" w:fill="auto"/>
            <w:noWrap/>
            <w:vAlign w:val="center"/>
            <w:hideMark/>
          </w:tcPr>
          <w:p w14:paraId="6400F404" w14:textId="77777777" w:rsidR="008F32B3" w:rsidRPr="008F32B3" w:rsidRDefault="008F32B3" w:rsidP="008F32B3">
            <w:pPr>
              <w:jc w:val="center"/>
            </w:pPr>
          </w:p>
        </w:tc>
        <w:tc>
          <w:tcPr>
            <w:tcW w:w="574" w:type="dxa"/>
            <w:gridSpan w:val="2"/>
            <w:tcBorders>
              <w:top w:val="nil"/>
              <w:left w:val="nil"/>
              <w:bottom w:val="nil"/>
              <w:right w:val="nil"/>
            </w:tcBorders>
            <w:shd w:val="clear" w:color="auto" w:fill="auto"/>
            <w:noWrap/>
            <w:vAlign w:val="center"/>
            <w:hideMark/>
          </w:tcPr>
          <w:p w14:paraId="139E2BE7" w14:textId="77777777" w:rsidR="008F32B3" w:rsidRPr="008F32B3" w:rsidRDefault="008F32B3" w:rsidP="008F32B3">
            <w:pPr>
              <w:jc w:val="center"/>
            </w:pPr>
          </w:p>
        </w:tc>
        <w:tc>
          <w:tcPr>
            <w:tcW w:w="574" w:type="dxa"/>
            <w:gridSpan w:val="2"/>
            <w:tcBorders>
              <w:top w:val="nil"/>
              <w:left w:val="nil"/>
              <w:bottom w:val="nil"/>
              <w:right w:val="nil"/>
            </w:tcBorders>
            <w:shd w:val="clear" w:color="auto" w:fill="auto"/>
            <w:noWrap/>
            <w:vAlign w:val="center"/>
            <w:hideMark/>
          </w:tcPr>
          <w:p w14:paraId="3606E65B" w14:textId="77777777" w:rsidR="008F32B3" w:rsidRPr="008F32B3" w:rsidRDefault="008F32B3" w:rsidP="008F32B3">
            <w:pPr>
              <w:jc w:val="center"/>
            </w:pPr>
          </w:p>
        </w:tc>
        <w:tc>
          <w:tcPr>
            <w:tcW w:w="574" w:type="dxa"/>
            <w:gridSpan w:val="2"/>
            <w:tcBorders>
              <w:top w:val="nil"/>
              <w:left w:val="nil"/>
              <w:bottom w:val="nil"/>
              <w:right w:val="nil"/>
            </w:tcBorders>
            <w:shd w:val="clear" w:color="auto" w:fill="auto"/>
            <w:noWrap/>
            <w:vAlign w:val="center"/>
            <w:hideMark/>
          </w:tcPr>
          <w:p w14:paraId="41BFF5B1" w14:textId="77777777" w:rsidR="008F32B3" w:rsidRPr="008F32B3" w:rsidRDefault="008F32B3" w:rsidP="008F32B3">
            <w:pPr>
              <w:jc w:val="center"/>
            </w:pPr>
          </w:p>
        </w:tc>
        <w:tc>
          <w:tcPr>
            <w:tcW w:w="675" w:type="dxa"/>
            <w:tcBorders>
              <w:top w:val="nil"/>
              <w:left w:val="nil"/>
              <w:bottom w:val="nil"/>
              <w:right w:val="nil"/>
            </w:tcBorders>
            <w:shd w:val="clear" w:color="auto" w:fill="auto"/>
            <w:noWrap/>
            <w:vAlign w:val="center"/>
            <w:hideMark/>
          </w:tcPr>
          <w:p w14:paraId="7C416FD3" w14:textId="77777777" w:rsidR="008F32B3" w:rsidRPr="008F32B3" w:rsidRDefault="008F32B3" w:rsidP="008F32B3">
            <w:pPr>
              <w:jc w:val="center"/>
            </w:pPr>
          </w:p>
        </w:tc>
      </w:tr>
      <w:tr w:rsidR="008F32B3" w:rsidRPr="008F32B3" w14:paraId="4452EFA8" w14:textId="77777777" w:rsidTr="008F32B3">
        <w:trPr>
          <w:trHeight w:val="300"/>
        </w:trPr>
        <w:tc>
          <w:tcPr>
            <w:tcW w:w="7439" w:type="dxa"/>
            <w:gridSpan w:val="12"/>
            <w:tcBorders>
              <w:top w:val="nil"/>
              <w:left w:val="nil"/>
              <w:bottom w:val="nil"/>
              <w:right w:val="nil"/>
            </w:tcBorders>
            <w:shd w:val="clear" w:color="auto" w:fill="auto"/>
            <w:noWrap/>
            <w:vAlign w:val="center"/>
            <w:hideMark/>
          </w:tcPr>
          <w:p w14:paraId="45A678DC" w14:textId="77777777" w:rsidR="008F32B3" w:rsidRPr="008F32B3" w:rsidRDefault="008F32B3" w:rsidP="008F32B3">
            <w:pPr>
              <w:rPr>
                <w:rFonts w:ascii="Calibri" w:hAnsi="Calibri" w:cs="Calibri"/>
                <w:color w:val="000000"/>
              </w:rPr>
            </w:pPr>
            <w:r w:rsidRPr="008F32B3">
              <w:rPr>
                <w:rFonts w:ascii="Calibri" w:hAnsi="Calibri" w:cs="Calibri"/>
                <w:color w:val="000000"/>
              </w:rPr>
              <w:t xml:space="preserve">UNIT PELAYANAN  : Kantor Camat </w:t>
            </w:r>
            <w:proofErr w:type="spellStart"/>
            <w:r w:rsidRPr="008F32B3">
              <w:rPr>
                <w:rFonts w:ascii="Calibri" w:hAnsi="Calibri" w:cs="Calibri"/>
                <w:color w:val="000000"/>
              </w:rPr>
              <w:t>Mangkutana</w:t>
            </w:r>
            <w:proofErr w:type="spellEnd"/>
          </w:p>
        </w:tc>
        <w:tc>
          <w:tcPr>
            <w:tcW w:w="574" w:type="dxa"/>
            <w:gridSpan w:val="2"/>
            <w:tcBorders>
              <w:top w:val="nil"/>
              <w:left w:val="nil"/>
              <w:bottom w:val="nil"/>
              <w:right w:val="nil"/>
            </w:tcBorders>
            <w:shd w:val="clear" w:color="auto" w:fill="auto"/>
            <w:noWrap/>
            <w:vAlign w:val="center"/>
            <w:hideMark/>
          </w:tcPr>
          <w:p w14:paraId="1E7768DD" w14:textId="77777777" w:rsidR="008F32B3" w:rsidRPr="008F32B3" w:rsidRDefault="008F32B3" w:rsidP="008F32B3">
            <w:pPr>
              <w:rPr>
                <w:rFonts w:ascii="Calibri" w:hAnsi="Calibri" w:cs="Calibri"/>
                <w:color w:val="000000"/>
              </w:rPr>
            </w:pPr>
          </w:p>
        </w:tc>
        <w:tc>
          <w:tcPr>
            <w:tcW w:w="574" w:type="dxa"/>
            <w:gridSpan w:val="2"/>
            <w:tcBorders>
              <w:top w:val="nil"/>
              <w:left w:val="nil"/>
              <w:bottom w:val="nil"/>
              <w:right w:val="nil"/>
            </w:tcBorders>
            <w:shd w:val="clear" w:color="auto" w:fill="auto"/>
            <w:noWrap/>
            <w:vAlign w:val="center"/>
            <w:hideMark/>
          </w:tcPr>
          <w:p w14:paraId="65FEB110" w14:textId="77777777" w:rsidR="008F32B3" w:rsidRPr="008F32B3" w:rsidRDefault="008F32B3" w:rsidP="008F32B3"/>
        </w:tc>
        <w:tc>
          <w:tcPr>
            <w:tcW w:w="574" w:type="dxa"/>
            <w:gridSpan w:val="2"/>
            <w:tcBorders>
              <w:top w:val="nil"/>
              <w:left w:val="nil"/>
              <w:bottom w:val="nil"/>
              <w:right w:val="nil"/>
            </w:tcBorders>
            <w:shd w:val="clear" w:color="auto" w:fill="auto"/>
            <w:noWrap/>
            <w:vAlign w:val="center"/>
            <w:hideMark/>
          </w:tcPr>
          <w:p w14:paraId="76DB974A" w14:textId="77777777" w:rsidR="008F32B3" w:rsidRPr="008F32B3" w:rsidRDefault="008F32B3" w:rsidP="008F32B3"/>
        </w:tc>
        <w:tc>
          <w:tcPr>
            <w:tcW w:w="471" w:type="dxa"/>
            <w:tcBorders>
              <w:top w:val="nil"/>
              <w:left w:val="nil"/>
              <w:bottom w:val="nil"/>
              <w:right w:val="nil"/>
            </w:tcBorders>
            <w:shd w:val="clear" w:color="auto" w:fill="auto"/>
            <w:noWrap/>
            <w:vAlign w:val="center"/>
            <w:hideMark/>
          </w:tcPr>
          <w:p w14:paraId="6147E1F9" w14:textId="77777777" w:rsidR="008F32B3" w:rsidRPr="008F32B3" w:rsidRDefault="008F32B3" w:rsidP="008F32B3"/>
        </w:tc>
        <w:tc>
          <w:tcPr>
            <w:tcW w:w="778" w:type="dxa"/>
            <w:gridSpan w:val="3"/>
            <w:tcBorders>
              <w:top w:val="nil"/>
              <w:left w:val="nil"/>
              <w:bottom w:val="nil"/>
              <w:right w:val="nil"/>
            </w:tcBorders>
            <w:shd w:val="clear" w:color="auto" w:fill="auto"/>
            <w:noWrap/>
            <w:vAlign w:val="center"/>
            <w:hideMark/>
          </w:tcPr>
          <w:p w14:paraId="1DB50379" w14:textId="77777777" w:rsidR="008F32B3" w:rsidRPr="008F32B3" w:rsidRDefault="008F32B3" w:rsidP="008F32B3"/>
        </w:tc>
      </w:tr>
      <w:tr w:rsidR="008F32B3" w:rsidRPr="008F32B3" w14:paraId="25D5DF35" w14:textId="77777777" w:rsidTr="008F32B3">
        <w:trPr>
          <w:trHeight w:val="300"/>
        </w:trPr>
        <w:tc>
          <w:tcPr>
            <w:tcW w:w="7439" w:type="dxa"/>
            <w:gridSpan w:val="12"/>
            <w:tcBorders>
              <w:top w:val="nil"/>
              <w:left w:val="nil"/>
              <w:bottom w:val="nil"/>
              <w:right w:val="nil"/>
            </w:tcBorders>
            <w:shd w:val="clear" w:color="auto" w:fill="auto"/>
            <w:noWrap/>
            <w:vAlign w:val="center"/>
            <w:hideMark/>
          </w:tcPr>
          <w:p w14:paraId="3CC0CA70" w14:textId="77777777" w:rsidR="008F32B3" w:rsidRPr="008F32B3" w:rsidRDefault="008F32B3" w:rsidP="008F32B3">
            <w:pPr>
              <w:rPr>
                <w:rFonts w:ascii="Calibri" w:hAnsi="Calibri" w:cs="Calibri"/>
                <w:color w:val="000000"/>
              </w:rPr>
            </w:pPr>
            <w:r w:rsidRPr="008F32B3">
              <w:rPr>
                <w:rFonts w:ascii="Calibri" w:hAnsi="Calibri" w:cs="Calibri"/>
                <w:color w:val="000000"/>
              </w:rPr>
              <w:t xml:space="preserve">ALAMAT                 :  </w:t>
            </w:r>
            <w:proofErr w:type="spellStart"/>
            <w:r w:rsidRPr="008F32B3">
              <w:rPr>
                <w:rFonts w:ascii="Calibri" w:hAnsi="Calibri" w:cs="Calibri"/>
                <w:color w:val="000000"/>
              </w:rPr>
              <w:t>Kecamatan</w:t>
            </w:r>
            <w:proofErr w:type="spellEnd"/>
            <w:r w:rsidRPr="008F32B3">
              <w:rPr>
                <w:rFonts w:ascii="Calibri" w:hAnsi="Calibri" w:cs="Calibri"/>
                <w:color w:val="000000"/>
              </w:rPr>
              <w:t xml:space="preserve"> Mangkutana</w:t>
            </w:r>
          </w:p>
        </w:tc>
        <w:tc>
          <w:tcPr>
            <w:tcW w:w="574" w:type="dxa"/>
            <w:gridSpan w:val="2"/>
            <w:tcBorders>
              <w:top w:val="nil"/>
              <w:left w:val="nil"/>
              <w:bottom w:val="nil"/>
              <w:right w:val="nil"/>
            </w:tcBorders>
            <w:shd w:val="clear" w:color="auto" w:fill="auto"/>
            <w:noWrap/>
            <w:vAlign w:val="center"/>
            <w:hideMark/>
          </w:tcPr>
          <w:p w14:paraId="4B22EC53" w14:textId="77777777" w:rsidR="008F32B3" w:rsidRPr="008F32B3" w:rsidRDefault="008F32B3" w:rsidP="008F32B3">
            <w:pPr>
              <w:rPr>
                <w:rFonts w:ascii="Calibri" w:hAnsi="Calibri" w:cs="Calibri"/>
                <w:color w:val="000000"/>
              </w:rPr>
            </w:pPr>
          </w:p>
        </w:tc>
        <w:tc>
          <w:tcPr>
            <w:tcW w:w="574" w:type="dxa"/>
            <w:gridSpan w:val="2"/>
            <w:tcBorders>
              <w:top w:val="nil"/>
              <w:left w:val="nil"/>
              <w:bottom w:val="nil"/>
              <w:right w:val="nil"/>
            </w:tcBorders>
            <w:shd w:val="clear" w:color="auto" w:fill="auto"/>
            <w:noWrap/>
            <w:vAlign w:val="center"/>
            <w:hideMark/>
          </w:tcPr>
          <w:p w14:paraId="15D10A7D" w14:textId="77777777" w:rsidR="008F32B3" w:rsidRPr="008F32B3" w:rsidRDefault="008F32B3" w:rsidP="008F32B3"/>
        </w:tc>
        <w:tc>
          <w:tcPr>
            <w:tcW w:w="574" w:type="dxa"/>
            <w:gridSpan w:val="2"/>
            <w:tcBorders>
              <w:top w:val="nil"/>
              <w:left w:val="nil"/>
              <w:bottom w:val="nil"/>
              <w:right w:val="nil"/>
            </w:tcBorders>
            <w:shd w:val="clear" w:color="auto" w:fill="auto"/>
            <w:noWrap/>
            <w:vAlign w:val="center"/>
            <w:hideMark/>
          </w:tcPr>
          <w:p w14:paraId="0F8C2B30" w14:textId="77777777" w:rsidR="008F32B3" w:rsidRPr="008F32B3" w:rsidRDefault="008F32B3" w:rsidP="008F32B3"/>
        </w:tc>
        <w:tc>
          <w:tcPr>
            <w:tcW w:w="471" w:type="dxa"/>
            <w:tcBorders>
              <w:top w:val="nil"/>
              <w:left w:val="nil"/>
              <w:bottom w:val="nil"/>
              <w:right w:val="nil"/>
            </w:tcBorders>
            <w:shd w:val="clear" w:color="auto" w:fill="auto"/>
            <w:noWrap/>
            <w:vAlign w:val="center"/>
            <w:hideMark/>
          </w:tcPr>
          <w:p w14:paraId="0F6198BF" w14:textId="77777777" w:rsidR="008F32B3" w:rsidRPr="008F32B3" w:rsidRDefault="008F32B3" w:rsidP="008F32B3"/>
        </w:tc>
        <w:tc>
          <w:tcPr>
            <w:tcW w:w="778" w:type="dxa"/>
            <w:gridSpan w:val="3"/>
            <w:tcBorders>
              <w:top w:val="nil"/>
              <w:left w:val="nil"/>
              <w:bottom w:val="nil"/>
              <w:right w:val="nil"/>
            </w:tcBorders>
            <w:shd w:val="clear" w:color="auto" w:fill="auto"/>
            <w:noWrap/>
            <w:vAlign w:val="center"/>
            <w:hideMark/>
          </w:tcPr>
          <w:p w14:paraId="2E2D95BA" w14:textId="77777777" w:rsidR="008F32B3" w:rsidRPr="008F32B3" w:rsidRDefault="008F32B3" w:rsidP="008F32B3"/>
        </w:tc>
      </w:tr>
      <w:tr w:rsidR="008F32B3" w:rsidRPr="008F32B3" w14:paraId="2E0DCDB7" w14:textId="77777777" w:rsidTr="008F32B3">
        <w:trPr>
          <w:gridAfter w:val="2"/>
          <w:wAfter w:w="103" w:type="dxa"/>
          <w:trHeight w:val="300"/>
        </w:trPr>
        <w:tc>
          <w:tcPr>
            <w:tcW w:w="1440" w:type="dxa"/>
            <w:tcBorders>
              <w:top w:val="nil"/>
              <w:left w:val="nil"/>
              <w:bottom w:val="nil"/>
              <w:right w:val="nil"/>
            </w:tcBorders>
            <w:shd w:val="clear" w:color="auto" w:fill="auto"/>
            <w:noWrap/>
            <w:vAlign w:val="center"/>
            <w:hideMark/>
          </w:tcPr>
          <w:p w14:paraId="18E0B78B" w14:textId="77777777" w:rsidR="008F32B3" w:rsidRPr="008F32B3" w:rsidRDefault="008F32B3" w:rsidP="008F32B3"/>
        </w:tc>
        <w:tc>
          <w:tcPr>
            <w:tcW w:w="574" w:type="dxa"/>
            <w:tcBorders>
              <w:top w:val="nil"/>
              <w:left w:val="nil"/>
              <w:bottom w:val="nil"/>
              <w:right w:val="nil"/>
            </w:tcBorders>
            <w:shd w:val="clear" w:color="auto" w:fill="auto"/>
            <w:noWrap/>
            <w:vAlign w:val="center"/>
            <w:hideMark/>
          </w:tcPr>
          <w:p w14:paraId="7FEE0750" w14:textId="77777777" w:rsidR="008F32B3" w:rsidRPr="008F32B3" w:rsidRDefault="008F32B3" w:rsidP="008F32B3"/>
        </w:tc>
        <w:tc>
          <w:tcPr>
            <w:tcW w:w="596" w:type="dxa"/>
            <w:tcBorders>
              <w:top w:val="nil"/>
              <w:left w:val="nil"/>
              <w:bottom w:val="nil"/>
              <w:right w:val="nil"/>
            </w:tcBorders>
            <w:shd w:val="clear" w:color="auto" w:fill="auto"/>
            <w:noWrap/>
            <w:vAlign w:val="center"/>
            <w:hideMark/>
          </w:tcPr>
          <w:p w14:paraId="699B94A0" w14:textId="77777777" w:rsidR="008F32B3" w:rsidRPr="008F32B3" w:rsidRDefault="008F32B3" w:rsidP="008F32B3"/>
        </w:tc>
        <w:tc>
          <w:tcPr>
            <w:tcW w:w="574" w:type="dxa"/>
            <w:tcBorders>
              <w:top w:val="nil"/>
              <w:left w:val="nil"/>
              <w:bottom w:val="nil"/>
              <w:right w:val="nil"/>
            </w:tcBorders>
            <w:shd w:val="clear" w:color="auto" w:fill="auto"/>
            <w:noWrap/>
            <w:vAlign w:val="center"/>
            <w:hideMark/>
          </w:tcPr>
          <w:p w14:paraId="10A1B50A" w14:textId="77777777" w:rsidR="008F32B3" w:rsidRPr="008F32B3" w:rsidRDefault="008F32B3" w:rsidP="008F32B3"/>
        </w:tc>
        <w:tc>
          <w:tcPr>
            <w:tcW w:w="596" w:type="dxa"/>
            <w:tcBorders>
              <w:top w:val="nil"/>
              <w:left w:val="nil"/>
              <w:bottom w:val="nil"/>
              <w:right w:val="nil"/>
            </w:tcBorders>
            <w:shd w:val="clear" w:color="auto" w:fill="auto"/>
            <w:noWrap/>
            <w:vAlign w:val="center"/>
            <w:hideMark/>
          </w:tcPr>
          <w:p w14:paraId="26AAFE3A" w14:textId="77777777" w:rsidR="008F32B3" w:rsidRPr="008F32B3" w:rsidRDefault="008F32B3" w:rsidP="008F32B3"/>
        </w:tc>
        <w:tc>
          <w:tcPr>
            <w:tcW w:w="630" w:type="dxa"/>
            <w:tcBorders>
              <w:top w:val="nil"/>
              <w:left w:val="nil"/>
              <w:bottom w:val="nil"/>
              <w:right w:val="nil"/>
            </w:tcBorders>
            <w:shd w:val="clear" w:color="auto" w:fill="auto"/>
            <w:noWrap/>
            <w:vAlign w:val="center"/>
            <w:hideMark/>
          </w:tcPr>
          <w:p w14:paraId="08E7B663" w14:textId="77777777" w:rsidR="008F32B3" w:rsidRPr="008F32B3" w:rsidRDefault="008F32B3" w:rsidP="008F32B3"/>
        </w:tc>
        <w:tc>
          <w:tcPr>
            <w:tcW w:w="630" w:type="dxa"/>
            <w:tcBorders>
              <w:top w:val="nil"/>
              <w:left w:val="nil"/>
              <w:bottom w:val="nil"/>
              <w:right w:val="nil"/>
            </w:tcBorders>
            <w:shd w:val="clear" w:color="auto" w:fill="auto"/>
            <w:noWrap/>
            <w:vAlign w:val="center"/>
            <w:hideMark/>
          </w:tcPr>
          <w:p w14:paraId="3C4CBA19" w14:textId="77777777" w:rsidR="008F32B3" w:rsidRPr="008F32B3" w:rsidRDefault="008F32B3" w:rsidP="008F32B3"/>
        </w:tc>
        <w:tc>
          <w:tcPr>
            <w:tcW w:w="574" w:type="dxa"/>
            <w:tcBorders>
              <w:top w:val="nil"/>
              <w:left w:val="nil"/>
              <w:bottom w:val="nil"/>
              <w:right w:val="nil"/>
            </w:tcBorders>
            <w:shd w:val="clear" w:color="auto" w:fill="auto"/>
            <w:noWrap/>
            <w:vAlign w:val="center"/>
            <w:hideMark/>
          </w:tcPr>
          <w:p w14:paraId="668C2B85" w14:textId="77777777" w:rsidR="008F32B3" w:rsidRPr="008F32B3" w:rsidRDefault="008F32B3" w:rsidP="008F32B3"/>
        </w:tc>
        <w:tc>
          <w:tcPr>
            <w:tcW w:w="574" w:type="dxa"/>
            <w:tcBorders>
              <w:top w:val="nil"/>
              <w:left w:val="nil"/>
              <w:bottom w:val="nil"/>
              <w:right w:val="nil"/>
            </w:tcBorders>
            <w:shd w:val="clear" w:color="auto" w:fill="auto"/>
            <w:noWrap/>
            <w:vAlign w:val="center"/>
            <w:hideMark/>
          </w:tcPr>
          <w:p w14:paraId="2A6E7060" w14:textId="77777777" w:rsidR="008F32B3" w:rsidRPr="008F32B3" w:rsidRDefault="008F32B3" w:rsidP="008F32B3"/>
        </w:tc>
        <w:tc>
          <w:tcPr>
            <w:tcW w:w="574" w:type="dxa"/>
            <w:tcBorders>
              <w:top w:val="nil"/>
              <w:left w:val="nil"/>
              <w:bottom w:val="nil"/>
              <w:right w:val="nil"/>
            </w:tcBorders>
            <w:shd w:val="clear" w:color="auto" w:fill="auto"/>
            <w:noWrap/>
            <w:vAlign w:val="center"/>
            <w:hideMark/>
          </w:tcPr>
          <w:p w14:paraId="69D9CB4B" w14:textId="77777777" w:rsidR="008F32B3" w:rsidRPr="008F32B3" w:rsidRDefault="008F32B3" w:rsidP="008F32B3"/>
        </w:tc>
        <w:tc>
          <w:tcPr>
            <w:tcW w:w="574" w:type="dxa"/>
            <w:tcBorders>
              <w:top w:val="nil"/>
              <w:left w:val="nil"/>
              <w:bottom w:val="nil"/>
              <w:right w:val="nil"/>
            </w:tcBorders>
            <w:shd w:val="clear" w:color="auto" w:fill="auto"/>
            <w:noWrap/>
            <w:vAlign w:val="center"/>
            <w:hideMark/>
          </w:tcPr>
          <w:p w14:paraId="6358F3D4" w14:textId="77777777" w:rsidR="008F32B3" w:rsidRPr="008F32B3" w:rsidRDefault="008F32B3" w:rsidP="008F32B3"/>
        </w:tc>
        <w:tc>
          <w:tcPr>
            <w:tcW w:w="574" w:type="dxa"/>
            <w:gridSpan w:val="2"/>
            <w:tcBorders>
              <w:top w:val="nil"/>
              <w:left w:val="nil"/>
              <w:bottom w:val="nil"/>
              <w:right w:val="nil"/>
            </w:tcBorders>
            <w:shd w:val="clear" w:color="auto" w:fill="auto"/>
            <w:noWrap/>
            <w:vAlign w:val="center"/>
            <w:hideMark/>
          </w:tcPr>
          <w:p w14:paraId="668F0852" w14:textId="77777777" w:rsidR="008F32B3" w:rsidRPr="008F32B3" w:rsidRDefault="008F32B3" w:rsidP="008F32B3"/>
        </w:tc>
        <w:tc>
          <w:tcPr>
            <w:tcW w:w="574" w:type="dxa"/>
            <w:gridSpan w:val="2"/>
            <w:tcBorders>
              <w:top w:val="nil"/>
              <w:left w:val="nil"/>
              <w:bottom w:val="nil"/>
              <w:right w:val="nil"/>
            </w:tcBorders>
            <w:shd w:val="clear" w:color="auto" w:fill="auto"/>
            <w:noWrap/>
            <w:vAlign w:val="center"/>
            <w:hideMark/>
          </w:tcPr>
          <w:p w14:paraId="183F18BE" w14:textId="77777777" w:rsidR="008F32B3" w:rsidRPr="008F32B3" w:rsidRDefault="008F32B3" w:rsidP="008F32B3"/>
        </w:tc>
        <w:tc>
          <w:tcPr>
            <w:tcW w:w="574" w:type="dxa"/>
            <w:gridSpan w:val="2"/>
            <w:tcBorders>
              <w:top w:val="nil"/>
              <w:left w:val="nil"/>
              <w:bottom w:val="nil"/>
              <w:right w:val="nil"/>
            </w:tcBorders>
            <w:shd w:val="clear" w:color="auto" w:fill="auto"/>
            <w:noWrap/>
            <w:vAlign w:val="center"/>
            <w:hideMark/>
          </w:tcPr>
          <w:p w14:paraId="47A4FA87" w14:textId="77777777" w:rsidR="008F32B3" w:rsidRPr="008F32B3" w:rsidRDefault="008F32B3" w:rsidP="008F32B3"/>
        </w:tc>
        <w:tc>
          <w:tcPr>
            <w:tcW w:w="574" w:type="dxa"/>
            <w:gridSpan w:val="2"/>
            <w:tcBorders>
              <w:top w:val="nil"/>
              <w:left w:val="nil"/>
              <w:bottom w:val="nil"/>
              <w:right w:val="nil"/>
            </w:tcBorders>
            <w:shd w:val="clear" w:color="auto" w:fill="auto"/>
            <w:noWrap/>
            <w:vAlign w:val="center"/>
            <w:hideMark/>
          </w:tcPr>
          <w:p w14:paraId="1F2BEE27" w14:textId="77777777" w:rsidR="008F32B3" w:rsidRPr="008F32B3" w:rsidRDefault="008F32B3" w:rsidP="008F32B3"/>
        </w:tc>
        <w:tc>
          <w:tcPr>
            <w:tcW w:w="675" w:type="dxa"/>
            <w:tcBorders>
              <w:top w:val="nil"/>
              <w:left w:val="nil"/>
              <w:bottom w:val="nil"/>
              <w:right w:val="nil"/>
            </w:tcBorders>
            <w:shd w:val="clear" w:color="auto" w:fill="auto"/>
            <w:noWrap/>
            <w:vAlign w:val="center"/>
            <w:hideMark/>
          </w:tcPr>
          <w:p w14:paraId="735C113A" w14:textId="77777777" w:rsidR="008F32B3" w:rsidRPr="008F32B3" w:rsidRDefault="008F32B3" w:rsidP="008F32B3"/>
        </w:tc>
      </w:tr>
      <w:tr w:rsidR="008F32B3" w:rsidRPr="008F32B3" w14:paraId="1793A3B5" w14:textId="77777777" w:rsidTr="008F32B3">
        <w:trPr>
          <w:gridAfter w:val="1"/>
          <w:wAfter w:w="38" w:type="dxa"/>
          <w:trHeight w:val="300"/>
        </w:trPr>
        <w:tc>
          <w:tcPr>
            <w:tcW w:w="1440" w:type="dxa"/>
            <w:vMerge w:val="restart"/>
            <w:tcBorders>
              <w:top w:val="single" w:sz="8" w:space="0" w:color="auto"/>
              <w:left w:val="single" w:sz="8" w:space="0" w:color="auto"/>
              <w:bottom w:val="nil"/>
              <w:right w:val="single" w:sz="4" w:space="0" w:color="auto"/>
            </w:tcBorders>
            <w:shd w:val="pct50" w:color="9BC2E6" w:fill="auto"/>
            <w:vAlign w:val="center"/>
            <w:hideMark/>
          </w:tcPr>
          <w:p w14:paraId="6299B1D5"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NOMOR URUT RESPONDEN</w:t>
            </w:r>
          </w:p>
        </w:tc>
        <w:tc>
          <w:tcPr>
            <w:tcW w:w="8192" w:type="dxa"/>
            <w:gridSpan w:val="18"/>
            <w:tcBorders>
              <w:top w:val="single" w:sz="8" w:space="0" w:color="auto"/>
              <w:left w:val="nil"/>
              <w:bottom w:val="single" w:sz="4" w:space="0" w:color="auto"/>
              <w:right w:val="single" w:sz="4" w:space="0" w:color="auto"/>
            </w:tcBorders>
            <w:shd w:val="pct50" w:color="9BC2E6" w:fill="auto"/>
            <w:noWrap/>
            <w:vAlign w:val="center"/>
            <w:hideMark/>
          </w:tcPr>
          <w:p w14:paraId="3D4815BD"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NILAI PER UNSUR PELAYANAN</w:t>
            </w:r>
          </w:p>
        </w:tc>
        <w:tc>
          <w:tcPr>
            <w:tcW w:w="740" w:type="dxa"/>
            <w:gridSpan w:val="2"/>
            <w:tcBorders>
              <w:top w:val="nil"/>
              <w:left w:val="nil"/>
              <w:bottom w:val="nil"/>
              <w:right w:val="nil"/>
            </w:tcBorders>
            <w:shd w:val="clear" w:color="auto" w:fill="auto"/>
            <w:noWrap/>
            <w:vAlign w:val="center"/>
            <w:hideMark/>
          </w:tcPr>
          <w:p w14:paraId="1176D9F1" w14:textId="77777777" w:rsidR="008F32B3" w:rsidRPr="008F32B3" w:rsidRDefault="008F32B3" w:rsidP="008F32B3">
            <w:pPr>
              <w:jc w:val="center"/>
              <w:rPr>
                <w:rFonts w:ascii="Calibri" w:hAnsi="Calibri" w:cs="Calibri"/>
                <w:b/>
                <w:bCs/>
                <w:color w:val="000000"/>
              </w:rPr>
            </w:pPr>
          </w:p>
        </w:tc>
      </w:tr>
      <w:tr w:rsidR="008F32B3" w:rsidRPr="008F32B3" w14:paraId="77E70C62" w14:textId="77777777" w:rsidTr="00871819">
        <w:trPr>
          <w:gridAfter w:val="2"/>
          <w:wAfter w:w="103" w:type="dxa"/>
          <w:trHeight w:val="628"/>
        </w:trPr>
        <w:tc>
          <w:tcPr>
            <w:tcW w:w="1440" w:type="dxa"/>
            <w:vMerge/>
            <w:tcBorders>
              <w:top w:val="single" w:sz="8" w:space="0" w:color="auto"/>
              <w:left w:val="single" w:sz="8" w:space="0" w:color="auto"/>
              <w:bottom w:val="nil"/>
              <w:right w:val="single" w:sz="4" w:space="0" w:color="auto"/>
            </w:tcBorders>
            <w:vAlign w:val="center"/>
            <w:hideMark/>
          </w:tcPr>
          <w:p w14:paraId="15FC103A" w14:textId="77777777" w:rsidR="008F32B3" w:rsidRPr="008F32B3" w:rsidRDefault="008F32B3" w:rsidP="008F32B3">
            <w:pPr>
              <w:rPr>
                <w:rFonts w:ascii="Calibri" w:hAnsi="Calibri" w:cs="Calibri"/>
                <w:b/>
                <w:bCs/>
                <w:color w:val="000000"/>
              </w:rPr>
            </w:pPr>
          </w:p>
        </w:tc>
        <w:tc>
          <w:tcPr>
            <w:tcW w:w="574" w:type="dxa"/>
            <w:tcBorders>
              <w:top w:val="nil"/>
              <w:left w:val="nil"/>
              <w:bottom w:val="nil"/>
              <w:right w:val="single" w:sz="4" w:space="0" w:color="auto"/>
            </w:tcBorders>
            <w:shd w:val="pct50" w:color="9BC2E6" w:fill="auto"/>
            <w:noWrap/>
            <w:vAlign w:val="center"/>
            <w:hideMark/>
          </w:tcPr>
          <w:p w14:paraId="020740C3"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U1</w:t>
            </w:r>
          </w:p>
        </w:tc>
        <w:tc>
          <w:tcPr>
            <w:tcW w:w="596" w:type="dxa"/>
            <w:tcBorders>
              <w:top w:val="nil"/>
              <w:left w:val="nil"/>
              <w:bottom w:val="nil"/>
              <w:right w:val="single" w:sz="4" w:space="0" w:color="auto"/>
            </w:tcBorders>
            <w:shd w:val="pct50" w:color="9BC2E6" w:fill="auto"/>
            <w:noWrap/>
            <w:vAlign w:val="center"/>
            <w:hideMark/>
          </w:tcPr>
          <w:p w14:paraId="6B4C3B73"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U2</w:t>
            </w:r>
          </w:p>
        </w:tc>
        <w:tc>
          <w:tcPr>
            <w:tcW w:w="574" w:type="dxa"/>
            <w:tcBorders>
              <w:top w:val="nil"/>
              <w:left w:val="nil"/>
              <w:bottom w:val="nil"/>
              <w:right w:val="single" w:sz="4" w:space="0" w:color="auto"/>
            </w:tcBorders>
            <w:shd w:val="pct50" w:color="9BC2E6" w:fill="auto"/>
            <w:noWrap/>
            <w:vAlign w:val="center"/>
            <w:hideMark/>
          </w:tcPr>
          <w:p w14:paraId="669196F9"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U3</w:t>
            </w:r>
          </w:p>
        </w:tc>
        <w:tc>
          <w:tcPr>
            <w:tcW w:w="596" w:type="dxa"/>
            <w:tcBorders>
              <w:top w:val="nil"/>
              <w:left w:val="nil"/>
              <w:bottom w:val="nil"/>
              <w:right w:val="single" w:sz="4" w:space="0" w:color="auto"/>
            </w:tcBorders>
            <w:shd w:val="pct50" w:color="9BC2E6" w:fill="auto"/>
            <w:noWrap/>
            <w:vAlign w:val="center"/>
            <w:hideMark/>
          </w:tcPr>
          <w:p w14:paraId="7A59CA76"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U4</w:t>
            </w:r>
          </w:p>
        </w:tc>
        <w:tc>
          <w:tcPr>
            <w:tcW w:w="630" w:type="dxa"/>
            <w:tcBorders>
              <w:top w:val="nil"/>
              <w:left w:val="nil"/>
              <w:bottom w:val="nil"/>
              <w:right w:val="single" w:sz="4" w:space="0" w:color="auto"/>
            </w:tcBorders>
            <w:shd w:val="pct50" w:color="9BC2E6" w:fill="auto"/>
            <w:noWrap/>
            <w:vAlign w:val="center"/>
            <w:hideMark/>
          </w:tcPr>
          <w:p w14:paraId="61B9024F"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U5</w:t>
            </w:r>
          </w:p>
        </w:tc>
        <w:tc>
          <w:tcPr>
            <w:tcW w:w="630" w:type="dxa"/>
            <w:tcBorders>
              <w:top w:val="nil"/>
              <w:left w:val="nil"/>
              <w:bottom w:val="nil"/>
              <w:right w:val="single" w:sz="4" w:space="0" w:color="auto"/>
            </w:tcBorders>
            <w:shd w:val="pct50" w:color="9BC2E6" w:fill="auto"/>
            <w:noWrap/>
            <w:vAlign w:val="center"/>
            <w:hideMark/>
          </w:tcPr>
          <w:p w14:paraId="119A6AD7"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U6</w:t>
            </w:r>
          </w:p>
        </w:tc>
        <w:tc>
          <w:tcPr>
            <w:tcW w:w="574" w:type="dxa"/>
            <w:tcBorders>
              <w:top w:val="nil"/>
              <w:left w:val="nil"/>
              <w:bottom w:val="nil"/>
              <w:right w:val="single" w:sz="4" w:space="0" w:color="auto"/>
            </w:tcBorders>
            <w:shd w:val="pct50" w:color="9BC2E6" w:fill="auto"/>
            <w:noWrap/>
            <w:vAlign w:val="center"/>
            <w:hideMark/>
          </w:tcPr>
          <w:p w14:paraId="6C018149"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U7</w:t>
            </w:r>
          </w:p>
        </w:tc>
        <w:tc>
          <w:tcPr>
            <w:tcW w:w="574" w:type="dxa"/>
            <w:tcBorders>
              <w:top w:val="nil"/>
              <w:left w:val="nil"/>
              <w:bottom w:val="nil"/>
              <w:right w:val="single" w:sz="4" w:space="0" w:color="auto"/>
            </w:tcBorders>
            <w:shd w:val="pct50" w:color="9BC2E6" w:fill="auto"/>
            <w:noWrap/>
            <w:vAlign w:val="center"/>
            <w:hideMark/>
          </w:tcPr>
          <w:p w14:paraId="10C9BCCB"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U8</w:t>
            </w:r>
          </w:p>
        </w:tc>
        <w:tc>
          <w:tcPr>
            <w:tcW w:w="574" w:type="dxa"/>
            <w:tcBorders>
              <w:top w:val="nil"/>
              <w:left w:val="nil"/>
              <w:bottom w:val="nil"/>
              <w:right w:val="single" w:sz="4" w:space="0" w:color="auto"/>
            </w:tcBorders>
            <w:shd w:val="pct50" w:color="9BC2E6" w:fill="auto"/>
            <w:noWrap/>
            <w:vAlign w:val="center"/>
            <w:hideMark/>
          </w:tcPr>
          <w:p w14:paraId="265C612F"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U9</w:t>
            </w:r>
          </w:p>
        </w:tc>
        <w:tc>
          <w:tcPr>
            <w:tcW w:w="574" w:type="dxa"/>
            <w:tcBorders>
              <w:top w:val="nil"/>
              <w:left w:val="nil"/>
              <w:bottom w:val="nil"/>
              <w:right w:val="single" w:sz="4" w:space="0" w:color="auto"/>
            </w:tcBorders>
            <w:shd w:val="pct50" w:color="9BC2E6" w:fill="auto"/>
            <w:noWrap/>
            <w:vAlign w:val="center"/>
            <w:hideMark/>
          </w:tcPr>
          <w:p w14:paraId="41090CB5"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U10</w:t>
            </w:r>
          </w:p>
        </w:tc>
        <w:tc>
          <w:tcPr>
            <w:tcW w:w="574" w:type="dxa"/>
            <w:gridSpan w:val="2"/>
            <w:tcBorders>
              <w:top w:val="nil"/>
              <w:left w:val="nil"/>
              <w:bottom w:val="nil"/>
              <w:right w:val="single" w:sz="4" w:space="0" w:color="auto"/>
            </w:tcBorders>
            <w:shd w:val="pct50" w:color="9BC2E6" w:fill="auto"/>
            <w:noWrap/>
            <w:vAlign w:val="center"/>
            <w:hideMark/>
          </w:tcPr>
          <w:p w14:paraId="13396448"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U11</w:t>
            </w:r>
          </w:p>
        </w:tc>
        <w:tc>
          <w:tcPr>
            <w:tcW w:w="574" w:type="dxa"/>
            <w:gridSpan w:val="2"/>
            <w:tcBorders>
              <w:top w:val="nil"/>
              <w:left w:val="nil"/>
              <w:bottom w:val="nil"/>
              <w:right w:val="single" w:sz="4" w:space="0" w:color="auto"/>
            </w:tcBorders>
            <w:shd w:val="pct50" w:color="9BC2E6" w:fill="auto"/>
            <w:noWrap/>
            <w:vAlign w:val="center"/>
            <w:hideMark/>
          </w:tcPr>
          <w:p w14:paraId="1BC8E08C"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U12</w:t>
            </w:r>
          </w:p>
        </w:tc>
        <w:tc>
          <w:tcPr>
            <w:tcW w:w="574" w:type="dxa"/>
            <w:gridSpan w:val="2"/>
            <w:tcBorders>
              <w:top w:val="nil"/>
              <w:left w:val="nil"/>
              <w:bottom w:val="nil"/>
              <w:right w:val="single" w:sz="4" w:space="0" w:color="auto"/>
            </w:tcBorders>
            <w:shd w:val="pct50" w:color="9BC2E6" w:fill="auto"/>
            <w:noWrap/>
            <w:vAlign w:val="center"/>
            <w:hideMark/>
          </w:tcPr>
          <w:p w14:paraId="045B0BCB"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U13</w:t>
            </w:r>
          </w:p>
        </w:tc>
        <w:tc>
          <w:tcPr>
            <w:tcW w:w="574" w:type="dxa"/>
            <w:gridSpan w:val="2"/>
            <w:tcBorders>
              <w:top w:val="nil"/>
              <w:left w:val="nil"/>
              <w:bottom w:val="nil"/>
              <w:right w:val="single" w:sz="4" w:space="0" w:color="auto"/>
            </w:tcBorders>
            <w:shd w:val="pct50" w:color="9BC2E6" w:fill="auto"/>
            <w:noWrap/>
            <w:vAlign w:val="center"/>
            <w:hideMark/>
          </w:tcPr>
          <w:p w14:paraId="33E00F50"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U14</w:t>
            </w:r>
          </w:p>
        </w:tc>
        <w:tc>
          <w:tcPr>
            <w:tcW w:w="675" w:type="dxa"/>
            <w:tcBorders>
              <w:top w:val="nil"/>
              <w:left w:val="nil"/>
              <w:bottom w:val="nil"/>
              <w:right w:val="nil"/>
            </w:tcBorders>
            <w:shd w:val="clear" w:color="auto" w:fill="auto"/>
            <w:noWrap/>
            <w:vAlign w:val="center"/>
            <w:hideMark/>
          </w:tcPr>
          <w:p w14:paraId="35B83C1E" w14:textId="77777777" w:rsidR="008F32B3" w:rsidRPr="008F32B3" w:rsidRDefault="008F32B3" w:rsidP="008F32B3">
            <w:pPr>
              <w:jc w:val="center"/>
              <w:rPr>
                <w:rFonts w:ascii="Calibri" w:hAnsi="Calibri" w:cs="Calibri"/>
                <w:b/>
                <w:bCs/>
                <w:color w:val="000000"/>
              </w:rPr>
            </w:pPr>
          </w:p>
        </w:tc>
      </w:tr>
      <w:tr w:rsidR="008F32B3" w:rsidRPr="008F32B3" w14:paraId="4462CB3F" w14:textId="77777777" w:rsidTr="008F32B3">
        <w:trPr>
          <w:gridAfter w:val="2"/>
          <w:wAfter w:w="103" w:type="dxa"/>
          <w:trHeight w:val="300"/>
        </w:trPr>
        <w:tc>
          <w:tcPr>
            <w:tcW w:w="1440" w:type="dxa"/>
            <w:tcBorders>
              <w:top w:val="single" w:sz="8" w:space="0" w:color="auto"/>
              <w:left w:val="single" w:sz="8" w:space="0" w:color="auto"/>
              <w:bottom w:val="single" w:sz="8" w:space="0" w:color="auto"/>
              <w:right w:val="single" w:sz="4" w:space="0" w:color="auto"/>
            </w:tcBorders>
            <w:shd w:val="pct50" w:color="9BC2E6" w:fill="auto"/>
            <w:noWrap/>
            <w:vAlign w:val="center"/>
            <w:hideMark/>
          </w:tcPr>
          <w:p w14:paraId="75D3025C"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1</w:t>
            </w:r>
          </w:p>
        </w:tc>
        <w:tc>
          <w:tcPr>
            <w:tcW w:w="574" w:type="dxa"/>
            <w:tcBorders>
              <w:top w:val="single" w:sz="8" w:space="0" w:color="auto"/>
              <w:left w:val="nil"/>
              <w:bottom w:val="nil"/>
              <w:right w:val="single" w:sz="4" w:space="0" w:color="auto"/>
            </w:tcBorders>
            <w:shd w:val="pct50" w:color="9BC2E6" w:fill="auto"/>
            <w:noWrap/>
            <w:vAlign w:val="center"/>
            <w:hideMark/>
          </w:tcPr>
          <w:p w14:paraId="3B0E7FE1"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2</w:t>
            </w:r>
          </w:p>
        </w:tc>
        <w:tc>
          <w:tcPr>
            <w:tcW w:w="596" w:type="dxa"/>
            <w:tcBorders>
              <w:top w:val="single" w:sz="8" w:space="0" w:color="auto"/>
              <w:left w:val="nil"/>
              <w:bottom w:val="single" w:sz="8" w:space="0" w:color="auto"/>
              <w:right w:val="single" w:sz="4" w:space="0" w:color="auto"/>
            </w:tcBorders>
            <w:shd w:val="pct50" w:color="9BC2E6" w:fill="auto"/>
            <w:noWrap/>
            <w:vAlign w:val="center"/>
            <w:hideMark/>
          </w:tcPr>
          <w:p w14:paraId="364CA957"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3</w:t>
            </w:r>
          </w:p>
        </w:tc>
        <w:tc>
          <w:tcPr>
            <w:tcW w:w="574" w:type="dxa"/>
            <w:tcBorders>
              <w:top w:val="single" w:sz="8" w:space="0" w:color="auto"/>
              <w:left w:val="nil"/>
              <w:bottom w:val="single" w:sz="8" w:space="0" w:color="auto"/>
              <w:right w:val="single" w:sz="4" w:space="0" w:color="auto"/>
            </w:tcBorders>
            <w:shd w:val="pct50" w:color="9BC2E6" w:fill="auto"/>
            <w:noWrap/>
            <w:vAlign w:val="center"/>
            <w:hideMark/>
          </w:tcPr>
          <w:p w14:paraId="360936D6"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4</w:t>
            </w:r>
          </w:p>
        </w:tc>
        <w:tc>
          <w:tcPr>
            <w:tcW w:w="596" w:type="dxa"/>
            <w:tcBorders>
              <w:top w:val="single" w:sz="8" w:space="0" w:color="auto"/>
              <w:left w:val="nil"/>
              <w:bottom w:val="single" w:sz="8" w:space="0" w:color="auto"/>
              <w:right w:val="single" w:sz="4" w:space="0" w:color="auto"/>
            </w:tcBorders>
            <w:shd w:val="pct50" w:color="9BC2E6" w:fill="auto"/>
            <w:noWrap/>
            <w:vAlign w:val="center"/>
            <w:hideMark/>
          </w:tcPr>
          <w:p w14:paraId="1A898D7B"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5</w:t>
            </w:r>
          </w:p>
        </w:tc>
        <w:tc>
          <w:tcPr>
            <w:tcW w:w="630" w:type="dxa"/>
            <w:tcBorders>
              <w:top w:val="single" w:sz="8" w:space="0" w:color="auto"/>
              <w:left w:val="nil"/>
              <w:bottom w:val="single" w:sz="8" w:space="0" w:color="auto"/>
              <w:right w:val="single" w:sz="4" w:space="0" w:color="auto"/>
            </w:tcBorders>
            <w:shd w:val="pct50" w:color="9BC2E6" w:fill="auto"/>
            <w:noWrap/>
            <w:vAlign w:val="center"/>
            <w:hideMark/>
          </w:tcPr>
          <w:p w14:paraId="2A056414"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6</w:t>
            </w:r>
          </w:p>
        </w:tc>
        <w:tc>
          <w:tcPr>
            <w:tcW w:w="630" w:type="dxa"/>
            <w:tcBorders>
              <w:top w:val="single" w:sz="8" w:space="0" w:color="auto"/>
              <w:left w:val="nil"/>
              <w:bottom w:val="single" w:sz="8" w:space="0" w:color="auto"/>
              <w:right w:val="single" w:sz="4" w:space="0" w:color="auto"/>
            </w:tcBorders>
            <w:shd w:val="pct50" w:color="9BC2E6" w:fill="auto"/>
            <w:noWrap/>
            <w:vAlign w:val="center"/>
            <w:hideMark/>
          </w:tcPr>
          <w:p w14:paraId="2BDD162E"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7</w:t>
            </w:r>
          </w:p>
        </w:tc>
        <w:tc>
          <w:tcPr>
            <w:tcW w:w="574" w:type="dxa"/>
            <w:tcBorders>
              <w:top w:val="single" w:sz="8" w:space="0" w:color="auto"/>
              <w:left w:val="nil"/>
              <w:bottom w:val="single" w:sz="8" w:space="0" w:color="auto"/>
              <w:right w:val="single" w:sz="4" w:space="0" w:color="auto"/>
            </w:tcBorders>
            <w:shd w:val="pct50" w:color="9BC2E6" w:fill="auto"/>
            <w:noWrap/>
            <w:vAlign w:val="center"/>
            <w:hideMark/>
          </w:tcPr>
          <w:p w14:paraId="5BA89E0E"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8</w:t>
            </w:r>
          </w:p>
        </w:tc>
        <w:tc>
          <w:tcPr>
            <w:tcW w:w="574" w:type="dxa"/>
            <w:tcBorders>
              <w:top w:val="single" w:sz="8" w:space="0" w:color="auto"/>
              <w:left w:val="nil"/>
              <w:bottom w:val="single" w:sz="8" w:space="0" w:color="auto"/>
              <w:right w:val="single" w:sz="4" w:space="0" w:color="auto"/>
            </w:tcBorders>
            <w:shd w:val="pct50" w:color="9BC2E6" w:fill="auto"/>
            <w:noWrap/>
            <w:vAlign w:val="center"/>
            <w:hideMark/>
          </w:tcPr>
          <w:p w14:paraId="6EC45387"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9</w:t>
            </w:r>
          </w:p>
        </w:tc>
        <w:tc>
          <w:tcPr>
            <w:tcW w:w="574" w:type="dxa"/>
            <w:tcBorders>
              <w:top w:val="single" w:sz="8" w:space="0" w:color="auto"/>
              <w:left w:val="nil"/>
              <w:bottom w:val="single" w:sz="8" w:space="0" w:color="auto"/>
              <w:right w:val="single" w:sz="4" w:space="0" w:color="auto"/>
            </w:tcBorders>
            <w:shd w:val="pct50" w:color="9BC2E6" w:fill="auto"/>
            <w:noWrap/>
            <w:vAlign w:val="center"/>
            <w:hideMark/>
          </w:tcPr>
          <w:p w14:paraId="7CC55714"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10</w:t>
            </w:r>
          </w:p>
        </w:tc>
        <w:tc>
          <w:tcPr>
            <w:tcW w:w="574" w:type="dxa"/>
            <w:tcBorders>
              <w:top w:val="single" w:sz="8" w:space="0" w:color="auto"/>
              <w:left w:val="nil"/>
              <w:bottom w:val="single" w:sz="8" w:space="0" w:color="auto"/>
              <w:right w:val="single" w:sz="4" w:space="0" w:color="auto"/>
            </w:tcBorders>
            <w:shd w:val="pct50" w:color="9BC2E6" w:fill="auto"/>
            <w:noWrap/>
            <w:vAlign w:val="center"/>
            <w:hideMark/>
          </w:tcPr>
          <w:p w14:paraId="39AA8FFB"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11</w:t>
            </w:r>
          </w:p>
        </w:tc>
        <w:tc>
          <w:tcPr>
            <w:tcW w:w="574" w:type="dxa"/>
            <w:gridSpan w:val="2"/>
            <w:tcBorders>
              <w:top w:val="single" w:sz="8" w:space="0" w:color="auto"/>
              <w:left w:val="nil"/>
              <w:bottom w:val="single" w:sz="8" w:space="0" w:color="auto"/>
              <w:right w:val="single" w:sz="4" w:space="0" w:color="auto"/>
            </w:tcBorders>
            <w:shd w:val="pct50" w:color="9BC2E6" w:fill="auto"/>
            <w:noWrap/>
            <w:vAlign w:val="center"/>
            <w:hideMark/>
          </w:tcPr>
          <w:p w14:paraId="5F625172"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12</w:t>
            </w:r>
          </w:p>
        </w:tc>
        <w:tc>
          <w:tcPr>
            <w:tcW w:w="574" w:type="dxa"/>
            <w:gridSpan w:val="2"/>
            <w:tcBorders>
              <w:top w:val="single" w:sz="8" w:space="0" w:color="auto"/>
              <w:left w:val="nil"/>
              <w:bottom w:val="single" w:sz="8" w:space="0" w:color="auto"/>
              <w:right w:val="single" w:sz="4" w:space="0" w:color="auto"/>
            </w:tcBorders>
            <w:shd w:val="pct50" w:color="9BC2E6" w:fill="auto"/>
            <w:noWrap/>
            <w:vAlign w:val="center"/>
            <w:hideMark/>
          </w:tcPr>
          <w:p w14:paraId="59DB6445"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13</w:t>
            </w:r>
          </w:p>
        </w:tc>
        <w:tc>
          <w:tcPr>
            <w:tcW w:w="574" w:type="dxa"/>
            <w:gridSpan w:val="2"/>
            <w:tcBorders>
              <w:top w:val="single" w:sz="8" w:space="0" w:color="auto"/>
              <w:left w:val="nil"/>
              <w:bottom w:val="single" w:sz="8" w:space="0" w:color="auto"/>
              <w:right w:val="single" w:sz="4" w:space="0" w:color="auto"/>
            </w:tcBorders>
            <w:shd w:val="pct50" w:color="9BC2E6" w:fill="auto"/>
            <w:noWrap/>
            <w:vAlign w:val="center"/>
            <w:hideMark/>
          </w:tcPr>
          <w:p w14:paraId="50A28D72"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14</w:t>
            </w:r>
          </w:p>
        </w:tc>
        <w:tc>
          <w:tcPr>
            <w:tcW w:w="574" w:type="dxa"/>
            <w:gridSpan w:val="2"/>
            <w:tcBorders>
              <w:top w:val="single" w:sz="8" w:space="0" w:color="auto"/>
              <w:left w:val="nil"/>
              <w:bottom w:val="single" w:sz="8" w:space="0" w:color="auto"/>
              <w:right w:val="single" w:sz="4" w:space="0" w:color="auto"/>
            </w:tcBorders>
            <w:shd w:val="pct50" w:color="9BC2E6" w:fill="auto"/>
            <w:noWrap/>
            <w:vAlign w:val="center"/>
            <w:hideMark/>
          </w:tcPr>
          <w:p w14:paraId="07193B37" w14:textId="77777777" w:rsidR="008F32B3" w:rsidRPr="008F32B3" w:rsidRDefault="008F32B3" w:rsidP="008F32B3">
            <w:pPr>
              <w:jc w:val="center"/>
              <w:rPr>
                <w:rFonts w:ascii="Calibri" w:hAnsi="Calibri" w:cs="Calibri"/>
                <w:b/>
                <w:bCs/>
                <w:i/>
                <w:iCs/>
                <w:color w:val="000000"/>
              </w:rPr>
            </w:pPr>
            <w:r w:rsidRPr="008F32B3">
              <w:rPr>
                <w:rFonts w:ascii="Calibri" w:hAnsi="Calibri" w:cs="Calibri"/>
                <w:b/>
                <w:bCs/>
                <w:i/>
                <w:iCs/>
                <w:color w:val="000000"/>
              </w:rPr>
              <w:t>15</w:t>
            </w:r>
          </w:p>
        </w:tc>
        <w:tc>
          <w:tcPr>
            <w:tcW w:w="675" w:type="dxa"/>
            <w:tcBorders>
              <w:top w:val="nil"/>
              <w:left w:val="nil"/>
              <w:bottom w:val="nil"/>
              <w:right w:val="nil"/>
            </w:tcBorders>
            <w:shd w:val="clear" w:color="auto" w:fill="auto"/>
            <w:noWrap/>
            <w:vAlign w:val="center"/>
            <w:hideMark/>
          </w:tcPr>
          <w:p w14:paraId="6E015690" w14:textId="77777777" w:rsidR="008F32B3" w:rsidRPr="008F32B3" w:rsidRDefault="008F32B3" w:rsidP="008F32B3">
            <w:pPr>
              <w:jc w:val="center"/>
              <w:rPr>
                <w:rFonts w:ascii="Calibri" w:hAnsi="Calibri" w:cs="Calibri"/>
                <w:b/>
                <w:bCs/>
                <w:i/>
                <w:iCs/>
                <w:color w:val="000000"/>
              </w:rPr>
            </w:pPr>
          </w:p>
        </w:tc>
      </w:tr>
      <w:tr w:rsidR="008F32B3" w:rsidRPr="008F32B3" w14:paraId="29BA5C6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D1C105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58AAEA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3000E84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DDC4E1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7AC1E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1088D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03B29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8A690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907A46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53A6EB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DB71D6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4EFE2F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1E302C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CEF9A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EFFC41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5131FDD" w14:textId="77777777" w:rsidR="008F32B3" w:rsidRPr="008F32B3" w:rsidRDefault="008F32B3" w:rsidP="008F32B3">
            <w:pPr>
              <w:jc w:val="center"/>
              <w:rPr>
                <w:rFonts w:ascii="Calibri" w:hAnsi="Calibri" w:cs="Calibri"/>
                <w:color w:val="000000"/>
              </w:rPr>
            </w:pPr>
          </w:p>
        </w:tc>
      </w:tr>
      <w:tr w:rsidR="008F32B3" w:rsidRPr="008F32B3" w14:paraId="021C4EE2"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D7752E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w:t>
            </w:r>
          </w:p>
        </w:tc>
        <w:tc>
          <w:tcPr>
            <w:tcW w:w="574" w:type="dxa"/>
            <w:tcBorders>
              <w:top w:val="nil"/>
              <w:left w:val="nil"/>
              <w:bottom w:val="nil"/>
              <w:right w:val="single" w:sz="4" w:space="0" w:color="auto"/>
            </w:tcBorders>
            <w:shd w:val="clear" w:color="auto" w:fill="auto"/>
            <w:noWrap/>
            <w:vAlign w:val="center"/>
            <w:hideMark/>
          </w:tcPr>
          <w:p w14:paraId="15B3407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8BC7D5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220DB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192A5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1F663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446A84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5B1C4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FD3968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342F69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AFBAD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44146C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745BEE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9B95F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796C1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D7C3C25" w14:textId="77777777" w:rsidR="008F32B3" w:rsidRPr="008F32B3" w:rsidRDefault="008F32B3" w:rsidP="008F32B3">
            <w:pPr>
              <w:jc w:val="center"/>
              <w:rPr>
                <w:rFonts w:ascii="Calibri" w:hAnsi="Calibri" w:cs="Calibri"/>
                <w:color w:val="000000"/>
              </w:rPr>
            </w:pPr>
          </w:p>
        </w:tc>
      </w:tr>
      <w:tr w:rsidR="008F32B3" w:rsidRPr="008F32B3" w14:paraId="765A0D3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30AD5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1B6C9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C52491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BCB49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40D0AD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091E37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7D0D0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0EE0B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7313B9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6C8A87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AF39A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E6A914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953805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36EA07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60F6E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91283E1" w14:textId="77777777" w:rsidR="008F32B3" w:rsidRPr="008F32B3" w:rsidRDefault="008F32B3" w:rsidP="008F32B3">
            <w:pPr>
              <w:jc w:val="center"/>
              <w:rPr>
                <w:rFonts w:ascii="Calibri" w:hAnsi="Calibri" w:cs="Calibri"/>
                <w:color w:val="000000"/>
              </w:rPr>
            </w:pPr>
          </w:p>
        </w:tc>
      </w:tr>
      <w:tr w:rsidR="008F32B3" w:rsidRPr="008F32B3" w14:paraId="5F6CF62E"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7BA56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nil"/>
              <w:right w:val="single" w:sz="4" w:space="0" w:color="auto"/>
            </w:tcBorders>
            <w:shd w:val="clear" w:color="auto" w:fill="auto"/>
            <w:noWrap/>
            <w:vAlign w:val="center"/>
            <w:hideMark/>
          </w:tcPr>
          <w:p w14:paraId="429AB30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3D42C6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DB933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4FD8B4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DD46DE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988BAE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76885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759E87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F39171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C37CE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3E9D7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D056A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3CF28D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D5D8D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8FAFA9B" w14:textId="77777777" w:rsidR="008F32B3" w:rsidRPr="008F32B3" w:rsidRDefault="008F32B3" w:rsidP="008F32B3">
            <w:pPr>
              <w:jc w:val="center"/>
              <w:rPr>
                <w:rFonts w:ascii="Calibri" w:hAnsi="Calibri" w:cs="Calibri"/>
                <w:color w:val="000000"/>
              </w:rPr>
            </w:pPr>
          </w:p>
        </w:tc>
      </w:tr>
      <w:tr w:rsidR="008F32B3" w:rsidRPr="008F32B3" w14:paraId="0ADAFFF3"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22D35C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4B75D3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23875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B0C66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5C7460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8D76A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B12A5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56CEA6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E69215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2321C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78D24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CCA228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19C06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9AB006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03B6B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2921FCF" w14:textId="77777777" w:rsidR="008F32B3" w:rsidRPr="008F32B3" w:rsidRDefault="008F32B3" w:rsidP="008F32B3">
            <w:pPr>
              <w:jc w:val="center"/>
              <w:rPr>
                <w:rFonts w:ascii="Calibri" w:hAnsi="Calibri" w:cs="Calibri"/>
                <w:color w:val="000000"/>
              </w:rPr>
            </w:pPr>
          </w:p>
        </w:tc>
      </w:tr>
      <w:tr w:rsidR="008F32B3" w:rsidRPr="008F32B3" w14:paraId="35368C6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E99C6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w:t>
            </w:r>
          </w:p>
        </w:tc>
        <w:tc>
          <w:tcPr>
            <w:tcW w:w="574" w:type="dxa"/>
            <w:tcBorders>
              <w:top w:val="nil"/>
              <w:left w:val="nil"/>
              <w:bottom w:val="nil"/>
              <w:right w:val="single" w:sz="4" w:space="0" w:color="auto"/>
            </w:tcBorders>
            <w:shd w:val="clear" w:color="auto" w:fill="auto"/>
            <w:noWrap/>
            <w:vAlign w:val="center"/>
            <w:hideMark/>
          </w:tcPr>
          <w:p w14:paraId="3C5374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68A8298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64E55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644E5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C31F4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38EB6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4F12EB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39977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1808D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BB395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378D11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CFA37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63A674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999834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14E5599" w14:textId="77777777" w:rsidR="008F32B3" w:rsidRPr="008F32B3" w:rsidRDefault="008F32B3" w:rsidP="008F32B3">
            <w:pPr>
              <w:jc w:val="center"/>
              <w:rPr>
                <w:rFonts w:ascii="Calibri" w:hAnsi="Calibri" w:cs="Calibri"/>
                <w:color w:val="000000"/>
              </w:rPr>
            </w:pPr>
          </w:p>
        </w:tc>
      </w:tr>
      <w:tr w:rsidR="008F32B3" w:rsidRPr="008F32B3" w14:paraId="433065E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8B4F9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1CBDE1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512F60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3751D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EE9891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03DA42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7CE5F3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3281AB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4960D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B94204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CA786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1EC6BF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5F629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FA53C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10CD80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4C84C9F" w14:textId="77777777" w:rsidR="008F32B3" w:rsidRPr="008F32B3" w:rsidRDefault="008F32B3" w:rsidP="008F32B3">
            <w:pPr>
              <w:jc w:val="center"/>
              <w:rPr>
                <w:rFonts w:ascii="Calibri" w:hAnsi="Calibri" w:cs="Calibri"/>
                <w:color w:val="000000"/>
              </w:rPr>
            </w:pPr>
          </w:p>
        </w:tc>
      </w:tr>
      <w:tr w:rsidR="008F32B3" w:rsidRPr="008F32B3" w14:paraId="5C885623"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2C2F9C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w:t>
            </w:r>
          </w:p>
        </w:tc>
        <w:tc>
          <w:tcPr>
            <w:tcW w:w="574" w:type="dxa"/>
            <w:tcBorders>
              <w:top w:val="nil"/>
              <w:left w:val="nil"/>
              <w:bottom w:val="single" w:sz="4" w:space="0" w:color="auto"/>
              <w:right w:val="single" w:sz="4" w:space="0" w:color="auto"/>
            </w:tcBorders>
            <w:shd w:val="clear" w:color="auto" w:fill="auto"/>
            <w:noWrap/>
            <w:vAlign w:val="center"/>
            <w:hideMark/>
          </w:tcPr>
          <w:p w14:paraId="7CF6435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E81D2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567AD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156BB2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FA9BF7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E23225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4E8D2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2D2C9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B80A21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0D79C3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A9072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277EDE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DEF79E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725A1B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9B8AB17" w14:textId="77777777" w:rsidR="008F32B3" w:rsidRPr="008F32B3" w:rsidRDefault="008F32B3" w:rsidP="008F32B3">
            <w:pPr>
              <w:jc w:val="center"/>
              <w:rPr>
                <w:rFonts w:ascii="Calibri" w:hAnsi="Calibri" w:cs="Calibri"/>
                <w:color w:val="000000"/>
              </w:rPr>
            </w:pPr>
          </w:p>
        </w:tc>
      </w:tr>
      <w:tr w:rsidR="008F32B3" w:rsidRPr="008F32B3" w14:paraId="20AAE2B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55D732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w:t>
            </w:r>
          </w:p>
        </w:tc>
        <w:tc>
          <w:tcPr>
            <w:tcW w:w="574" w:type="dxa"/>
            <w:tcBorders>
              <w:top w:val="nil"/>
              <w:left w:val="nil"/>
              <w:bottom w:val="single" w:sz="4" w:space="0" w:color="auto"/>
              <w:right w:val="single" w:sz="4" w:space="0" w:color="auto"/>
            </w:tcBorders>
            <w:shd w:val="clear" w:color="auto" w:fill="auto"/>
            <w:noWrap/>
            <w:vAlign w:val="center"/>
            <w:hideMark/>
          </w:tcPr>
          <w:p w14:paraId="1D1865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C085A9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78889D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C1C79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7B7134C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10376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CF88B9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60F3AB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14BDCF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669A85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E6B97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09557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C48A64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A1FC0E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F38CA04" w14:textId="77777777" w:rsidR="008F32B3" w:rsidRPr="008F32B3" w:rsidRDefault="008F32B3" w:rsidP="008F32B3">
            <w:pPr>
              <w:jc w:val="center"/>
              <w:rPr>
                <w:rFonts w:ascii="Calibri" w:hAnsi="Calibri" w:cs="Calibri"/>
                <w:color w:val="000000"/>
              </w:rPr>
            </w:pPr>
          </w:p>
        </w:tc>
      </w:tr>
      <w:tr w:rsidR="008F32B3" w:rsidRPr="008F32B3" w14:paraId="07E91CD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6C7F8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10</w:t>
            </w:r>
          </w:p>
        </w:tc>
        <w:tc>
          <w:tcPr>
            <w:tcW w:w="574" w:type="dxa"/>
            <w:tcBorders>
              <w:top w:val="nil"/>
              <w:left w:val="nil"/>
              <w:bottom w:val="single" w:sz="4" w:space="0" w:color="auto"/>
              <w:right w:val="single" w:sz="4" w:space="0" w:color="auto"/>
            </w:tcBorders>
            <w:shd w:val="clear" w:color="auto" w:fill="auto"/>
            <w:noWrap/>
            <w:vAlign w:val="center"/>
            <w:hideMark/>
          </w:tcPr>
          <w:p w14:paraId="509F6E3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0F5312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0F434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3A147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D4828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643BC64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4331A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78FE9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6FF7F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2D56F3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118C2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DECD48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1A1D3B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8443F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D37273D" w14:textId="77777777" w:rsidR="008F32B3" w:rsidRPr="008F32B3" w:rsidRDefault="008F32B3" w:rsidP="008F32B3">
            <w:pPr>
              <w:jc w:val="center"/>
              <w:rPr>
                <w:rFonts w:ascii="Calibri" w:hAnsi="Calibri" w:cs="Calibri"/>
                <w:color w:val="000000"/>
              </w:rPr>
            </w:pPr>
          </w:p>
        </w:tc>
      </w:tr>
      <w:tr w:rsidR="008F32B3" w:rsidRPr="008F32B3" w14:paraId="48BD3DE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5050BA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11</w:t>
            </w:r>
          </w:p>
        </w:tc>
        <w:tc>
          <w:tcPr>
            <w:tcW w:w="574" w:type="dxa"/>
            <w:tcBorders>
              <w:top w:val="nil"/>
              <w:left w:val="nil"/>
              <w:bottom w:val="single" w:sz="4" w:space="0" w:color="auto"/>
              <w:right w:val="single" w:sz="4" w:space="0" w:color="auto"/>
            </w:tcBorders>
            <w:shd w:val="clear" w:color="auto" w:fill="auto"/>
            <w:noWrap/>
            <w:vAlign w:val="center"/>
            <w:hideMark/>
          </w:tcPr>
          <w:p w14:paraId="7D9BBB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A7847C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3657E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7A252E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953440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A64BD5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5C0B0C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C4AE4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027995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A32FC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100DBC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8FD54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98DD4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111CCA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52E57B6F" w14:textId="77777777" w:rsidR="008F32B3" w:rsidRPr="008F32B3" w:rsidRDefault="008F32B3" w:rsidP="008F32B3">
            <w:pPr>
              <w:jc w:val="center"/>
              <w:rPr>
                <w:rFonts w:ascii="Calibri" w:hAnsi="Calibri" w:cs="Calibri"/>
                <w:color w:val="000000"/>
              </w:rPr>
            </w:pPr>
          </w:p>
        </w:tc>
      </w:tr>
      <w:tr w:rsidR="008F32B3" w:rsidRPr="008F32B3" w14:paraId="6014B441"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EFC5B9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12</w:t>
            </w:r>
          </w:p>
        </w:tc>
        <w:tc>
          <w:tcPr>
            <w:tcW w:w="574" w:type="dxa"/>
            <w:tcBorders>
              <w:top w:val="nil"/>
              <w:left w:val="nil"/>
              <w:bottom w:val="single" w:sz="4" w:space="0" w:color="auto"/>
              <w:right w:val="single" w:sz="4" w:space="0" w:color="auto"/>
            </w:tcBorders>
            <w:shd w:val="clear" w:color="auto" w:fill="auto"/>
            <w:noWrap/>
            <w:vAlign w:val="center"/>
            <w:hideMark/>
          </w:tcPr>
          <w:p w14:paraId="5252DB8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4FBC36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274C43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5499197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07405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E15A3A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F333B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B82037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5CBF6D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CC9BE0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28BA1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1CC1DF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EA5EE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EBFC6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E391CDA" w14:textId="77777777" w:rsidR="008F32B3" w:rsidRPr="008F32B3" w:rsidRDefault="008F32B3" w:rsidP="008F32B3">
            <w:pPr>
              <w:jc w:val="center"/>
              <w:rPr>
                <w:rFonts w:ascii="Calibri" w:hAnsi="Calibri" w:cs="Calibri"/>
                <w:color w:val="000000"/>
              </w:rPr>
            </w:pPr>
          </w:p>
        </w:tc>
      </w:tr>
      <w:tr w:rsidR="008F32B3" w:rsidRPr="008F32B3" w14:paraId="43CD3EC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55412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13</w:t>
            </w:r>
          </w:p>
        </w:tc>
        <w:tc>
          <w:tcPr>
            <w:tcW w:w="574" w:type="dxa"/>
            <w:tcBorders>
              <w:top w:val="nil"/>
              <w:left w:val="nil"/>
              <w:bottom w:val="single" w:sz="4" w:space="0" w:color="auto"/>
              <w:right w:val="single" w:sz="4" w:space="0" w:color="auto"/>
            </w:tcBorders>
            <w:shd w:val="clear" w:color="auto" w:fill="auto"/>
            <w:noWrap/>
            <w:vAlign w:val="center"/>
            <w:hideMark/>
          </w:tcPr>
          <w:p w14:paraId="5551FB3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520317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F17A2E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8D1B3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FD8E8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F6965B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96FB6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DB0C6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1C43D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070EF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7B1CE2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B3DE9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134F7E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817F9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AD5B6AA" w14:textId="77777777" w:rsidR="008F32B3" w:rsidRPr="008F32B3" w:rsidRDefault="008F32B3" w:rsidP="008F32B3">
            <w:pPr>
              <w:jc w:val="center"/>
              <w:rPr>
                <w:rFonts w:ascii="Calibri" w:hAnsi="Calibri" w:cs="Calibri"/>
                <w:color w:val="000000"/>
              </w:rPr>
            </w:pPr>
          </w:p>
        </w:tc>
      </w:tr>
      <w:tr w:rsidR="008F32B3" w:rsidRPr="008F32B3" w14:paraId="0E3FA5FE"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3EEE3F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14</w:t>
            </w:r>
          </w:p>
        </w:tc>
        <w:tc>
          <w:tcPr>
            <w:tcW w:w="574" w:type="dxa"/>
            <w:tcBorders>
              <w:top w:val="nil"/>
              <w:left w:val="nil"/>
              <w:bottom w:val="single" w:sz="4" w:space="0" w:color="auto"/>
              <w:right w:val="single" w:sz="4" w:space="0" w:color="auto"/>
            </w:tcBorders>
            <w:shd w:val="clear" w:color="auto" w:fill="auto"/>
            <w:noWrap/>
            <w:vAlign w:val="center"/>
            <w:hideMark/>
          </w:tcPr>
          <w:p w14:paraId="6EAB41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AEE92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D68379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22908D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B445B6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8731C3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30F353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97A40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20092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B000C0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BD9CA0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D290A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A96B96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353F1D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672D419" w14:textId="77777777" w:rsidR="008F32B3" w:rsidRPr="008F32B3" w:rsidRDefault="008F32B3" w:rsidP="008F32B3">
            <w:pPr>
              <w:jc w:val="center"/>
              <w:rPr>
                <w:rFonts w:ascii="Calibri" w:hAnsi="Calibri" w:cs="Calibri"/>
                <w:color w:val="000000"/>
              </w:rPr>
            </w:pPr>
          </w:p>
        </w:tc>
      </w:tr>
      <w:tr w:rsidR="008F32B3" w:rsidRPr="008F32B3" w14:paraId="4730B26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ACFABC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15</w:t>
            </w:r>
          </w:p>
        </w:tc>
        <w:tc>
          <w:tcPr>
            <w:tcW w:w="574" w:type="dxa"/>
            <w:tcBorders>
              <w:top w:val="nil"/>
              <w:left w:val="nil"/>
              <w:bottom w:val="single" w:sz="4" w:space="0" w:color="auto"/>
              <w:right w:val="single" w:sz="4" w:space="0" w:color="auto"/>
            </w:tcBorders>
            <w:shd w:val="clear" w:color="auto" w:fill="auto"/>
            <w:noWrap/>
            <w:vAlign w:val="center"/>
            <w:hideMark/>
          </w:tcPr>
          <w:p w14:paraId="4BFD0A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59994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FEC2B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23B2B2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2F3ED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2FD9C7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668326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661D07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18635A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4C5F14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8C643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90FE44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1B471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275584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AC9B4FB" w14:textId="77777777" w:rsidR="008F32B3" w:rsidRPr="008F32B3" w:rsidRDefault="008F32B3" w:rsidP="008F32B3">
            <w:pPr>
              <w:jc w:val="center"/>
              <w:rPr>
                <w:rFonts w:ascii="Calibri" w:hAnsi="Calibri" w:cs="Calibri"/>
                <w:color w:val="000000"/>
              </w:rPr>
            </w:pPr>
          </w:p>
        </w:tc>
      </w:tr>
      <w:tr w:rsidR="008F32B3" w:rsidRPr="008F32B3" w14:paraId="30919091"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2394CF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16</w:t>
            </w:r>
          </w:p>
        </w:tc>
        <w:tc>
          <w:tcPr>
            <w:tcW w:w="574" w:type="dxa"/>
            <w:tcBorders>
              <w:top w:val="nil"/>
              <w:left w:val="nil"/>
              <w:bottom w:val="single" w:sz="4" w:space="0" w:color="auto"/>
              <w:right w:val="single" w:sz="4" w:space="0" w:color="auto"/>
            </w:tcBorders>
            <w:shd w:val="clear" w:color="auto" w:fill="auto"/>
            <w:noWrap/>
            <w:vAlign w:val="center"/>
            <w:hideMark/>
          </w:tcPr>
          <w:p w14:paraId="5B49C1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379E64D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28E8E9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42017A4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DBC781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258E29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6F90CC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B6BECF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66D60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D2DE34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4743AA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9FB3D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67675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97F656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bottom"/>
            <w:hideMark/>
          </w:tcPr>
          <w:p w14:paraId="37617350" w14:textId="77777777" w:rsidR="008F32B3" w:rsidRPr="008F32B3" w:rsidRDefault="008F32B3" w:rsidP="008F32B3">
            <w:pPr>
              <w:jc w:val="center"/>
              <w:rPr>
                <w:rFonts w:ascii="Calibri" w:hAnsi="Calibri" w:cs="Calibri"/>
                <w:color w:val="000000"/>
              </w:rPr>
            </w:pPr>
          </w:p>
        </w:tc>
      </w:tr>
      <w:tr w:rsidR="008F32B3" w:rsidRPr="008F32B3" w14:paraId="5C3FF991"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B63CF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17</w:t>
            </w:r>
          </w:p>
        </w:tc>
        <w:tc>
          <w:tcPr>
            <w:tcW w:w="574" w:type="dxa"/>
            <w:tcBorders>
              <w:top w:val="nil"/>
              <w:left w:val="nil"/>
              <w:bottom w:val="single" w:sz="4" w:space="0" w:color="auto"/>
              <w:right w:val="single" w:sz="4" w:space="0" w:color="auto"/>
            </w:tcBorders>
            <w:shd w:val="clear" w:color="auto" w:fill="auto"/>
            <w:noWrap/>
            <w:vAlign w:val="center"/>
            <w:hideMark/>
          </w:tcPr>
          <w:p w14:paraId="1F2071B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AB705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A4869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6708428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2EC88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7362E0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49132B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15269D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1B3707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BEF50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6E706E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800FA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88883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82AAD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383ECCB4" w14:textId="77777777" w:rsidR="008F32B3" w:rsidRPr="008F32B3" w:rsidRDefault="008F32B3" w:rsidP="008F32B3">
            <w:pPr>
              <w:jc w:val="center"/>
              <w:rPr>
                <w:rFonts w:ascii="Calibri" w:hAnsi="Calibri" w:cs="Calibri"/>
                <w:color w:val="000000"/>
              </w:rPr>
            </w:pPr>
          </w:p>
        </w:tc>
      </w:tr>
      <w:tr w:rsidR="008F32B3" w:rsidRPr="008F32B3" w14:paraId="4940F2F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D562A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18</w:t>
            </w:r>
          </w:p>
        </w:tc>
        <w:tc>
          <w:tcPr>
            <w:tcW w:w="574" w:type="dxa"/>
            <w:tcBorders>
              <w:top w:val="nil"/>
              <w:left w:val="nil"/>
              <w:bottom w:val="single" w:sz="4" w:space="0" w:color="auto"/>
              <w:right w:val="single" w:sz="4" w:space="0" w:color="auto"/>
            </w:tcBorders>
            <w:shd w:val="clear" w:color="auto" w:fill="auto"/>
            <w:noWrap/>
            <w:vAlign w:val="center"/>
            <w:hideMark/>
          </w:tcPr>
          <w:p w14:paraId="0DA006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4F173B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95B73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5475D3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747EA5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CF539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6B0E0A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AA6661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CA765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CFC6DA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B07CF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9FEE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3852D0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71D3C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7A82930" w14:textId="77777777" w:rsidR="008F32B3" w:rsidRPr="008F32B3" w:rsidRDefault="008F32B3" w:rsidP="008F32B3">
            <w:pPr>
              <w:jc w:val="center"/>
              <w:rPr>
                <w:rFonts w:ascii="Calibri" w:hAnsi="Calibri" w:cs="Calibri"/>
                <w:color w:val="000000"/>
              </w:rPr>
            </w:pPr>
          </w:p>
        </w:tc>
      </w:tr>
      <w:tr w:rsidR="008F32B3" w:rsidRPr="008F32B3" w14:paraId="6DD11A4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BB620C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19</w:t>
            </w:r>
          </w:p>
        </w:tc>
        <w:tc>
          <w:tcPr>
            <w:tcW w:w="574" w:type="dxa"/>
            <w:tcBorders>
              <w:top w:val="nil"/>
              <w:left w:val="nil"/>
              <w:bottom w:val="single" w:sz="4" w:space="0" w:color="auto"/>
              <w:right w:val="single" w:sz="4" w:space="0" w:color="auto"/>
            </w:tcBorders>
            <w:shd w:val="clear" w:color="auto" w:fill="auto"/>
            <w:noWrap/>
            <w:vAlign w:val="center"/>
            <w:hideMark/>
          </w:tcPr>
          <w:p w14:paraId="751583A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5569AC4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20352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6491F3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E3234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771E1D7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95D19C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3B390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ABCA10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17B3BE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FB6C2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15436B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6C3906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787804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54522137" w14:textId="77777777" w:rsidR="008F32B3" w:rsidRPr="008F32B3" w:rsidRDefault="008F32B3" w:rsidP="008F32B3">
            <w:pPr>
              <w:jc w:val="center"/>
              <w:rPr>
                <w:rFonts w:ascii="Calibri" w:hAnsi="Calibri" w:cs="Calibri"/>
                <w:color w:val="000000"/>
              </w:rPr>
            </w:pPr>
          </w:p>
        </w:tc>
      </w:tr>
      <w:tr w:rsidR="008F32B3" w:rsidRPr="008F32B3" w14:paraId="3F17D46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9EA648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20</w:t>
            </w:r>
          </w:p>
        </w:tc>
        <w:tc>
          <w:tcPr>
            <w:tcW w:w="574" w:type="dxa"/>
            <w:tcBorders>
              <w:top w:val="nil"/>
              <w:left w:val="nil"/>
              <w:bottom w:val="single" w:sz="4" w:space="0" w:color="auto"/>
              <w:right w:val="single" w:sz="4" w:space="0" w:color="auto"/>
            </w:tcBorders>
            <w:shd w:val="clear" w:color="auto" w:fill="auto"/>
            <w:noWrap/>
            <w:vAlign w:val="center"/>
            <w:hideMark/>
          </w:tcPr>
          <w:p w14:paraId="001F21D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562726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CCA9F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467E62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0F63A9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131ADE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9EA7AD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376B1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B8BA0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68FA5F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FDFED1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C979A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F02456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52D5B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828C4EF" w14:textId="77777777" w:rsidR="008F32B3" w:rsidRPr="008F32B3" w:rsidRDefault="008F32B3" w:rsidP="008F32B3">
            <w:pPr>
              <w:jc w:val="center"/>
              <w:rPr>
                <w:rFonts w:ascii="Calibri" w:hAnsi="Calibri" w:cs="Calibri"/>
                <w:color w:val="000000"/>
              </w:rPr>
            </w:pPr>
          </w:p>
        </w:tc>
      </w:tr>
      <w:tr w:rsidR="008F32B3" w:rsidRPr="008F32B3" w14:paraId="59E1E5FE"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03C23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21</w:t>
            </w:r>
          </w:p>
        </w:tc>
        <w:tc>
          <w:tcPr>
            <w:tcW w:w="574" w:type="dxa"/>
            <w:tcBorders>
              <w:top w:val="nil"/>
              <w:left w:val="nil"/>
              <w:bottom w:val="single" w:sz="4" w:space="0" w:color="auto"/>
              <w:right w:val="single" w:sz="4" w:space="0" w:color="auto"/>
            </w:tcBorders>
            <w:shd w:val="clear" w:color="auto" w:fill="auto"/>
            <w:noWrap/>
            <w:vAlign w:val="center"/>
            <w:hideMark/>
          </w:tcPr>
          <w:p w14:paraId="6E1D375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71E079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B943C0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10CF02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0925B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9CB16F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F3D6AA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2328AB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7FFC7A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A9BF8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CA229A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425A2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2D6C08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3A4698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55708D19" w14:textId="77777777" w:rsidR="008F32B3" w:rsidRPr="008F32B3" w:rsidRDefault="008F32B3" w:rsidP="008F32B3">
            <w:pPr>
              <w:jc w:val="center"/>
              <w:rPr>
                <w:rFonts w:ascii="Calibri" w:hAnsi="Calibri" w:cs="Calibri"/>
                <w:color w:val="000000"/>
              </w:rPr>
            </w:pPr>
          </w:p>
        </w:tc>
      </w:tr>
      <w:tr w:rsidR="008F32B3" w:rsidRPr="008F32B3" w14:paraId="1AFC6B24"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A411D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22</w:t>
            </w:r>
          </w:p>
        </w:tc>
        <w:tc>
          <w:tcPr>
            <w:tcW w:w="574" w:type="dxa"/>
            <w:tcBorders>
              <w:top w:val="nil"/>
              <w:left w:val="nil"/>
              <w:bottom w:val="single" w:sz="4" w:space="0" w:color="auto"/>
              <w:right w:val="single" w:sz="4" w:space="0" w:color="auto"/>
            </w:tcBorders>
            <w:shd w:val="clear" w:color="auto" w:fill="auto"/>
            <w:noWrap/>
            <w:vAlign w:val="center"/>
            <w:hideMark/>
          </w:tcPr>
          <w:p w14:paraId="3F1E94A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133AB9D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EF762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03818E4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1C3C80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81D837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F49FE1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4A5B4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40DBE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E56DBB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36C79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1934E0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B257E0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8605BF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73B5A80A" w14:textId="77777777" w:rsidR="008F32B3" w:rsidRPr="008F32B3" w:rsidRDefault="008F32B3" w:rsidP="008F32B3">
            <w:pPr>
              <w:jc w:val="center"/>
              <w:rPr>
                <w:rFonts w:ascii="Calibri" w:hAnsi="Calibri" w:cs="Calibri"/>
                <w:color w:val="000000"/>
              </w:rPr>
            </w:pPr>
          </w:p>
        </w:tc>
      </w:tr>
      <w:tr w:rsidR="008F32B3" w:rsidRPr="008F32B3" w14:paraId="17A27E9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0A6FF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23</w:t>
            </w:r>
          </w:p>
        </w:tc>
        <w:tc>
          <w:tcPr>
            <w:tcW w:w="574" w:type="dxa"/>
            <w:tcBorders>
              <w:top w:val="nil"/>
              <w:left w:val="nil"/>
              <w:bottom w:val="single" w:sz="4" w:space="0" w:color="auto"/>
              <w:right w:val="single" w:sz="4" w:space="0" w:color="auto"/>
            </w:tcBorders>
            <w:shd w:val="clear" w:color="auto" w:fill="auto"/>
            <w:noWrap/>
            <w:vAlign w:val="center"/>
            <w:hideMark/>
          </w:tcPr>
          <w:p w14:paraId="01B5C5C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571151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E44181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55CDBF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66F29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18FA2D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E6723B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5D114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10736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CC3FE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5FE17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FE1D83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62FDFE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5ACEC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5FE4B7B" w14:textId="77777777" w:rsidR="008F32B3" w:rsidRPr="008F32B3" w:rsidRDefault="008F32B3" w:rsidP="008F32B3">
            <w:pPr>
              <w:jc w:val="center"/>
              <w:rPr>
                <w:rFonts w:ascii="Calibri" w:hAnsi="Calibri" w:cs="Calibri"/>
                <w:color w:val="000000"/>
              </w:rPr>
            </w:pPr>
          </w:p>
        </w:tc>
      </w:tr>
      <w:tr w:rsidR="008F32B3" w:rsidRPr="008F32B3" w14:paraId="7B4196E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FDFE0B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24</w:t>
            </w:r>
          </w:p>
        </w:tc>
        <w:tc>
          <w:tcPr>
            <w:tcW w:w="574" w:type="dxa"/>
            <w:tcBorders>
              <w:top w:val="nil"/>
              <w:left w:val="nil"/>
              <w:bottom w:val="single" w:sz="4" w:space="0" w:color="auto"/>
              <w:right w:val="single" w:sz="4" w:space="0" w:color="auto"/>
            </w:tcBorders>
            <w:shd w:val="clear" w:color="auto" w:fill="auto"/>
            <w:noWrap/>
            <w:vAlign w:val="center"/>
            <w:hideMark/>
          </w:tcPr>
          <w:p w14:paraId="5ABDAA1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933491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F87C0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5E4BA3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2C7D20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6D1236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048A7A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E546B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7B602B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C93AE4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892AF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E56CD6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311C4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B9A067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EF655AC" w14:textId="77777777" w:rsidR="008F32B3" w:rsidRPr="008F32B3" w:rsidRDefault="008F32B3" w:rsidP="008F32B3">
            <w:pPr>
              <w:jc w:val="center"/>
              <w:rPr>
                <w:rFonts w:ascii="Calibri" w:hAnsi="Calibri" w:cs="Calibri"/>
                <w:color w:val="000000"/>
              </w:rPr>
            </w:pPr>
          </w:p>
        </w:tc>
      </w:tr>
      <w:tr w:rsidR="008F32B3" w:rsidRPr="008F32B3" w14:paraId="5C3DF8B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E46F9A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25</w:t>
            </w:r>
          </w:p>
        </w:tc>
        <w:tc>
          <w:tcPr>
            <w:tcW w:w="574" w:type="dxa"/>
            <w:tcBorders>
              <w:top w:val="nil"/>
              <w:left w:val="nil"/>
              <w:bottom w:val="single" w:sz="4" w:space="0" w:color="auto"/>
              <w:right w:val="single" w:sz="4" w:space="0" w:color="auto"/>
            </w:tcBorders>
            <w:shd w:val="clear" w:color="auto" w:fill="auto"/>
            <w:noWrap/>
            <w:vAlign w:val="center"/>
            <w:hideMark/>
          </w:tcPr>
          <w:p w14:paraId="23E45E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B0A1E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E3C4CD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A5C0F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8CA60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6D5F3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8DD14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4675DD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C87F2E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67F1E3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5B67BE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4BBD3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4A2A2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E3B01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8A63B4E" w14:textId="77777777" w:rsidR="008F32B3" w:rsidRPr="008F32B3" w:rsidRDefault="008F32B3" w:rsidP="008F32B3">
            <w:pPr>
              <w:jc w:val="center"/>
              <w:rPr>
                <w:rFonts w:ascii="Calibri" w:hAnsi="Calibri" w:cs="Calibri"/>
                <w:color w:val="000000"/>
              </w:rPr>
            </w:pPr>
          </w:p>
        </w:tc>
      </w:tr>
      <w:tr w:rsidR="008F32B3" w:rsidRPr="008F32B3" w14:paraId="4809C7D1"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07BC5C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26</w:t>
            </w:r>
          </w:p>
        </w:tc>
        <w:tc>
          <w:tcPr>
            <w:tcW w:w="574" w:type="dxa"/>
            <w:tcBorders>
              <w:top w:val="nil"/>
              <w:left w:val="nil"/>
              <w:bottom w:val="single" w:sz="4" w:space="0" w:color="auto"/>
              <w:right w:val="single" w:sz="4" w:space="0" w:color="auto"/>
            </w:tcBorders>
            <w:shd w:val="clear" w:color="auto" w:fill="auto"/>
            <w:noWrap/>
            <w:vAlign w:val="center"/>
            <w:hideMark/>
          </w:tcPr>
          <w:p w14:paraId="375FEE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65B604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A88CB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CE91E4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63C4C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252DD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0065F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F7FA4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EC4E30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2477E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BD0D7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DABAA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33757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D14A64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C3CEAD4" w14:textId="77777777" w:rsidR="008F32B3" w:rsidRPr="008F32B3" w:rsidRDefault="008F32B3" w:rsidP="008F32B3">
            <w:pPr>
              <w:jc w:val="center"/>
              <w:rPr>
                <w:rFonts w:ascii="Calibri" w:hAnsi="Calibri" w:cs="Calibri"/>
                <w:color w:val="000000"/>
              </w:rPr>
            </w:pPr>
          </w:p>
        </w:tc>
      </w:tr>
      <w:tr w:rsidR="008F32B3" w:rsidRPr="008F32B3" w14:paraId="14EF146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A43800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27</w:t>
            </w:r>
          </w:p>
        </w:tc>
        <w:tc>
          <w:tcPr>
            <w:tcW w:w="574" w:type="dxa"/>
            <w:tcBorders>
              <w:top w:val="nil"/>
              <w:left w:val="nil"/>
              <w:bottom w:val="single" w:sz="4" w:space="0" w:color="auto"/>
              <w:right w:val="single" w:sz="4" w:space="0" w:color="auto"/>
            </w:tcBorders>
            <w:shd w:val="clear" w:color="auto" w:fill="auto"/>
            <w:noWrap/>
            <w:vAlign w:val="center"/>
            <w:hideMark/>
          </w:tcPr>
          <w:p w14:paraId="4A947E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DD2CB3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ACA869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269972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7C940D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EC9F48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4B729F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1D124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F76BD5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94A29F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D39AD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8AF780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E9D5F6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66162E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11C477B" w14:textId="77777777" w:rsidR="008F32B3" w:rsidRPr="008F32B3" w:rsidRDefault="008F32B3" w:rsidP="008F32B3">
            <w:pPr>
              <w:jc w:val="center"/>
              <w:rPr>
                <w:rFonts w:ascii="Calibri" w:hAnsi="Calibri" w:cs="Calibri"/>
                <w:color w:val="000000"/>
              </w:rPr>
            </w:pPr>
          </w:p>
        </w:tc>
      </w:tr>
      <w:tr w:rsidR="008F32B3" w:rsidRPr="008F32B3" w14:paraId="26A3AAD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2EF4BC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28</w:t>
            </w:r>
          </w:p>
        </w:tc>
        <w:tc>
          <w:tcPr>
            <w:tcW w:w="574" w:type="dxa"/>
            <w:tcBorders>
              <w:top w:val="nil"/>
              <w:left w:val="nil"/>
              <w:bottom w:val="single" w:sz="4" w:space="0" w:color="auto"/>
              <w:right w:val="single" w:sz="4" w:space="0" w:color="auto"/>
            </w:tcBorders>
            <w:shd w:val="clear" w:color="auto" w:fill="auto"/>
            <w:noWrap/>
            <w:vAlign w:val="center"/>
            <w:hideMark/>
          </w:tcPr>
          <w:p w14:paraId="213BC5C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D1F0FA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BA8418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0E692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89FD25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654FC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55CC0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253DF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6ACD7C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FDF348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0EEF83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AB4E91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95ED70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66CA9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1C17B4A" w14:textId="77777777" w:rsidR="008F32B3" w:rsidRPr="008F32B3" w:rsidRDefault="008F32B3" w:rsidP="008F32B3">
            <w:pPr>
              <w:jc w:val="center"/>
              <w:rPr>
                <w:rFonts w:ascii="Calibri" w:hAnsi="Calibri" w:cs="Calibri"/>
                <w:color w:val="000000"/>
              </w:rPr>
            </w:pPr>
          </w:p>
        </w:tc>
      </w:tr>
      <w:tr w:rsidR="008F32B3" w:rsidRPr="008F32B3" w14:paraId="5405916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FDCBA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lastRenderedPageBreak/>
              <w:t>29</w:t>
            </w:r>
          </w:p>
        </w:tc>
        <w:tc>
          <w:tcPr>
            <w:tcW w:w="574" w:type="dxa"/>
            <w:tcBorders>
              <w:top w:val="nil"/>
              <w:left w:val="nil"/>
              <w:bottom w:val="single" w:sz="4" w:space="0" w:color="auto"/>
              <w:right w:val="single" w:sz="4" w:space="0" w:color="auto"/>
            </w:tcBorders>
            <w:shd w:val="clear" w:color="auto" w:fill="auto"/>
            <w:noWrap/>
            <w:vAlign w:val="center"/>
            <w:hideMark/>
          </w:tcPr>
          <w:p w14:paraId="01F7A1D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407AA4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51BB64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32D1F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52163C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CFDC2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E1C8A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8070CC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18140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689AB1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A7475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0C417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DBE13F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0112A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D8BB758" w14:textId="77777777" w:rsidR="008F32B3" w:rsidRPr="008F32B3" w:rsidRDefault="008F32B3" w:rsidP="008F32B3">
            <w:pPr>
              <w:jc w:val="center"/>
              <w:rPr>
                <w:rFonts w:ascii="Calibri" w:hAnsi="Calibri" w:cs="Calibri"/>
                <w:color w:val="000000"/>
              </w:rPr>
            </w:pPr>
          </w:p>
        </w:tc>
      </w:tr>
      <w:tr w:rsidR="008F32B3" w:rsidRPr="008F32B3" w14:paraId="76D9C893"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4A7B5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30</w:t>
            </w:r>
          </w:p>
        </w:tc>
        <w:tc>
          <w:tcPr>
            <w:tcW w:w="574" w:type="dxa"/>
            <w:tcBorders>
              <w:top w:val="nil"/>
              <w:left w:val="nil"/>
              <w:bottom w:val="single" w:sz="4" w:space="0" w:color="auto"/>
              <w:right w:val="single" w:sz="4" w:space="0" w:color="auto"/>
            </w:tcBorders>
            <w:shd w:val="clear" w:color="auto" w:fill="auto"/>
            <w:noWrap/>
            <w:vAlign w:val="center"/>
            <w:hideMark/>
          </w:tcPr>
          <w:p w14:paraId="60DD240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EBC2D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4353A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9143E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8BA9A9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9CA45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FEBC34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2AFD9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F39F72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DCC43F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058A4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3A655C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F34C26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611C0F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2252A6F" w14:textId="77777777" w:rsidR="008F32B3" w:rsidRPr="008F32B3" w:rsidRDefault="008F32B3" w:rsidP="008F32B3">
            <w:pPr>
              <w:jc w:val="center"/>
              <w:rPr>
                <w:rFonts w:ascii="Calibri" w:hAnsi="Calibri" w:cs="Calibri"/>
                <w:color w:val="000000"/>
              </w:rPr>
            </w:pPr>
          </w:p>
        </w:tc>
      </w:tr>
      <w:tr w:rsidR="008F32B3" w:rsidRPr="008F32B3" w14:paraId="5382A05B"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BF0B0F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31</w:t>
            </w:r>
          </w:p>
        </w:tc>
        <w:tc>
          <w:tcPr>
            <w:tcW w:w="574" w:type="dxa"/>
            <w:tcBorders>
              <w:top w:val="nil"/>
              <w:left w:val="nil"/>
              <w:bottom w:val="single" w:sz="4" w:space="0" w:color="auto"/>
              <w:right w:val="single" w:sz="4" w:space="0" w:color="auto"/>
            </w:tcBorders>
            <w:shd w:val="clear" w:color="auto" w:fill="auto"/>
            <w:noWrap/>
            <w:vAlign w:val="center"/>
            <w:hideMark/>
          </w:tcPr>
          <w:p w14:paraId="7BC15CB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40F2E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576CF2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9F67E1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04FE7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464E4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D8E52E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80ED23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BA261B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F8B80F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5E0967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3F95FA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0D725E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8D66E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55185B0" w14:textId="77777777" w:rsidR="008F32B3" w:rsidRPr="008F32B3" w:rsidRDefault="008F32B3" w:rsidP="008F32B3">
            <w:pPr>
              <w:jc w:val="center"/>
              <w:rPr>
                <w:rFonts w:ascii="Calibri" w:hAnsi="Calibri" w:cs="Calibri"/>
                <w:color w:val="000000"/>
              </w:rPr>
            </w:pPr>
          </w:p>
        </w:tc>
      </w:tr>
      <w:tr w:rsidR="008F32B3" w:rsidRPr="008F32B3" w14:paraId="686D2CE7"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54EA0C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32</w:t>
            </w:r>
          </w:p>
        </w:tc>
        <w:tc>
          <w:tcPr>
            <w:tcW w:w="574" w:type="dxa"/>
            <w:tcBorders>
              <w:top w:val="nil"/>
              <w:left w:val="nil"/>
              <w:bottom w:val="single" w:sz="4" w:space="0" w:color="auto"/>
              <w:right w:val="single" w:sz="4" w:space="0" w:color="auto"/>
            </w:tcBorders>
            <w:shd w:val="clear" w:color="auto" w:fill="auto"/>
            <w:noWrap/>
            <w:vAlign w:val="center"/>
            <w:hideMark/>
          </w:tcPr>
          <w:p w14:paraId="447B6E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E4B0DC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05C46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F0EAFA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175B5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BB042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3FD26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1B22E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BB109B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1CE0B7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89BB7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8CEB0A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C5C0B2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22597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7371D56" w14:textId="77777777" w:rsidR="008F32B3" w:rsidRPr="008F32B3" w:rsidRDefault="008F32B3" w:rsidP="008F32B3">
            <w:pPr>
              <w:jc w:val="center"/>
              <w:rPr>
                <w:rFonts w:ascii="Calibri" w:hAnsi="Calibri" w:cs="Calibri"/>
                <w:color w:val="000000"/>
              </w:rPr>
            </w:pPr>
          </w:p>
        </w:tc>
      </w:tr>
      <w:tr w:rsidR="008F32B3" w:rsidRPr="008F32B3" w14:paraId="6077C72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F6090C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33</w:t>
            </w:r>
          </w:p>
        </w:tc>
        <w:tc>
          <w:tcPr>
            <w:tcW w:w="574" w:type="dxa"/>
            <w:tcBorders>
              <w:top w:val="nil"/>
              <w:left w:val="nil"/>
              <w:bottom w:val="single" w:sz="4" w:space="0" w:color="auto"/>
              <w:right w:val="single" w:sz="4" w:space="0" w:color="auto"/>
            </w:tcBorders>
            <w:shd w:val="clear" w:color="auto" w:fill="auto"/>
            <w:noWrap/>
            <w:vAlign w:val="center"/>
            <w:hideMark/>
          </w:tcPr>
          <w:p w14:paraId="769E191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2A35BD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AC24C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3B0B71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11CBC6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67471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C44F3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C40A53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70E266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4E378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9D82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697B2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4B8A3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A5947E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bottom"/>
            <w:hideMark/>
          </w:tcPr>
          <w:p w14:paraId="7E2805E9" w14:textId="77777777" w:rsidR="008F32B3" w:rsidRPr="008F32B3" w:rsidRDefault="008F32B3" w:rsidP="008F32B3">
            <w:pPr>
              <w:jc w:val="center"/>
              <w:rPr>
                <w:rFonts w:ascii="Calibri" w:hAnsi="Calibri" w:cs="Calibri"/>
                <w:color w:val="000000"/>
              </w:rPr>
            </w:pPr>
          </w:p>
        </w:tc>
      </w:tr>
      <w:tr w:rsidR="008F32B3" w:rsidRPr="008F32B3" w14:paraId="07F69D8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E20521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34</w:t>
            </w:r>
          </w:p>
        </w:tc>
        <w:tc>
          <w:tcPr>
            <w:tcW w:w="574" w:type="dxa"/>
            <w:tcBorders>
              <w:top w:val="nil"/>
              <w:left w:val="nil"/>
              <w:bottom w:val="single" w:sz="4" w:space="0" w:color="auto"/>
              <w:right w:val="single" w:sz="4" w:space="0" w:color="auto"/>
            </w:tcBorders>
            <w:shd w:val="clear" w:color="auto" w:fill="auto"/>
            <w:noWrap/>
            <w:vAlign w:val="center"/>
            <w:hideMark/>
          </w:tcPr>
          <w:p w14:paraId="68FB747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11B0916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DC662B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7EC6324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4842DF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DE4BBA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AFF6B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3B9CD5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A06C49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0AFB93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061DC0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5420ED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23F5C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3D87F3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394365F" w14:textId="77777777" w:rsidR="008F32B3" w:rsidRPr="008F32B3" w:rsidRDefault="008F32B3" w:rsidP="008F32B3">
            <w:pPr>
              <w:jc w:val="center"/>
              <w:rPr>
                <w:rFonts w:ascii="Calibri" w:hAnsi="Calibri" w:cs="Calibri"/>
                <w:color w:val="000000"/>
              </w:rPr>
            </w:pPr>
          </w:p>
        </w:tc>
      </w:tr>
      <w:tr w:rsidR="008F32B3" w:rsidRPr="008F32B3" w14:paraId="1E72DEAE"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B04F9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35</w:t>
            </w:r>
          </w:p>
        </w:tc>
        <w:tc>
          <w:tcPr>
            <w:tcW w:w="574" w:type="dxa"/>
            <w:tcBorders>
              <w:top w:val="nil"/>
              <w:left w:val="nil"/>
              <w:bottom w:val="single" w:sz="4" w:space="0" w:color="auto"/>
              <w:right w:val="single" w:sz="4" w:space="0" w:color="auto"/>
            </w:tcBorders>
            <w:shd w:val="clear" w:color="auto" w:fill="auto"/>
            <w:noWrap/>
            <w:vAlign w:val="center"/>
            <w:hideMark/>
          </w:tcPr>
          <w:p w14:paraId="28F070E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B27838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5ED2AA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6894D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C7CD5E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C27B93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AFA58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12937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547A6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8D9D0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7241C4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F5EA1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C7790E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20020B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9F45BCF" w14:textId="77777777" w:rsidR="008F32B3" w:rsidRPr="008F32B3" w:rsidRDefault="008F32B3" w:rsidP="008F32B3">
            <w:pPr>
              <w:jc w:val="center"/>
              <w:rPr>
                <w:rFonts w:ascii="Calibri" w:hAnsi="Calibri" w:cs="Calibri"/>
                <w:color w:val="000000"/>
              </w:rPr>
            </w:pPr>
          </w:p>
        </w:tc>
      </w:tr>
      <w:tr w:rsidR="008F32B3" w:rsidRPr="008F32B3" w14:paraId="35AA14F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7D581D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36</w:t>
            </w:r>
          </w:p>
        </w:tc>
        <w:tc>
          <w:tcPr>
            <w:tcW w:w="574" w:type="dxa"/>
            <w:tcBorders>
              <w:top w:val="nil"/>
              <w:left w:val="nil"/>
              <w:bottom w:val="single" w:sz="4" w:space="0" w:color="auto"/>
              <w:right w:val="single" w:sz="4" w:space="0" w:color="auto"/>
            </w:tcBorders>
            <w:shd w:val="clear" w:color="auto" w:fill="auto"/>
            <w:noWrap/>
            <w:vAlign w:val="center"/>
            <w:hideMark/>
          </w:tcPr>
          <w:p w14:paraId="14E209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3E85783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16234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4F7A18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A0887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44550F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240E4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E7DC2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98C24A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06811C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37E24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94D36B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23846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3E5009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354C22E" w14:textId="77777777" w:rsidR="008F32B3" w:rsidRPr="008F32B3" w:rsidRDefault="008F32B3" w:rsidP="008F32B3">
            <w:pPr>
              <w:jc w:val="center"/>
              <w:rPr>
                <w:rFonts w:ascii="Calibri" w:hAnsi="Calibri" w:cs="Calibri"/>
                <w:color w:val="000000"/>
              </w:rPr>
            </w:pPr>
          </w:p>
        </w:tc>
      </w:tr>
      <w:tr w:rsidR="008F32B3" w:rsidRPr="008F32B3" w14:paraId="4216E29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8F2E85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37</w:t>
            </w:r>
          </w:p>
        </w:tc>
        <w:tc>
          <w:tcPr>
            <w:tcW w:w="574" w:type="dxa"/>
            <w:tcBorders>
              <w:top w:val="nil"/>
              <w:left w:val="nil"/>
              <w:bottom w:val="single" w:sz="4" w:space="0" w:color="auto"/>
              <w:right w:val="single" w:sz="4" w:space="0" w:color="auto"/>
            </w:tcBorders>
            <w:shd w:val="clear" w:color="auto" w:fill="auto"/>
            <w:noWrap/>
            <w:vAlign w:val="center"/>
            <w:hideMark/>
          </w:tcPr>
          <w:p w14:paraId="79C7928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84CAE0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0BD989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749496E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36EDE6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F57339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F6312B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6D15DF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90F30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6D0721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B647C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CEC92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ABF35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47E74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248133D" w14:textId="77777777" w:rsidR="008F32B3" w:rsidRPr="008F32B3" w:rsidRDefault="008F32B3" w:rsidP="008F32B3">
            <w:pPr>
              <w:jc w:val="center"/>
              <w:rPr>
                <w:rFonts w:ascii="Calibri" w:hAnsi="Calibri" w:cs="Calibri"/>
                <w:color w:val="000000"/>
              </w:rPr>
            </w:pPr>
          </w:p>
        </w:tc>
      </w:tr>
      <w:tr w:rsidR="008F32B3" w:rsidRPr="008F32B3" w14:paraId="16C86C9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30006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38</w:t>
            </w:r>
          </w:p>
        </w:tc>
        <w:tc>
          <w:tcPr>
            <w:tcW w:w="574" w:type="dxa"/>
            <w:tcBorders>
              <w:top w:val="nil"/>
              <w:left w:val="nil"/>
              <w:bottom w:val="single" w:sz="4" w:space="0" w:color="auto"/>
              <w:right w:val="single" w:sz="4" w:space="0" w:color="auto"/>
            </w:tcBorders>
            <w:shd w:val="clear" w:color="auto" w:fill="auto"/>
            <w:noWrap/>
            <w:vAlign w:val="center"/>
            <w:hideMark/>
          </w:tcPr>
          <w:p w14:paraId="33121D6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8FDAE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70D6EE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964114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EF85C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90A87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3EE562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96CD2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EDD870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393219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E7C813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975C91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6AF39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B401F7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6048754" w14:textId="77777777" w:rsidR="008F32B3" w:rsidRPr="008F32B3" w:rsidRDefault="008F32B3" w:rsidP="008F32B3">
            <w:pPr>
              <w:jc w:val="center"/>
              <w:rPr>
                <w:rFonts w:ascii="Calibri" w:hAnsi="Calibri" w:cs="Calibri"/>
                <w:color w:val="000000"/>
              </w:rPr>
            </w:pPr>
          </w:p>
        </w:tc>
      </w:tr>
      <w:tr w:rsidR="008F32B3" w:rsidRPr="008F32B3" w14:paraId="7B8858EB"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1FADD3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39</w:t>
            </w:r>
          </w:p>
        </w:tc>
        <w:tc>
          <w:tcPr>
            <w:tcW w:w="574" w:type="dxa"/>
            <w:tcBorders>
              <w:top w:val="nil"/>
              <w:left w:val="nil"/>
              <w:bottom w:val="single" w:sz="4" w:space="0" w:color="auto"/>
              <w:right w:val="single" w:sz="4" w:space="0" w:color="auto"/>
            </w:tcBorders>
            <w:shd w:val="clear" w:color="auto" w:fill="auto"/>
            <w:noWrap/>
            <w:vAlign w:val="center"/>
            <w:hideMark/>
          </w:tcPr>
          <w:p w14:paraId="300519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EBE046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ABCE54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6BB57FA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CF025B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3E34F0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25B4A7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3453E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279C5F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4ABE50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17D16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6C7B83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6F4402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34EB86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E05B1F2" w14:textId="77777777" w:rsidR="008F32B3" w:rsidRPr="008F32B3" w:rsidRDefault="008F32B3" w:rsidP="008F32B3">
            <w:pPr>
              <w:jc w:val="center"/>
              <w:rPr>
                <w:rFonts w:ascii="Calibri" w:hAnsi="Calibri" w:cs="Calibri"/>
                <w:color w:val="000000"/>
              </w:rPr>
            </w:pPr>
          </w:p>
        </w:tc>
      </w:tr>
      <w:tr w:rsidR="008F32B3" w:rsidRPr="008F32B3" w14:paraId="5F9E777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8C81E9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40</w:t>
            </w:r>
          </w:p>
        </w:tc>
        <w:tc>
          <w:tcPr>
            <w:tcW w:w="574" w:type="dxa"/>
            <w:tcBorders>
              <w:top w:val="nil"/>
              <w:left w:val="nil"/>
              <w:bottom w:val="single" w:sz="4" w:space="0" w:color="auto"/>
              <w:right w:val="single" w:sz="4" w:space="0" w:color="auto"/>
            </w:tcBorders>
            <w:shd w:val="clear" w:color="auto" w:fill="auto"/>
            <w:noWrap/>
            <w:vAlign w:val="center"/>
            <w:hideMark/>
          </w:tcPr>
          <w:p w14:paraId="7049696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B5E891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4BEE39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A2E11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46974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C985AF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BE5CAA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99C799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2F107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3C6C4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B705D2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0B341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7D317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83CD88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14C1A6D" w14:textId="77777777" w:rsidR="008F32B3" w:rsidRPr="008F32B3" w:rsidRDefault="008F32B3" w:rsidP="008F32B3">
            <w:pPr>
              <w:jc w:val="center"/>
              <w:rPr>
                <w:rFonts w:ascii="Calibri" w:hAnsi="Calibri" w:cs="Calibri"/>
                <w:color w:val="000000"/>
              </w:rPr>
            </w:pPr>
          </w:p>
        </w:tc>
      </w:tr>
      <w:tr w:rsidR="008F32B3" w:rsidRPr="008F32B3" w14:paraId="0F586233"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D5A5FC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41</w:t>
            </w:r>
          </w:p>
        </w:tc>
        <w:tc>
          <w:tcPr>
            <w:tcW w:w="574" w:type="dxa"/>
            <w:tcBorders>
              <w:top w:val="nil"/>
              <w:left w:val="nil"/>
              <w:bottom w:val="single" w:sz="4" w:space="0" w:color="auto"/>
              <w:right w:val="single" w:sz="4" w:space="0" w:color="auto"/>
            </w:tcBorders>
            <w:shd w:val="clear" w:color="auto" w:fill="auto"/>
            <w:noWrap/>
            <w:vAlign w:val="center"/>
            <w:hideMark/>
          </w:tcPr>
          <w:p w14:paraId="6F1966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C7E3D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20855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24D21CF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BAE970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3E5038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3C5CC1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632FA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CB835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1EB78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17BBB1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2C6533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D72BB8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591B28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17B3978" w14:textId="77777777" w:rsidR="008F32B3" w:rsidRPr="008F32B3" w:rsidRDefault="008F32B3" w:rsidP="008F32B3">
            <w:pPr>
              <w:jc w:val="center"/>
              <w:rPr>
                <w:rFonts w:ascii="Calibri" w:hAnsi="Calibri" w:cs="Calibri"/>
                <w:color w:val="000000"/>
              </w:rPr>
            </w:pPr>
          </w:p>
        </w:tc>
      </w:tr>
      <w:tr w:rsidR="008F32B3" w:rsidRPr="008F32B3" w14:paraId="44DE6343"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CBBFB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42</w:t>
            </w:r>
          </w:p>
        </w:tc>
        <w:tc>
          <w:tcPr>
            <w:tcW w:w="574" w:type="dxa"/>
            <w:tcBorders>
              <w:top w:val="nil"/>
              <w:left w:val="nil"/>
              <w:bottom w:val="single" w:sz="4" w:space="0" w:color="auto"/>
              <w:right w:val="single" w:sz="4" w:space="0" w:color="auto"/>
            </w:tcBorders>
            <w:shd w:val="clear" w:color="auto" w:fill="auto"/>
            <w:noWrap/>
            <w:vAlign w:val="center"/>
            <w:hideMark/>
          </w:tcPr>
          <w:p w14:paraId="62AA11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1776A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D4C37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FED490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D16AA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798A0DC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04072C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380E9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3937A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BDB22C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0D2F6E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855D8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05F7A4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9E285C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2320B0B" w14:textId="77777777" w:rsidR="008F32B3" w:rsidRPr="008F32B3" w:rsidRDefault="008F32B3" w:rsidP="008F32B3">
            <w:pPr>
              <w:jc w:val="center"/>
              <w:rPr>
                <w:rFonts w:ascii="Calibri" w:hAnsi="Calibri" w:cs="Calibri"/>
                <w:color w:val="000000"/>
              </w:rPr>
            </w:pPr>
          </w:p>
        </w:tc>
      </w:tr>
      <w:tr w:rsidR="008F32B3" w:rsidRPr="008F32B3" w14:paraId="719AEE9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292D90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43</w:t>
            </w:r>
          </w:p>
        </w:tc>
        <w:tc>
          <w:tcPr>
            <w:tcW w:w="574" w:type="dxa"/>
            <w:tcBorders>
              <w:top w:val="nil"/>
              <w:left w:val="nil"/>
              <w:bottom w:val="single" w:sz="4" w:space="0" w:color="auto"/>
              <w:right w:val="single" w:sz="4" w:space="0" w:color="auto"/>
            </w:tcBorders>
            <w:shd w:val="clear" w:color="auto" w:fill="auto"/>
            <w:noWrap/>
            <w:vAlign w:val="center"/>
            <w:hideMark/>
          </w:tcPr>
          <w:p w14:paraId="769BE9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64B9B2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D8C5D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CF05B8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BF5124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3CC0B5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5DBA3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613CE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0D6D0A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C0E7C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2D5419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A424E9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CCEDA8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6A2C37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D3266B4" w14:textId="77777777" w:rsidR="008F32B3" w:rsidRPr="008F32B3" w:rsidRDefault="008F32B3" w:rsidP="008F32B3">
            <w:pPr>
              <w:jc w:val="center"/>
              <w:rPr>
                <w:rFonts w:ascii="Calibri" w:hAnsi="Calibri" w:cs="Calibri"/>
                <w:color w:val="000000"/>
              </w:rPr>
            </w:pPr>
          </w:p>
        </w:tc>
      </w:tr>
      <w:tr w:rsidR="008F32B3" w:rsidRPr="008F32B3" w14:paraId="4DCD411B"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FBF0F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44</w:t>
            </w:r>
          </w:p>
        </w:tc>
        <w:tc>
          <w:tcPr>
            <w:tcW w:w="574" w:type="dxa"/>
            <w:tcBorders>
              <w:top w:val="nil"/>
              <w:left w:val="nil"/>
              <w:bottom w:val="single" w:sz="4" w:space="0" w:color="auto"/>
              <w:right w:val="single" w:sz="4" w:space="0" w:color="auto"/>
            </w:tcBorders>
            <w:shd w:val="clear" w:color="auto" w:fill="auto"/>
            <w:noWrap/>
            <w:vAlign w:val="center"/>
            <w:hideMark/>
          </w:tcPr>
          <w:p w14:paraId="3FB293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0DA7D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91AAC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F5A51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70792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88C18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196FA8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816831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2B0902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A961C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BCA84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354CF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7AB982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CF9365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FA73C9D" w14:textId="77777777" w:rsidR="008F32B3" w:rsidRPr="008F32B3" w:rsidRDefault="008F32B3" w:rsidP="008F32B3">
            <w:pPr>
              <w:jc w:val="center"/>
              <w:rPr>
                <w:rFonts w:ascii="Calibri" w:hAnsi="Calibri" w:cs="Calibri"/>
                <w:color w:val="000000"/>
              </w:rPr>
            </w:pPr>
          </w:p>
        </w:tc>
      </w:tr>
      <w:tr w:rsidR="008F32B3" w:rsidRPr="008F32B3" w14:paraId="65ECCA21"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6477C3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45</w:t>
            </w:r>
          </w:p>
        </w:tc>
        <w:tc>
          <w:tcPr>
            <w:tcW w:w="574" w:type="dxa"/>
            <w:tcBorders>
              <w:top w:val="nil"/>
              <w:left w:val="nil"/>
              <w:bottom w:val="single" w:sz="4" w:space="0" w:color="auto"/>
              <w:right w:val="single" w:sz="4" w:space="0" w:color="auto"/>
            </w:tcBorders>
            <w:shd w:val="clear" w:color="auto" w:fill="auto"/>
            <w:noWrap/>
            <w:vAlign w:val="center"/>
            <w:hideMark/>
          </w:tcPr>
          <w:p w14:paraId="0F74B7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BA11C9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ED3876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3FE687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1FB56B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23B1D2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0DB07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DC0CC3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86715D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5BE04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5C6D27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785FD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A5E978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9E89B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BAF7A20" w14:textId="77777777" w:rsidR="008F32B3" w:rsidRPr="008F32B3" w:rsidRDefault="008F32B3" w:rsidP="008F32B3">
            <w:pPr>
              <w:jc w:val="center"/>
              <w:rPr>
                <w:rFonts w:ascii="Calibri" w:hAnsi="Calibri" w:cs="Calibri"/>
                <w:color w:val="000000"/>
              </w:rPr>
            </w:pPr>
          </w:p>
        </w:tc>
      </w:tr>
      <w:tr w:rsidR="008F32B3" w:rsidRPr="008F32B3" w14:paraId="50CA1F1C" w14:textId="77777777" w:rsidTr="008F32B3">
        <w:trPr>
          <w:gridAfter w:val="2"/>
          <w:wAfter w:w="103" w:type="dxa"/>
          <w:trHeight w:val="300"/>
        </w:trPr>
        <w:tc>
          <w:tcPr>
            <w:tcW w:w="1440" w:type="dxa"/>
            <w:tcBorders>
              <w:top w:val="nil"/>
              <w:left w:val="single" w:sz="8" w:space="0" w:color="000000"/>
              <w:bottom w:val="single" w:sz="4" w:space="0" w:color="auto"/>
              <w:right w:val="single" w:sz="4" w:space="0" w:color="auto"/>
            </w:tcBorders>
            <w:shd w:val="clear" w:color="auto" w:fill="auto"/>
            <w:noWrap/>
            <w:vAlign w:val="center"/>
            <w:hideMark/>
          </w:tcPr>
          <w:p w14:paraId="481350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46</w:t>
            </w:r>
          </w:p>
        </w:tc>
        <w:tc>
          <w:tcPr>
            <w:tcW w:w="574" w:type="dxa"/>
            <w:tcBorders>
              <w:top w:val="nil"/>
              <w:left w:val="nil"/>
              <w:bottom w:val="single" w:sz="4" w:space="0" w:color="auto"/>
              <w:right w:val="single" w:sz="4" w:space="0" w:color="auto"/>
            </w:tcBorders>
            <w:shd w:val="clear" w:color="auto" w:fill="auto"/>
            <w:noWrap/>
            <w:vAlign w:val="center"/>
            <w:hideMark/>
          </w:tcPr>
          <w:p w14:paraId="27F6747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4DE7E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69E3D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FAE53C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DD0C56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D3288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6B2BA9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1AC962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50966E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4BE8F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D97EA6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807402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93461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994C1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single" w:sz="8" w:space="0" w:color="000000"/>
              <w:bottom w:val="nil"/>
              <w:right w:val="nil"/>
            </w:tcBorders>
            <w:shd w:val="clear" w:color="auto" w:fill="auto"/>
            <w:noWrap/>
            <w:vAlign w:val="center"/>
            <w:hideMark/>
          </w:tcPr>
          <w:p w14:paraId="0ACF6108"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r>
      <w:tr w:rsidR="008F32B3" w:rsidRPr="008F32B3" w14:paraId="21451288" w14:textId="77777777" w:rsidTr="008F32B3">
        <w:trPr>
          <w:gridAfter w:val="2"/>
          <w:wAfter w:w="103" w:type="dxa"/>
          <w:trHeight w:val="300"/>
        </w:trPr>
        <w:tc>
          <w:tcPr>
            <w:tcW w:w="1440" w:type="dxa"/>
            <w:tcBorders>
              <w:top w:val="single" w:sz="4" w:space="0" w:color="000000"/>
              <w:left w:val="single" w:sz="8" w:space="0" w:color="000000"/>
              <w:bottom w:val="single" w:sz="4" w:space="0" w:color="000000"/>
              <w:right w:val="single" w:sz="4" w:space="0" w:color="auto"/>
            </w:tcBorders>
            <w:shd w:val="clear" w:color="auto" w:fill="auto"/>
            <w:noWrap/>
            <w:vAlign w:val="center"/>
            <w:hideMark/>
          </w:tcPr>
          <w:p w14:paraId="75185F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47</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431A1B0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single" w:sz="4" w:space="0" w:color="000000"/>
              <w:left w:val="nil"/>
              <w:bottom w:val="single" w:sz="4" w:space="0" w:color="000000"/>
              <w:right w:val="single" w:sz="4" w:space="0" w:color="auto"/>
            </w:tcBorders>
            <w:shd w:val="clear" w:color="auto" w:fill="auto"/>
            <w:noWrap/>
            <w:vAlign w:val="center"/>
            <w:hideMark/>
          </w:tcPr>
          <w:p w14:paraId="5B8CA0F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3D07ABA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single" w:sz="4" w:space="0" w:color="000000"/>
              <w:left w:val="nil"/>
              <w:bottom w:val="single" w:sz="4" w:space="0" w:color="000000"/>
              <w:right w:val="single" w:sz="4" w:space="0" w:color="auto"/>
            </w:tcBorders>
            <w:shd w:val="clear" w:color="auto" w:fill="auto"/>
            <w:noWrap/>
            <w:vAlign w:val="center"/>
            <w:hideMark/>
          </w:tcPr>
          <w:p w14:paraId="6A51C91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000000"/>
              <w:left w:val="nil"/>
              <w:bottom w:val="single" w:sz="4" w:space="0" w:color="000000"/>
              <w:right w:val="single" w:sz="4" w:space="0" w:color="auto"/>
            </w:tcBorders>
            <w:shd w:val="clear" w:color="auto" w:fill="auto"/>
            <w:noWrap/>
            <w:vAlign w:val="center"/>
            <w:hideMark/>
          </w:tcPr>
          <w:p w14:paraId="5E9B540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000000"/>
              <w:left w:val="nil"/>
              <w:bottom w:val="single" w:sz="4" w:space="0" w:color="000000"/>
              <w:right w:val="single" w:sz="4" w:space="0" w:color="auto"/>
            </w:tcBorders>
            <w:shd w:val="clear" w:color="auto" w:fill="auto"/>
            <w:noWrap/>
            <w:vAlign w:val="center"/>
            <w:hideMark/>
          </w:tcPr>
          <w:p w14:paraId="07F2D1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09688A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0A99446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34E302A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03EABB6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5F254C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34E9D15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0910DE0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6721BFA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single" w:sz="8" w:space="0" w:color="000000"/>
              <w:bottom w:val="nil"/>
              <w:right w:val="nil"/>
            </w:tcBorders>
            <w:shd w:val="clear" w:color="auto" w:fill="auto"/>
            <w:noWrap/>
            <w:vAlign w:val="center"/>
            <w:hideMark/>
          </w:tcPr>
          <w:p w14:paraId="14C33E98"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r>
      <w:tr w:rsidR="008F32B3" w:rsidRPr="008F32B3" w14:paraId="4712028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1E49F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48</w:t>
            </w:r>
          </w:p>
        </w:tc>
        <w:tc>
          <w:tcPr>
            <w:tcW w:w="574" w:type="dxa"/>
            <w:tcBorders>
              <w:top w:val="nil"/>
              <w:left w:val="nil"/>
              <w:bottom w:val="single" w:sz="4" w:space="0" w:color="000000"/>
              <w:right w:val="single" w:sz="4" w:space="0" w:color="auto"/>
            </w:tcBorders>
            <w:shd w:val="clear" w:color="auto" w:fill="auto"/>
            <w:noWrap/>
            <w:vAlign w:val="center"/>
            <w:hideMark/>
          </w:tcPr>
          <w:p w14:paraId="6AC9F4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60B9DF6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5BC97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3F17CF4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F78187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D5015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44D22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E3277C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12AB6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3EA3AF4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8893E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421E01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29FAE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2E6CEB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B9465CB" w14:textId="77777777" w:rsidR="008F32B3" w:rsidRPr="008F32B3" w:rsidRDefault="008F32B3" w:rsidP="008F32B3">
            <w:pPr>
              <w:jc w:val="center"/>
              <w:rPr>
                <w:rFonts w:ascii="Calibri" w:hAnsi="Calibri" w:cs="Calibri"/>
                <w:color w:val="000000"/>
              </w:rPr>
            </w:pPr>
          </w:p>
        </w:tc>
      </w:tr>
      <w:tr w:rsidR="008F32B3" w:rsidRPr="008F32B3" w14:paraId="1CFBC728"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8F6B5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49</w:t>
            </w:r>
          </w:p>
        </w:tc>
        <w:tc>
          <w:tcPr>
            <w:tcW w:w="574" w:type="dxa"/>
            <w:tcBorders>
              <w:top w:val="nil"/>
              <w:left w:val="nil"/>
              <w:bottom w:val="single" w:sz="4" w:space="0" w:color="000000"/>
              <w:right w:val="single" w:sz="4" w:space="0" w:color="auto"/>
            </w:tcBorders>
            <w:shd w:val="clear" w:color="auto" w:fill="auto"/>
            <w:noWrap/>
            <w:vAlign w:val="center"/>
            <w:hideMark/>
          </w:tcPr>
          <w:p w14:paraId="4BA1AB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14340CC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BDABC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18AF40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4ABF55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93E187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E3E2E1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27A97B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41B61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97C69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4E8267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917C02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F34533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56A43A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8B1EDC7" w14:textId="77777777" w:rsidR="008F32B3" w:rsidRPr="008F32B3" w:rsidRDefault="008F32B3" w:rsidP="008F32B3">
            <w:pPr>
              <w:jc w:val="center"/>
              <w:rPr>
                <w:rFonts w:ascii="Calibri" w:hAnsi="Calibri" w:cs="Calibri"/>
                <w:color w:val="000000"/>
              </w:rPr>
            </w:pPr>
          </w:p>
        </w:tc>
      </w:tr>
      <w:tr w:rsidR="008F32B3" w:rsidRPr="008F32B3" w14:paraId="48150572"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214178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50</w:t>
            </w:r>
          </w:p>
        </w:tc>
        <w:tc>
          <w:tcPr>
            <w:tcW w:w="574" w:type="dxa"/>
            <w:tcBorders>
              <w:top w:val="nil"/>
              <w:left w:val="nil"/>
              <w:bottom w:val="single" w:sz="4" w:space="0" w:color="000000"/>
              <w:right w:val="single" w:sz="4" w:space="0" w:color="auto"/>
            </w:tcBorders>
            <w:shd w:val="clear" w:color="auto" w:fill="auto"/>
            <w:noWrap/>
            <w:vAlign w:val="center"/>
            <w:hideMark/>
          </w:tcPr>
          <w:p w14:paraId="57D7999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52D1A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E67BB6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5C8DF4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4CE029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4E98425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236F1A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0E0936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2833E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FFC6A3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183F0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DBD08B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780301B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665585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8F9F412" w14:textId="77777777" w:rsidR="008F32B3" w:rsidRPr="008F32B3" w:rsidRDefault="008F32B3" w:rsidP="008F32B3">
            <w:pPr>
              <w:jc w:val="center"/>
              <w:rPr>
                <w:rFonts w:ascii="Calibri" w:hAnsi="Calibri" w:cs="Calibri"/>
                <w:color w:val="000000"/>
              </w:rPr>
            </w:pPr>
          </w:p>
        </w:tc>
      </w:tr>
      <w:tr w:rsidR="008F32B3" w:rsidRPr="008F32B3" w14:paraId="3643D5B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97EB50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51</w:t>
            </w:r>
          </w:p>
        </w:tc>
        <w:tc>
          <w:tcPr>
            <w:tcW w:w="574" w:type="dxa"/>
            <w:tcBorders>
              <w:top w:val="nil"/>
              <w:left w:val="nil"/>
              <w:bottom w:val="single" w:sz="4" w:space="0" w:color="000000"/>
              <w:right w:val="single" w:sz="4" w:space="0" w:color="auto"/>
            </w:tcBorders>
            <w:shd w:val="clear" w:color="auto" w:fill="auto"/>
            <w:noWrap/>
            <w:vAlign w:val="center"/>
            <w:hideMark/>
          </w:tcPr>
          <w:p w14:paraId="3CF322A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5686714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EB5C6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1E8B396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5E26794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507E74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B4119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B6F2F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38AD47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005F47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5F80FA4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720F8A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59434BF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5C62F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F1CFDDD" w14:textId="77777777" w:rsidR="008F32B3" w:rsidRPr="008F32B3" w:rsidRDefault="008F32B3" w:rsidP="008F32B3">
            <w:pPr>
              <w:jc w:val="center"/>
              <w:rPr>
                <w:rFonts w:ascii="Calibri" w:hAnsi="Calibri" w:cs="Calibri"/>
                <w:color w:val="000000"/>
              </w:rPr>
            </w:pPr>
          </w:p>
        </w:tc>
      </w:tr>
      <w:tr w:rsidR="008F32B3" w:rsidRPr="008F32B3" w14:paraId="14FB50E7"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36B6DF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52</w:t>
            </w:r>
          </w:p>
        </w:tc>
        <w:tc>
          <w:tcPr>
            <w:tcW w:w="574" w:type="dxa"/>
            <w:tcBorders>
              <w:top w:val="nil"/>
              <w:left w:val="nil"/>
              <w:bottom w:val="single" w:sz="4" w:space="0" w:color="000000"/>
              <w:right w:val="single" w:sz="4" w:space="0" w:color="auto"/>
            </w:tcBorders>
            <w:shd w:val="clear" w:color="auto" w:fill="auto"/>
            <w:noWrap/>
            <w:vAlign w:val="center"/>
            <w:hideMark/>
          </w:tcPr>
          <w:p w14:paraId="2B660F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572026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1D319B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1A8F25D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0ABECE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5EABEFB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51860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33DE0F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7EB227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2297044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68CF7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902E16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8DF0D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65CC8A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089E3F8" w14:textId="77777777" w:rsidR="008F32B3" w:rsidRPr="008F32B3" w:rsidRDefault="008F32B3" w:rsidP="008F32B3">
            <w:pPr>
              <w:jc w:val="center"/>
              <w:rPr>
                <w:rFonts w:ascii="Calibri" w:hAnsi="Calibri" w:cs="Calibri"/>
                <w:color w:val="000000"/>
              </w:rPr>
            </w:pPr>
          </w:p>
        </w:tc>
      </w:tr>
      <w:tr w:rsidR="008F32B3" w:rsidRPr="008F32B3" w14:paraId="5455F343"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85B5D0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53</w:t>
            </w:r>
          </w:p>
        </w:tc>
        <w:tc>
          <w:tcPr>
            <w:tcW w:w="574" w:type="dxa"/>
            <w:tcBorders>
              <w:top w:val="nil"/>
              <w:left w:val="nil"/>
              <w:bottom w:val="single" w:sz="4" w:space="0" w:color="000000"/>
              <w:right w:val="single" w:sz="4" w:space="0" w:color="auto"/>
            </w:tcBorders>
            <w:shd w:val="clear" w:color="auto" w:fill="auto"/>
            <w:noWrap/>
            <w:vAlign w:val="center"/>
            <w:hideMark/>
          </w:tcPr>
          <w:p w14:paraId="340D78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3E2988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701DE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DCDA9C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5F622F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6EA712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A7028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BC12CD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CE147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973C5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973C9F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A17676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5EE6215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D99374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9E9AB1B" w14:textId="77777777" w:rsidR="008F32B3" w:rsidRPr="008F32B3" w:rsidRDefault="008F32B3" w:rsidP="008F32B3">
            <w:pPr>
              <w:jc w:val="center"/>
              <w:rPr>
                <w:rFonts w:ascii="Calibri" w:hAnsi="Calibri" w:cs="Calibri"/>
                <w:color w:val="000000"/>
              </w:rPr>
            </w:pPr>
          </w:p>
        </w:tc>
      </w:tr>
      <w:tr w:rsidR="008F32B3" w:rsidRPr="008F32B3" w14:paraId="7A118BFB"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06243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54</w:t>
            </w:r>
          </w:p>
        </w:tc>
        <w:tc>
          <w:tcPr>
            <w:tcW w:w="574" w:type="dxa"/>
            <w:tcBorders>
              <w:top w:val="nil"/>
              <w:left w:val="nil"/>
              <w:bottom w:val="single" w:sz="4" w:space="0" w:color="000000"/>
              <w:right w:val="single" w:sz="4" w:space="0" w:color="auto"/>
            </w:tcBorders>
            <w:shd w:val="clear" w:color="auto" w:fill="auto"/>
            <w:noWrap/>
            <w:vAlign w:val="center"/>
            <w:hideMark/>
          </w:tcPr>
          <w:p w14:paraId="54D6CA9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4F2653C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C69C50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50B76F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83FA3A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C7539C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837069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204097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FEC39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345970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64FD83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025EAE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9B179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5893196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E428C6A" w14:textId="77777777" w:rsidR="008F32B3" w:rsidRPr="008F32B3" w:rsidRDefault="008F32B3" w:rsidP="008F32B3">
            <w:pPr>
              <w:jc w:val="center"/>
              <w:rPr>
                <w:rFonts w:ascii="Calibri" w:hAnsi="Calibri" w:cs="Calibri"/>
                <w:color w:val="000000"/>
              </w:rPr>
            </w:pPr>
          </w:p>
        </w:tc>
      </w:tr>
      <w:tr w:rsidR="008F32B3" w:rsidRPr="008F32B3" w14:paraId="200E308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E3415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55</w:t>
            </w:r>
          </w:p>
        </w:tc>
        <w:tc>
          <w:tcPr>
            <w:tcW w:w="574" w:type="dxa"/>
            <w:tcBorders>
              <w:top w:val="nil"/>
              <w:left w:val="nil"/>
              <w:bottom w:val="single" w:sz="4" w:space="0" w:color="000000"/>
              <w:right w:val="single" w:sz="4" w:space="0" w:color="auto"/>
            </w:tcBorders>
            <w:shd w:val="clear" w:color="auto" w:fill="auto"/>
            <w:noWrap/>
            <w:vAlign w:val="center"/>
            <w:hideMark/>
          </w:tcPr>
          <w:p w14:paraId="7F239F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14B8EBC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539185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4A688C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7D136D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030F24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0CC4FE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922729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993CA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5BE065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60613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2340FF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7254A5E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46CA95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7A85693" w14:textId="77777777" w:rsidR="008F32B3" w:rsidRPr="008F32B3" w:rsidRDefault="008F32B3" w:rsidP="008F32B3">
            <w:pPr>
              <w:jc w:val="center"/>
              <w:rPr>
                <w:rFonts w:ascii="Calibri" w:hAnsi="Calibri" w:cs="Calibri"/>
                <w:color w:val="000000"/>
              </w:rPr>
            </w:pPr>
          </w:p>
        </w:tc>
      </w:tr>
      <w:tr w:rsidR="008F32B3" w:rsidRPr="008F32B3" w14:paraId="50F048EB"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B69615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56</w:t>
            </w:r>
          </w:p>
        </w:tc>
        <w:tc>
          <w:tcPr>
            <w:tcW w:w="574" w:type="dxa"/>
            <w:tcBorders>
              <w:top w:val="nil"/>
              <w:left w:val="nil"/>
              <w:bottom w:val="single" w:sz="4" w:space="0" w:color="000000"/>
              <w:right w:val="single" w:sz="4" w:space="0" w:color="auto"/>
            </w:tcBorders>
            <w:shd w:val="clear" w:color="auto" w:fill="auto"/>
            <w:noWrap/>
            <w:vAlign w:val="center"/>
            <w:hideMark/>
          </w:tcPr>
          <w:p w14:paraId="74C7674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20D2A6A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C5018A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37CDA8A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67CC42D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22E38E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24AED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F762AA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35005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4FFCDE9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2F4771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78969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D968E9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3E828D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6C749E78" w14:textId="77777777" w:rsidR="008F32B3" w:rsidRPr="008F32B3" w:rsidRDefault="008F32B3" w:rsidP="008F32B3">
            <w:pPr>
              <w:jc w:val="center"/>
              <w:rPr>
                <w:rFonts w:ascii="Calibri" w:hAnsi="Calibri" w:cs="Calibri"/>
                <w:color w:val="000000"/>
              </w:rPr>
            </w:pPr>
          </w:p>
        </w:tc>
      </w:tr>
      <w:tr w:rsidR="008F32B3" w:rsidRPr="008F32B3" w14:paraId="70485EE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D2A4BC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57</w:t>
            </w:r>
          </w:p>
        </w:tc>
        <w:tc>
          <w:tcPr>
            <w:tcW w:w="574" w:type="dxa"/>
            <w:tcBorders>
              <w:top w:val="nil"/>
              <w:left w:val="nil"/>
              <w:bottom w:val="single" w:sz="4" w:space="0" w:color="000000"/>
              <w:right w:val="single" w:sz="4" w:space="0" w:color="auto"/>
            </w:tcBorders>
            <w:shd w:val="clear" w:color="auto" w:fill="auto"/>
            <w:noWrap/>
            <w:vAlign w:val="center"/>
            <w:hideMark/>
          </w:tcPr>
          <w:p w14:paraId="4AAA7E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9B8EB2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6223B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3A62614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6B3B64C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6096A4D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E3E0D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DA5CD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CBAD3D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65D8DC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E15381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F152B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A40738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59D15B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6575AEF" w14:textId="77777777" w:rsidR="008F32B3" w:rsidRPr="008F32B3" w:rsidRDefault="008F32B3" w:rsidP="008F32B3">
            <w:pPr>
              <w:jc w:val="center"/>
              <w:rPr>
                <w:rFonts w:ascii="Calibri" w:hAnsi="Calibri" w:cs="Calibri"/>
                <w:color w:val="000000"/>
              </w:rPr>
            </w:pPr>
          </w:p>
        </w:tc>
      </w:tr>
      <w:tr w:rsidR="008F32B3" w:rsidRPr="008F32B3" w14:paraId="485ADF13"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36DF3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58</w:t>
            </w:r>
          </w:p>
        </w:tc>
        <w:tc>
          <w:tcPr>
            <w:tcW w:w="574" w:type="dxa"/>
            <w:tcBorders>
              <w:top w:val="nil"/>
              <w:left w:val="nil"/>
              <w:bottom w:val="single" w:sz="4" w:space="0" w:color="000000"/>
              <w:right w:val="single" w:sz="4" w:space="0" w:color="auto"/>
            </w:tcBorders>
            <w:shd w:val="clear" w:color="auto" w:fill="auto"/>
            <w:noWrap/>
            <w:vAlign w:val="center"/>
            <w:hideMark/>
          </w:tcPr>
          <w:p w14:paraId="4C2539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4B0B410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9C998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15EE6D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76EEB9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3F4E810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1B9696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10E39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9C7EC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5C9DDD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C5094E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A6D33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5A5F914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F54F73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99D733E" w14:textId="77777777" w:rsidR="008F32B3" w:rsidRPr="008F32B3" w:rsidRDefault="008F32B3" w:rsidP="008F32B3">
            <w:pPr>
              <w:jc w:val="center"/>
              <w:rPr>
                <w:rFonts w:ascii="Calibri" w:hAnsi="Calibri" w:cs="Calibri"/>
                <w:color w:val="000000"/>
              </w:rPr>
            </w:pPr>
          </w:p>
        </w:tc>
      </w:tr>
      <w:tr w:rsidR="008F32B3" w:rsidRPr="008F32B3" w14:paraId="3D687A4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12CB5A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59</w:t>
            </w:r>
          </w:p>
        </w:tc>
        <w:tc>
          <w:tcPr>
            <w:tcW w:w="574" w:type="dxa"/>
            <w:tcBorders>
              <w:top w:val="nil"/>
              <w:left w:val="nil"/>
              <w:bottom w:val="single" w:sz="4" w:space="0" w:color="000000"/>
              <w:right w:val="single" w:sz="4" w:space="0" w:color="auto"/>
            </w:tcBorders>
            <w:shd w:val="clear" w:color="auto" w:fill="auto"/>
            <w:noWrap/>
            <w:vAlign w:val="center"/>
            <w:hideMark/>
          </w:tcPr>
          <w:p w14:paraId="0B422BD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000000"/>
              <w:right w:val="single" w:sz="4" w:space="0" w:color="auto"/>
            </w:tcBorders>
            <w:shd w:val="clear" w:color="auto" w:fill="auto"/>
            <w:noWrap/>
            <w:vAlign w:val="center"/>
            <w:hideMark/>
          </w:tcPr>
          <w:p w14:paraId="04981B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A56E81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531349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000000"/>
              <w:right w:val="single" w:sz="4" w:space="0" w:color="auto"/>
            </w:tcBorders>
            <w:shd w:val="clear" w:color="auto" w:fill="auto"/>
            <w:noWrap/>
            <w:vAlign w:val="center"/>
            <w:hideMark/>
          </w:tcPr>
          <w:p w14:paraId="25F57B0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557C67A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20A10B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D327B1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74AA15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3C19D6C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650C07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2F590D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1C1831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7CF933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314EF70D" w14:textId="77777777" w:rsidR="008F32B3" w:rsidRPr="008F32B3" w:rsidRDefault="008F32B3" w:rsidP="008F32B3">
            <w:pPr>
              <w:jc w:val="center"/>
              <w:rPr>
                <w:rFonts w:ascii="Calibri" w:hAnsi="Calibri" w:cs="Calibri"/>
                <w:color w:val="000000"/>
              </w:rPr>
            </w:pPr>
          </w:p>
        </w:tc>
      </w:tr>
      <w:tr w:rsidR="008F32B3" w:rsidRPr="008F32B3" w14:paraId="64E5DFC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C28A7D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60</w:t>
            </w:r>
          </w:p>
        </w:tc>
        <w:tc>
          <w:tcPr>
            <w:tcW w:w="574" w:type="dxa"/>
            <w:tcBorders>
              <w:top w:val="nil"/>
              <w:left w:val="nil"/>
              <w:bottom w:val="single" w:sz="4" w:space="0" w:color="000000"/>
              <w:right w:val="single" w:sz="4" w:space="0" w:color="auto"/>
            </w:tcBorders>
            <w:shd w:val="clear" w:color="auto" w:fill="auto"/>
            <w:noWrap/>
            <w:vAlign w:val="center"/>
            <w:hideMark/>
          </w:tcPr>
          <w:p w14:paraId="6EBD164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670CED8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760103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000000"/>
              <w:right w:val="single" w:sz="4" w:space="0" w:color="auto"/>
            </w:tcBorders>
            <w:shd w:val="clear" w:color="auto" w:fill="auto"/>
            <w:noWrap/>
            <w:vAlign w:val="center"/>
            <w:hideMark/>
          </w:tcPr>
          <w:p w14:paraId="1FDDD2C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1BEAD40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000000"/>
              <w:right w:val="single" w:sz="4" w:space="0" w:color="auto"/>
            </w:tcBorders>
            <w:shd w:val="clear" w:color="auto" w:fill="auto"/>
            <w:noWrap/>
            <w:vAlign w:val="center"/>
            <w:hideMark/>
          </w:tcPr>
          <w:p w14:paraId="1AD43CC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B2C4EE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4DDC89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208679B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61F7D4B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7BA95B8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B2865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7DB8E9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CFB027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49B4D00" w14:textId="77777777" w:rsidR="008F32B3" w:rsidRPr="008F32B3" w:rsidRDefault="008F32B3" w:rsidP="008F32B3">
            <w:pPr>
              <w:jc w:val="center"/>
              <w:rPr>
                <w:rFonts w:ascii="Calibri" w:hAnsi="Calibri" w:cs="Calibri"/>
                <w:color w:val="000000"/>
              </w:rPr>
            </w:pPr>
          </w:p>
        </w:tc>
      </w:tr>
      <w:tr w:rsidR="008F32B3" w:rsidRPr="008F32B3" w14:paraId="21D30704"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1C79D6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61</w:t>
            </w:r>
          </w:p>
        </w:tc>
        <w:tc>
          <w:tcPr>
            <w:tcW w:w="574" w:type="dxa"/>
            <w:tcBorders>
              <w:top w:val="nil"/>
              <w:left w:val="nil"/>
              <w:bottom w:val="single" w:sz="4" w:space="0" w:color="000000"/>
              <w:right w:val="single" w:sz="4" w:space="0" w:color="auto"/>
            </w:tcBorders>
            <w:shd w:val="clear" w:color="auto" w:fill="auto"/>
            <w:noWrap/>
            <w:vAlign w:val="center"/>
            <w:hideMark/>
          </w:tcPr>
          <w:p w14:paraId="41EE61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712984E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0DB7C0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5F3340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4C4C29F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0F2ADB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90010A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328C1DE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46400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B6405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572CA62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6EFFD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1FDF68C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58C2C6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343F9CD" w14:textId="77777777" w:rsidR="008F32B3" w:rsidRPr="008F32B3" w:rsidRDefault="008F32B3" w:rsidP="008F32B3">
            <w:pPr>
              <w:jc w:val="center"/>
              <w:rPr>
                <w:rFonts w:ascii="Calibri" w:hAnsi="Calibri" w:cs="Calibri"/>
                <w:color w:val="000000"/>
              </w:rPr>
            </w:pPr>
          </w:p>
        </w:tc>
      </w:tr>
      <w:tr w:rsidR="008F32B3" w:rsidRPr="008F32B3" w14:paraId="7CB5AE6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7C0DA4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62</w:t>
            </w:r>
          </w:p>
        </w:tc>
        <w:tc>
          <w:tcPr>
            <w:tcW w:w="574" w:type="dxa"/>
            <w:tcBorders>
              <w:top w:val="nil"/>
              <w:left w:val="nil"/>
              <w:bottom w:val="single" w:sz="4" w:space="0" w:color="000000"/>
              <w:right w:val="single" w:sz="4" w:space="0" w:color="auto"/>
            </w:tcBorders>
            <w:shd w:val="clear" w:color="auto" w:fill="auto"/>
            <w:noWrap/>
            <w:vAlign w:val="center"/>
            <w:hideMark/>
          </w:tcPr>
          <w:p w14:paraId="7C81B31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16C19F5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D0B198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4DDF6E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F9CBE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B42C34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B4A468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B8134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6D4D6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5E3A8CA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7326B9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456249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7C5CF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AA41F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54BEC50" w14:textId="77777777" w:rsidR="008F32B3" w:rsidRPr="008F32B3" w:rsidRDefault="008F32B3" w:rsidP="008F32B3">
            <w:pPr>
              <w:jc w:val="center"/>
              <w:rPr>
                <w:rFonts w:ascii="Calibri" w:hAnsi="Calibri" w:cs="Calibri"/>
                <w:color w:val="000000"/>
              </w:rPr>
            </w:pPr>
          </w:p>
        </w:tc>
      </w:tr>
      <w:tr w:rsidR="008F32B3" w:rsidRPr="008F32B3" w14:paraId="74A53A2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0F06A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63</w:t>
            </w:r>
          </w:p>
        </w:tc>
        <w:tc>
          <w:tcPr>
            <w:tcW w:w="574" w:type="dxa"/>
            <w:tcBorders>
              <w:top w:val="nil"/>
              <w:left w:val="nil"/>
              <w:bottom w:val="single" w:sz="4" w:space="0" w:color="000000"/>
              <w:right w:val="single" w:sz="4" w:space="0" w:color="auto"/>
            </w:tcBorders>
            <w:shd w:val="clear" w:color="auto" w:fill="auto"/>
            <w:noWrap/>
            <w:vAlign w:val="center"/>
            <w:hideMark/>
          </w:tcPr>
          <w:p w14:paraId="0229FCF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1FD9402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6C7FF90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48099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48C5F0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82709A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CAA31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83F68F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23A9FC3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B3E47F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F5C85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B7E7D3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E95EAF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863CC9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7AD766F" w14:textId="77777777" w:rsidR="008F32B3" w:rsidRPr="008F32B3" w:rsidRDefault="008F32B3" w:rsidP="008F32B3">
            <w:pPr>
              <w:jc w:val="center"/>
              <w:rPr>
                <w:rFonts w:ascii="Calibri" w:hAnsi="Calibri" w:cs="Calibri"/>
                <w:color w:val="000000"/>
              </w:rPr>
            </w:pPr>
          </w:p>
        </w:tc>
      </w:tr>
      <w:tr w:rsidR="008F32B3" w:rsidRPr="008F32B3" w14:paraId="22E05F3B"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1B5662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64</w:t>
            </w:r>
          </w:p>
        </w:tc>
        <w:tc>
          <w:tcPr>
            <w:tcW w:w="574" w:type="dxa"/>
            <w:tcBorders>
              <w:top w:val="nil"/>
              <w:left w:val="nil"/>
              <w:bottom w:val="single" w:sz="4" w:space="0" w:color="000000"/>
              <w:right w:val="single" w:sz="4" w:space="0" w:color="auto"/>
            </w:tcBorders>
            <w:shd w:val="clear" w:color="auto" w:fill="auto"/>
            <w:noWrap/>
            <w:vAlign w:val="center"/>
            <w:hideMark/>
          </w:tcPr>
          <w:p w14:paraId="271CBA9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s</w:t>
            </w:r>
          </w:p>
        </w:tc>
        <w:tc>
          <w:tcPr>
            <w:tcW w:w="596" w:type="dxa"/>
            <w:tcBorders>
              <w:top w:val="nil"/>
              <w:left w:val="nil"/>
              <w:bottom w:val="single" w:sz="4" w:space="0" w:color="auto"/>
              <w:right w:val="single" w:sz="4" w:space="0" w:color="auto"/>
            </w:tcBorders>
            <w:shd w:val="clear" w:color="auto" w:fill="auto"/>
            <w:noWrap/>
            <w:vAlign w:val="center"/>
            <w:hideMark/>
          </w:tcPr>
          <w:p w14:paraId="142FE7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CD9175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7F60755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000000"/>
              <w:left w:val="nil"/>
              <w:bottom w:val="single" w:sz="4" w:space="0" w:color="000000"/>
              <w:right w:val="single" w:sz="4" w:space="0" w:color="auto"/>
            </w:tcBorders>
            <w:shd w:val="clear" w:color="auto" w:fill="auto"/>
            <w:noWrap/>
            <w:vAlign w:val="center"/>
            <w:hideMark/>
          </w:tcPr>
          <w:p w14:paraId="3282483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000000"/>
              <w:left w:val="nil"/>
              <w:bottom w:val="single" w:sz="4" w:space="0" w:color="000000"/>
              <w:right w:val="single" w:sz="4" w:space="0" w:color="auto"/>
            </w:tcBorders>
            <w:shd w:val="clear" w:color="auto" w:fill="auto"/>
            <w:noWrap/>
            <w:vAlign w:val="center"/>
            <w:hideMark/>
          </w:tcPr>
          <w:p w14:paraId="4B188BF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7BF63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452F9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E2DA41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07FBD1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2A302F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2B5710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5BF103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DDCBCB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840393C" w14:textId="77777777" w:rsidR="008F32B3" w:rsidRPr="008F32B3" w:rsidRDefault="008F32B3" w:rsidP="008F32B3">
            <w:pPr>
              <w:jc w:val="center"/>
              <w:rPr>
                <w:rFonts w:ascii="Calibri" w:hAnsi="Calibri" w:cs="Calibri"/>
                <w:color w:val="000000"/>
              </w:rPr>
            </w:pPr>
          </w:p>
        </w:tc>
      </w:tr>
      <w:tr w:rsidR="008F32B3" w:rsidRPr="008F32B3" w14:paraId="050C073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4B229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65</w:t>
            </w:r>
          </w:p>
        </w:tc>
        <w:tc>
          <w:tcPr>
            <w:tcW w:w="574" w:type="dxa"/>
            <w:tcBorders>
              <w:top w:val="nil"/>
              <w:left w:val="nil"/>
              <w:bottom w:val="single" w:sz="4" w:space="0" w:color="000000"/>
              <w:right w:val="single" w:sz="4" w:space="0" w:color="auto"/>
            </w:tcBorders>
            <w:shd w:val="clear" w:color="auto" w:fill="auto"/>
            <w:noWrap/>
            <w:vAlign w:val="center"/>
            <w:hideMark/>
          </w:tcPr>
          <w:p w14:paraId="11E5A61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22277E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F5EE32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263D7A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1F95569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3F26AC6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9AFC5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736C0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A7700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2</w:t>
            </w:r>
          </w:p>
        </w:tc>
        <w:tc>
          <w:tcPr>
            <w:tcW w:w="574" w:type="dxa"/>
            <w:tcBorders>
              <w:top w:val="nil"/>
              <w:left w:val="nil"/>
              <w:bottom w:val="single" w:sz="4" w:space="0" w:color="000000"/>
              <w:right w:val="single" w:sz="4" w:space="0" w:color="auto"/>
            </w:tcBorders>
            <w:shd w:val="clear" w:color="auto" w:fill="auto"/>
            <w:noWrap/>
            <w:vAlign w:val="center"/>
            <w:hideMark/>
          </w:tcPr>
          <w:p w14:paraId="126D11B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7D4DA1B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641326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E37ACA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8E759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4E649DF1" w14:textId="77777777" w:rsidR="008F32B3" w:rsidRPr="008F32B3" w:rsidRDefault="008F32B3" w:rsidP="008F32B3">
            <w:pPr>
              <w:jc w:val="center"/>
              <w:rPr>
                <w:rFonts w:ascii="Calibri" w:hAnsi="Calibri" w:cs="Calibri"/>
                <w:color w:val="000000"/>
              </w:rPr>
            </w:pPr>
          </w:p>
        </w:tc>
      </w:tr>
      <w:tr w:rsidR="008F32B3" w:rsidRPr="008F32B3" w14:paraId="6795708E"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97D623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66</w:t>
            </w:r>
          </w:p>
        </w:tc>
        <w:tc>
          <w:tcPr>
            <w:tcW w:w="574" w:type="dxa"/>
            <w:tcBorders>
              <w:top w:val="nil"/>
              <w:left w:val="nil"/>
              <w:bottom w:val="single" w:sz="4" w:space="0" w:color="000000"/>
              <w:right w:val="single" w:sz="4" w:space="0" w:color="auto"/>
            </w:tcBorders>
            <w:shd w:val="clear" w:color="auto" w:fill="auto"/>
            <w:noWrap/>
            <w:vAlign w:val="center"/>
            <w:hideMark/>
          </w:tcPr>
          <w:p w14:paraId="1A2E53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E43E00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CF56AE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3E138A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EAA5F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392A5D6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94DB35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4E5438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0A5B893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74AC35F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D9FDC1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8CA31A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FDF6CF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96535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AB89E16" w14:textId="77777777" w:rsidR="008F32B3" w:rsidRPr="008F32B3" w:rsidRDefault="008F32B3" w:rsidP="008F32B3">
            <w:pPr>
              <w:jc w:val="center"/>
              <w:rPr>
                <w:rFonts w:ascii="Calibri" w:hAnsi="Calibri" w:cs="Calibri"/>
                <w:color w:val="000000"/>
              </w:rPr>
            </w:pPr>
          </w:p>
        </w:tc>
      </w:tr>
      <w:tr w:rsidR="008F32B3" w:rsidRPr="008F32B3" w14:paraId="322D585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B0BEB2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67</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434807E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D6455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D1ED0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32241D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E7ED8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332583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D6FF1E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A9F16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439F2E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E27CE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27DF6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B253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2CC5C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AB34C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6314DB49" w14:textId="77777777" w:rsidR="008F32B3" w:rsidRPr="008F32B3" w:rsidRDefault="008F32B3" w:rsidP="008F32B3">
            <w:pPr>
              <w:jc w:val="center"/>
              <w:rPr>
                <w:rFonts w:ascii="Calibri" w:hAnsi="Calibri" w:cs="Calibri"/>
                <w:color w:val="000000"/>
              </w:rPr>
            </w:pPr>
          </w:p>
        </w:tc>
      </w:tr>
      <w:tr w:rsidR="008F32B3" w:rsidRPr="008F32B3" w14:paraId="05AB637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0A1B1E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68</w:t>
            </w:r>
          </w:p>
        </w:tc>
        <w:tc>
          <w:tcPr>
            <w:tcW w:w="574" w:type="dxa"/>
            <w:tcBorders>
              <w:top w:val="nil"/>
              <w:left w:val="nil"/>
              <w:bottom w:val="single" w:sz="4" w:space="0" w:color="auto"/>
              <w:right w:val="single" w:sz="4" w:space="0" w:color="auto"/>
            </w:tcBorders>
            <w:shd w:val="clear" w:color="auto" w:fill="auto"/>
            <w:noWrap/>
            <w:vAlign w:val="center"/>
            <w:hideMark/>
          </w:tcPr>
          <w:p w14:paraId="2632D7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78777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3027F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41E7967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6C85001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000000"/>
              <w:left w:val="nil"/>
              <w:bottom w:val="single" w:sz="4" w:space="0" w:color="000000"/>
              <w:right w:val="single" w:sz="4" w:space="0" w:color="auto"/>
            </w:tcBorders>
            <w:shd w:val="clear" w:color="auto" w:fill="auto"/>
            <w:noWrap/>
            <w:vAlign w:val="center"/>
            <w:hideMark/>
          </w:tcPr>
          <w:p w14:paraId="456071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1FDD064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4627A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76D3B4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4877F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D3A50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131850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3C9E3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33A726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2444FD05" w14:textId="77777777" w:rsidR="008F32B3" w:rsidRPr="008F32B3" w:rsidRDefault="008F32B3" w:rsidP="008F32B3">
            <w:pPr>
              <w:jc w:val="center"/>
              <w:rPr>
                <w:rFonts w:ascii="Calibri" w:hAnsi="Calibri" w:cs="Calibri"/>
                <w:color w:val="000000"/>
              </w:rPr>
            </w:pPr>
          </w:p>
        </w:tc>
      </w:tr>
      <w:tr w:rsidR="008F32B3" w:rsidRPr="008F32B3" w14:paraId="5957384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B146E8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69</w:t>
            </w:r>
          </w:p>
        </w:tc>
        <w:tc>
          <w:tcPr>
            <w:tcW w:w="574" w:type="dxa"/>
            <w:tcBorders>
              <w:top w:val="nil"/>
              <w:left w:val="nil"/>
              <w:bottom w:val="single" w:sz="4" w:space="0" w:color="auto"/>
              <w:right w:val="single" w:sz="4" w:space="0" w:color="auto"/>
            </w:tcBorders>
            <w:shd w:val="clear" w:color="auto" w:fill="auto"/>
            <w:noWrap/>
            <w:vAlign w:val="center"/>
            <w:hideMark/>
          </w:tcPr>
          <w:p w14:paraId="79E018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50FB4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68D985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611A91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534B0A6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0DABD2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29844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67C9A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550C2A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64855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012C6F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B68D1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F3D8D7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768A82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507DA87" w14:textId="77777777" w:rsidR="008F32B3" w:rsidRPr="008F32B3" w:rsidRDefault="008F32B3" w:rsidP="008F32B3">
            <w:pPr>
              <w:jc w:val="center"/>
              <w:rPr>
                <w:rFonts w:ascii="Calibri" w:hAnsi="Calibri" w:cs="Calibri"/>
                <w:color w:val="000000"/>
              </w:rPr>
            </w:pPr>
          </w:p>
        </w:tc>
      </w:tr>
      <w:tr w:rsidR="008F32B3" w:rsidRPr="008F32B3" w14:paraId="6D953F6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21696F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lastRenderedPageBreak/>
              <w:t>70</w:t>
            </w:r>
          </w:p>
        </w:tc>
        <w:tc>
          <w:tcPr>
            <w:tcW w:w="574" w:type="dxa"/>
            <w:tcBorders>
              <w:top w:val="nil"/>
              <w:left w:val="nil"/>
              <w:bottom w:val="single" w:sz="4" w:space="0" w:color="auto"/>
              <w:right w:val="single" w:sz="4" w:space="0" w:color="auto"/>
            </w:tcBorders>
            <w:shd w:val="clear" w:color="auto" w:fill="auto"/>
            <w:noWrap/>
            <w:vAlign w:val="center"/>
            <w:hideMark/>
          </w:tcPr>
          <w:p w14:paraId="37AB65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56716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ED6254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000000"/>
              <w:right w:val="single" w:sz="4" w:space="0" w:color="auto"/>
            </w:tcBorders>
            <w:shd w:val="clear" w:color="auto" w:fill="auto"/>
            <w:noWrap/>
            <w:vAlign w:val="center"/>
            <w:hideMark/>
          </w:tcPr>
          <w:p w14:paraId="18600DC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37FD32A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78C323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286E444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93D9C9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BAD86C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B17668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BC5A07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7A9B1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3F90B1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42A8DD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7F90B5A4" w14:textId="77777777" w:rsidR="008F32B3" w:rsidRPr="008F32B3" w:rsidRDefault="008F32B3" w:rsidP="008F32B3">
            <w:pPr>
              <w:jc w:val="center"/>
              <w:rPr>
                <w:rFonts w:ascii="Calibri" w:hAnsi="Calibri" w:cs="Calibri"/>
                <w:color w:val="000000"/>
              </w:rPr>
            </w:pPr>
          </w:p>
        </w:tc>
      </w:tr>
      <w:tr w:rsidR="008F32B3" w:rsidRPr="008F32B3" w14:paraId="6B404B7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1AF135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71</w:t>
            </w:r>
          </w:p>
        </w:tc>
        <w:tc>
          <w:tcPr>
            <w:tcW w:w="574" w:type="dxa"/>
            <w:tcBorders>
              <w:top w:val="nil"/>
              <w:left w:val="nil"/>
              <w:bottom w:val="single" w:sz="4" w:space="0" w:color="auto"/>
              <w:right w:val="single" w:sz="4" w:space="0" w:color="auto"/>
            </w:tcBorders>
            <w:shd w:val="clear" w:color="auto" w:fill="auto"/>
            <w:noWrap/>
            <w:vAlign w:val="center"/>
            <w:hideMark/>
          </w:tcPr>
          <w:p w14:paraId="0485A2E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5C68D5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2A441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5983D4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318640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067619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BCE1BD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D0E4F5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90750D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8B6235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E75F65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E78B44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7AA1DD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44733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A99D9AB" w14:textId="77777777" w:rsidR="008F32B3" w:rsidRPr="008F32B3" w:rsidRDefault="008F32B3" w:rsidP="008F32B3">
            <w:pPr>
              <w:jc w:val="center"/>
              <w:rPr>
                <w:rFonts w:ascii="Calibri" w:hAnsi="Calibri" w:cs="Calibri"/>
                <w:color w:val="000000"/>
              </w:rPr>
            </w:pPr>
          </w:p>
        </w:tc>
      </w:tr>
      <w:tr w:rsidR="008F32B3" w:rsidRPr="008F32B3" w14:paraId="46377057"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C9AEB1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72</w:t>
            </w:r>
          </w:p>
        </w:tc>
        <w:tc>
          <w:tcPr>
            <w:tcW w:w="574" w:type="dxa"/>
            <w:tcBorders>
              <w:top w:val="nil"/>
              <w:left w:val="nil"/>
              <w:bottom w:val="single" w:sz="4" w:space="0" w:color="auto"/>
              <w:right w:val="single" w:sz="4" w:space="0" w:color="auto"/>
            </w:tcBorders>
            <w:shd w:val="clear" w:color="auto" w:fill="auto"/>
            <w:noWrap/>
            <w:vAlign w:val="center"/>
            <w:hideMark/>
          </w:tcPr>
          <w:p w14:paraId="7E3AB93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DE11C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0189F3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3BA17E1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D6F022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66B2B58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70EA3B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4FA9B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203EB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912570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FA2A20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D2DEC1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5C7CFA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D761F9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7A5FF14" w14:textId="77777777" w:rsidR="008F32B3" w:rsidRPr="008F32B3" w:rsidRDefault="008F32B3" w:rsidP="008F32B3">
            <w:pPr>
              <w:jc w:val="center"/>
              <w:rPr>
                <w:rFonts w:ascii="Calibri" w:hAnsi="Calibri" w:cs="Calibri"/>
                <w:color w:val="000000"/>
              </w:rPr>
            </w:pPr>
          </w:p>
        </w:tc>
      </w:tr>
      <w:tr w:rsidR="008F32B3" w:rsidRPr="008F32B3" w14:paraId="57E6D42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7DD9D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73</w:t>
            </w:r>
          </w:p>
        </w:tc>
        <w:tc>
          <w:tcPr>
            <w:tcW w:w="574" w:type="dxa"/>
            <w:tcBorders>
              <w:top w:val="nil"/>
              <w:left w:val="nil"/>
              <w:bottom w:val="single" w:sz="4" w:space="0" w:color="auto"/>
              <w:right w:val="single" w:sz="4" w:space="0" w:color="auto"/>
            </w:tcBorders>
            <w:shd w:val="clear" w:color="auto" w:fill="auto"/>
            <w:noWrap/>
            <w:vAlign w:val="center"/>
            <w:hideMark/>
          </w:tcPr>
          <w:p w14:paraId="6BFAFC3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6AB904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ECB68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6C8385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CA7A8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6F8F3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7B462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E2F3C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51E4D4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68879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CB2F75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8C6A5F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7DA79E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38480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D538375" w14:textId="77777777" w:rsidR="008F32B3" w:rsidRPr="008F32B3" w:rsidRDefault="008F32B3" w:rsidP="008F32B3">
            <w:pPr>
              <w:jc w:val="center"/>
              <w:rPr>
                <w:rFonts w:ascii="Calibri" w:hAnsi="Calibri" w:cs="Calibri"/>
                <w:color w:val="000000"/>
              </w:rPr>
            </w:pPr>
          </w:p>
        </w:tc>
      </w:tr>
      <w:tr w:rsidR="008F32B3" w:rsidRPr="008F32B3" w14:paraId="00941B0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D66B6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74</w:t>
            </w:r>
          </w:p>
        </w:tc>
        <w:tc>
          <w:tcPr>
            <w:tcW w:w="574" w:type="dxa"/>
            <w:tcBorders>
              <w:top w:val="nil"/>
              <w:left w:val="nil"/>
              <w:bottom w:val="single" w:sz="4" w:space="0" w:color="auto"/>
              <w:right w:val="single" w:sz="4" w:space="0" w:color="auto"/>
            </w:tcBorders>
            <w:shd w:val="clear" w:color="auto" w:fill="auto"/>
            <w:noWrap/>
            <w:vAlign w:val="center"/>
            <w:hideMark/>
          </w:tcPr>
          <w:p w14:paraId="787F213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02975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197008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68FBC9E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E7C953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C75BF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C4A990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4DE28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9D1A4E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AAF57B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3C479E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3860AE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85E2F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0435A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12EF476F" w14:textId="77777777" w:rsidR="008F32B3" w:rsidRPr="008F32B3" w:rsidRDefault="008F32B3" w:rsidP="008F32B3">
            <w:pPr>
              <w:jc w:val="center"/>
              <w:rPr>
                <w:rFonts w:ascii="Calibri" w:hAnsi="Calibri" w:cs="Calibri"/>
                <w:color w:val="000000"/>
              </w:rPr>
            </w:pPr>
          </w:p>
        </w:tc>
      </w:tr>
      <w:tr w:rsidR="008F32B3" w:rsidRPr="008F32B3" w14:paraId="2D65D098"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CDDD4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75</w:t>
            </w:r>
          </w:p>
        </w:tc>
        <w:tc>
          <w:tcPr>
            <w:tcW w:w="574" w:type="dxa"/>
            <w:tcBorders>
              <w:top w:val="nil"/>
              <w:left w:val="nil"/>
              <w:bottom w:val="single" w:sz="4" w:space="0" w:color="auto"/>
              <w:right w:val="single" w:sz="4" w:space="0" w:color="auto"/>
            </w:tcBorders>
            <w:shd w:val="clear" w:color="auto" w:fill="auto"/>
            <w:noWrap/>
            <w:vAlign w:val="center"/>
            <w:hideMark/>
          </w:tcPr>
          <w:p w14:paraId="751ECD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39B4F37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DEC95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83E084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ECFEF8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A25955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EDF0F8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E63C7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4FA6C3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615BF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B6D50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BB178B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2702E3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4AAB17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3667A12" w14:textId="77777777" w:rsidR="008F32B3" w:rsidRPr="008F32B3" w:rsidRDefault="008F32B3" w:rsidP="008F32B3">
            <w:pPr>
              <w:jc w:val="center"/>
              <w:rPr>
                <w:rFonts w:ascii="Calibri" w:hAnsi="Calibri" w:cs="Calibri"/>
                <w:color w:val="000000"/>
              </w:rPr>
            </w:pPr>
          </w:p>
        </w:tc>
      </w:tr>
      <w:tr w:rsidR="008F32B3" w:rsidRPr="008F32B3" w14:paraId="7F0B696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60018B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76</w:t>
            </w:r>
          </w:p>
        </w:tc>
        <w:tc>
          <w:tcPr>
            <w:tcW w:w="574" w:type="dxa"/>
            <w:tcBorders>
              <w:top w:val="nil"/>
              <w:left w:val="nil"/>
              <w:bottom w:val="single" w:sz="4" w:space="0" w:color="auto"/>
              <w:right w:val="single" w:sz="4" w:space="0" w:color="auto"/>
            </w:tcBorders>
            <w:shd w:val="clear" w:color="auto" w:fill="auto"/>
            <w:noWrap/>
            <w:vAlign w:val="center"/>
            <w:hideMark/>
          </w:tcPr>
          <w:p w14:paraId="3CC0A8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5FFB63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FD16F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167FA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CEF737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92CD05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74100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3B494D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1BF996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E6E052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DC95EB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142BA3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7EEAAD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A1DED3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39229719" w14:textId="77777777" w:rsidR="008F32B3" w:rsidRPr="008F32B3" w:rsidRDefault="008F32B3" w:rsidP="008F32B3">
            <w:pPr>
              <w:jc w:val="center"/>
              <w:rPr>
                <w:rFonts w:ascii="Calibri" w:hAnsi="Calibri" w:cs="Calibri"/>
                <w:color w:val="000000"/>
              </w:rPr>
            </w:pPr>
          </w:p>
        </w:tc>
      </w:tr>
      <w:tr w:rsidR="008F32B3" w:rsidRPr="008F32B3" w14:paraId="61F5470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3D8888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77</w:t>
            </w:r>
          </w:p>
        </w:tc>
        <w:tc>
          <w:tcPr>
            <w:tcW w:w="574" w:type="dxa"/>
            <w:tcBorders>
              <w:top w:val="nil"/>
              <w:left w:val="nil"/>
              <w:bottom w:val="single" w:sz="4" w:space="0" w:color="auto"/>
              <w:right w:val="single" w:sz="4" w:space="0" w:color="auto"/>
            </w:tcBorders>
            <w:shd w:val="clear" w:color="auto" w:fill="auto"/>
            <w:noWrap/>
            <w:vAlign w:val="center"/>
            <w:hideMark/>
          </w:tcPr>
          <w:p w14:paraId="54F9E4A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11C4C2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46BD2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777209E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CF203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B814F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ADBE3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0B136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97A10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ACBAF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30810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77817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51C245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3AB88F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6B1E6F0" w14:textId="77777777" w:rsidR="008F32B3" w:rsidRPr="008F32B3" w:rsidRDefault="008F32B3" w:rsidP="008F32B3">
            <w:pPr>
              <w:jc w:val="center"/>
              <w:rPr>
                <w:rFonts w:ascii="Calibri" w:hAnsi="Calibri" w:cs="Calibri"/>
                <w:color w:val="000000"/>
              </w:rPr>
            </w:pPr>
          </w:p>
        </w:tc>
      </w:tr>
      <w:tr w:rsidR="008F32B3" w:rsidRPr="008F32B3" w14:paraId="23066D2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9B38A9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78</w:t>
            </w:r>
          </w:p>
        </w:tc>
        <w:tc>
          <w:tcPr>
            <w:tcW w:w="574" w:type="dxa"/>
            <w:tcBorders>
              <w:top w:val="nil"/>
              <w:left w:val="nil"/>
              <w:bottom w:val="single" w:sz="4" w:space="0" w:color="auto"/>
              <w:right w:val="single" w:sz="4" w:space="0" w:color="auto"/>
            </w:tcBorders>
            <w:shd w:val="clear" w:color="auto" w:fill="auto"/>
            <w:noWrap/>
            <w:vAlign w:val="center"/>
            <w:hideMark/>
          </w:tcPr>
          <w:p w14:paraId="17D8F75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9964DD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6357E5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D3C70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2B4AE6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89264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32580B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0C8225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8D9EAA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B0BD5F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01D5C8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1724B3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8BBE6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B7E0A3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D5A79FB" w14:textId="77777777" w:rsidR="008F32B3" w:rsidRPr="008F32B3" w:rsidRDefault="008F32B3" w:rsidP="008F32B3">
            <w:pPr>
              <w:jc w:val="center"/>
              <w:rPr>
                <w:rFonts w:ascii="Calibri" w:hAnsi="Calibri" w:cs="Calibri"/>
                <w:color w:val="000000"/>
              </w:rPr>
            </w:pPr>
          </w:p>
        </w:tc>
      </w:tr>
      <w:tr w:rsidR="008F32B3" w:rsidRPr="008F32B3" w14:paraId="53D843E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89611E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79</w:t>
            </w:r>
          </w:p>
        </w:tc>
        <w:tc>
          <w:tcPr>
            <w:tcW w:w="574" w:type="dxa"/>
            <w:tcBorders>
              <w:top w:val="nil"/>
              <w:left w:val="nil"/>
              <w:bottom w:val="single" w:sz="4" w:space="0" w:color="auto"/>
              <w:right w:val="single" w:sz="4" w:space="0" w:color="auto"/>
            </w:tcBorders>
            <w:shd w:val="clear" w:color="auto" w:fill="auto"/>
            <w:noWrap/>
            <w:vAlign w:val="center"/>
            <w:hideMark/>
          </w:tcPr>
          <w:p w14:paraId="4039FFF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0C1CBAC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535882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31B44A2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C8DB7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3B805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5C13B3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10A7E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AA7EC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72056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E96FC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157FF6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7EE490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B74118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7ED1DB55" w14:textId="77777777" w:rsidR="008F32B3" w:rsidRPr="008F32B3" w:rsidRDefault="008F32B3" w:rsidP="008F32B3">
            <w:pPr>
              <w:jc w:val="center"/>
              <w:rPr>
                <w:rFonts w:ascii="Calibri" w:hAnsi="Calibri" w:cs="Calibri"/>
                <w:color w:val="000000"/>
              </w:rPr>
            </w:pPr>
          </w:p>
        </w:tc>
      </w:tr>
      <w:tr w:rsidR="008F32B3" w:rsidRPr="008F32B3" w14:paraId="10429D6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AB2418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80</w:t>
            </w:r>
          </w:p>
        </w:tc>
        <w:tc>
          <w:tcPr>
            <w:tcW w:w="574" w:type="dxa"/>
            <w:tcBorders>
              <w:top w:val="nil"/>
              <w:left w:val="nil"/>
              <w:bottom w:val="single" w:sz="4" w:space="0" w:color="auto"/>
              <w:right w:val="single" w:sz="4" w:space="0" w:color="auto"/>
            </w:tcBorders>
            <w:shd w:val="clear" w:color="auto" w:fill="auto"/>
            <w:noWrap/>
            <w:vAlign w:val="center"/>
            <w:hideMark/>
          </w:tcPr>
          <w:p w14:paraId="1389740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B34CD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3C3CC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97702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5A33B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225C5D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E22D78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9B2AEB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6E521B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F4BE3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D755D3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A84C7D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2F34EF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B27F9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57A5D754" w14:textId="77777777" w:rsidR="008F32B3" w:rsidRPr="008F32B3" w:rsidRDefault="008F32B3" w:rsidP="008F32B3">
            <w:pPr>
              <w:jc w:val="center"/>
              <w:rPr>
                <w:rFonts w:ascii="Calibri" w:hAnsi="Calibri" w:cs="Calibri"/>
                <w:color w:val="000000"/>
              </w:rPr>
            </w:pPr>
          </w:p>
        </w:tc>
      </w:tr>
      <w:tr w:rsidR="008F32B3" w:rsidRPr="008F32B3" w14:paraId="2A39F6BB"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69DB49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81</w:t>
            </w:r>
          </w:p>
        </w:tc>
        <w:tc>
          <w:tcPr>
            <w:tcW w:w="574" w:type="dxa"/>
            <w:tcBorders>
              <w:top w:val="nil"/>
              <w:left w:val="nil"/>
              <w:bottom w:val="single" w:sz="4" w:space="0" w:color="auto"/>
              <w:right w:val="single" w:sz="4" w:space="0" w:color="auto"/>
            </w:tcBorders>
            <w:shd w:val="clear" w:color="auto" w:fill="auto"/>
            <w:noWrap/>
            <w:vAlign w:val="center"/>
            <w:hideMark/>
          </w:tcPr>
          <w:p w14:paraId="4B24D5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F318D3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B0470E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46CC8B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C5C795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2A87B5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49085E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76EE6A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4949EA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496D5F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99B3D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3859B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79E9B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AC390C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4B94E5A0" w14:textId="77777777" w:rsidR="008F32B3" w:rsidRPr="008F32B3" w:rsidRDefault="008F32B3" w:rsidP="008F32B3">
            <w:pPr>
              <w:jc w:val="center"/>
              <w:rPr>
                <w:rFonts w:ascii="Calibri" w:hAnsi="Calibri" w:cs="Calibri"/>
                <w:color w:val="000000"/>
              </w:rPr>
            </w:pPr>
          </w:p>
        </w:tc>
      </w:tr>
      <w:tr w:rsidR="008F32B3" w:rsidRPr="008F32B3" w14:paraId="22FB26F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0CBB21F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82</w:t>
            </w:r>
          </w:p>
        </w:tc>
        <w:tc>
          <w:tcPr>
            <w:tcW w:w="574" w:type="dxa"/>
            <w:tcBorders>
              <w:top w:val="nil"/>
              <w:left w:val="nil"/>
              <w:bottom w:val="single" w:sz="4" w:space="0" w:color="auto"/>
              <w:right w:val="single" w:sz="4" w:space="0" w:color="auto"/>
            </w:tcBorders>
            <w:shd w:val="clear" w:color="auto" w:fill="auto"/>
            <w:noWrap/>
            <w:vAlign w:val="center"/>
            <w:hideMark/>
          </w:tcPr>
          <w:p w14:paraId="021336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621C5E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8B1E53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6BB4607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1E50F5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B8973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32EAC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08FD8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95F0EF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ECDB05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3F38D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1908C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16E079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52544E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1D13C18" w14:textId="77777777" w:rsidR="008F32B3" w:rsidRPr="008F32B3" w:rsidRDefault="008F32B3" w:rsidP="008F32B3">
            <w:pPr>
              <w:jc w:val="center"/>
              <w:rPr>
                <w:rFonts w:ascii="Calibri" w:hAnsi="Calibri" w:cs="Calibri"/>
                <w:color w:val="000000"/>
              </w:rPr>
            </w:pPr>
          </w:p>
        </w:tc>
      </w:tr>
      <w:tr w:rsidR="008F32B3" w:rsidRPr="008F32B3" w14:paraId="31F8A09E"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8124E5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83</w:t>
            </w:r>
          </w:p>
        </w:tc>
        <w:tc>
          <w:tcPr>
            <w:tcW w:w="574" w:type="dxa"/>
            <w:tcBorders>
              <w:top w:val="nil"/>
              <w:left w:val="nil"/>
              <w:bottom w:val="single" w:sz="4" w:space="0" w:color="auto"/>
              <w:right w:val="single" w:sz="4" w:space="0" w:color="auto"/>
            </w:tcBorders>
            <w:shd w:val="clear" w:color="auto" w:fill="auto"/>
            <w:noWrap/>
            <w:vAlign w:val="center"/>
            <w:hideMark/>
          </w:tcPr>
          <w:p w14:paraId="1154F29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02EB7C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F14E93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0438FD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AF2FA8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68321A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FAF0C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98D44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B7CDC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0311F4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78A250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9BBAB3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FA4B9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D7E45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20427E6B" w14:textId="77777777" w:rsidR="008F32B3" w:rsidRPr="008F32B3" w:rsidRDefault="008F32B3" w:rsidP="008F32B3">
            <w:pPr>
              <w:jc w:val="center"/>
              <w:rPr>
                <w:rFonts w:ascii="Calibri" w:hAnsi="Calibri" w:cs="Calibri"/>
                <w:color w:val="000000"/>
              </w:rPr>
            </w:pPr>
          </w:p>
        </w:tc>
      </w:tr>
      <w:tr w:rsidR="008F32B3" w:rsidRPr="008F32B3" w14:paraId="05E352D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A36ADC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84</w:t>
            </w:r>
          </w:p>
        </w:tc>
        <w:tc>
          <w:tcPr>
            <w:tcW w:w="574" w:type="dxa"/>
            <w:tcBorders>
              <w:top w:val="nil"/>
              <w:left w:val="nil"/>
              <w:bottom w:val="single" w:sz="4" w:space="0" w:color="auto"/>
              <w:right w:val="single" w:sz="4" w:space="0" w:color="auto"/>
            </w:tcBorders>
            <w:shd w:val="clear" w:color="auto" w:fill="auto"/>
            <w:noWrap/>
            <w:vAlign w:val="center"/>
            <w:hideMark/>
          </w:tcPr>
          <w:p w14:paraId="0EB4B5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5A6E14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E1C696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30593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7FC515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5C93AA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3DB7CB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64C823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02BB2D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778096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30D18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87C166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B75642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18F54F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2BADDFE" w14:textId="77777777" w:rsidR="008F32B3" w:rsidRPr="008F32B3" w:rsidRDefault="008F32B3" w:rsidP="008F32B3">
            <w:pPr>
              <w:jc w:val="center"/>
              <w:rPr>
                <w:rFonts w:ascii="Calibri" w:hAnsi="Calibri" w:cs="Calibri"/>
                <w:color w:val="000000"/>
              </w:rPr>
            </w:pPr>
          </w:p>
        </w:tc>
      </w:tr>
      <w:tr w:rsidR="008F32B3" w:rsidRPr="008F32B3" w14:paraId="2B369FA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CECA6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85</w:t>
            </w:r>
          </w:p>
        </w:tc>
        <w:tc>
          <w:tcPr>
            <w:tcW w:w="574" w:type="dxa"/>
            <w:tcBorders>
              <w:top w:val="nil"/>
              <w:left w:val="nil"/>
              <w:bottom w:val="single" w:sz="4" w:space="0" w:color="auto"/>
              <w:right w:val="single" w:sz="4" w:space="0" w:color="auto"/>
            </w:tcBorders>
            <w:shd w:val="clear" w:color="auto" w:fill="auto"/>
            <w:noWrap/>
            <w:vAlign w:val="center"/>
            <w:hideMark/>
          </w:tcPr>
          <w:p w14:paraId="1DAABB7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9E71C4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233906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3F3882E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601F77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48032A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5240C0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2ED6C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9610CC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B33443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8CC04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5CA617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00AB20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55CAA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5F070423" w14:textId="77777777" w:rsidR="008F32B3" w:rsidRPr="008F32B3" w:rsidRDefault="008F32B3" w:rsidP="008F32B3">
            <w:pPr>
              <w:jc w:val="center"/>
              <w:rPr>
                <w:rFonts w:ascii="Calibri" w:hAnsi="Calibri" w:cs="Calibri"/>
                <w:color w:val="000000"/>
              </w:rPr>
            </w:pPr>
          </w:p>
        </w:tc>
      </w:tr>
      <w:tr w:rsidR="008F32B3" w:rsidRPr="008F32B3" w14:paraId="7E4752B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997F4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86</w:t>
            </w:r>
          </w:p>
        </w:tc>
        <w:tc>
          <w:tcPr>
            <w:tcW w:w="574" w:type="dxa"/>
            <w:tcBorders>
              <w:top w:val="nil"/>
              <w:left w:val="nil"/>
              <w:bottom w:val="single" w:sz="4" w:space="0" w:color="auto"/>
              <w:right w:val="single" w:sz="4" w:space="0" w:color="auto"/>
            </w:tcBorders>
            <w:shd w:val="clear" w:color="auto" w:fill="auto"/>
            <w:noWrap/>
            <w:vAlign w:val="center"/>
            <w:hideMark/>
          </w:tcPr>
          <w:p w14:paraId="0583387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61ACE1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D60B7B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27501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7DCB897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466C67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5D7E03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5C2D31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E29CDA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4C49DC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E6722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4B704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C3D78C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D4FA4B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36ED752" w14:textId="77777777" w:rsidR="008F32B3" w:rsidRPr="008F32B3" w:rsidRDefault="008F32B3" w:rsidP="008F32B3">
            <w:pPr>
              <w:jc w:val="center"/>
              <w:rPr>
                <w:rFonts w:ascii="Calibri" w:hAnsi="Calibri" w:cs="Calibri"/>
                <w:color w:val="000000"/>
              </w:rPr>
            </w:pPr>
          </w:p>
        </w:tc>
      </w:tr>
      <w:tr w:rsidR="008F32B3" w:rsidRPr="008F32B3" w14:paraId="22E52CD2"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13CD59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87</w:t>
            </w:r>
          </w:p>
        </w:tc>
        <w:tc>
          <w:tcPr>
            <w:tcW w:w="574" w:type="dxa"/>
            <w:tcBorders>
              <w:top w:val="nil"/>
              <w:left w:val="nil"/>
              <w:bottom w:val="single" w:sz="4" w:space="0" w:color="auto"/>
              <w:right w:val="single" w:sz="4" w:space="0" w:color="auto"/>
            </w:tcBorders>
            <w:shd w:val="clear" w:color="auto" w:fill="auto"/>
            <w:noWrap/>
            <w:vAlign w:val="center"/>
            <w:hideMark/>
          </w:tcPr>
          <w:p w14:paraId="65DA50E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35F7CD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14568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EB85E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21039A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38015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3C6CAC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C5E6CB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D7C9CD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098C19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F47722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2F33A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809D66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C734C7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E4A4927" w14:textId="77777777" w:rsidR="008F32B3" w:rsidRPr="008F32B3" w:rsidRDefault="008F32B3" w:rsidP="008F32B3">
            <w:pPr>
              <w:jc w:val="center"/>
              <w:rPr>
                <w:rFonts w:ascii="Calibri" w:hAnsi="Calibri" w:cs="Calibri"/>
                <w:color w:val="000000"/>
              </w:rPr>
            </w:pPr>
          </w:p>
        </w:tc>
      </w:tr>
      <w:tr w:rsidR="008F32B3" w:rsidRPr="008F32B3" w14:paraId="569DB2D4"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CF52A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88</w:t>
            </w:r>
          </w:p>
        </w:tc>
        <w:tc>
          <w:tcPr>
            <w:tcW w:w="574" w:type="dxa"/>
            <w:tcBorders>
              <w:top w:val="nil"/>
              <w:left w:val="nil"/>
              <w:bottom w:val="single" w:sz="4" w:space="0" w:color="auto"/>
              <w:right w:val="single" w:sz="4" w:space="0" w:color="auto"/>
            </w:tcBorders>
            <w:shd w:val="clear" w:color="auto" w:fill="auto"/>
            <w:noWrap/>
            <w:vAlign w:val="center"/>
            <w:hideMark/>
          </w:tcPr>
          <w:p w14:paraId="747EF65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5BC431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2659B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6EFDCE9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9EAF27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56371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2F6D80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2CB29E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712C80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69070D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E468A3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331B8E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8F239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F56835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4F8C4AC" w14:textId="77777777" w:rsidR="008F32B3" w:rsidRPr="008F32B3" w:rsidRDefault="008F32B3" w:rsidP="008F32B3">
            <w:pPr>
              <w:jc w:val="center"/>
              <w:rPr>
                <w:rFonts w:ascii="Calibri" w:hAnsi="Calibri" w:cs="Calibri"/>
                <w:color w:val="000000"/>
              </w:rPr>
            </w:pPr>
          </w:p>
        </w:tc>
      </w:tr>
      <w:tr w:rsidR="008F32B3" w:rsidRPr="008F32B3" w14:paraId="22319271"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7AE25FA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89</w:t>
            </w:r>
          </w:p>
        </w:tc>
        <w:tc>
          <w:tcPr>
            <w:tcW w:w="574" w:type="dxa"/>
            <w:tcBorders>
              <w:top w:val="nil"/>
              <w:left w:val="nil"/>
              <w:bottom w:val="single" w:sz="4" w:space="0" w:color="auto"/>
              <w:right w:val="single" w:sz="4" w:space="0" w:color="auto"/>
            </w:tcBorders>
            <w:shd w:val="clear" w:color="auto" w:fill="auto"/>
            <w:noWrap/>
            <w:vAlign w:val="center"/>
            <w:hideMark/>
          </w:tcPr>
          <w:p w14:paraId="597BA3E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74C2EB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0A9BD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ACE7A9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E420F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757C71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7E3B4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EB54FA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CBEE9A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315A5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079E0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EA994D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AC0BFE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F8DA2D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27AC9089" w14:textId="77777777" w:rsidR="008F32B3" w:rsidRPr="008F32B3" w:rsidRDefault="008F32B3" w:rsidP="008F32B3">
            <w:pPr>
              <w:jc w:val="center"/>
              <w:rPr>
                <w:rFonts w:ascii="Calibri" w:hAnsi="Calibri" w:cs="Calibri"/>
                <w:color w:val="000000"/>
              </w:rPr>
            </w:pPr>
          </w:p>
        </w:tc>
      </w:tr>
      <w:tr w:rsidR="008F32B3" w:rsidRPr="008F32B3" w14:paraId="1D2EFFC6"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62CBB5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90</w:t>
            </w:r>
          </w:p>
        </w:tc>
        <w:tc>
          <w:tcPr>
            <w:tcW w:w="574" w:type="dxa"/>
            <w:tcBorders>
              <w:top w:val="nil"/>
              <w:left w:val="nil"/>
              <w:bottom w:val="single" w:sz="4" w:space="0" w:color="auto"/>
              <w:right w:val="single" w:sz="4" w:space="0" w:color="auto"/>
            </w:tcBorders>
            <w:shd w:val="clear" w:color="auto" w:fill="auto"/>
            <w:noWrap/>
            <w:vAlign w:val="center"/>
            <w:hideMark/>
          </w:tcPr>
          <w:p w14:paraId="3BF119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B793F4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57E19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31A739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74FE0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E59E33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96DABA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F5E681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53CB954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42A2EE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1569F5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32BF91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8FFC6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76CA3C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DD41B7B" w14:textId="77777777" w:rsidR="008F32B3" w:rsidRPr="008F32B3" w:rsidRDefault="008F32B3" w:rsidP="008F32B3">
            <w:pPr>
              <w:jc w:val="center"/>
              <w:rPr>
                <w:rFonts w:ascii="Calibri" w:hAnsi="Calibri" w:cs="Calibri"/>
                <w:color w:val="000000"/>
              </w:rPr>
            </w:pPr>
          </w:p>
        </w:tc>
      </w:tr>
      <w:tr w:rsidR="008F32B3" w:rsidRPr="008F32B3" w14:paraId="514ADA3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F170A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91</w:t>
            </w:r>
          </w:p>
        </w:tc>
        <w:tc>
          <w:tcPr>
            <w:tcW w:w="574" w:type="dxa"/>
            <w:tcBorders>
              <w:top w:val="nil"/>
              <w:left w:val="nil"/>
              <w:bottom w:val="single" w:sz="4" w:space="0" w:color="auto"/>
              <w:right w:val="single" w:sz="4" w:space="0" w:color="auto"/>
            </w:tcBorders>
            <w:shd w:val="clear" w:color="auto" w:fill="auto"/>
            <w:noWrap/>
            <w:vAlign w:val="center"/>
            <w:hideMark/>
          </w:tcPr>
          <w:p w14:paraId="21F4D3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86C10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4D2BD1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3AE4A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607543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DA934A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F557BA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767E9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5E3C33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DC51D2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DFB30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86EBA3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AE9930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DB9B02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67A8C999" w14:textId="77777777" w:rsidR="008F32B3" w:rsidRPr="008F32B3" w:rsidRDefault="008F32B3" w:rsidP="008F32B3">
            <w:pPr>
              <w:jc w:val="center"/>
              <w:rPr>
                <w:rFonts w:ascii="Calibri" w:hAnsi="Calibri" w:cs="Calibri"/>
                <w:color w:val="000000"/>
              </w:rPr>
            </w:pPr>
          </w:p>
        </w:tc>
      </w:tr>
      <w:tr w:rsidR="008F32B3" w:rsidRPr="008F32B3" w14:paraId="07105007"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FA2051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92</w:t>
            </w:r>
          </w:p>
        </w:tc>
        <w:tc>
          <w:tcPr>
            <w:tcW w:w="574" w:type="dxa"/>
            <w:tcBorders>
              <w:top w:val="nil"/>
              <w:left w:val="nil"/>
              <w:bottom w:val="single" w:sz="4" w:space="0" w:color="auto"/>
              <w:right w:val="single" w:sz="4" w:space="0" w:color="auto"/>
            </w:tcBorders>
            <w:shd w:val="clear" w:color="auto" w:fill="auto"/>
            <w:noWrap/>
            <w:vAlign w:val="center"/>
            <w:hideMark/>
          </w:tcPr>
          <w:p w14:paraId="45AAE5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8353F0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DBF72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4A29B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D3EDB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0F6C903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2E47F0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2E9A6C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8AFF07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0A8ECB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B8DAFC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59C23F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21D15C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0D817C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7D141902" w14:textId="77777777" w:rsidR="008F32B3" w:rsidRPr="008F32B3" w:rsidRDefault="008F32B3" w:rsidP="008F32B3">
            <w:pPr>
              <w:jc w:val="center"/>
              <w:rPr>
                <w:rFonts w:ascii="Calibri" w:hAnsi="Calibri" w:cs="Calibri"/>
                <w:color w:val="000000"/>
              </w:rPr>
            </w:pPr>
          </w:p>
        </w:tc>
      </w:tr>
      <w:tr w:rsidR="008F32B3" w:rsidRPr="008F32B3" w14:paraId="7F215141"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7DAC3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93</w:t>
            </w:r>
          </w:p>
        </w:tc>
        <w:tc>
          <w:tcPr>
            <w:tcW w:w="574" w:type="dxa"/>
            <w:tcBorders>
              <w:top w:val="nil"/>
              <w:left w:val="nil"/>
              <w:bottom w:val="single" w:sz="4" w:space="0" w:color="auto"/>
              <w:right w:val="single" w:sz="4" w:space="0" w:color="auto"/>
            </w:tcBorders>
            <w:shd w:val="clear" w:color="auto" w:fill="auto"/>
            <w:noWrap/>
            <w:vAlign w:val="center"/>
            <w:hideMark/>
          </w:tcPr>
          <w:p w14:paraId="3E8DF6F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6747E7F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4C9A32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527E7E8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9C8D32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859CF1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86AA79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EABCD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FE9484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038684B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A9F224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5F39D1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DDD7EC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55462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165880F" w14:textId="77777777" w:rsidR="008F32B3" w:rsidRPr="008F32B3" w:rsidRDefault="008F32B3" w:rsidP="008F32B3">
            <w:pPr>
              <w:jc w:val="center"/>
              <w:rPr>
                <w:rFonts w:ascii="Calibri" w:hAnsi="Calibri" w:cs="Calibri"/>
                <w:color w:val="000000"/>
              </w:rPr>
            </w:pPr>
          </w:p>
        </w:tc>
      </w:tr>
      <w:tr w:rsidR="008F32B3" w:rsidRPr="008F32B3" w14:paraId="45C478E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C3738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94</w:t>
            </w:r>
          </w:p>
        </w:tc>
        <w:tc>
          <w:tcPr>
            <w:tcW w:w="574" w:type="dxa"/>
            <w:tcBorders>
              <w:top w:val="nil"/>
              <w:left w:val="nil"/>
              <w:bottom w:val="single" w:sz="4" w:space="0" w:color="auto"/>
              <w:right w:val="single" w:sz="4" w:space="0" w:color="auto"/>
            </w:tcBorders>
            <w:shd w:val="clear" w:color="auto" w:fill="auto"/>
            <w:noWrap/>
            <w:vAlign w:val="center"/>
            <w:hideMark/>
          </w:tcPr>
          <w:p w14:paraId="2D7D8E2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4C29FF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97EC8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FDDC7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A427CF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73C1A56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6F3B37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E39B67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71A27A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17040D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A74EFE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323F1F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5067F6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5250C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71F1011C" w14:textId="77777777" w:rsidR="008F32B3" w:rsidRPr="008F32B3" w:rsidRDefault="008F32B3" w:rsidP="008F32B3">
            <w:pPr>
              <w:jc w:val="center"/>
              <w:rPr>
                <w:rFonts w:ascii="Calibri" w:hAnsi="Calibri" w:cs="Calibri"/>
                <w:color w:val="000000"/>
              </w:rPr>
            </w:pPr>
          </w:p>
        </w:tc>
      </w:tr>
      <w:tr w:rsidR="008F32B3" w:rsidRPr="008F32B3" w14:paraId="3D7B8F25"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D5ECE6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95</w:t>
            </w:r>
          </w:p>
        </w:tc>
        <w:tc>
          <w:tcPr>
            <w:tcW w:w="574" w:type="dxa"/>
            <w:tcBorders>
              <w:top w:val="nil"/>
              <w:left w:val="nil"/>
              <w:bottom w:val="single" w:sz="4" w:space="0" w:color="auto"/>
              <w:right w:val="single" w:sz="4" w:space="0" w:color="auto"/>
            </w:tcBorders>
            <w:shd w:val="clear" w:color="auto" w:fill="auto"/>
            <w:noWrap/>
            <w:vAlign w:val="center"/>
            <w:hideMark/>
          </w:tcPr>
          <w:p w14:paraId="5921C7E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7FFF758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64CE99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4FA9A05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9781D3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004AB8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E34515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8229DB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309B7D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26DEBA0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99463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CC2FA1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F001EB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2A62ED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C5FACF9" w14:textId="77777777" w:rsidR="008F32B3" w:rsidRPr="008F32B3" w:rsidRDefault="008F32B3" w:rsidP="008F32B3">
            <w:pPr>
              <w:jc w:val="center"/>
              <w:rPr>
                <w:rFonts w:ascii="Calibri" w:hAnsi="Calibri" w:cs="Calibri"/>
                <w:color w:val="000000"/>
              </w:rPr>
            </w:pPr>
          </w:p>
        </w:tc>
      </w:tr>
      <w:tr w:rsidR="008F32B3" w:rsidRPr="008F32B3" w14:paraId="20933E1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82F623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96</w:t>
            </w:r>
          </w:p>
        </w:tc>
        <w:tc>
          <w:tcPr>
            <w:tcW w:w="574" w:type="dxa"/>
            <w:tcBorders>
              <w:top w:val="nil"/>
              <w:left w:val="nil"/>
              <w:bottom w:val="single" w:sz="4" w:space="0" w:color="auto"/>
              <w:right w:val="single" w:sz="4" w:space="0" w:color="auto"/>
            </w:tcBorders>
            <w:shd w:val="clear" w:color="auto" w:fill="auto"/>
            <w:noWrap/>
            <w:vAlign w:val="center"/>
            <w:hideMark/>
          </w:tcPr>
          <w:p w14:paraId="5CD8E2A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77B08D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60FDFF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7A103D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C16523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5F5CFBE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D3859F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45DFD6B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73CBB4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FE8ED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5EE2FD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DAEEB8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A8D92D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4485B2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76DD3DA8" w14:textId="77777777" w:rsidR="008F32B3" w:rsidRPr="008F32B3" w:rsidRDefault="008F32B3" w:rsidP="008F32B3">
            <w:pPr>
              <w:jc w:val="center"/>
              <w:rPr>
                <w:rFonts w:ascii="Calibri" w:hAnsi="Calibri" w:cs="Calibri"/>
                <w:color w:val="000000"/>
              </w:rPr>
            </w:pPr>
          </w:p>
        </w:tc>
      </w:tr>
      <w:tr w:rsidR="008F32B3" w:rsidRPr="008F32B3" w14:paraId="19D4C6B4"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4BC2773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97</w:t>
            </w:r>
          </w:p>
        </w:tc>
        <w:tc>
          <w:tcPr>
            <w:tcW w:w="574" w:type="dxa"/>
            <w:tcBorders>
              <w:top w:val="nil"/>
              <w:left w:val="nil"/>
              <w:bottom w:val="single" w:sz="4" w:space="0" w:color="auto"/>
              <w:right w:val="single" w:sz="4" w:space="0" w:color="auto"/>
            </w:tcBorders>
            <w:shd w:val="clear" w:color="auto" w:fill="auto"/>
            <w:noWrap/>
            <w:vAlign w:val="center"/>
            <w:hideMark/>
          </w:tcPr>
          <w:p w14:paraId="7E633D0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402A535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2CD452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7E269E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4062F2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4C4C537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272A198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1523079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BE7361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0133BC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CE9A50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A6BCB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45CEB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BBA323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61266A9C" w14:textId="77777777" w:rsidR="008F32B3" w:rsidRPr="008F32B3" w:rsidRDefault="008F32B3" w:rsidP="008F32B3">
            <w:pPr>
              <w:jc w:val="center"/>
              <w:rPr>
                <w:rFonts w:ascii="Calibri" w:hAnsi="Calibri" w:cs="Calibri"/>
                <w:color w:val="000000"/>
              </w:rPr>
            </w:pPr>
          </w:p>
        </w:tc>
      </w:tr>
      <w:tr w:rsidR="008F32B3" w:rsidRPr="008F32B3" w14:paraId="6317C6A0"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12D7ADA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98</w:t>
            </w:r>
          </w:p>
        </w:tc>
        <w:tc>
          <w:tcPr>
            <w:tcW w:w="574" w:type="dxa"/>
            <w:tcBorders>
              <w:top w:val="nil"/>
              <w:left w:val="nil"/>
              <w:bottom w:val="single" w:sz="4" w:space="0" w:color="auto"/>
              <w:right w:val="single" w:sz="4" w:space="0" w:color="auto"/>
            </w:tcBorders>
            <w:shd w:val="clear" w:color="auto" w:fill="auto"/>
            <w:noWrap/>
            <w:vAlign w:val="center"/>
            <w:hideMark/>
          </w:tcPr>
          <w:p w14:paraId="772E87D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4F1EDDB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E2D54D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5C1C398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1D8F63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B69AE7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055C31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52A69B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725ED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6507543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537CA6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85BCE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517314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5C969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5AE01F25" w14:textId="77777777" w:rsidR="008F32B3" w:rsidRPr="008F32B3" w:rsidRDefault="008F32B3" w:rsidP="008F32B3">
            <w:pPr>
              <w:jc w:val="center"/>
              <w:rPr>
                <w:rFonts w:ascii="Calibri" w:hAnsi="Calibri" w:cs="Calibri"/>
                <w:color w:val="000000"/>
              </w:rPr>
            </w:pPr>
          </w:p>
        </w:tc>
      </w:tr>
      <w:tr w:rsidR="008F32B3" w:rsidRPr="008F32B3" w14:paraId="0955B0BC"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22BCF7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99</w:t>
            </w:r>
          </w:p>
        </w:tc>
        <w:tc>
          <w:tcPr>
            <w:tcW w:w="574" w:type="dxa"/>
            <w:tcBorders>
              <w:top w:val="nil"/>
              <w:left w:val="nil"/>
              <w:bottom w:val="single" w:sz="4" w:space="0" w:color="auto"/>
              <w:right w:val="single" w:sz="4" w:space="0" w:color="auto"/>
            </w:tcBorders>
            <w:shd w:val="clear" w:color="auto" w:fill="auto"/>
            <w:noWrap/>
            <w:vAlign w:val="center"/>
            <w:hideMark/>
          </w:tcPr>
          <w:p w14:paraId="05C25B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0C2EA72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4CE61E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2C8F78C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1718F5E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39EA50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82E4FB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3B50C9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3B04F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DDC262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1B0AE5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21C0E8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96708B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0C769E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3D3730BE" w14:textId="77777777" w:rsidR="008F32B3" w:rsidRPr="008F32B3" w:rsidRDefault="008F32B3" w:rsidP="008F32B3">
            <w:pPr>
              <w:jc w:val="center"/>
              <w:rPr>
                <w:rFonts w:ascii="Calibri" w:hAnsi="Calibri" w:cs="Calibri"/>
                <w:color w:val="000000"/>
              </w:rPr>
            </w:pPr>
          </w:p>
        </w:tc>
      </w:tr>
      <w:tr w:rsidR="008F32B3" w:rsidRPr="008F32B3" w14:paraId="3D7F41D7"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3769C94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100</w:t>
            </w:r>
          </w:p>
        </w:tc>
        <w:tc>
          <w:tcPr>
            <w:tcW w:w="574" w:type="dxa"/>
            <w:tcBorders>
              <w:top w:val="nil"/>
              <w:left w:val="nil"/>
              <w:bottom w:val="single" w:sz="4" w:space="0" w:color="auto"/>
              <w:right w:val="single" w:sz="4" w:space="0" w:color="auto"/>
            </w:tcBorders>
            <w:shd w:val="clear" w:color="auto" w:fill="auto"/>
            <w:noWrap/>
            <w:vAlign w:val="center"/>
            <w:hideMark/>
          </w:tcPr>
          <w:p w14:paraId="705A9BD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auto"/>
              <w:right w:val="single" w:sz="4" w:space="0" w:color="auto"/>
            </w:tcBorders>
            <w:shd w:val="clear" w:color="auto" w:fill="auto"/>
            <w:noWrap/>
            <w:vAlign w:val="center"/>
            <w:hideMark/>
          </w:tcPr>
          <w:p w14:paraId="5F19E0D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7ED3B8F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B6C27F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1F46CE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7A68454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D3710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48E8DD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auto"/>
              <w:right w:val="single" w:sz="4" w:space="0" w:color="auto"/>
            </w:tcBorders>
            <w:shd w:val="clear" w:color="auto" w:fill="auto"/>
            <w:noWrap/>
            <w:vAlign w:val="center"/>
            <w:hideMark/>
          </w:tcPr>
          <w:p w14:paraId="3BE3E9E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31917F1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35C4667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A9C0BB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F7B656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BEE9B3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2BC4F1DC" w14:textId="77777777" w:rsidR="008F32B3" w:rsidRPr="008F32B3" w:rsidRDefault="008F32B3" w:rsidP="008F32B3">
            <w:pPr>
              <w:jc w:val="center"/>
              <w:rPr>
                <w:rFonts w:ascii="Calibri" w:hAnsi="Calibri" w:cs="Calibri"/>
                <w:color w:val="000000"/>
              </w:rPr>
            </w:pPr>
          </w:p>
        </w:tc>
      </w:tr>
      <w:tr w:rsidR="008F32B3" w:rsidRPr="008F32B3" w14:paraId="691F5211" w14:textId="77777777" w:rsidTr="008F32B3">
        <w:trPr>
          <w:gridAfter w:val="2"/>
          <w:wAfter w:w="103" w:type="dxa"/>
          <w:trHeight w:val="300"/>
        </w:trPr>
        <w:tc>
          <w:tcPr>
            <w:tcW w:w="1440" w:type="dxa"/>
            <w:tcBorders>
              <w:top w:val="nil"/>
              <w:left w:val="single" w:sz="8" w:space="0" w:color="000000"/>
              <w:bottom w:val="single" w:sz="4" w:space="0" w:color="auto"/>
              <w:right w:val="single" w:sz="4" w:space="0" w:color="auto"/>
            </w:tcBorders>
            <w:shd w:val="clear" w:color="auto" w:fill="auto"/>
            <w:noWrap/>
            <w:vAlign w:val="center"/>
            <w:hideMark/>
          </w:tcPr>
          <w:p w14:paraId="560DA26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101</w:t>
            </w:r>
          </w:p>
        </w:tc>
        <w:tc>
          <w:tcPr>
            <w:tcW w:w="574" w:type="dxa"/>
            <w:tcBorders>
              <w:top w:val="nil"/>
              <w:left w:val="nil"/>
              <w:bottom w:val="single" w:sz="4" w:space="0" w:color="auto"/>
              <w:right w:val="single" w:sz="4" w:space="0" w:color="auto"/>
            </w:tcBorders>
            <w:shd w:val="clear" w:color="auto" w:fill="auto"/>
            <w:noWrap/>
            <w:vAlign w:val="center"/>
            <w:hideMark/>
          </w:tcPr>
          <w:p w14:paraId="641D412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515A7F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17CC647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auto"/>
              <w:right w:val="single" w:sz="4" w:space="0" w:color="auto"/>
            </w:tcBorders>
            <w:shd w:val="clear" w:color="auto" w:fill="auto"/>
            <w:noWrap/>
            <w:vAlign w:val="center"/>
            <w:hideMark/>
          </w:tcPr>
          <w:p w14:paraId="173701A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3446FDA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auto"/>
              <w:right w:val="single" w:sz="4" w:space="0" w:color="auto"/>
            </w:tcBorders>
            <w:shd w:val="clear" w:color="auto" w:fill="auto"/>
            <w:noWrap/>
            <w:vAlign w:val="center"/>
            <w:hideMark/>
          </w:tcPr>
          <w:p w14:paraId="227E641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65D2671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53CA1262"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0A300D7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auto"/>
              <w:right w:val="single" w:sz="4" w:space="0" w:color="auto"/>
            </w:tcBorders>
            <w:shd w:val="clear" w:color="auto" w:fill="auto"/>
            <w:noWrap/>
            <w:vAlign w:val="center"/>
            <w:hideMark/>
          </w:tcPr>
          <w:p w14:paraId="7080B21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143C265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297D4A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5C6374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auto"/>
              <w:right w:val="nil"/>
            </w:tcBorders>
            <w:shd w:val="clear" w:color="auto" w:fill="auto"/>
            <w:noWrap/>
            <w:vAlign w:val="center"/>
            <w:hideMark/>
          </w:tcPr>
          <w:p w14:paraId="504471F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single" w:sz="4" w:space="0" w:color="000000"/>
              <w:bottom w:val="nil"/>
              <w:right w:val="nil"/>
            </w:tcBorders>
            <w:shd w:val="clear" w:color="auto" w:fill="auto"/>
            <w:noWrap/>
            <w:vAlign w:val="center"/>
            <w:hideMark/>
          </w:tcPr>
          <w:p w14:paraId="6CD60233"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r>
      <w:tr w:rsidR="008F32B3" w:rsidRPr="008F32B3" w14:paraId="01A18E4B" w14:textId="77777777" w:rsidTr="008F32B3">
        <w:trPr>
          <w:gridAfter w:val="2"/>
          <w:wAfter w:w="103" w:type="dxa"/>
          <w:trHeight w:val="300"/>
        </w:trPr>
        <w:tc>
          <w:tcPr>
            <w:tcW w:w="1440" w:type="dxa"/>
            <w:tcBorders>
              <w:top w:val="single" w:sz="4" w:space="0" w:color="000000"/>
              <w:left w:val="single" w:sz="8" w:space="0" w:color="000000"/>
              <w:bottom w:val="single" w:sz="4" w:space="0" w:color="000000"/>
              <w:right w:val="single" w:sz="4" w:space="0" w:color="auto"/>
            </w:tcBorders>
            <w:shd w:val="clear" w:color="auto" w:fill="auto"/>
            <w:noWrap/>
            <w:vAlign w:val="center"/>
            <w:hideMark/>
          </w:tcPr>
          <w:p w14:paraId="719C33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102</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1074D4E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single" w:sz="4" w:space="0" w:color="000000"/>
              <w:left w:val="nil"/>
              <w:bottom w:val="single" w:sz="4" w:space="0" w:color="000000"/>
              <w:right w:val="single" w:sz="4" w:space="0" w:color="auto"/>
            </w:tcBorders>
            <w:shd w:val="clear" w:color="auto" w:fill="auto"/>
            <w:noWrap/>
            <w:vAlign w:val="center"/>
            <w:hideMark/>
          </w:tcPr>
          <w:p w14:paraId="6D190EE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755E15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single" w:sz="4" w:space="0" w:color="000000"/>
              <w:left w:val="nil"/>
              <w:bottom w:val="single" w:sz="4" w:space="0" w:color="000000"/>
              <w:right w:val="single" w:sz="4" w:space="0" w:color="auto"/>
            </w:tcBorders>
            <w:shd w:val="clear" w:color="auto" w:fill="auto"/>
            <w:noWrap/>
            <w:vAlign w:val="center"/>
            <w:hideMark/>
          </w:tcPr>
          <w:p w14:paraId="355E539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single" w:sz="4" w:space="0" w:color="000000"/>
              <w:left w:val="nil"/>
              <w:bottom w:val="single" w:sz="4" w:space="0" w:color="000000"/>
              <w:right w:val="single" w:sz="4" w:space="0" w:color="auto"/>
            </w:tcBorders>
            <w:shd w:val="clear" w:color="auto" w:fill="auto"/>
            <w:noWrap/>
            <w:vAlign w:val="center"/>
            <w:hideMark/>
          </w:tcPr>
          <w:p w14:paraId="7EBA446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single" w:sz="4" w:space="0" w:color="000000"/>
              <w:left w:val="nil"/>
              <w:bottom w:val="single" w:sz="4" w:space="0" w:color="000000"/>
              <w:right w:val="single" w:sz="4" w:space="0" w:color="auto"/>
            </w:tcBorders>
            <w:shd w:val="clear" w:color="auto" w:fill="auto"/>
            <w:noWrap/>
            <w:vAlign w:val="center"/>
            <w:hideMark/>
          </w:tcPr>
          <w:p w14:paraId="4AE0627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1D2D564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6F54AC3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1E6008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single" w:sz="4" w:space="0" w:color="000000"/>
              <w:left w:val="nil"/>
              <w:bottom w:val="single" w:sz="4" w:space="0" w:color="000000"/>
              <w:right w:val="single" w:sz="4" w:space="0" w:color="auto"/>
            </w:tcBorders>
            <w:shd w:val="clear" w:color="auto" w:fill="auto"/>
            <w:noWrap/>
            <w:vAlign w:val="center"/>
            <w:hideMark/>
          </w:tcPr>
          <w:p w14:paraId="6529A81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0A2150B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3B2273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single" w:sz="4" w:space="0" w:color="000000"/>
              <w:left w:val="nil"/>
              <w:bottom w:val="single" w:sz="4" w:space="0" w:color="000000"/>
              <w:right w:val="single" w:sz="4" w:space="0" w:color="auto"/>
            </w:tcBorders>
            <w:shd w:val="clear" w:color="auto" w:fill="auto"/>
            <w:noWrap/>
            <w:vAlign w:val="center"/>
            <w:hideMark/>
          </w:tcPr>
          <w:p w14:paraId="33BD26C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single" w:sz="4" w:space="0" w:color="000000"/>
              <w:left w:val="nil"/>
              <w:bottom w:val="single" w:sz="4" w:space="0" w:color="000000"/>
              <w:right w:val="nil"/>
            </w:tcBorders>
            <w:shd w:val="clear" w:color="auto" w:fill="auto"/>
            <w:noWrap/>
            <w:vAlign w:val="center"/>
            <w:hideMark/>
          </w:tcPr>
          <w:p w14:paraId="7A85026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single" w:sz="4" w:space="0" w:color="000000"/>
              <w:bottom w:val="nil"/>
              <w:right w:val="nil"/>
            </w:tcBorders>
            <w:shd w:val="clear" w:color="auto" w:fill="auto"/>
            <w:noWrap/>
            <w:vAlign w:val="center"/>
            <w:hideMark/>
          </w:tcPr>
          <w:p w14:paraId="5BB9CAAF"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r>
      <w:tr w:rsidR="008F32B3" w:rsidRPr="008F32B3" w14:paraId="3624675D"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DDC8A3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103</w:t>
            </w:r>
          </w:p>
        </w:tc>
        <w:tc>
          <w:tcPr>
            <w:tcW w:w="574" w:type="dxa"/>
            <w:tcBorders>
              <w:top w:val="nil"/>
              <w:left w:val="nil"/>
              <w:bottom w:val="single" w:sz="4" w:space="0" w:color="000000"/>
              <w:right w:val="single" w:sz="4" w:space="0" w:color="auto"/>
            </w:tcBorders>
            <w:shd w:val="clear" w:color="auto" w:fill="auto"/>
            <w:noWrap/>
            <w:vAlign w:val="center"/>
            <w:hideMark/>
          </w:tcPr>
          <w:p w14:paraId="00B052C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0765657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7F35AE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2DF2CEC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56F4262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6F6868E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138E463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429224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49148CE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346F547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E08101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65DA79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51F3C51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FDBFC4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75" w:type="dxa"/>
            <w:tcBorders>
              <w:top w:val="nil"/>
              <w:left w:val="nil"/>
              <w:bottom w:val="nil"/>
              <w:right w:val="nil"/>
            </w:tcBorders>
            <w:shd w:val="clear" w:color="auto" w:fill="auto"/>
            <w:noWrap/>
            <w:vAlign w:val="center"/>
            <w:hideMark/>
          </w:tcPr>
          <w:p w14:paraId="05695D13" w14:textId="77777777" w:rsidR="008F32B3" w:rsidRPr="008F32B3" w:rsidRDefault="008F32B3" w:rsidP="008F32B3">
            <w:pPr>
              <w:jc w:val="center"/>
              <w:rPr>
                <w:rFonts w:ascii="Calibri" w:hAnsi="Calibri" w:cs="Calibri"/>
                <w:color w:val="000000"/>
              </w:rPr>
            </w:pPr>
          </w:p>
        </w:tc>
      </w:tr>
      <w:tr w:rsidR="008F32B3" w:rsidRPr="008F32B3" w14:paraId="645CB349"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2D9E1CE0"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104</w:t>
            </w:r>
          </w:p>
        </w:tc>
        <w:tc>
          <w:tcPr>
            <w:tcW w:w="574" w:type="dxa"/>
            <w:tcBorders>
              <w:top w:val="nil"/>
              <w:left w:val="nil"/>
              <w:bottom w:val="single" w:sz="4" w:space="0" w:color="000000"/>
              <w:right w:val="single" w:sz="4" w:space="0" w:color="auto"/>
            </w:tcBorders>
            <w:shd w:val="clear" w:color="auto" w:fill="auto"/>
            <w:noWrap/>
            <w:vAlign w:val="center"/>
            <w:hideMark/>
          </w:tcPr>
          <w:p w14:paraId="25C678C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000000"/>
              <w:right w:val="single" w:sz="4" w:space="0" w:color="auto"/>
            </w:tcBorders>
            <w:shd w:val="clear" w:color="auto" w:fill="auto"/>
            <w:noWrap/>
            <w:vAlign w:val="center"/>
            <w:hideMark/>
          </w:tcPr>
          <w:p w14:paraId="4A14DF2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1DC1F27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347EF55A"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000000"/>
              <w:right w:val="single" w:sz="4" w:space="0" w:color="auto"/>
            </w:tcBorders>
            <w:shd w:val="clear" w:color="auto" w:fill="auto"/>
            <w:noWrap/>
            <w:vAlign w:val="center"/>
            <w:hideMark/>
          </w:tcPr>
          <w:p w14:paraId="059753CB"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30" w:type="dxa"/>
            <w:tcBorders>
              <w:top w:val="nil"/>
              <w:left w:val="nil"/>
              <w:bottom w:val="single" w:sz="4" w:space="0" w:color="000000"/>
              <w:right w:val="single" w:sz="4" w:space="0" w:color="auto"/>
            </w:tcBorders>
            <w:shd w:val="clear" w:color="auto" w:fill="auto"/>
            <w:noWrap/>
            <w:vAlign w:val="center"/>
            <w:hideMark/>
          </w:tcPr>
          <w:p w14:paraId="19763AE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67BEBDE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1B884F2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750D41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52E5898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AD95CE7"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0FCDDC7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79087B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2EB27AC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101DDAB9" w14:textId="77777777" w:rsidR="008F32B3" w:rsidRPr="008F32B3" w:rsidRDefault="008F32B3" w:rsidP="008F32B3">
            <w:pPr>
              <w:jc w:val="center"/>
              <w:rPr>
                <w:rFonts w:ascii="Calibri" w:hAnsi="Calibri" w:cs="Calibri"/>
                <w:color w:val="000000"/>
              </w:rPr>
            </w:pPr>
          </w:p>
        </w:tc>
      </w:tr>
      <w:tr w:rsidR="008F32B3" w:rsidRPr="008F32B3" w14:paraId="5AC4131A" w14:textId="77777777" w:rsidTr="008F32B3">
        <w:trPr>
          <w:gridAfter w:val="2"/>
          <w:wAfter w:w="103" w:type="dxa"/>
          <w:trHeight w:val="300"/>
        </w:trPr>
        <w:tc>
          <w:tcPr>
            <w:tcW w:w="1440" w:type="dxa"/>
            <w:tcBorders>
              <w:top w:val="nil"/>
              <w:left w:val="single" w:sz="8" w:space="0" w:color="auto"/>
              <w:bottom w:val="single" w:sz="4" w:space="0" w:color="auto"/>
              <w:right w:val="single" w:sz="4" w:space="0" w:color="auto"/>
            </w:tcBorders>
            <w:shd w:val="clear" w:color="auto" w:fill="auto"/>
            <w:noWrap/>
            <w:vAlign w:val="center"/>
            <w:hideMark/>
          </w:tcPr>
          <w:p w14:paraId="5356EDA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105</w:t>
            </w:r>
          </w:p>
        </w:tc>
        <w:tc>
          <w:tcPr>
            <w:tcW w:w="574" w:type="dxa"/>
            <w:tcBorders>
              <w:top w:val="nil"/>
              <w:left w:val="nil"/>
              <w:bottom w:val="single" w:sz="4" w:space="0" w:color="000000"/>
              <w:right w:val="single" w:sz="4" w:space="0" w:color="auto"/>
            </w:tcBorders>
            <w:shd w:val="clear" w:color="auto" w:fill="auto"/>
            <w:noWrap/>
            <w:vAlign w:val="center"/>
            <w:hideMark/>
          </w:tcPr>
          <w:p w14:paraId="48E91735"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96" w:type="dxa"/>
            <w:tcBorders>
              <w:top w:val="nil"/>
              <w:left w:val="nil"/>
              <w:bottom w:val="single" w:sz="4" w:space="0" w:color="000000"/>
              <w:right w:val="single" w:sz="4" w:space="0" w:color="auto"/>
            </w:tcBorders>
            <w:shd w:val="clear" w:color="auto" w:fill="auto"/>
            <w:noWrap/>
            <w:vAlign w:val="center"/>
            <w:hideMark/>
          </w:tcPr>
          <w:p w14:paraId="312C34C8"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07F19F0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96" w:type="dxa"/>
            <w:tcBorders>
              <w:top w:val="nil"/>
              <w:left w:val="nil"/>
              <w:bottom w:val="single" w:sz="4" w:space="0" w:color="000000"/>
              <w:right w:val="single" w:sz="4" w:space="0" w:color="auto"/>
            </w:tcBorders>
            <w:shd w:val="clear" w:color="auto" w:fill="auto"/>
            <w:noWrap/>
            <w:vAlign w:val="center"/>
            <w:hideMark/>
          </w:tcPr>
          <w:p w14:paraId="5B6F4049"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560221CF"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630" w:type="dxa"/>
            <w:tcBorders>
              <w:top w:val="nil"/>
              <w:left w:val="nil"/>
              <w:bottom w:val="single" w:sz="4" w:space="0" w:color="000000"/>
              <w:right w:val="single" w:sz="4" w:space="0" w:color="auto"/>
            </w:tcBorders>
            <w:shd w:val="clear" w:color="auto" w:fill="auto"/>
            <w:noWrap/>
            <w:vAlign w:val="center"/>
            <w:hideMark/>
          </w:tcPr>
          <w:p w14:paraId="2AD7F49E"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39D012E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7E715EDC"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tcBorders>
              <w:top w:val="nil"/>
              <w:left w:val="nil"/>
              <w:bottom w:val="single" w:sz="4" w:space="0" w:color="000000"/>
              <w:right w:val="single" w:sz="4" w:space="0" w:color="auto"/>
            </w:tcBorders>
            <w:shd w:val="clear" w:color="auto" w:fill="auto"/>
            <w:noWrap/>
            <w:vAlign w:val="center"/>
            <w:hideMark/>
          </w:tcPr>
          <w:p w14:paraId="5E511A4D"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tcBorders>
              <w:top w:val="nil"/>
              <w:left w:val="nil"/>
              <w:bottom w:val="single" w:sz="4" w:space="0" w:color="000000"/>
              <w:right w:val="single" w:sz="4" w:space="0" w:color="auto"/>
            </w:tcBorders>
            <w:shd w:val="clear" w:color="auto" w:fill="auto"/>
            <w:noWrap/>
            <w:vAlign w:val="center"/>
            <w:hideMark/>
          </w:tcPr>
          <w:p w14:paraId="686AE9E4"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89BBB9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3977D7E3"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45A1DF01"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4</w:t>
            </w:r>
          </w:p>
        </w:tc>
        <w:tc>
          <w:tcPr>
            <w:tcW w:w="574" w:type="dxa"/>
            <w:gridSpan w:val="2"/>
            <w:tcBorders>
              <w:top w:val="nil"/>
              <w:left w:val="nil"/>
              <w:bottom w:val="single" w:sz="4" w:space="0" w:color="000000"/>
              <w:right w:val="single" w:sz="4" w:space="0" w:color="auto"/>
            </w:tcBorders>
            <w:shd w:val="clear" w:color="auto" w:fill="auto"/>
            <w:noWrap/>
            <w:vAlign w:val="center"/>
            <w:hideMark/>
          </w:tcPr>
          <w:p w14:paraId="6DF50466" w14:textId="77777777" w:rsidR="008F32B3" w:rsidRPr="008F32B3" w:rsidRDefault="008F32B3" w:rsidP="008F32B3">
            <w:pPr>
              <w:jc w:val="center"/>
              <w:rPr>
                <w:rFonts w:ascii="Calibri" w:hAnsi="Calibri" w:cs="Calibri"/>
                <w:color w:val="000000"/>
              </w:rPr>
            </w:pPr>
            <w:r w:rsidRPr="008F32B3">
              <w:rPr>
                <w:rFonts w:ascii="Calibri" w:hAnsi="Calibri" w:cs="Calibri"/>
                <w:color w:val="000000"/>
              </w:rPr>
              <w:t>3</w:t>
            </w:r>
          </w:p>
        </w:tc>
        <w:tc>
          <w:tcPr>
            <w:tcW w:w="675" w:type="dxa"/>
            <w:tcBorders>
              <w:top w:val="nil"/>
              <w:left w:val="nil"/>
              <w:bottom w:val="nil"/>
              <w:right w:val="nil"/>
            </w:tcBorders>
            <w:shd w:val="clear" w:color="auto" w:fill="auto"/>
            <w:noWrap/>
            <w:vAlign w:val="center"/>
            <w:hideMark/>
          </w:tcPr>
          <w:p w14:paraId="6BB6B17E" w14:textId="77777777" w:rsidR="008F32B3" w:rsidRPr="008F32B3" w:rsidRDefault="008F32B3" w:rsidP="008F32B3">
            <w:pPr>
              <w:jc w:val="center"/>
              <w:rPr>
                <w:rFonts w:ascii="Calibri" w:hAnsi="Calibri" w:cs="Calibri"/>
                <w:color w:val="000000"/>
              </w:rPr>
            </w:pPr>
          </w:p>
        </w:tc>
      </w:tr>
      <w:tr w:rsidR="008F32B3" w:rsidRPr="008F32B3" w14:paraId="3EF92C36" w14:textId="77777777" w:rsidTr="008F32B3">
        <w:trPr>
          <w:gridAfter w:val="2"/>
          <w:wAfter w:w="103" w:type="dxa"/>
          <w:trHeight w:val="300"/>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1DAEAD" w14:textId="77777777" w:rsidR="008F32B3" w:rsidRPr="008F32B3" w:rsidRDefault="008F32B3" w:rsidP="008F32B3">
            <w:pPr>
              <w:rPr>
                <w:rFonts w:ascii="Calibri" w:hAnsi="Calibri" w:cs="Calibri"/>
                <w:b/>
                <w:bCs/>
                <w:color w:val="000000"/>
              </w:rPr>
            </w:pPr>
            <w:proofErr w:type="spellStart"/>
            <w:r w:rsidRPr="008F32B3">
              <w:rPr>
                <w:rFonts w:ascii="Calibri" w:hAnsi="Calibri" w:cs="Calibri"/>
                <w:b/>
                <w:bCs/>
                <w:color w:val="000000"/>
              </w:rPr>
              <w:t>Jml</w:t>
            </w:r>
            <w:proofErr w:type="spellEnd"/>
            <w:r w:rsidRPr="008F32B3">
              <w:rPr>
                <w:rFonts w:ascii="Calibri" w:hAnsi="Calibri" w:cs="Calibri"/>
                <w:b/>
                <w:bCs/>
                <w:color w:val="000000"/>
              </w:rPr>
              <w:t xml:space="preserve"> </w:t>
            </w:r>
            <w:proofErr w:type="spellStart"/>
            <w:r w:rsidRPr="008F32B3">
              <w:rPr>
                <w:rFonts w:ascii="Calibri" w:hAnsi="Calibri" w:cs="Calibri"/>
                <w:b/>
                <w:bCs/>
                <w:color w:val="000000"/>
              </w:rPr>
              <w:t>nilai</w:t>
            </w:r>
            <w:proofErr w:type="spellEnd"/>
            <w:r w:rsidRPr="008F32B3">
              <w:rPr>
                <w:rFonts w:ascii="Calibri" w:hAnsi="Calibri" w:cs="Calibri"/>
                <w:b/>
                <w:bCs/>
                <w:color w:val="000000"/>
              </w:rPr>
              <w:t xml:space="preserve"> per </w:t>
            </w:r>
            <w:proofErr w:type="spellStart"/>
            <w:r w:rsidRPr="008F32B3">
              <w:rPr>
                <w:rFonts w:ascii="Calibri" w:hAnsi="Calibri" w:cs="Calibri"/>
                <w:b/>
                <w:bCs/>
                <w:color w:val="000000"/>
              </w:rPr>
              <w:t>unsur</w:t>
            </w:r>
            <w:proofErr w:type="spellEnd"/>
          </w:p>
        </w:tc>
        <w:tc>
          <w:tcPr>
            <w:tcW w:w="574" w:type="dxa"/>
            <w:tcBorders>
              <w:top w:val="single" w:sz="8" w:space="0" w:color="auto"/>
              <w:left w:val="nil"/>
              <w:bottom w:val="single" w:sz="8" w:space="0" w:color="auto"/>
              <w:right w:val="single" w:sz="4" w:space="0" w:color="auto"/>
            </w:tcBorders>
            <w:shd w:val="clear" w:color="auto" w:fill="auto"/>
            <w:noWrap/>
            <w:vAlign w:val="center"/>
            <w:hideMark/>
          </w:tcPr>
          <w:p w14:paraId="20C301B6"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394</w:t>
            </w:r>
          </w:p>
        </w:tc>
        <w:tc>
          <w:tcPr>
            <w:tcW w:w="596" w:type="dxa"/>
            <w:tcBorders>
              <w:top w:val="single" w:sz="8" w:space="0" w:color="auto"/>
              <w:left w:val="nil"/>
              <w:bottom w:val="single" w:sz="8" w:space="0" w:color="auto"/>
              <w:right w:val="single" w:sz="4" w:space="0" w:color="auto"/>
            </w:tcBorders>
            <w:shd w:val="clear" w:color="auto" w:fill="auto"/>
            <w:noWrap/>
            <w:vAlign w:val="center"/>
            <w:hideMark/>
          </w:tcPr>
          <w:p w14:paraId="742554F1"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399</w:t>
            </w:r>
          </w:p>
        </w:tc>
        <w:tc>
          <w:tcPr>
            <w:tcW w:w="574" w:type="dxa"/>
            <w:tcBorders>
              <w:top w:val="single" w:sz="8" w:space="0" w:color="auto"/>
              <w:left w:val="nil"/>
              <w:bottom w:val="single" w:sz="8" w:space="0" w:color="auto"/>
              <w:right w:val="single" w:sz="4" w:space="0" w:color="auto"/>
            </w:tcBorders>
            <w:shd w:val="clear" w:color="auto" w:fill="auto"/>
            <w:noWrap/>
            <w:vAlign w:val="center"/>
            <w:hideMark/>
          </w:tcPr>
          <w:p w14:paraId="573899BC"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396</w:t>
            </w:r>
          </w:p>
        </w:tc>
        <w:tc>
          <w:tcPr>
            <w:tcW w:w="596" w:type="dxa"/>
            <w:tcBorders>
              <w:top w:val="single" w:sz="8" w:space="0" w:color="auto"/>
              <w:left w:val="nil"/>
              <w:bottom w:val="single" w:sz="8" w:space="0" w:color="auto"/>
              <w:right w:val="single" w:sz="4" w:space="0" w:color="auto"/>
            </w:tcBorders>
            <w:shd w:val="clear" w:color="auto" w:fill="auto"/>
            <w:noWrap/>
            <w:vAlign w:val="center"/>
            <w:hideMark/>
          </w:tcPr>
          <w:p w14:paraId="316EA8A0"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399</w:t>
            </w:r>
          </w:p>
        </w:tc>
        <w:tc>
          <w:tcPr>
            <w:tcW w:w="630" w:type="dxa"/>
            <w:tcBorders>
              <w:top w:val="single" w:sz="8" w:space="0" w:color="auto"/>
              <w:left w:val="nil"/>
              <w:bottom w:val="single" w:sz="8" w:space="0" w:color="auto"/>
              <w:right w:val="single" w:sz="4" w:space="0" w:color="auto"/>
            </w:tcBorders>
            <w:shd w:val="clear" w:color="auto" w:fill="auto"/>
            <w:noWrap/>
            <w:vAlign w:val="center"/>
            <w:hideMark/>
          </w:tcPr>
          <w:p w14:paraId="7D47C81B"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400</w:t>
            </w:r>
          </w:p>
        </w:tc>
        <w:tc>
          <w:tcPr>
            <w:tcW w:w="630" w:type="dxa"/>
            <w:tcBorders>
              <w:top w:val="single" w:sz="8" w:space="0" w:color="auto"/>
              <w:left w:val="nil"/>
              <w:bottom w:val="single" w:sz="8" w:space="0" w:color="auto"/>
              <w:right w:val="single" w:sz="4" w:space="0" w:color="auto"/>
            </w:tcBorders>
            <w:shd w:val="clear" w:color="auto" w:fill="auto"/>
            <w:noWrap/>
            <w:vAlign w:val="center"/>
            <w:hideMark/>
          </w:tcPr>
          <w:p w14:paraId="45D4A6AC"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403</w:t>
            </w:r>
          </w:p>
        </w:tc>
        <w:tc>
          <w:tcPr>
            <w:tcW w:w="574" w:type="dxa"/>
            <w:tcBorders>
              <w:top w:val="single" w:sz="8" w:space="0" w:color="auto"/>
              <w:left w:val="nil"/>
              <w:bottom w:val="single" w:sz="8" w:space="0" w:color="auto"/>
              <w:right w:val="single" w:sz="4" w:space="0" w:color="auto"/>
            </w:tcBorders>
            <w:shd w:val="clear" w:color="auto" w:fill="auto"/>
            <w:noWrap/>
            <w:vAlign w:val="center"/>
            <w:hideMark/>
          </w:tcPr>
          <w:p w14:paraId="0A0AFFDC"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400</w:t>
            </w:r>
          </w:p>
        </w:tc>
        <w:tc>
          <w:tcPr>
            <w:tcW w:w="574" w:type="dxa"/>
            <w:tcBorders>
              <w:top w:val="single" w:sz="8" w:space="0" w:color="auto"/>
              <w:left w:val="nil"/>
              <w:bottom w:val="single" w:sz="8" w:space="0" w:color="auto"/>
              <w:right w:val="single" w:sz="4" w:space="0" w:color="auto"/>
            </w:tcBorders>
            <w:shd w:val="clear" w:color="auto" w:fill="auto"/>
            <w:noWrap/>
            <w:vAlign w:val="center"/>
            <w:hideMark/>
          </w:tcPr>
          <w:p w14:paraId="6306598F"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398</w:t>
            </w:r>
          </w:p>
        </w:tc>
        <w:tc>
          <w:tcPr>
            <w:tcW w:w="574" w:type="dxa"/>
            <w:tcBorders>
              <w:top w:val="single" w:sz="8" w:space="0" w:color="auto"/>
              <w:left w:val="nil"/>
              <w:bottom w:val="single" w:sz="8" w:space="0" w:color="auto"/>
              <w:right w:val="single" w:sz="4" w:space="0" w:color="auto"/>
            </w:tcBorders>
            <w:shd w:val="clear" w:color="auto" w:fill="auto"/>
            <w:noWrap/>
            <w:vAlign w:val="center"/>
            <w:hideMark/>
          </w:tcPr>
          <w:p w14:paraId="05A6BD76"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389</w:t>
            </w:r>
          </w:p>
        </w:tc>
        <w:tc>
          <w:tcPr>
            <w:tcW w:w="574" w:type="dxa"/>
            <w:tcBorders>
              <w:top w:val="single" w:sz="8" w:space="0" w:color="auto"/>
              <w:left w:val="nil"/>
              <w:bottom w:val="single" w:sz="8" w:space="0" w:color="auto"/>
              <w:right w:val="single" w:sz="4" w:space="0" w:color="auto"/>
            </w:tcBorders>
            <w:shd w:val="clear" w:color="auto" w:fill="auto"/>
            <w:noWrap/>
            <w:vAlign w:val="center"/>
            <w:hideMark/>
          </w:tcPr>
          <w:p w14:paraId="68BF0AAB"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394</w:t>
            </w:r>
          </w:p>
        </w:tc>
        <w:tc>
          <w:tcPr>
            <w:tcW w:w="574" w:type="dxa"/>
            <w:gridSpan w:val="2"/>
            <w:tcBorders>
              <w:top w:val="single" w:sz="8" w:space="0" w:color="auto"/>
              <w:left w:val="nil"/>
              <w:bottom w:val="single" w:sz="8" w:space="0" w:color="auto"/>
              <w:right w:val="single" w:sz="4" w:space="0" w:color="auto"/>
            </w:tcBorders>
            <w:shd w:val="clear" w:color="auto" w:fill="auto"/>
            <w:noWrap/>
            <w:vAlign w:val="center"/>
            <w:hideMark/>
          </w:tcPr>
          <w:p w14:paraId="040921CF"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401</w:t>
            </w:r>
          </w:p>
        </w:tc>
        <w:tc>
          <w:tcPr>
            <w:tcW w:w="574" w:type="dxa"/>
            <w:gridSpan w:val="2"/>
            <w:tcBorders>
              <w:top w:val="single" w:sz="8" w:space="0" w:color="auto"/>
              <w:left w:val="nil"/>
              <w:bottom w:val="single" w:sz="8" w:space="0" w:color="auto"/>
              <w:right w:val="single" w:sz="4" w:space="0" w:color="auto"/>
            </w:tcBorders>
            <w:shd w:val="clear" w:color="auto" w:fill="auto"/>
            <w:noWrap/>
            <w:vAlign w:val="center"/>
            <w:hideMark/>
          </w:tcPr>
          <w:p w14:paraId="6D62B3F3"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404</w:t>
            </w:r>
          </w:p>
        </w:tc>
        <w:tc>
          <w:tcPr>
            <w:tcW w:w="574" w:type="dxa"/>
            <w:gridSpan w:val="2"/>
            <w:tcBorders>
              <w:top w:val="single" w:sz="8" w:space="0" w:color="auto"/>
              <w:left w:val="nil"/>
              <w:bottom w:val="single" w:sz="8" w:space="0" w:color="auto"/>
              <w:right w:val="single" w:sz="4" w:space="0" w:color="auto"/>
            </w:tcBorders>
            <w:shd w:val="clear" w:color="auto" w:fill="auto"/>
            <w:noWrap/>
            <w:vAlign w:val="center"/>
            <w:hideMark/>
          </w:tcPr>
          <w:p w14:paraId="7E9E627E"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394</w:t>
            </w:r>
          </w:p>
        </w:tc>
        <w:tc>
          <w:tcPr>
            <w:tcW w:w="574" w:type="dxa"/>
            <w:gridSpan w:val="2"/>
            <w:tcBorders>
              <w:top w:val="single" w:sz="8" w:space="0" w:color="auto"/>
              <w:left w:val="nil"/>
              <w:bottom w:val="single" w:sz="8" w:space="0" w:color="auto"/>
              <w:right w:val="single" w:sz="4" w:space="0" w:color="auto"/>
            </w:tcBorders>
            <w:shd w:val="clear" w:color="auto" w:fill="auto"/>
            <w:noWrap/>
            <w:vAlign w:val="center"/>
            <w:hideMark/>
          </w:tcPr>
          <w:p w14:paraId="1D35674C"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393</w:t>
            </w:r>
          </w:p>
        </w:tc>
        <w:tc>
          <w:tcPr>
            <w:tcW w:w="675" w:type="dxa"/>
            <w:tcBorders>
              <w:top w:val="nil"/>
              <w:left w:val="nil"/>
              <w:bottom w:val="nil"/>
              <w:right w:val="nil"/>
            </w:tcBorders>
            <w:shd w:val="clear" w:color="auto" w:fill="auto"/>
            <w:noWrap/>
            <w:vAlign w:val="center"/>
            <w:hideMark/>
          </w:tcPr>
          <w:p w14:paraId="24C89B43" w14:textId="77777777" w:rsidR="008F32B3" w:rsidRPr="008F32B3" w:rsidRDefault="008F32B3" w:rsidP="008F32B3">
            <w:pPr>
              <w:jc w:val="center"/>
              <w:rPr>
                <w:rFonts w:ascii="Calibri" w:hAnsi="Calibri" w:cs="Calibri"/>
                <w:b/>
                <w:bCs/>
                <w:color w:val="000000"/>
              </w:rPr>
            </w:pPr>
          </w:p>
        </w:tc>
      </w:tr>
      <w:tr w:rsidR="008F32B3" w:rsidRPr="008F32B3" w14:paraId="06335A79" w14:textId="77777777" w:rsidTr="008F32B3">
        <w:trPr>
          <w:gridAfter w:val="2"/>
          <w:wAfter w:w="103" w:type="dxa"/>
          <w:trHeight w:val="1395"/>
        </w:trPr>
        <w:tc>
          <w:tcPr>
            <w:tcW w:w="1440" w:type="dxa"/>
            <w:tcBorders>
              <w:top w:val="nil"/>
              <w:left w:val="single" w:sz="8" w:space="0" w:color="auto"/>
              <w:bottom w:val="single" w:sz="4" w:space="0" w:color="auto"/>
              <w:right w:val="single" w:sz="4" w:space="0" w:color="auto"/>
            </w:tcBorders>
            <w:shd w:val="clear" w:color="auto" w:fill="auto"/>
            <w:vAlign w:val="center"/>
            <w:hideMark/>
          </w:tcPr>
          <w:p w14:paraId="7821E968" w14:textId="77777777" w:rsidR="008F32B3" w:rsidRPr="008F32B3" w:rsidRDefault="008F32B3" w:rsidP="008F32B3">
            <w:pPr>
              <w:rPr>
                <w:rFonts w:ascii="Calibri" w:hAnsi="Calibri" w:cs="Calibri"/>
                <w:b/>
                <w:bCs/>
                <w:color w:val="000000"/>
              </w:rPr>
            </w:pPr>
            <w:r w:rsidRPr="008F32B3">
              <w:rPr>
                <w:rFonts w:ascii="Calibri" w:hAnsi="Calibri" w:cs="Calibri"/>
                <w:b/>
                <w:bCs/>
                <w:color w:val="000000"/>
              </w:rPr>
              <w:lastRenderedPageBreak/>
              <w:t xml:space="preserve">NRR Per </w:t>
            </w:r>
            <w:proofErr w:type="spellStart"/>
            <w:r w:rsidRPr="008F32B3">
              <w:rPr>
                <w:rFonts w:ascii="Calibri" w:hAnsi="Calibri" w:cs="Calibri"/>
                <w:b/>
                <w:bCs/>
                <w:color w:val="000000"/>
              </w:rPr>
              <w:t>Unsur</w:t>
            </w:r>
            <w:proofErr w:type="spellEnd"/>
            <w:r w:rsidRPr="008F32B3">
              <w:rPr>
                <w:rFonts w:ascii="Calibri" w:hAnsi="Calibri" w:cs="Calibri"/>
                <w:b/>
                <w:bCs/>
                <w:color w:val="000000"/>
              </w:rPr>
              <w:t xml:space="preserve"> = </w:t>
            </w:r>
            <w:proofErr w:type="spellStart"/>
            <w:r w:rsidRPr="008F32B3">
              <w:rPr>
                <w:rFonts w:ascii="Calibri" w:hAnsi="Calibri" w:cs="Calibri"/>
                <w:b/>
                <w:bCs/>
                <w:color w:val="000000"/>
              </w:rPr>
              <w:t>Jml</w:t>
            </w:r>
            <w:proofErr w:type="spellEnd"/>
            <w:r w:rsidRPr="008F32B3">
              <w:rPr>
                <w:rFonts w:ascii="Calibri" w:hAnsi="Calibri" w:cs="Calibri"/>
                <w:b/>
                <w:bCs/>
                <w:color w:val="000000"/>
              </w:rPr>
              <w:t xml:space="preserve"> </w:t>
            </w:r>
            <w:proofErr w:type="spellStart"/>
            <w:r w:rsidRPr="008F32B3">
              <w:rPr>
                <w:rFonts w:ascii="Calibri" w:hAnsi="Calibri" w:cs="Calibri"/>
                <w:b/>
                <w:bCs/>
                <w:color w:val="000000"/>
              </w:rPr>
              <w:t>nilai</w:t>
            </w:r>
            <w:proofErr w:type="spellEnd"/>
            <w:r w:rsidRPr="008F32B3">
              <w:rPr>
                <w:rFonts w:ascii="Calibri" w:hAnsi="Calibri" w:cs="Calibri"/>
                <w:b/>
                <w:bCs/>
                <w:color w:val="000000"/>
              </w:rPr>
              <w:t xml:space="preserve"> per </w:t>
            </w:r>
            <w:proofErr w:type="spellStart"/>
            <w:r w:rsidRPr="008F32B3">
              <w:rPr>
                <w:rFonts w:ascii="Calibri" w:hAnsi="Calibri" w:cs="Calibri"/>
                <w:b/>
                <w:bCs/>
                <w:color w:val="000000"/>
              </w:rPr>
              <w:t>unsur</w:t>
            </w:r>
            <w:proofErr w:type="spellEnd"/>
            <w:r w:rsidRPr="008F32B3">
              <w:rPr>
                <w:rFonts w:ascii="Calibri" w:hAnsi="Calibri" w:cs="Calibri"/>
                <w:b/>
                <w:bCs/>
                <w:color w:val="000000"/>
              </w:rPr>
              <w:t xml:space="preserve"> : </w:t>
            </w:r>
            <w:proofErr w:type="spellStart"/>
            <w:r w:rsidRPr="008F32B3">
              <w:rPr>
                <w:rFonts w:ascii="Calibri" w:hAnsi="Calibri" w:cs="Calibri"/>
                <w:b/>
                <w:bCs/>
                <w:color w:val="000000"/>
              </w:rPr>
              <w:t>Jml</w:t>
            </w:r>
            <w:proofErr w:type="spellEnd"/>
            <w:r w:rsidRPr="008F32B3">
              <w:rPr>
                <w:rFonts w:ascii="Calibri" w:hAnsi="Calibri" w:cs="Calibri"/>
                <w:b/>
                <w:bCs/>
                <w:color w:val="000000"/>
              </w:rPr>
              <w:t xml:space="preserve"> </w:t>
            </w:r>
            <w:proofErr w:type="spellStart"/>
            <w:r w:rsidRPr="008F32B3">
              <w:rPr>
                <w:rFonts w:ascii="Calibri" w:hAnsi="Calibri" w:cs="Calibri"/>
                <w:b/>
                <w:bCs/>
                <w:color w:val="000000"/>
              </w:rPr>
              <w:t>kuesioner</w:t>
            </w:r>
            <w:proofErr w:type="spellEnd"/>
            <w:r w:rsidRPr="008F32B3">
              <w:rPr>
                <w:rFonts w:ascii="Calibri" w:hAnsi="Calibri" w:cs="Calibri"/>
                <w:b/>
                <w:bCs/>
                <w:color w:val="000000"/>
              </w:rPr>
              <w:t xml:space="preserve"> yang </w:t>
            </w:r>
            <w:proofErr w:type="spellStart"/>
            <w:r w:rsidRPr="008F32B3">
              <w:rPr>
                <w:rFonts w:ascii="Calibri" w:hAnsi="Calibri" w:cs="Calibri"/>
                <w:b/>
                <w:bCs/>
                <w:color w:val="000000"/>
              </w:rPr>
              <w:t>terisi</w:t>
            </w:r>
            <w:proofErr w:type="spellEnd"/>
          </w:p>
        </w:tc>
        <w:tc>
          <w:tcPr>
            <w:tcW w:w="574" w:type="dxa"/>
            <w:tcBorders>
              <w:top w:val="nil"/>
              <w:left w:val="nil"/>
              <w:bottom w:val="single" w:sz="4" w:space="0" w:color="auto"/>
              <w:right w:val="single" w:sz="4" w:space="0" w:color="auto"/>
            </w:tcBorders>
            <w:shd w:val="clear" w:color="auto" w:fill="auto"/>
            <w:noWrap/>
            <w:vAlign w:val="center"/>
            <w:hideMark/>
          </w:tcPr>
          <w:p w14:paraId="48043A29"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3.75</w:t>
            </w:r>
          </w:p>
        </w:tc>
        <w:tc>
          <w:tcPr>
            <w:tcW w:w="596" w:type="dxa"/>
            <w:tcBorders>
              <w:top w:val="nil"/>
              <w:left w:val="nil"/>
              <w:bottom w:val="single" w:sz="4" w:space="0" w:color="auto"/>
              <w:right w:val="single" w:sz="4" w:space="0" w:color="auto"/>
            </w:tcBorders>
            <w:shd w:val="clear" w:color="auto" w:fill="auto"/>
            <w:noWrap/>
            <w:vAlign w:val="center"/>
            <w:hideMark/>
          </w:tcPr>
          <w:p w14:paraId="653808A4"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3.80</w:t>
            </w:r>
          </w:p>
        </w:tc>
        <w:tc>
          <w:tcPr>
            <w:tcW w:w="574" w:type="dxa"/>
            <w:tcBorders>
              <w:top w:val="nil"/>
              <w:left w:val="nil"/>
              <w:bottom w:val="single" w:sz="4" w:space="0" w:color="auto"/>
              <w:right w:val="single" w:sz="4" w:space="0" w:color="auto"/>
            </w:tcBorders>
            <w:shd w:val="clear" w:color="auto" w:fill="auto"/>
            <w:noWrap/>
            <w:vAlign w:val="center"/>
            <w:hideMark/>
          </w:tcPr>
          <w:p w14:paraId="31B05BF0"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3.77</w:t>
            </w:r>
          </w:p>
        </w:tc>
        <w:tc>
          <w:tcPr>
            <w:tcW w:w="596" w:type="dxa"/>
            <w:tcBorders>
              <w:top w:val="nil"/>
              <w:left w:val="nil"/>
              <w:bottom w:val="single" w:sz="4" w:space="0" w:color="auto"/>
              <w:right w:val="single" w:sz="4" w:space="0" w:color="auto"/>
            </w:tcBorders>
            <w:shd w:val="clear" w:color="auto" w:fill="auto"/>
            <w:noWrap/>
            <w:vAlign w:val="center"/>
            <w:hideMark/>
          </w:tcPr>
          <w:p w14:paraId="55C3D04A"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3.80</w:t>
            </w:r>
          </w:p>
        </w:tc>
        <w:tc>
          <w:tcPr>
            <w:tcW w:w="630" w:type="dxa"/>
            <w:tcBorders>
              <w:top w:val="nil"/>
              <w:left w:val="nil"/>
              <w:bottom w:val="single" w:sz="4" w:space="0" w:color="auto"/>
              <w:right w:val="single" w:sz="4" w:space="0" w:color="auto"/>
            </w:tcBorders>
            <w:shd w:val="clear" w:color="auto" w:fill="auto"/>
            <w:noWrap/>
            <w:vAlign w:val="center"/>
            <w:hideMark/>
          </w:tcPr>
          <w:p w14:paraId="541A995F"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3.81</w:t>
            </w:r>
          </w:p>
        </w:tc>
        <w:tc>
          <w:tcPr>
            <w:tcW w:w="630" w:type="dxa"/>
            <w:tcBorders>
              <w:top w:val="nil"/>
              <w:left w:val="nil"/>
              <w:bottom w:val="single" w:sz="4" w:space="0" w:color="auto"/>
              <w:right w:val="single" w:sz="4" w:space="0" w:color="auto"/>
            </w:tcBorders>
            <w:shd w:val="clear" w:color="auto" w:fill="auto"/>
            <w:noWrap/>
            <w:vAlign w:val="center"/>
            <w:hideMark/>
          </w:tcPr>
          <w:p w14:paraId="1B7AC055"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3.84</w:t>
            </w:r>
          </w:p>
        </w:tc>
        <w:tc>
          <w:tcPr>
            <w:tcW w:w="574" w:type="dxa"/>
            <w:tcBorders>
              <w:top w:val="nil"/>
              <w:left w:val="nil"/>
              <w:bottom w:val="single" w:sz="4" w:space="0" w:color="auto"/>
              <w:right w:val="single" w:sz="4" w:space="0" w:color="auto"/>
            </w:tcBorders>
            <w:shd w:val="clear" w:color="auto" w:fill="auto"/>
            <w:noWrap/>
            <w:vAlign w:val="center"/>
            <w:hideMark/>
          </w:tcPr>
          <w:p w14:paraId="4F314928" w14:textId="77777777" w:rsidR="008F32B3" w:rsidRPr="008F32B3" w:rsidRDefault="008F32B3" w:rsidP="008F32B3">
            <w:pPr>
              <w:jc w:val="center"/>
              <w:rPr>
                <w:rFonts w:ascii="Calibri" w:hAnsi="Calibri" w:cs="Calibri"/>
                <w:b/>
                <w:bCs/>
              </w:rPr>
            </w:pPr>
            <w:r w:rsidRPr="008F32B3">
              <w:rPr>
                <w:rFonts w:ascii="Calibri" w:hAnsi="Calibri" w:cs="Calibri"/>
                <w:b/>
                <w:bCs/>
              </w:rPr>
              <w:t>3.81</w:t>
            </w:r>
          </w:p>
        </w:tc>
        <w:tc>
          <w:tcPr>
            <w:tcW w:w="574" w:type="dxa"/>
            <w:tcBorders>
              <w:top w:val="nil"/>
              <w:left w:val="nil"/>
              <w:bottom w:val="single" w:sz="4" w:space="0" w:color="auto"/>
              <w:right w:val="single" w:sz="4" w:space="0" w:color="auto"/>
            </w:tcBorders>
            <w:shd w:val="clear" w:color="auto" w:fill="auto"/>
            <w:noWrap/>
            <w:vAlign w:val="center"/>
            <w:hideMark/>
          </w:tcPr>
          <w:p w14:paraId="30D059ED"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3.79</w:t>
            </w:r>
          </w:p>
        </w:tc>
        <w:tc>
          <w:tcPr>
            <w:tcW w:w="574" w:type="dxa"/>
            <w:tcBorders>
              <w:top w:val="nil"/>
              <w:left w:val="nil"/>
              <w:bottom w:val="single" w:sz="4" w:space="0" w:color="auto"/>
              <w:right w:val="single" w:sz="4" w:space="0" w:color="auto"/>
            </w:tcBorders>
            <w:shd w:val="clear" w:color="auto" w:fill="auto"/>
            <w:noWrap/>
            <w:vAlign w:val="center"/>
            <w:hideMark/>
          </w:tcPr>
          <w:p w14:paraId="44169D22" w14:textId="77777777" w:rsidR="008F32B3" w:rsidRPr="008F32B3" w:rsidRDefault="008F32B3" w:rsidP="008F32B3">
            <w:pPr>
              <w:jc w:val="center"/>
              <w:rPr>
                <w:rFonts w:ascii="Calibri" w:hAnsi="Calibri" w:cs="Calibri"/>
                <w:b/>
                <w:bCs/>
              </w:rPr>
            </w:pPr>
            <w:r w:rsidRPr="008F32B3">
              <w:rPr>
                <w:rFonts w:ascii="Calibri" w:hAnsi="Calibri" w:cs="Calibri"/>
                <w:b/>
                <w:bCs/>
              </w:rPr>
              <w:t>3.70</w:t>
            </w:r>
          </w:p>
        </w:tc>
        <w:tc>
          <w:tcPr>
            <w:tcW w:w="574" w:type="dxa"/>
            <w:tcBorders>
              <w:top w:val="nil"/>
              <w:left w:val="nil"/>
              <w:bottom w:val="single" w:sz="4" w:space="0" w:color="auto"/>
              <w:right w:val="single" w:sz="4" w:space="0" w:color="auto"/>
            </w:tcBorders>
            <w:shd w:val="clear" w:color="auto" w:fill="auto"/>
            <w:noWrap/>
            <w:vAlign w:val="center"/>
            <w:hideMark/>
          </w:tcPr>
          <w:p w14:paraId="3296F87F" w14:textId="77777777" w:rsidR="008F32B3" w:rsidRPr="008F32B3" w:rsidRDefault="008F32B3" w:rsidP="008F32B3">
            <w:pPr>
              <w:jc w:val="center"/>
              <w:rPr>
                <w:rFonts w:ascii="Calibri" w:hAnsi="Calibri" w:cs="Calibri"/>
                <w:b/>
                <w:bCs/>
              </w:rPr>
            </w:pPr>
            <w:r w:rsidRPr="008F32B3">
              <w:rPr>
                <w:rFonts w:ascii="Calibri" w:hAnsi="Calibri" w:cs="Calibri"/>
                <w:b/>
                <w:bCs/>
              </w:rPr>
              <w:t>3.75</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4C7DD20"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3.82</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27B0F48" w14:textId="77777777" w:rsidR="008F32B3" w:rsidRPr="008F32B3" w:rsidRDefault="008F32B3" w:rsidP="008F32B3">
            <w:pPr>
              <w:jc w:val="center"/>
              <w:rPr>
                <w:rFonts w:ascii="Calibri" w:hAnsi="Calibri" w:cs="Calibri"/>
                <w:b/>
                <w:bCs/>
              </w:rPr>
            </w:pPr>
            <w:r w:rsidRPr="008F32B3">
              <w:rPr>
                <w:rFonts w:ascii="Calibri" w:hAnsi="Calibri" w:cs="Calibri"/>
                <w:b/>
                <w:bCs/>
              </w:rPr>
              <w:t>3.85</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26062442" w14:textId="77777777" w:rsidR="008F32B3" w:rsidRPr="008F32B3" w:rsidRDefault="008F32B3" w:rsidP="008F32B3">
            <w:pPr>
              <w:jc w:val="center"/>
              <w:rPr>
                <w:rFonts w:ascii="Calibri" w:hAnsi="Calibri" w:cs="Calibri"/>
                <w:b/>
                <w:bCs/>
              </w:rPr>
            </w:pPr>
            <w:r w:rsidRPr="008F32B3">
              <w:rPr>
                <w:rFonts w:ascii="Calibri" w:hAnsi="Calibri" w:cs="Calibri"/>
                <w:b/>
                <w:bCs/>
              </w:rPr>
              <w:t>3.75</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54A9CF6B" w14:textId="77777777" w:rsidR="008F32B3" w:rsidRPr="008F32B3" w:rsidRDefault="008F32B3" w:rsidP="008F32B3">
            <w:pPr>
              <w:jc w:val="center"/>
              <w:rPr>
                <w:rFonts w:ascii="Calibri" w:hAnsi="Calibri" w:cs="Calibri"/>
                <w:b/>
                <w:bCs/>
              </w:rPr>
            </w:pPr>
            <w:r w:rsidRPr="008F32B3">
              <w:rPr>
                <w:rFonts w:ascii="Calibri" w:hAnsi="Calibri" w:cs="Calibri"/>
                <w:b/>
                <w:bCs/>
              </w:rPr>
              <w:t>3.74</w:t>
            </w:r>
          </w:p>
        </w:tc>
        <w:tc>
          <w:tcPr>
            <w:tcW w:w="675" w:type="dxa"/>
            <w:tcBorders>
              <w:top w:val="nil"/>
              <w:left w:val="nil"/>
              <w:bottom w:val="nil"/>
              <w:right w:val="nil"/>
            </w:tcBorders>
            <w:shd w:val="clear" w:color="auto" w:fill="auto"/>
            <w:noWrap/>
            <w:vAlign w:val="center"/>
            <w:hideMark/>
          </w:tcPr>
          <w:p w14:paraId="118714BD" w14:textId="77777777" w:rsidR="008F32B3" w:rsidRPr="008F32B3" w:rsidRDefault="008F32B3" w:rsidP="008F32B3">
            <w:pPr>
              <w:jc w:val="center"/>
              <w:rPr>
                <w:rFonts w:ascii="Calibri" w:hAnsi="Calibri" w:cs="Calibri"/>
                <w:b/>
                <w:bCs/>
              </w:rPr>
            </w:pPr>
          </w:p>
        </w:tc>
      </w:tr>
      <w:tr w:rsidR="008F32B3" w:rsidRPr="008F32B3" w14:paraId="5F5A8747" w14:textId="77777777" w:rsidTr="008F32B3">
        <w:trPr>
          <w:gridAfter w:val="2"/>
          <w:wAfter w:w="103" w:type="dxa"/>
          <w:trHeight w:val="1350"/>
        </w:trPr>
        <w:tc>
          <w:tcPr>
            <w:tcW w:w="1440" w:type="dxa"/>
            <w:tcBorders>
              <w:top w:val="nil"/>
              <w:left w:val="single" w:sz="8" w:space="0" w:color="auto"/>
              <w:bottom w:val="single" w:sz="4" w:space="0" w:color="auto"/>
              <w:right w:val="single" w:sz="4" w:space="0" w:color="auto"/>
            </w:tcBorders>
            <w:shd w:val="clear" w:color="auto" w:fill="auto"/>
            <w:vAlign w:val="center"/>
            <w:hideMark/>
          </w:tcPr>
          <w:p w14:paraId="7B229631" w14:textId="77777777" w:rsidR="008F32B3" w:rsidRPr="008F32B3" w:rsidRDefault="008F32B3" w:rsidP="008F32B3">
            <w:pPr>
              <w:rPr>
                <w:rFonts w:ascii="Calibri" w:hAnsi="Calibri" w:cs="Calibri"/>
                <w:b/>
                <w:bCs/>
                <w:color w:val="000000"/>
              </w:rPr>
            </w:pPr>
            <w:r w:rsidRPr="008F32B3">
              <w:rPr>
                <w:rFonts w:ascii="Calibri" w:hAnsi="Calibri" w:cs="Calibri"/>
                <w:b/>
                <w:bCs/>
                <w:color w:val="000000"/>
              </w:rPr>
              <w:t xml:space="preserve">NRR </w:t>
            </w:r>
            <w:proofErr w:type="spellStart"/>
            <w:r w:rsidRPr="008F32B3">
              <w:rPr>
                <w:rFonts w:ascii="Calibri" w:hAnsi="Calibri" w:cs="Calibri"/>
                <w:b/>
                <w:bCs/>
                <w:color w:val="000000"/>
              </w:rPr>
              <w:t>tertimbang</w:t>
            </w:r>
            <w:proofErr w:type="spellEnd"/>
            <w:r w:rsidRPr="008F32B3">
              <w:rPr>
                <w:rFonts w:ascii="Calibri" w:hAnsi="Calibri" w:cs="Calibri"/>
                <w:b/>
                <w:bCs/>
                <w:color w:val="000000"/>
              </w:rPr>
              <w:t xml:space="preserve"> per </w:t>
            </w:r>
            <w:proofErr w:type="spellStart"/>
            <w:r w:rsidRPr="008F32B3">
              <w:rPr>
                <w:rFonts w:ascii="Calibri" w:hAnsi="Calibri" w:cs="Calibri"/>
                <w:b/>
                <w:bCs/>
                <w:color w:val="000000"/>
              </w:rPr>
              <w:t>unsur</w:t>
            </w:r>
            <w:proofErr w:type="spellEnd"/>
            <w:r w:rsidRPr="008F32B3">
              <w:rPr>
                <w:rFonts w:ascii="Calibri" w:hAnsi="Calibri" w:cs="Calibri"/>
                <w:b/>
                <w:bCs/>
                <w:color w:val="000000"/>
              </w:rPr>
              <w:t xml:space="preserve"> = NRR per </w:t>
            </w:r>
            <w:proofErr w:type="spellStart"/>
            <w:r w:rsidRPr="008F32B3">
              <w:rPr>
                <w:rFonts w:ascii="Calibri" w:hAnsi="Calibri" w:cs="Calibri"/>
                <w:b/>
                <w:bCs/>
                <w:color w:val="000000"/>
              </w:rPr>
              <w:t>unsur</w:t>
            </w:r>
            <w:proofErr w:type="spellEnd"/>
            <w:r w:rsidRPr="008F32B3">
              <w:rPr>
                <w:rFonts w:ascii="Calibri" w:hAnsi="Calibri" w:cs="Calibri"/>
                <w:b/>
                <w:bCs/>
                <w:color w:val="000000"/>
              </w:rPr>
              <w:t xml:space="preserve"> x 0,071</w:t>
            </w:r>
          </w:p>
        </w:tc>
        <w:tc>
          <w:tcPr>
            <w:tcW w:w="574" w:type="dxa"/>
            <w:tcBorders>
              <w:top w:val="nil"/>
              <w:left w:val="nil"/>
              <w:bottom w:val="single" w:sz="4" w:space="0" w:color="auto"/>
              <w:right w:val="single" w:sz="4" w:space="0" w:color="auto"/>
            </w:tcBorders>
            <w:shd w:val="clear" w:color="auto" w:fill="auto"/>
            <w:noWrap/>
            <w:vAlign w:val="center"/>
            <w:hideMark/>
          </w:tcPr>
          <w:p w14:paraId="78E8C584"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96" w:type="dxa"/>
            <w:tcBorders>
              <w:top w:val="nil"/>
              <w:left w:val="nil"/>
              <w:bottom w:val="single" w:sz="4" w:space="0" w:color="auto"/>
              <w:right w:val="single" w:sz="4" w:space="0" w:color="auto"/>
            </w:tcBorders>
            <w:shd w:val="clear" w:color="auto" w:fill="auto"/>
            <w:noWrap/>
            <w:vAlign w:val="center"/>
            <w:hideMark/>
          </w:tcPr>
          <w:p w14:paraId="14EE5291"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tcBorders>
              <w:top w:val="nil"/>
              <w:left w:val="nil"/>
              <w:bottom w:val="single" w:sz="4" w:space="0" w:color="auto"/>
              <w:right w:val="single" w:sz="4" w:space="0" w:color="auto"/>
            </w:tcBorders>
            <w:shd w:val="clear" w:color="auto" w:fill="auto"/>
            <w:noWrap/>
            <w:vAlign w:val="center"/>
            <w:hideMark/>
          </w:tcPr>
          <w:p w14:paraId="15E230A9"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96" w:type="dxa"/>
            <w:tcBorders>
              <w:top w:val="nil"/>
              <w:left w:val="nil"/>
              <w:bottom w:val="single" w:sz="4" w:space="0" w:color="auto"/>
              <w:right w:val="single" w:sz="4" w:space="0" w:color="auto"/>
            </w:tcBorders>
            <w:shd w:val="clear" w:color="auto" w:fill="auto"/>
            <w:noWrap/>
            <w:vAlign w:val="center"/>
            <w:hideMark/>
          </w:tcPr>
          <w:p w14:paraId="21718EC6"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630" w:type="dxa"/>
            <w:tcBorders>
              <w:top w:val="nil"/>
              <w:left w:val="nil"/>
              <w:bottom w:val="single" w:sz="4" w:space="0" w:color="auto"/>
              <w:right w:val="single" w:sz="4" w:space="0" w:color="auto"/>
            </w:tcBorders>
            <w:shd w:val="clear" w:color="auto" w:fill="auto"/>
            <w:noWrap/>
            <w:vAlign w:val="center"/>
            <w:hideMark/>
          </w:tcPr>
          <w:p w14:paraId="1C7F116E"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630" w:type="dxa"/>
            <w:tcBorders>
              <w:top w:val="nil"/>
              <w:left w:val="nil"/>
              <w:bottom w:val="single" w:sz="4" w:space="0" w:color="auto"/>
              <w:right w:val="single" w:sz="4" w:space="0" w:color="auto"/>
            </w:tcBorders>
            <w:shd w:val="clear" w:color="auto" w:fill="auto"/>
            <w:noWrap/>
            <w:vAlign w:val="center"/>
            <w:hideMark/>
          </w:tcPr>
          <w:p w14:paraId="51CC7816"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tcBorders>
              <w:top w:val="nil"/>
              <w:left w:val="nil"/>
              <w:bottom w:val="single" w:sz="4" w:space="0" w:color="auto"/>
              <w:right w:val="single" w:sz="4" w:space="0" w:color="auto"/>
            </w:tcBorders>
            <w:shd w:val="clear" w:color="auto" w:fill="auto"/>
            <w:noWrap/>
            <w:vAlign w:val="center"/>
            <w:hideMark/>
          </w:tcPr>
          <w:p w14:paraId="2C27B6A4"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tcBorders>
              <w:top w:val="nil"/>
              <w:left w:val="nil"/>
              <w:bottom w:val="single" w:sz="4" w:space="0" w:color="auto"/>
              <w:right w:val="single" w:sz="4" w:space="0" w:color="auto"/>
            </w:tcBorders>
            <w:shd w:val="clear" w:color="auto" w:fill="auto"/>
            <w:noWrap/>
            <w:vAlign w:val="center"/>
            <w:hideMark/>
          </w:tcPr>
          <w:p w14:paraId="0A967278"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tcBorders>
              <w:top w:val="nil"/>
              <w:left w:val="nil"/>
              <w:bottom w:val="single" w:sz="4" w:space="0" w:color="auto"/>
              <w:right w:val="single" w:sz="4" w:space="0" w:color="auto"/>
            </w:tcBorders>
            <w:shd w:val="clear" w:color="auto" w:fill="auto"/>
            <w:noWrap/>
            <w:vAlign w:val="center"/>
            <w:hideMark/>
          </w:tcPr>
          <w:p w14:paraId="48B2249C"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0.26</w:t>
            </w:r>
          </w:p>
        </w:tc>
        <w:tc>
          <w:tcPr>
            <w:tcW w:w="574" w:type="dxa"/>
            <w:tcBorders>
              <w:top w:val="nil"/>
              <w:left w:val="nil"/>
              <w:bottom w:val="single" w:sz="4" w:space="0" w:color="auto"/>
              <w:right w:val="single" w:sz="4" w:space="0" w:color="auto"/>
            </w:tcBorders>
            <w:shd w:val="clear" w:color="auto" w:fill="auto"/>
            <w:noWrap/>
            <w:vAlign w:val="center"/>
            <w:hideMark/>
          </w:tcPr>
          <w:p w14:paraId="7533454B"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4AF6392B"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62FC0840"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79D57316"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574" w:type="dxa"/>
            <w:gridSpan w:val="2"/>
            <w:tcBorders>
              <w:top w:val="nil"/>
              <w:left w:val="nil"/>
              <w:bottom w:val="single" w:sz="4" w:space="0" w:color="auto"/>
              <w:right w:val="single" w:sz="4" w:space="0" w:color="auto"/>
            </w:tcBorders>
            <w:shd w:val="clear" w:color="auto" w:fill="auto"/>
            <w:noWrap/>
            <w:vAlign w:val="center"/>
            <w:hideMark/>
          </w:tcPr>
          <w:p w14:paraId="0CAD0C28"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0.27</w:t>
            </w:r>
          </w:p>
        </w:tc>
        <w:tc>
          <w:tcPr>
            <w:tcW w:w="6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5B80311"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 xml:space="preserve">3.50 </w:t>
            </w:r>
          </w:p>
        </w:tc>
      </w:tr>
      <w:tr w:rsidR="008F32B3" w:rsidRPr="008F32B3" w14:paraId="47008758" w14:textId="77777777" w:rsidTr="008F32B3">
        <w:trPr>
          <w:gridAfter w:val="2"/>
          <w:wAfter w:w="103" w:type="dxa"/>
          <w:trHeight w:val="300"/>
        </w:trPr>
        <w:tc>
          <w:tcPr>
            <w:tcW w:w="2014" w:type="dxa"/>
            <w:gridSpan w:val="2"/>
            <w:tcBorders>
              <w:top w:val="single" w:sz="4" w:space="0" w:color="auto"/>
              <w:left w:val="single" w:sz="8" w:space="0" w:color="auto"/>
              <w:bottom w:val="single" w:sz="8" w:space="0" w:color="auto"/>
              <w:right w:val="nil"/>
            </w:tcBorders>
            <w:shd w:val="clear" w:color="auto" w:fill="auto"/>
            <w:noWrap/>
            <w:vAlign w:val="center"/>
            <w:hideMark/>
          </w:tcPr>
          <w:p w14:paraId="2F04A269" w14:textId="77777777" w:rsidR="008F32B3" w:rsidRPr="008F32B3" w:rsidRDefault="008F32B3" w:rsidP="008F32B3">
            <w:pPr>
              <w:rPr>
                <w:rFonts w:ascii="Calibri" w:hAnsi="Calibri" w:cs="Calibri"/>
                <w:b/>
                <w:bCs/>
                <w:color w:val="000000"/>
              </w:rPr>
            </w:pPr>
            <w:r w:rsidRPr="008F32B3">
              <w:rPr>
                <w:rFonts w:ascii="Calibri" w:hAnsi="Calibri" w:cs="Calibri"/>
                <w:b/>
                <w:bCs/>
                <w:color w:val="000000"/>
              </w:rPr>
              <w:t>IKM Unit Pelayanan</w:t>
            </w:r>
          </w:p>
        </w:tc>
        <w:tc>
          <w:tcPr>
            <w:tcW w:w="596" w:type="dxa"/>
            <w:tcBorders>
              <w:top w:val="nil"/>
              <w:left w:val="nil"/>
              <w:bottom w:val="single" w:sz="8" w:space="0" w:color="auto"/>
              <w:right w:val="nil"/>
            </w:tcBorders>
            <w:shd w:val="clear" w:color="auto" w:fill="auto"/>
            <w:noWrap/>
            <w:vAlign w:val="center"/>
            <w:hideMark/>
          </w:tcPr>
          <w:p w14:paraId="5FD75409"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tcBorders>
              <w:top w:val="nil"/>
              <w:left w:val="nil"/>
              <w:bottom w:val="single" w:sz="8" w:space="0" w:color="auto"/>
              <w:right w:val="nil"/>
            </w:tcBorders>
            <w:shd w:val="clear" w:color="auto" w:fill="auto"/>
            <w:noWrap/>
            <w:vAlign w:val="center"/>
            <w:hideMark/>
          </w:tcPr>
          <w:p w14:paraId="62BFB875"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96" w:type="dxa"/>
            <w:tcBorders>
              <w:top w:val="nil"/>
              <w:left w:val="nil"/>
              <w:bottom w:val="single" w:sz="8" w:space="0" w:color="auto"/>
              <w:right w:val="nil"/>
            </w:tcBorders>
            <w:shd w:val="clear" w:color="auto" w:fill="auto"/>
            <w:noWrap/>
            <w:vAlign w:val="center"/>
            <w:hideMark/>
          </w:tcPr>
          <w:p w14:paraId="70143C83"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630" w:type="dxa"/>
            <w:tcBorders>
              <w:top w:val="nil"/>
              <w:left w:val="nil"/>
              <w:bottom w:val="single" w:sz="8" w:space="0" w:color="auto"/>
              <w:right w:val="nil"/>
            </w:tcBorders>
            <w:shd w:val="clear" w:color="auto" w:fill="auto"/>
            <w:noWrap/>
            <w:vAlign w:val="center"/>
            <w:hideMark/>
          </w:tcPr>
          <w:p w14:paraId="53626FE4"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630" w:type="dxa"/>
            <w:tcBorders>
              <w:top w:val="nil"/>
              <w:left w:val="nil"/>
              <w:bottom w:val="single" w:sz="8" w:space="0" w:color="auto"/>
              <w:right w:val="nil"/>
            </w:tcBorders>
            <w:shd w:val="clear" w:color="auto" w:fill="auto"/>
            <w:noWrap/>
            <w:vAlign w:val="center"/>
            <w:hideMark/>
          </w:tcPr>
          <w:p w14:paraId="026B52E0"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tcBorders>
              <w:top w:val="nil"/>
              <w:left w:val="nil"/>
              <w:bottom w:val="single" w:sz="8" w:space="0" w:color="auto"/>
              <w:right w:val="nil"/>
            </w:tcBorders>
            <w:shd w:val="clear" w:color="auto" w:fill="auto"/>
            <w:noWrap/>
            <w:vAlign w:val="center"/>
            <w:hideMark/>
          </w:tcPr>
          <w:p w14:paraId="6A571511"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tcBorders>
              <w:top w:val="nil"/>
              <w:left w:val="nil"/>
              <w:bottom w:val="single" w:sz="8" w:space="0" w:color="auto"/>
              <w:right w:val="nil"/>
            </w:tcBorders>
            <w:shd w:val="clear" w:color="auto" w:fill="auto"/>
            <w:noWrap/>
            <w:vAlign w:val="center"/>
            <w:hideMark/>
          </w:tcPr>
          <w:p w14:paraId="29D02823"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tcBorders>
              <w:top w:val="nil"/>
              <w:left w:val="nil"/>
              <w:bottom w:val="single" w:sz="8" w:space="0" w:color="auto"/>
              <w:right w:val="nil"/>
            </w:tcBorders>
            <w:shd w:val="clear" w:color="auto" w:fill="auto"/>
            <w:noWrap/>
            <w:vAlign w:val="center"/>
            <w:hideMark/>
          </w:tcPr>
          <w:p w14:paraId="31A093F8"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tcBorders>
              <w:top w:val="nil"/>
              <w:left w:val="nil"/>
              <w:bottom w:val="single" w:sz="8" w:space="0" w:color="auto"/>
              <w:right w:val="nil"/>
            </w:tcBorders>
            <w:shd w:val="clear" w:color="auto" w:fill="auto"/>
            <w:noWrap/>
            <w:vAlign w:val="center"/>
            <w:hideMark/>
          </w:tcPr>
          <w:p w14:paraId="78594EFB"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gridSpan w:val="2"/>
            <w:tcBorders>
              <w:top w:val="nil"/>
              <w:left w:val="nil"/>
              <w:bottom w:val="single" w:sz="8" w:space="0" w:color="auto"/>
              <w:right w:val="nil"/>
            </w:tcBorders>
            <w:shd w:val="clear" w:color="auto" w:fill="auto"/>
            <w:noWrap/>
            <w:vAlign w:val="center"/>
            <w:hideMark/>
          </w:tcPr>
          <w:p w14:paraId="1537F4BD" w14:textId="3EDF1E8B" w:rsidR="008F32B3" w:rsidRPr="008F32B3" w:rsidRDefault="00955DDE" w:rsidP="008F32B3">
            <w:pPr>
              <w:rPr>
                <w:rFonts w:ascii="Calibri" w:hAnsi="Calibri" w:cs="Calibri"/>
                <w:color w:val="000000"/>
              </w:rPr>
            </w:pPr>
            <w:r>
              <w:rPr>
                <w:rFonts w:ascii="Calibri" w:hAnsi="Calibri" w:cs="Calibri"/>
                <w:color w:val="000000"/>
              </w:rPr>
              <w:t>,</w:t>
            </w:r>
          </w:p>
        </w:tc>
        <w:tc>
          <w:tcPr>
            <w:tcW w:w="574" w:type="dxa"/>
            <w:gridSpan w:val="2"/>
            <w:tcBorders>
              <w:top w:val="nil"/>
              <w:left w:val="nil"/>
              <w:bottom w:val="single" w:sz="8" w:space="0" w:color="auto"/>
              <w:right w:val="nil"/>
            </w:tcBorders>
            <w:shd w:val="clear" w:color="auto" w:fill="auto"/>
            <w:noWrap/>
            <w:vAlign w:val="center"/>
            <w:hideMark/>
          </w:tcPr>
          <w:p w14:paraId="1EB4AC63"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gridSpan w:val="2"/>
            <w:tcBorders>
              <w:top w:val="nil"/>
              <w:left w:val="nil"/>
              <w:bottom w:val="single" w:sz="8" w:space="0" w:color="auto"/>
              <w:right w:val="nil"/>
            </w:tcBorders>
            <w:shd w:val="clear" w:color="auto" w:fill="auto"/>
            <w:noWrap/>
            <w:vAlign w:val="center"/>
            <w:hideMark/>
          </w:tcPr>
          <w:p w14:paraId="14460E83"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574" w:type="dxa"/>
            <w:gridSpan w:val="2"/>
            <w:tcBorders>
              <w:top w:val="nil"/>
              <w:left w:val="nil"/>
              <w:bottom w:val="single" w:sz="8" w:space="0" w:color="auto"/>
              <w:right w:val="nil"/>
            </w:tcBorders>
            <w:shd w:val="clear" w:color="auto" w:fill="auto"/>
            <w:noWrap/>
            <w:vAlign w:val="center"/>
            <w:hideMark/>
          </w:tcPr>
          <w:p w14:paraId="5EA76213" w14:textId="77777777" w:rsidR="008F32B3" w:rsidRPr="008F32B3" w:rsidRDefault="008F32B3" w:rsidP="008F32B3">
            <w:pPr>
              <w:rPr>
                <w:rFonts w:ascii="Calibri" w:hAnsi="Calibri" w:cs="Calibri"/>
                <w:color w:val="000000"/>
              </w:rPr>
            </w:pPr>
            <w:r w:rsidRPr="008F32B3">
              <w:rPr>
                <w:rFonts w:ascii="Calibri" w:hAnsi="Calibri" w:cs="Calibri"/>
                <w:color w:val="000000"/>
              </w:rPr>
              <w:t> </w:t>
            </w:r>
          </w:p>
        </w:tc>
        <w:tc>
          <w:tcPr>
            <w:tcW w:w="675" w:type="dxa"/>
            <w:tcBorders>
              <w:top w:val="nil"/>
              <w:left w:val="single" w:sz="8" w:space="0" w:color="auto"/>
              <w:bottom w:val="single" w:sz="8" w:space="0" w:color="auto"/>
              <w:right w:val="single" w:sz="8" w:space="0" w:color="auto"/>
            </w:tcBorders>
            <w:shd w:val="clear" w:color="auto" w:fill="auto"/>
            <w:noWrap/>
            <w:vAlign w:val="center"/>
            <w:hideMark/>
          </w:tcPr>
          <w:p w14:paraId="566A4C5E" w14:textId="77777777" w:rsidR="008F32B3" w:rsidRPr="008F32B3" w:rsidRDefault="008F32B3" w:rsidP="008F32B3">
            <w:pPr>
              <w:jc w:val="center"/>
              <w:rPr>
                <w:rFonts w:ascii="Calibri" w:hAnsi="Calibri" w:cs="Calibri"/>
                <w:b/>
                <w:bCs/>
                <w:color w:val="000000"/>
              </w:rPr>
            </w:pPr>
            <w:r w:rsidRPr="008F32B3">
              <w:rPr>
                <w:rFonts w:ascii="Calibri" w:hAnsi="Calibri" w:cs="Calibri"/>
                <w:b/>
                <w:bCs/>
                <w:color w:val="000000"/>
              </w:rPr>
              <w:t>87.41</w:t>
            </w:r>
          </w:p>
        </w:tc>
      </w:tr>
    </w:tbl>
    <w:p w14:paraId="50951984" w14:textId="30581DEF" w:rsidR="00572E8B" w:rsidRPr="006E1FC2" w:rsidRDefault="00572E8B" w:rsidP="00572E8B">
      <w:pPr>
        <w:spacing w:line="360" w:lineRule="auto"/>
        <w:ind w:left="102" w:right="75" w:firstLine="852"/>
        <w:jc w:val="both"/>
        <w:rPr>
          <w:rFonts w:ascii="Century Gothic" w:eastAsia="Bookman Old Style" w:hAnsi="Century Gothic" w:cs="Bookman Old Style"/>
          <w:sz w:val="22"/>
          <w:szCs w:val="22"/>
        </w:rPr>
        <w:sectPr w:rsidR="00572E8B" w:rsidRPr="006E1FC2" w:rsidSect="00612853">
          <w:footerReference w:type="default" r:id="rId21"/>
          <w:pgSz w:w="12240" w:h="15840" w:code="1"/>
          <w:pgMar w:top="1440" w:right="1440" w:bottom="1627" w:left="1627" w:header="450" w:footer="994" w:gutter="0"/>
          <w:cols w:space="720"/>
        </w:sectPr>
      </w:pPr>
    </w:p>
    <w:p w14:paraId="0300ACAE" w14:textId="7A1591AD" w:rsidR="00B54BE3" w:rsidRPr="006E1FC2" w:rsidRDefault="00B54BE3">
      <w:pPr>
        <w:spacing w:before="15"/>
        <w:ind w:right="998"/>
        <w:jc w:val="right"/>
        <w:rPr>
          <w:rFonts w:ascii="Century Gothic" w:eastAsia="Book Antiqua" w:hAnsi="Century Gothic" w:cs="Book Antiqua"/>
          <w:sz w:val="22"/>
          <w:szCs w:val="22"/>
        </w:rPr>
      </w:pPr>
    </w:p>
    <w:sectPr w:rsidR="00B54BE3" w:rsidRPr="006E1FC2" w:rsidSect="00612853">
      <w:headerReference w:type="default" r:id="rId22"/>
      <w:footerReference w:type="default" r:id="rId23"/>
      <w:pgSz w:w="12240" w:h="15840" w:code="1"/>
      <w:pgMar w:top="1440" w:right="1440" w:bottom="1627" w:left="162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8046" w14:textId="77777777" w:rsidR="00C15D4B" w:rsidRDefault="00C15D4B">
      <w:r>
        <w:separator/>
      </w:r>
    </w:p>
  </w:endnote>
  <w:endnote w:type="continuationSeparator" w:id="0">
    <w:p w14:paraId="550EE682" w14:textId="77777777" w:rsidR="00C15D4B" w:rsidRDefault="00C1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obo Std">
    <w:altName w:val="Calibri"/>
    <w:charset w:val="00"/>
    <w:family w:val="swiss"/>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BookmanOldStyle">
    <w:altName w:val="Yu Gothic"/>
    <w:charset w:val="80"/>
    <w:family w:val="auto"/>
    <w:pitch w:val="default"/>
    <w:sig w:usb0="00000000" w:usb1="0000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E874" w14:textId="77777777" w:rsidR="007D2619" w:rsidRDefault="007D2619">
    <w:pPr>
      <w:spacing w:line="200" w:lineRule="exact"/>
    </w:pPr>
    <w:r>
      <w:rPr>
        <w:noProof/>
      </w:rPr>
      <mc:AlternateContent>
        <mc:Choice Requires="wpg">
          <w:drawing>
            <wp:anchor distT="0" distB="0" distL="114300" distR="114300" simplePos="0" relativeHeight="251657216" behindDoc="1" locked="0" layoutInCell="1" allowOverlap="1" wp14:anchorId="30174429" wp14:editId="079E9C69">
              <wp:simplePos x="0" y="0"/>
              <wp:positionH relativeFrom="page">
                <wp:posOffset>959485</wp:posOffset>
              </wp:positionH>
              <wp:positionV relativeFrom="page">
                <wp:posOffset>9937115</wp:posOffset>
              </wp:positionV>
              <wp:extent cx="5734050" cy="74295"/>
              <wp:effectExtent l="6985" t="2540" r="2540" b="8890"/>
              <wp:wrapNone/>
              <wp:docPr id="76" name="Group 24"/>
              <wp:cNvGraphicFramePr/>
              <a:graphic xmlns:a="http://schemas.openxmlformats.org/drawingml/2006/main">
                <a:graphicData uri="http://schemas.microsoft.com/office/word/2010/wordprocessingGroup">
                  <wpg:wgp>
                    <wpg:cNvGrpSpPr/>
                    <wpg:grpSpPr>
                      <a:xfrm>
                        <a:off x="0" y="0"/>
                        <a:ext cx="5734050" cy="74295"/>
                        <a:chOff x="1511" y="15649"/>
                        <a:chExt cx="9030" cy="117"/>
                      </a:xfrm>
                    </wpg:grpSpPr>
                    <wpg:grpSp>
                      <wpg:cNvPr id="77" name="Group 25"/>
                      <wpg:cNvGrpSpPr/>
                      <wpg:grpSpPr>
                        <a:xfrm>
                          <a:off x="1570" y="15708"/>
                          <a:ext cx="115" cy="0"/>
                          <a:chOff x="1570" y="15708"/>
                          <a:chExt cx="115" cy="0"/>
                        </a:xfrm>
                      </wpg:grpSpPr>
                      <wps:wsp>
                        <wps:cNvPr id="78" name="Freeform 26"/>
                        <wps:cNvSpPr/>
                        <wps:spPr bwMode="auto">
                          <a:xfrm>
                            <a:off x="1570" y="15708"/>
                            <a:ext cx="115" cy="0"/>
                          </a:xfrm>
                          <a:custGeom>
                            <a:avLst/>
                            <a:gdLst>
                              <a:gd name="T0" fmla="+- 0 1570 1570"/>
                              <a:gd name="T1" fmla="*/ T0 w 115"/>
                              <a:gd name="T2" fmla="+- 0 1685 1570"/>
                              <a:gd name="T3" fmla="*/ T2 w 115"/>
                            </a:gdLst>
                            <a:ahLst/>
                            <a:cxnLst>
                              <a:cxn ang="0">
                                <a:pos x="T1" y="0"/>
                              </a:cxn>
                              <a:cxn ang="0">
                                <a:pos x="T3" y="0"/>
                              </a:cxn>
                            </a:cxnLst>
                            <a:rect l="0" t="0" r="r" b="b"/>
                            <a:pathLst>
                              <a:path w="115">
                                <a:moveTo>
                                  <a:pt x="0" y="0"/>
                                </a:moveTo>
                                <a:lnTo>
                                  <a:pt x="115" y="0"/>
                                </a:lnTo>
                              </a:path>
                            </a:pathLst>
                          </a:custGeom>
                          <a:noFill/>
                          <a:ln w="74421">
                            <a:solidFill>
                              <a:srgbClr val="5B9BD4"/>
                            </a:solidFill>
                            <a:round/>
                          </a:ln>
                        </wps:spPr>
                        <wps:bodyPr rot="0" vert="horz" wrap="square" lIns="91440" tIns="45720" rIns="91440" bIns="45720" anchor="t" anchorCtr="0" upright="1">
                          <a:noAutofit/>
                        </wps:bodyPr>
                      </wps:wsp>
                      <wpg:grpSp>
                        <wpg:cNvPr id="79" name="Group 27"/>
                        <wpg:cNvGrpSpPr/>
                        <wpg:grpSpPr>
                          <a:xfrm>
                            <a:off x="8075" y="15708"/>
                            <a:ext cx="115" cy="0"/>
                            <a:chOff x="8075" y="15708"/>
                            <a:chExt cx="115" cy="0"/>
                          </a:xfrm>
                        </wpg:grpSpPr>
                        <wps:wsp>
                          <wps:cNvPr id="80" name="Freeform 28"/>
                          <wps:cNvSpPr/>
                          <wps:spPr bwMode="auto">
                            <a:xfrm>
                              <a:off x="8075" y="15708"/>
                              <a:ext cx="115" cy="0"/>
                            </a:xfrm>
                            <a:custGeom>
                              <a:avLst/>
                              <a:gdLst>
                                <a:gd name="T0" fmla="+- 0 8075 8075"/>
                                <a:gd name="T1" fmla="*/ T0 w 115"/>
                                <a:gd name="T2" fmla="+- 0 8190 8075"/>
                                <a:gd name="T3" fmla="*/ T2 w 115"/>
                              </a:gdLst>
                              <a:ahLst/>
                              <a:cxnLst>
                                <a:cxn ang="0">
                                  <a:pos x="T1" y="0"/>
                                </a:cxn>
                                <a:cxn ang="0">
                                  <a:pos x="T3" y="0"/>
                                </a:cxn>
                              </a:cxnLst>
                              <a:rect l="0" t="0" r="r" b="b"/>
                              <a:pathLst>
                                <a:path w="115">
                                  <a:moveTo>
                                    <a:pt x="0" y="0"/>
                                  </a:moveTo>
                                  <a:lnTo>
                                    <a:pt x="115" y="0"/>
                                  </a:lnTo>
                                </a:path>
                              </a:pathLst>
                            </a:custGeom>
                            <a:noFill/>
                            <a:ln w="74421">
                              <a:solidFill>
                                <a:srgbClr val="5B9BD4"/>
                              </a:solidFill>
                              <a:round/>
                            </a:ln>
                          </wps:spPr>
                          <wps:bodyPr rot="0" vert="horz" wrap="square" lIns="91440" tIns="45720" rIns="91440" bIns="45720" anchor="t" anchorCtr="0" upright="1">
                            <a:noAutofit/>
                          </wps:bodyPr>
                        </wps:wsp>
                        <wpg:grpSp>
                          <wpg:cNvPr id="81" name="Group 29"/>
                          <wpg:cNvGrpSpPr/>
                          <wpg:grpSpPr>
                            <a:xfrm>
                              <a:off x="1685" y="15708"/>
                              <a:ext cx="6390" cy="0"/>
                              <a:chOff x="1685" y="15708"/>
                              <a:chExt cx="6390" cy="0"/>
                            </a:xfrm>
                          </wpg:grpSpPr>
                          <wps:wsp>
                            <wps:cNvPr id="82" name="Freeform 30"/>
                            <wps:cNvSpPr/>
                            <wps:spPr bwMode="auto">
                              <a:xfrm>
                                <a:off x="1685" y="15708"/>
                                <a:ext cx="6390" cy="0"/>
                              </a:xfrm>
                              <a:custGeom>
                                <a:avLst/>
                                <a:gdLst>
                                  <a:gd name="T0" fmla="+- 0 1685 1685"/>
                                  <a:gd name="T1" fmla="*/ T0 w 6390"/>
                                  <a:gd name="T2" fmla="+- 0 8075 1685"/>
                                  <a:gd name="T3" fmla="*/ T2 w 6390"/>
                                </a:gdLst>
                                <a:ahLst/>
                                <a:cxnLst>
                                  <a:cxn ang="0">
                                    <a:pos x="T1" y="0"/>
                                  </a:cxn>
                                  <a:cxn ang="0">
                                    <a:pos x="T3" y="0"/>
                                  </a:cxn>
                                </a:cxnLst>
                                <a:rect l="0" t="0" r="r" b="b"/>
                                <a:pathLst>
                                  <a:path w="6390">
                                    <a:moveTo>
                                      <a:pt x="0" y="0"/>
                                    </a:moveTo>
                                    <a:lnTo>
                                      <a:pt x="6390" y="0"/>
                                    </a:lnTo>
                                  </a:path>
                                </a:pathLst>
                              </a:custGeom>
                              <a:noFill/>
                              <a:ln w="74421">
                                <a:solidFill>
                                  <a:srgbClr val="5B9BD4"/>
                                </a:solidFill>
                                <a:round/>
                              </a:ln>
                            </wps:spPr>
                            <wps:bodyPr rot="0" vert="horz" wrap="square" lIns="91440" tIns="45720" rIns="91440" bIns="45720" anchor="t" anchorCtr="0" upright="1">
                              <a:noAutofit/>
                            </wps:bodyPr>
                          </wps:wsp>
                          <wpg:grpSp>
                            <wpg:cNvPr id="83" name="Group 31"/>
                            <wpg:cNvGrpSpPr/>
                            <wpg:grpSpPr>
                              <a:xfrm>
                                <a:off x="8190" y="15708"/>
                                <a:ext cx="116" cy="0"/>
                                <a:chOff x="8190" y="15708"/>
                                <a:chExt cx="116" cy="0"/>
                              </a:xfrm>
                            </wpg:grpSpPr>
                            <wps:wsp>
                              <wps:cNvPr id="84" name="Freeform 32"/>
                              <wps:cNvSpPr/>
                              <wps:spPr bwMode="auto">
                                <a:xfrm>
                                  <a:off x="8190" y="15708"/>
                                  <a:ext cx="116" cy="0"/>
                                </a:xfrm>
                                <a:custGeom>
                                  <a:avLst/>
                                  <a:gdLst>
                                    <a:gd name="T0" fmla="+- 0 8190 8190"/>
                                    <a:gd name="T1" fmla="*/ T0 w 116"/>
                                    <a:gd name="T2" fmla="+- 0 8306 8190"/>
                                    <a:gd name="T3" fmla="*/ T2 w 116"/>
                                  </a:gdLst>
                                  <a:ahLst/>
                                  <a:cxnLst>
                                    <a:cxn ang="0">
                                      <a:pos x="T1" y="0"/>
                                    </a:cxn>
                                    <a:cxn ang="0">
                                      <a:pos x="T3" y="0"/>
                                    </a:cxn>
                                  </a:cxnLst>
                                  <a:rect l="0" t="0" r="r" b="b"/>
                                  <a:pathLst>
                                    <a:path w="116">
                                      <a:moveTo>
                                        <a:pt x="0" y="0"/>
                                      </a:moveTo>
                                      <a:lnTo>
                                        <a:pt x="116" y="0"/>
                                      </a:lnTo>
                                    </a:path>
                                  </a:pathLst>
                                </a:custGeom>
                                <a:noFill/>
                                <a:ln w="74421">
                                  <a:solidFill>
                                    <a:srgbClr val="5B9BD4"/>
                                  </a:solidFill>
                                  <a:round/>
                                </a:ln>
                              </wps:spPr>
                              <wps:bodyPr rot="0" vert="horz" wrap="square" lIns="91440" tIns="45720" rIns="91440" bIns="45720" anchor="t" anchorCtr="0" upright="1">
                                <a:noAutofit/>
                              </wps:bodyPr>
                            </wps:wsp>
                            <wpg:grpSp>
                              <wpg:cNvPr id="85" name="Group 33"/>
                              <wpg:cNvGrpSpPr/>
                              <wpg:grpSpPr>
                                <a:xfrm>
                                  <a:off x="10368" y="15708"/>
                                  <a:ext cx="115" cy="0"/>
                                  <a:chOff x="10368" y="15708"/>
                                  <a:chExt cx="115" cy="0"/>
                                </a:xfrm>
                              </wpg:grpSpPr>
                              <wps:wsp>
                                <wps:cNvPr id="86" name="Freeform 34"/>
                                <wps:cNvSpPr/>
                                <wps:spPr bwMode="auto">
                                  <a:xfrm>
                                    <a:off x="10368" y="15708"/>
                                    <a:ext cx="115" cy="0"/>
                                  </a:xfrm>
                                  <a:custGeom>
                                    <a:avLst/>
                                    <a:gdLst>
                                      <a:gd name="T0" fmla="+- 0 10368 10368"/>
                                      <a:gd name="T1" fmla="*/ T0 w 115"/>
                                      <a:gd name="T2" fmla="+- 0 10483 10368"/>
                                      <a:gd name="T3" fmla="*/ T2 w 115"/>
                                    </a:gdLst>
                                    <a:ahLst/>
                                    <a:cxnLst>
                                      <a:cxn ang="0">
                                        <a:pos x="T1" y="0"/>
                                      </a:cxn>
                                      <a:cxn ang="0">
                                        <a:pos x="T3" y="0"/>
                                      </a:cxn>
                                    </a:cxnLst>
                                    <a:rect l="0" t="0" r="r" b="b"/>
                                    <a:pathLst>
                                      <a:path w="115">
                                        <a:moveTo>
                                          <a:pt x="0" y="0"/>
                                        </a:moveTo>
                                        <a:lnTo>
                                          <a:pt x="115" y="0"/>
                                        </a:lnTo>
                                      </a:path>
                                    </a:pathLst>
                                  </a:custGeom>
                                  <a:noFill/>
                                  <a:ln w="74421">
                                    <a:solidFill>
                                      <a:srgbClr val="5B9BD4"/>
                                    </a:solidFill>
                                    <a:round/>
                                  </a:ln>
                                </wps:spPr>
                                <wps:bodyPr rot="0" vert="horz" wrap="square" lIns="91440" tIns="45720" rIns="91440" bIns="45720" anchor="t" anchorCtr="0" upright="1">
                                  <a:noAutofit/>
                                </wps:bodyPr>
                              </wps:wsp>
                              <wpg:grpSp>
                                <wpg:cNvPr id="87" name="Group 35"/>
                                <wpg:cNvGrpSpPr/>
                                <wpg:grpSpPr>
                                  <a:xfrm>
                                    <a:off x="8306" y="15708"/>
                                    <a:ext cx="2062" cy="0"/>
                                    <a:chOff x="8306" y="15708"/>
                                    <a:chExt cx="2062" cy="0"/>
                                  </a:xfrm>
                                </wpg:grpSpPr>
                                <wps:wsp>
                                  <wps:cNvPr id="88" name="Freeform 36"/>
                                  <wps:cNvSpPr/>
                                  <wps:spPr bwMode="auto">
                                    <a:xfrm>
                                      <a:off x="8306" y="15708"/>
                                      <a:ext cx="2062" cy="0"/>
                                    </a:xfrm>
                                    <a:custGeom>
                                      <a:avLst/>
                                      <a:gdLst>
                                        <a:gd name="T0" fmla="+- 0 8306 8306"/>
                                        <a:gd name="T1" fmla="*/ T0 w 2062"/>
                                        <a:gd name="T2" fmla="+- 0 10368 8306"/>
                                        <a:gd name="T3" fmla="*/ T2 w 2062"/>
                                      </a:gdLst>
                                      <a:ahLst/>
                                      <a:cxnLst>
                                        <a:cxn ang="0">
                                          <a:pos x="T1" y="0"/>
                                        </a:cxn>
                                        <a:cxn ang="0">
                                          <a:pos x="T3" y="0"/>
                                        </a:cxn>
                                      </a:cxnLst>
                                      <a:rect l="0" t="0" r="r" b="b"/>
                                      <a:pathLst>
                                        <a:path w="2062">
                                          <a:moveTo>
                                            <a:pt x="0" y="0"/>
                                          </a:moveTo>
                                          <a:lnTo>
                                            <a:pt x="2062" y="0"/>
                                          </a:lnTo>
                                        </a:path>
                                      </a:pathLst>
                                    </a:custGeom>
                                    <a:noFill/>
                                    <a:ln w="74421">
                                      <a:solidFill>
                                        <a:srgbClr val="5B9BD4"/>
                                      </a:solidFill>
                                      <a:round/>
                                    </a:ln>
                                  </wps:spPr>
                                  <wps:bodyPr rot="0" vert="horz" wrap="square" lIns="91440" tIns="45720" rIns="91440" bIns="45720" anchor="t" anchorCtr="0" upright="1">
                                    <a:noAutofit/>
                                  </wps:bodyPr>
                                </wps:wsp>
                              </wpg:grpSp>
                            </wpg:grpSp>
                          </wpg:grpSp>
                        </wpg:grpSp>
                      </wpg:grpSp>
                    </wpg:grpSp>
                  </wpg:wgp>
                </a:graphicData>
              </a:graphic>
            </wp:anchor>
          </w:drawing>
        </mc:Choice>
        <mc:Fallback>
          <w:pict>
            <v:group w14:anchorId="7A592F18" id="Group 24" o:spid="_x0000_s1026" style="position:absolute;margin-left:75.55pt;margin-top:782.45pt;width:451.5pt;height:5.85pt;z-index:-251659264;mso-position-horizontal-relative:page;mso-position-vertical-relative:page" coordorigin="1511,15649" coordsize="903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">
              <v:group id="Group 25" o:spid="_x0000_s1027" style="position:absolute;left:1570;top:15708;width:115;height:0" coordorigin="1570,15708" coordsize="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6" o:spid="_x0000_s1028" style="position:absolute;left:1570;top:15708;width:115;height:0;visibility:visible;mso-wrap-style:square;v-text-anchor:top" coordsize="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" path="m,l115,e" filled="f" strokecolor="#5b9bd4" strokeweight="2.06725mm">
                  <v:path arrowok="t" o:connecttype="custom" o:connectlocs="0,0;115,0" o:connectangles="0,0"/>
                </v:shape>
                <v:group id="Group 27" o:spid="_x0000_s1029" style="position:absolute;left:8075;top:15708;width:115;height:0" coordorigin="8075,15708" coordsize="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8" o:spid="_x0000_s1030" style="position:absolute;left:8075;top:15708;width:115;height:0;visibility:visible;mso-wrap-style:square;v-text-anchor:top" coordsize="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" path="m,l115,e" filled="f" strokecolor="#5b9bd4" strokeweight="2.06725mm">
                    <v:path arrowok="t" o:connecttype="custom" o:connectlocs="0,0;115,0" o:connectangles="0,0"/>
                  </v:shape>
                  <v:group id="Group 29" o:spid="_x0000_s1031" style="position:absolute;left:1685;top:15708;width:6390;height:0" coordorigin="1685,15708" coordsize="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0" o:spid="_x0000_s1032" style="position:absolute;left:1685;top:15708;width:6390;height:0;visibility:visible;mso-wrap-style:square;v-text-anchor:top" coordsize="6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" path="m,l6390,e" filled="f" strokecolor="#5b9bd4" strokeweight="2.06725mm">
                      <v:path arrowok="t" o:connecttype="custom" o:connectlocs="0,0;6390,0" o:connectangles="0,0"/>
                    </v:shape>
                    <v:group id="Group 31" o:spid="_x0000_s1033" style="position:absolute;left:8190;top:15708;width:116;height:0" coordorigin="8190,15708" coordsize="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32" o:spid="_x0000_s1034" style="position:absolute;left:8190;top:15708;width:116;height:0;visibility:visible;mso-wrap-style:square;v-text-anchor:top" coordsize="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" path="m,l116,e" filled="f" strokecolor="#5b9bd4" strokeweight="2.06725mm">
                        <v:path arrowok="t" o:connecttype="custom" o:connectlocs="0,0;116,0" o:connectangles="0,0"/>
                      </v:shape>
                      <v:group id="Group 33" o:spid="_x0000_s1035" style="position:absolute;left:10368;top:15708;width:115;height:0" coordorigin="10368,15708" coordsize="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34" o:spid="_x0000_s1036" style="position:absolute;left:10368;top:15708;width:115;height:0;visibility:visible;mso-wrap-style:square;v-text-anchor:top" coordsize="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" path="m,l115,e" filled="f" strokecolor="#5b9bd4" strokeweight="2.06725mm">
                          <v:path arrowok="t" o:connecttype="custom" o:connectlocs="0,0;115,0" o:connectangles="0,0"/>
                        </v:shape>
                        <v:group id="Group 35" o:spid="_x0000_s1037" style="position:absolute;left:8306;top:15708;width:2062;height:0" coordorigin="8306,15708" coordsize="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6" o:spid="_x0000_s1038" style="position:absolute;left:8306;top:15708;width:2062;height:0;visibility:visible;mso-wrap-style:square;v-text-anchor:top" coordsize="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" path="m,l2062,e" filled="f" strokecolor="#5b9bd4" strokeweight="2.06725mm">
                            <v:path arrowok="t" o:connecttype="custom" o:connectlocs="0,0;2062,0" o:connectangles="0,0"/>
                          </v:shape>
                        </v:group>
                      </v:group>
                    </v:group>
                  </v:group>
                </v:group>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46A6" w14:textId="77777777" w:rsidR="00D165FC" w:rsidRDefault="00D165FC">
    <w:pPr>
      <w:spacing w:line="180" w:lineRule="exact"/>
      <w:rPr>
        <w:sz w:val="19"/>
        <w:szCs w:val="19"/>
      </w:rPr>
    </w:pPr>
    <w:r>
      <w:rPr>
        <w:noProof/>
      </w:rPr>
      <mc:AlternateContent>
        <mc:Choice Requires="wpg">
          <w:drawing>
            <wp:anchor distT="0" distB="0" distL="114300" distR="114300" simplePos="0" relativeHeight="251654144" behindDoc="1" locked="0" layoutInCell="1" allowOverlap="1" wp14:anchorId="512DC7D0" wp14:editId="4A35C600">
              <wp:simplePos x="0" y="0"/>
              <wp:positionH relativeFrom="page">
                <wp:posOffset>990600</wp:posOffset>
              </wp:positionH>
              <wp:positionV relativeFrom="page">
                <wp:posOffset>9931400</wp:posOffset>
              </wp:positionV>
              <wp:extent cx="5672455" cy="85725"/>
              <wp:effectExtent l="0" t="0" r="0" b="0"/>
              <wp:wrapNone/>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85725"/>
                        <a:chOff x="1560" y="15640"/>
                        <a:chExt cx="8933" cy="135"/>
                      </a:xfrm>
                    </wpg:grpSpPr>
                    <wpg:grpSp>
                      <wpg:cNvPr id="41" name="Group 38"/>
                      <wpg:cNvGrpSpPr>
                        <a:grpSpLocks/>
                      </wpg:cNvGrpSpPr>
                      <wpg:grpSpPr bwMode="auto">
                        <a:xfrm>
                          <a:off x="1570" y="15650"/>
                          <a:ext cx="115" cy="115"/>
                          <a:chOff x="1570" y="15650"/>
                          <a:chExt cx="115" cy="115"/>
                        </a:xfrm>
                      </wpg:grpSpPr>
                      <wps:wsp>
                        <wps:cNvPr id="42" name="Freeform 39"/>
                        <wps:cNvSpPr>
                          <a:spLocks/>
                        </wps:cNvSpPr>
                        <wps:spPr bwMode="auto">
                          <a:xfrm>
                            <a:off x="1570" y="15650"/>
                            <a:ext cx="115" cy="115"/>
                          </a:xfrm>
                          <a:custGeom>
                            <a:avLst/>
                            <a:gdLst>
                              <a:gd name="T0" fmla="+- 0 1570 1570"/>
                              <a:gd name="T1" fmla="*/ T0 w 115"/>
                              <a:gd name="T2" fmla="+- 0 15765 15650"/>
                              <a:gd name="T3" fmla="*/ 15765 h 115"/>
                              <a:gd name="T4" fmla="+- 0 1685 1570"/>
                              <a:gd name="T5" fmla="*/ T4 w 115"/>
                              <a:gd name="T6" fmla="+- 0 15765 15650"/>
                              <a:gd name="T7" fmla="*/ 15765 h 115"/>
                              <a:gd name="T8" fmla="+- 0 1685 1570"/>
                              <a:gd name="T9" fmla="*/ T8 w 115"/>
                              <a:gd name="T10" fmla="+- 0 15650 15650"/>
                              <a:gd name="T11" fmla="*/ 15650 h 115"/>
                              <a:gd name="T12" fmla="+- 0 1570 1570"/>
                              <a:gd name="T13" fmla="*/ T12 w 115"/>
                              <a:gd name="T14" fmla="+- 0 15650 15650"/>
                              <a:gd name="T15" fmla="*/ 15650 h 115"/>
                              <a:gd name="T16" fmla="+- 0 1570 1570"/>
                              <a:gd name="T17" fmla="*/ T16 w 115"/>
                              <a:gd name="T18" fmla="+- 0 15765 15650"/>
                              <a:gd name="T19" fmla="*/ 157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 name="Group 40"/>
                        <wpg:cNvGrpSpPr>
                          <a:grpSpLocks/>
                        </wpg:cNvGrpSpPr>
                        <wpg:grpSpPr bwMode="auto">
                          <a:xfrm>
                            <a:off x="8075" y="15650"/>
                            <a:ext cx="115" cy="115"/>
                            <a:chOff x="8075" y="15650"/>
                            <a:chExt cx="115" cy="115"/>
                          </a:xfrm>
                        </wpg:grpSpPr>
                        <wps:wsp>
                          <wps:cNvPr id="44" name="Freeform 41"/>
                          <wps:cNvSpPr>
                            <a:spLocks/>
                          </wps:cNvSpPr>
                          <wps:spPr bwMode="auto">
                            <a:xfrm>
                              <a:off x="8075" y="15650"/>
                              <a:ext cx="115" cy="115"/>
                            </a:xfrm>
                            <a:custGeom>
                              <a:avLst/>
                              <a:gdLst>
                                <a:gd name="T0" fmla="+- 0 8075 8075"/>
                                <a:gd name="T1" fmla="*/ T0 w 115"/>
                                <a:gd name="T2" fmla="+- 0 15765 15650"/>
                                <a:gd name="T3" fmla="*/ 15765 h 115"/>
                                <a:gd name="T4" fmla="+- 0 8190 8075"/>
                                <a:gd name="T5" fmla="*/ T4 w 115"/>
                                <a:gd name="T6" fmla="+- 0 15765 15650"/>
                                <a:gd name="T7" fmla="*/ 15765 h 115"/>
                                <a:gd name="T8" fmla="+- 0 8190 8075"/>
                                <a:gd name="T9" fmla="*/ T8 w 115"/>
                                <a:gd name="T10" fmla="+- 0 15650 15650"/>
                                <a:gd name="T11" fmla="*/ 15650 h 115"/>
                                <a:gd name="T12" fmla="+- 0 8075 8075"/>
                                <a:gd name="T13" fmla="*/ T12 w 115"/>
                                <a:gd name="T14" fmla="+- 0 15650 15650"/>
                                <a:gd name="T15" fmla="*/ 15650 h 115"/>
                                <a:gd name="T16" fmla="+- 0 8075 8075"/>
                                <a:gd name="T17" fmla="*/ T16 w 115"/>
                                <a:gd name="T18" fmla="+- 0 15765 15650"/>
                                <a:gd name="T19" fmla="*/ 157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42"/>
                          <wpg:cNvGrpSpPr>
                            <a:grpSpLocks/>
                          </wpg:cNvGrpSpPr>
                          <wpg:grpSpPr bwMode="auto">
                            <a:xfrm>
                              <a:off x="1685" y="15650"/>
                              <a:ext cx="6390" cy="115"/>
                              <a:chOff x="1685" y="15650"/>
                              <a:chExt cx="6390" cy="115"/>
                            </a:xfrm>
                          </wpg:grpSpPr>
                          <wps:wsp>
                            <wps:cNvPr id="46" name="Freeform 43"/>
                            <wps:cNvSpPr>
                              <a:spLocks/>
                            </wps:cNvSpPr>
                            <wps:spPr bwMode="auto">
                              <a:xfrm>
                                <a:off x="1685" y="15650"/>
                                <a:ext cx="6390" cy="115"/>
                              </a:xfrm>
                              <a:custGeom>
                                <a:avLst/>
                                <a:gdLst>
                                  <a:gd name="T0" fmla="+- 0 1685 1685"/>
                                  <a:gd name="T1" fmla="*/ T0 w 6390"/>
                                  <a:gd name="T2" fmla="+- 0 15765 15650"/>
                                  <a:gd name="T3" fmla="*/ 15765 h 115"/>
                                  <a:gd name="T4" fmla="+- 0 8075 1685"/>
                                  <a:gd name="T5" fmla="*/ T4 w 6390"/>
                                  <a:gd name="T6" fmla="+- 0 15765 15650"/>
                                  <a:gd name="T7" fmla="*/ 15765 h 115"/>
                                  <a:gd name="T8" fmla="+- 0 8075 1685"/>
                                  <a:gd name="T9" fmla="*/ T8 w 6390"/>
                                  <a:gd name="T10" fmla="+- 0 15650 15650"/>
                                  <a:gd name="T11" fmla="*/ 15650 h 115"/>
                                  <a:gd name="T12" fmla="+- 0 1685 1685"/>
                                  <a:gd name="T13" fmla="*/ T12 w 6390"/>
                                  <a:gd name="T14" fmla="+- 0 15650 15650"/>
                                  <a:gd name="T15" fmla="*/ 15650 h 115"/>
                                  <a:gd name="T16" fmla="+- 0 1685 1685"/>
                                  <a:gd name="T17" fmla="*/ T16 w 6390"/>
                                  <a:gd name="T18" fmla="+- 0 15765 15650"/>
                                  <a:gd name="T19" fmla="*/ 15765 h 115"/>
                                </a:gdLst>
                                <a:ahLst/>
                                <a:cxnLst>
                                  <a:cxn ang="0">
                                    <a:pos x="T1" y="T3"/>
                                  </a:cxn>
                                  <a:cxn ang="0">
                                    <a:pos x="T5" y="T7"/>
                                  </a:cxn>
                                  <a:cxn ang="0">
                                    <a:pos x="T9" y="T11"/>
                                  </a:cxn>
                                  <a:cxn ang="0">
                                    <a:pos x="T13" y="T15"/>
                                  </a:cxn>
                                  <a:cxn ang="0">
                                    <a:pos x="T17" y="T19"/>
                                  </a:cxn>
                                </a:cxnLst>
                                <a:rect l="0" t="0" r="r" b="b"/>
                                <a:pathLst>
                                  <a:path w="6390" h="115">
                                    <a:moveTo>
                                      <a:pt x="0" y="115"/>
                                    </a:moveTo>
                                    <a:lnTo>
                                      <a:pt x="6390" y="115"/>
                                    </a:lnTo>
                                    <a:lnTo>
                                      <a:pt x="6390"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44"/>
                            <wpg:cNvGrpSpPr>
                              <a:grpSpLocks/>
                            </wpg:cNvGrpSpPr>
                            <wpg:grpSpPr bwMode="auto">
                              <a:xfrm>
                                <a:off x="8190" y="15650"/>
                                <a:ext cx="116" cy="115"/>
                                <a:chOff x="8190" y="15650"/>
                                <a:chExt cx="116" cy="115"/>
                              </a:xfrm>
                            </wpg:grpSpPr>
                            <wps:wsp>
                              <wps:cNvPr id="48" name="Freeform 45"/>
                              <wps:cNvSpPr>
                                <a:spLocks/>
                              </wps:cNvSpPr>
                              <wps:spPr bwMode="auto">
                                <a:xfrm>
                                  <a:off x="8190" y="15650"/>
                                  <a:ext cx="116" cy="115"/>
                                </a:xfrm>
                                <a:custGeom>
                                  <a:avLst/>
                                  <a:gdLst>
                                    <a:gd name="T0" fmla="+- 0 8190 8190"/>
                                    <a:gd name="T1" fmla="*/ T0 w 116"/>
                                    <a:gd name="T2" fmla="+- 0 15765 15650"/>
                                    <a:gd name="T3" fmla="*/ 15765 h 115"/>
                                    <a:gd name="T4" fmla="+- 0 8306 8190"/>
                                    <a:gd name="T5" fmla="*/ T4 w 116"/>
                                    <a:gd name="T6" fmla="+- 0 15765 15650"/>
                                    <a:gd name="T7" fmla="*/ 15765 h 115"/>
                                    <a:gd name="T8" fmla="+- 0 8306 8190"/>
                                    <a:gd name="T9" fmla="*/ T8 w 116"/>
                                    <a:gd name="T10" fmla="+- 0 15650 15650"/>
                                    <a:gd name="T11" fmla="*/ 15650 h 115"/>
                                    <a:gd name="T12" fmla="+- 0 8190 8190"/>
                                    <a:gd name="T13" fmla="*/ T12 w 116"/>
                                    <a:gd name="T14" fmla="+- 0 15650 15650"/>
                                    <a:gd name="T15" fmla="*/ 15650 h 115"/>
                                    <a:gd name="T16" fmla="+- 0 8190 8190"/>
                                    <a:gd name="T17" fmla="*/ T16 w 116"/>
                                    <a:gd name="T18" fmla="+- 0 15765 15650"/>
                                    <a:gd name="T19" fmla="*/ 15765 h 115"/>
                                  </a:gdLst>
                                  <a:ahLst/>
                                  <a:cxnLst>
                                    <a:cxn ang="0">
                                      <a:pos x="T1" y="T3"/>
                                    </a:cxn>
                                    <a:cxn ang="0">
                                      <a:pos x="T5" y="T7"/>
                                    </a:cxn>
                                    <a:cxn ang="0">
                                      <a:pos x="T9" y="T11"/>
                                    </a:cxn>
                                    <a:cxn ang="0">
                                      <a:pos x="T13" y="T15"/>
                                    </a:cxn>
                                    <a:cxn ang="0">
                                      <a:pos x="T17" y="T19"/>
                                    </a:cxn>
                                  </a:cxnLst>
                                  <a:rect l="0" t="0" r="r" b="b"/>
                                  <a:pathLst>
                                    <a:path w="116" h="115">
                                      <a:moveTo>
                                        <a:pt x="0" y="115"/>
                                      </a:moveTo>
                                      <a:lnTo>
                                        <a:pt x="116" y="115"/>
                                      </a:lnTo>
                                      <a:lnTo>
                                        <a:pt x="116"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46"/>
                              <wpg:cNvGrpSpPr>
                                <a:grpSpLocks/>
                              </wpg:cNvGrpSpPr>
                              <wpg:grpSpPr bwMode="auto">
                                <a:xfrm>
                                  <a:off x="10368" y="15650"/>
                                  <a:ext cx="115" cy="115"/>
                                  <a:chOff x="10368" y="15650"/>
                                  <a:chExt cx="115" cy="115"/>
                                </a:xfrm>
                              </wpg:grpSpPr>
                              <wps:wsp>
                                <wps:cNvPr id="50" name="Freeform 47"/>
                                <wps:cNvSpPr>
                                  <a:spLocks/>
                                </wps:cNvSpPr>
                                <wps:spPr bwMode="auto">
                                  <a:xfrm>
                                    <a:off x="10368" y="15650"/>
                                    <a:ext cx="115" cy="115"/>
                                  </a:xfrm>
                                  <a:custGeom>
                                    <a:avLst/>
                                    <a:gdLst>
                                      <a:gd name="T0" fmla="+- 0 10368 10368"/>
                                      <a:gd name="T1" fmla="*/ T0 w 115"/>
                                      <a:gd name="T2" fmla="+- 0 15765 15650"/>
                                      <a:gd name="T3" fmla="*/ 15765 h 115"/>
                                      <a:gd name="T4" fmla="+- 0 10483 10368"/>
                                      <a:gd name="T5" fmla="*/ T4 w 115"/>
                                      <a:gd name="T6" fmla="+- 0 15765 15650"/>
                                      <a:gd name="T7" fmla="*/ 15765 h 115"/>
                                      <a:gd name="T8" fmla="+- 0 10483 10368"/>
                                      <a:gd name="T9" fmla="*/ T8 w 115"/>
                                      <a:gd name="T10" fmla="+- 0 15650 15650"/>
                                      <a:gd name="T11" fmla="*/ 15650 h 115"/>
                                      <a:gd name="T12" fmla="+- 0 10368 10368"/>
                                      <a:gd name="T13" fmla="*/ T12 w 115"/>
                                      <a:gd name="T14" fmla="+- 0 15650 15650"/>
                                      <a:gd name="T15" fmla="*/ 15650 h 115"/>
                                      <a:gd name="T16" fmla="+- 0 10368 10368"/>
                                      <a:gd name="T17" fmla="*/ T16 w 115"/>
                                      <a:gd name="T18" fmla="+- 0 15765 15650"/>
                                      <a:gd name="T19" fmla="*/ 157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1" name="Group 48"/>
                                <wpg:cNvGrpSpPr>
                                  <a:grpSpLocks/>
                                </wpg:cNvGrpSpPr>
                                <wpg:grpSpPr bwMode="auto">
                                  <a:xfrm>
                                    <a:off x="8306" y="15650"/>
                                    <a:ext cx="2062" cy="115"/>
                                    <a:chOff x="8306" y="15650"/>
                                    <a:chExt cx="2062" cy="115"/>
                                  </a:xfrm>
                                </wpg:grpSpPr>
                                <wps:wsp>
                                  <wps:cNvPr id="52" name="Freeform 49"/>
                                  <wps:cNvSpPr>
                                    <a:spLocks/>
                                  </wps:cNvSpPr>
                                  <wps:spPr bwMode="auto">
                                    <a:xfrm>
                                      <a:off x="8306" y="15650"/>
                                      <a:ext cx="2062" cy="115"/>
                                    </a:xfrm>
                                    <a:custGeom>
                                      <a:avLst/>
                                      <a:gdLst>
                                        <a:gd name="T0" fmla="+- 0 8306 8306"/>
                                        <a:gd name="T1" fmla="*/ T0 w 2062"/>
                                        <a:gd name="T2" fmla="+- 0 15765 15650"/>
                                        <a:gd name="T3" fmla="*/ 15765 h 115"/>
                                        <a:gd name="T4" fmla="+- 0 10368 8306"/>
                                        <a:gd name="T5" fmla="*/ T4 w 2062"/>
                                        <a:gd name="T6" fmla="+- 0 15765 15650"/>
                                        <a:gd name="T7" fmla="*/ 15765 h 115"/>
                                        <a:gd name="T8" fmla="+- 0 10368 8306"/>
                                        <a:gd name="T9" fmla="*/ T8 w 2062"/>
                                        <a:gd name="T10" fmla="+- 0 15650 15650"/>
                                        <a:gd name="T11" fmla="*/ 15650 h 115"/>
                                        <a:gd name="T12" fmla="+- 0 8306 8306"/>
                                        <a:gd name="T13" fmla="*/ T12 w 2062"/>
                                        <a:gd name="T14" fmla="+- 0 15650 15650"/>
                                        <a:gd name="T15" fmla="*/ 15650 h 115"/>
                                        <a:gd name="T16" fmla="+- 0 8306 8306"/>
                                        <a:gd name="T17" fmla="*/ T16 w 2062"/>
                                        <a:gd name="T18" fmla="+- 0 15765 15650"/>
                                        <a:gd name="T19" fmla="*/ 15765 h 115"/>
                                      </a:gdLst>
                                      <a:ahLst/>
                                      <a:cxnLst>
                                        <a:cxn ang="0">
                                          <a:pos x="T1" y="T3"/>
                                        </a:cxn>
                                        <a:cxn ang="0">
                                          <a:pos x="T5" y="T7"/>
                                        </a:cxn>
                                        <a:cxn ang="0">
                                          <a:pos x="T9" y="T11"/>
                                        </a:cxn>
                                        <a:cxn ang="0">
                                          <a:pos x="T13" y="T15"/>
                                        </a:cxn>
                                        <a:cxn ang="0">
                                          <a:pos x="T17" y="T19"/>
                                        </a:cxn>
                                      </a:cxnLst>
                                      <a:rect l="0" t="0" r="r" b="b"/>
                                      <a:pathLst>
                                        <a:path w="2062" h="115">
                                          <a:moveTo>
                                            <a:pt x="0" y="115"/>
                                          </a:moveTo>
                                          <a:lnTo>
                                            <a:pt x="2062" y="115"/>
                                          </a:lnTo>
                                          <a:lnTo>
                                            <a:pt x="206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C3C803A" id="Group 37" o:spid="_x0000_s1026" style="position:absolute;margin-left:78pt;margin-top:782pt;width:446.65pt;height:6.75pt;z-index:-251662336;mso-position-horizontal-relative:page;mso-position-vertical-relative:page" coordorigin="1560,15640" coordsize="89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">
              <v:group id="Group 38" o:spid="_x0000_s1027" style="position:absolute;left:1570;top:15650;width:115;height:115" coordorigin="1570,156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9" o:spid="_x0000_s1028" style="position:absolute;left:1570;top:156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" path="m,115r115,l115,,,,,115xe" fillcolor="#5b9bd4" stroked="f">
                  <v:path arrowok="t" o:connecttype="custom" o:connectlocs="0,15765;115,15765;115,15650;0,15650;0,15765" o:connectangles="0,0,0,0,0"/>
                </v:shape>
                <v:group id="Group 40" o:spid="_x0000_s1029" style="position:absolute;left:8075;top:15650;width:115;height:115" coordorigin="8075,156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1" o:spid="_x0000_s1030" style="position:absolute;left:8075;top:156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" path="m,115r115,l115,,,,,115xe" fillcolor="#5b9bd4" stroked="f">
                    <v:path arrowok="t" o:connecttype="custom" o:connectlocs="0,15765;115,15765;115,15650;0,15650;0,15765" o:connectangles="0,0,0,0,0"/>
                  </v:shape>
                  <v:group id="Group 42" o:spid="_x0000_s1031" style="position:absolute;left:1685;top:15650;width:6390;height:115" coordorigin="1685,15650" coordsize="63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3" o:spid="_x0000_s1032" style="position:absolute;left:1685;top:15650;width:6390;height:115;visibility:visible;mso-wrap-style:square;v-text-anchor:top" coordsize="63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" path="m,115r6390,l6390,,,,,115xe" fillcolor="#5b9bd4" stroked="f">
                      <v:path arrowok="t" o:connecttype="custom" o:connectlocs="0,15765;6390,15765;6390,15650;0,15650;0,15765" o:connectangles="0,0,0,0,0"/>
                    </v:shape>
                    <v:group id="Group 44" o:spid="_x0000_s1033" style="position:absolute;left:8190;top:15650;width:116;height:115" coordorigin="8190,15650"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5" o:spid="_x0000_s1034" style="position:absolute;left:8190;top:15650;width:116;height:11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" path="m,115r116,l116,,,,,115xe" fillcolor="#5b9bd4" stroked="f">
                        <v:path arrowok="t" o:connecttype="custom" o:connectlocs="0,15765;116,15765;116,15650;0,15650;0,15765" o:connectangles="0,0,0,0,0"/>
                      </v:shape>
                      <v:group id="Group 46" o:spid="_x0000_s1035" style="position:absolute;left:10368;top:15650;width:115;height:115" coordorigin="10368,156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7" o:spid="_x0000_s1036" style="position:absolute;left:10368;top:156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" path="m,115r115,l115,,,,,115xe" fillcolor="#5b9bd4" stroked="f">
                          <v:path arrowok="t" o:connecttype="custom" o:connectlocs="0,15765;115,15765;115,15650;0,15650;0,15765" o:connectangles="0,0,0,0,0"/>
                        </v:shape>
                        <v:group id="Group 48" o:spid="_x0000_s1037" style="position:absolute;left:8306;top:15650;width:2062;height:115" coordorigin="8306,15650"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9" o:spid="_x0000_s1038" style="position:absolute;left:8306;top:15650;width:2062;height:115;visibility:visible;mso-wrap-style:square;v-text-anchor:top"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" path="m,115r2062,l2062,,,,,115xe" fillcolor="#5b9bd4" stroked="f">
                            <v:path arrowok="t" o:connecttype="custom" o:connectlocs="0,15765;2062,15765;2062,15650;0,15650;0,15765" o:connectangles="0,0,0,0,0"/>
                          </v:shape>
                        </v:group>
                      </v:group>
                    </v:group>
                  </v:group>
                </v:group>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31BB" w14:textId="77777777" w:rsidR="00D165FC" w:rsidRDefault="00D165FC">
    <w:pPr>
      <w:spacing w:line="0" w:lineRule="atLeast"/>
      <w:rPr>
        <w:sz w:val="0"/>
        <w:szCs w:val="0"/>
      </w:rPr>
    </w:pPr>
    <w:r>
      <w:rPr>
        <w:noProof/>
        <w:sz w:val="0"/>
        <w:szCs w:val="0"/>
      </w:rPr>
      <mc:AlternateContent>
        <mc:Choice Requires="wpg">
          <w:drawing>
            <wp:anchor distT="0" distB="0" distL="114300" distR="114300" simplePos="0" relativeHeight="251656192" behindDoc="1" locked="0" layoutInCell="1" allowOverlap="1" wp14:anchorId="04D9AF6A" wp14:editId="4A1CB417">
              <wp:simplePos x="0" y="0"/>
              <wp:positionH relativeFrom="page">
                <wp:posOffset>1163320</wp:posOffset>
              </wp:positionH>
              <wp:positionV relativeFrom="page">
                <wp:posOffset>9428480</wp:posOffset>
              </wp:positionV>
              <wp:extent cx="5671820" cy="85725"/>
              <wp:effectExtent l="0" t="0" r="0" b="0"/>
              <wp:wrapNone/>
              <wp:docPr id="2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85725"/>
                        <a:chOff x="2693" y="11040"/>
                        <a:chExt cx="8932" cy="135"/>
                      </a:xfrm>
                    </wpg:grpSpPr>
                    <wpg:grpSp>
                      <wpg:cNvPr id="28" name="Group 87"/>
                      <wpg:cNvGrpSpPr>
                        <a:grpSpLocks/>
                      </wpg:cNvGrpSpPr>
                      <wpg:grpSpPr bwMode="auto">
                        <a:xfrm>
                          <a:off x="2703" y="11050"/>
                          <a:ext cx="115" cy="115"/>
                          <a:chOff x="2703" y="11050"/>
                          <a:chExt cx="115" cy="115"/>
                        </a:xfrm>
                      </wpg:grpSpPr>
                      <wps:wsp>
                        <wps:cNvPr id="1" name="Freeform 88"/>
                        <wps:cNvSpPr>
                          <a:spLocks/>
                        </wps:cNvSpPr>
                        <wps:spPr bwMode="auto">
                          <a:xfrm>
                            <a:off x="2703" y="11050"/>
                            <a:ext cx="115" cy="115"/>
                          </a:xfrm>
                          <a:custGeom>
                            <a:avLst/>
                            <a:gdLst>
                              <a:gd name="T0" fmla="+- 0 2703 2703"/>
                              <a:gd name="T1" fmla="*/ T0 w 115"/>
                              <a:gd name="T2" fmla="+- 0 11165 11050"/>
                              <a:gd name="T3" fmla="*/ 11165 h 115"/>
                              <a:gd name="T4" fmla="+- 0 2818 2703"/>
                              <a:gd name="T5" fmla="*/ T4 w 115"/>
                              <a:gd name="T6" fmla="+- 0 11165 11050"/>
                              <a:gd name="T7" fmla="*/ 11165 h 115"/>
                              <a:gd name="T8" fmla="+- 0 2818 2703"/>
                              <a:gd name="T9" fmla="*/ T8 w 115"/>
                              <a:gd name="T10" fmla="+- 0 11050 11050"/>
                              <a:gd name="T11" fmla="*/ 11050 h 115"/>
                              <a:gd name="T12" fmla="+- 0 2703 2703"/>
                              <a:gd name="T13" fmla="*/ T12 w 115"/>
                              <a:gd name="T14" fmla="+- 0 11050 11050"/>
                              <a:gd name="T15" fmla="*/ 11050 h 115"/>
                              <a:gd name="T16" fmla="+- 0 2703 2703"/>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 name="Group 89"/>
                        <wpg:cNvGrpSpPr>
                          <a:grpSpLocks/>
                        </wpg:cNvGrpSpPr>
                        <wpg:grpSpPr bwMode="auto">
                          <a:xfrm>
                            <a:off x="9210" y="11050"/>
                            <a:ext cx="115" cy="115"/>
                            <a:chOff x="9210" y="11050"/>
                            <a:chExt cx="115" cy="115"/>
                          </a:xfrm>
                        </wpg:grpSpPr>
                        <wps:wsp>
                          <wps:cNvPr id="3" name="Freeform 90"/>
                          <wps:cNvSpPr>
                            <a:spLocks/>
                          </wps:cNvSpPr>
                          <wps:spPr bwMode="auto">
                            <a:xfrm>
                              <a:off x="9210" y="11050"/>
                              <a:ext cx="115" cy="115"/>
                            </a:xfrm>
                            <a:custGeom>
                              <a:avLst/>
                              <a:gdLst>
                                <a:gd name="T0" fmla="+- 0 9210 9210"/>
                                <a:gd name="T1" fmla="*/ T0 w 115"/>
                                <a:gd name="T2" fmla="+- 0 11165 11050"/>
                                <a:gd name="T3" fmla="*/ 11165 h 115"/>
                                <a:gd name="T4" fmla="+- 0 9325 9210"/>
                                <a:gd name="T5" fmla="*/ T4 w 115"/>
                                <a:gd name="T6" fmla="+- 0 11165 11050"/>
                                <a:gd name="T7" fmla="*/ 11165 h 115"/>
                                <a:gd name="T8" fmla="+- 0 9325 9210"/>
                                <a:gd name="T9" fmla="*/ T8 w 115"/>
                                <a:gd name="T10" fmla="+- 0 11050 11050"/>
                                <a:gd name="T11" fmla="*/ 11050 h 115"/>
                                <a:gd name="T12" fmla="+- 0 9210 9210"/>
                                <a:gd name="T13" fmla="*/ T12 w 115"/>
                                <a:gd name="T14" fmla="+- 0 11050 11050"/>
                                <a:gd name="T15" fmla="*/ 11050 h 115"/>
                                <a:gd name="T16" fmla="+- 0 9210 9210"/>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91"/>
                          <wpg:cNvGrpSpPr>
                            <a:grpSpLocks/>
                          </wpg:cNvGrpSpPr>
                          <wpg:grpSpPr bwMode="auto">
                            <a:xfrm>
                              <a:off x="2818" y="11050"/>
                              <a:ext cx="6392" cy="115"/>
                              <a:chOff x="2818" y="11050"/>
                              <a:chExt cx="6392" cy="115"/>
                            </a:xfrm>
                          </wpg:grpSpPr>
                          <wps:wsp>
                            <wps:cNvPr id="33" name="Freeform 92"/>
                            <wps:cNvSpPr>
                              <a:spLocks/>
                            </wps:cNvSpPr>
                            <wps:spPr bwMode="auto">
                              <a:xfrm>
                                <a:off x="2818" y="11050"/>
                                <a:ext cx="6392" cy="115"/>
                              </a:xfrm>
                              <a:custGeom>
                                <a:avLst/>
                                <a:gdLst>
                                  <a:gd name="T0" fmla="+- 0 2818 2818"/>
                                  <a:gd name="T1" fmla="*/ T0 w 6392"/>
                                  <a:gd name="T2" fmla="+- 0 11165 11050"/>
                                  <a:gd name="T3" fmla="*/ 11165 h 115"/>
                                  <a:gd name="T4" fmla="+- 0 9210 2818"/>
                                  <a:gd name="T5" fmla="*/ T4 w 6392"/>
                                  <a:gd name="T6" fmla="+- 0 11165 11050"/>
                                  <a:gd name="T7" fmla="*/ 11165 h 115"/>
                                  <a:gd name="T8" fmla="+- 0 9210 2818"/>
                                  <a:gd name="T9" fmla="*/ T8 w 6392"/>
                                  <a:gd name="T10" fmla="+- 0 11050 11050"/>
                                  <a:gd name="T11" fmla="*/ 11050 h 115"/>
                                  <a:gd name="T12" fmla="+- 0 2818 2818"/>
                                  <a:gd name="T13" fmla="*/ T12 w 6392"/>
                                  <a:gd name="T14" fmla="+- 0 11050 11050"/>
                                  <a:gd name="T15" fmla="*/ 11050 h 115"/>
                                  <a:gd name="T16" fmla="+- 0 2818 2818"/>
                                  <a:gd name="T17" fmla="*/ T16 w 6392"/>
                                  <a:gd name="T18" fmla="+- 0 11165 11050"/>
                                  <a:gd name="T19" fmla="*/ 11165 h 115"/>
                                </a:gdLst>
                                <a:ahLst/>
                                <a:cxnLst>
                                  <a:cxn ang="0">
                                    <a:pos x="T1" y="T3"/>
                                  </a:cxn>
                                  <a:cxn ang="0">
                                    <a:pos x="T5" y="T7"/>
                                  </a:cxn>
                                  <a:cxn ang="0">
                                    <a:pos x="T9" y="T11"/>
                                  </a:cxn>
                                  <a:cxn ang="0">
                                    <a:pos x="T13" y="T15"/>
                                  </a:cxn>
                                  <a:cxn ang="0">
                                    <a:pos x="T17" y="T19"/>
                                  </a:cxn>
                                </a:cxnLst>
                                <a:rect l="0" t="0" r="r" b="b"/>
                                <a:pathLst>
                                  <a:path w="6392" h="115">
                                    <a:moveTo>
                                      <a:pt x="0" y="115"/>
                                    </a:moveTo>
                                    <a:lnTo>
                                      <a:pt x="6392" y="115"/>
                                    </a:lnTo>
                                    <a:lnTo>
                                      <a:pt x="639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 name="Group 93"/>
                            <wpg:cNvGrpSpPr>
                              <a:grpSpLocks/>
                            </wpg:cNvGrpSpPr>
                            <wpg:grpSpPr bwMode="auto">
                              <a:xfrm>
                                <a:off x="9325" y="11050"/>
                                <a:ext cx="113" cy="115"/>
                                <a:chOff x="9325" y="11050"/>
                                <a:chExt cx="113" cy="115"/>
                              </a:xfrm>
                            </wpg:grpSpPr>
                            <wps:wsp>
                              <wps:cNvPr id="35" name="Freeform 94"/>
                              <wps:cNvSpPr>
                                <a:spLocks/>
                              </wps:cNvSpPr>
                              <wps:spPr bwMode="auto">
                                <a:xfrm>
                                  <a:off x="9325" y="11050"/>
                                  <a:ext cx="113" cy="115"/>
                                </a:xfrm>
                                <a:custGeom>
                                  <a:avLst/>
                                  <a:gdLst>
                                    <a:gd name="T0" fmla="+- 0 9325 9325"/>
                                    <a:gd name="T1" fmla="*/ T0 w 113"/>
                                    <a:gd name="T2" fmla="+- 0 11165 11050"/>
                                    <a:gd name="T3" fmla="*/ 11165 h 115"/>
                                    <a:gd name="T4" fmla="+- 0 9438 9325"/>
                                    <a:gd name="T5" fmla="*/ T4 w 113"/>
                                    <a:gd name="T6" fmla="+- 0 11165 11050"/>
                                    <a:gd name="T7" fmla="*/ 11165 h 115"/>
                                    <a:gd name="T8" fmla="+- 0 9438 9325"/>
                                    <a:gd name="T9" fmla="*/ T8 w 113"/>
                                    <a:gd name="T10" fmla="+- 0 11050 11050"/>
                                    <a:gd name="T11" fmla="*/ 11050 h 115"/>
                                    <a:gd name="T12" fmla="+- 0 9325 9325"/>
                                    <a:gd name="T13" fmla="*/ T12 w 113"/>
                                    <a:gd name="T14" fmla="+- 0 11050 11050"/>
                                    <a:gd name="T15" fmla="*/ 11050 h 115"/>
                                    <a:gd name="T16" fmla="+- 0 9325 9325"/>
                                    <a:gd name="T17" fmla="*/ T16 w 113"/>
                                    <a:gd name="T18" fmla="+- 0 11165 11050"/>
                                    <a:gd name="T19" fmla="*/ 11165 h 115"/>
                                  </a:gdLst>
                                  <a:ahLst/>
                                  <a:cxnLst>
                                    <a:cxn ang="0">
                                      <a:pos x="T1" y="T3"/>
                                    </a:cxn>
                                    <a:cxn ang="0">
                                      <a:pos x="T5" y="T7"/>
                                    </a:cxn>
                                    <a:cxn ang="0">
                                      <a:pos x="T9" y="T11"/>
                                    </a:cxn>
                                    <a:cxn ang="0">
                                      <a:pos x="T13" y="T15"/>
                                    </a:cxn>
                                    <a:cxn ang="0">
                                      <a:pos x="T17" y="T19"/>
                                    </a:cxn>
                                  </a:cxnLst>
                                  <a:rect l="0" t="0" r="r" b="b"/>
                                  <a:pathLst>
                                    <a:path w="113" h="115">
                                      <a:moveTo>
                                        <a:pt x="0" y="115"/>
                                      </a:moveTo>
                                      <a:lnTo>
                                        <a:pt x="113" y="115"/>
                                      </a:lnTo>
                                      <a:lnTo>
                                        <a:pt x="113"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95"/>
                              <wpg:cNvGrpSpPr>
                                <a:grpSpLocks/>
                              </wpg:cNvGrpSpPr>
                              <wpg:grpSpPr bwMode="auto">
                                <a:xfrm>
                                  <a:off x="11500" y="11050"/>
                                  <a:ext cx="115" cy="115"/>
                                  <a:chOff x="11500" y="11050"/>
                                  <a:chExt cx="115" cy="115"/>
                                </a:xfrm>
                              </wpg:grpSpPr>
                              <wps:wsp>
                                <wps:cNvPr id="37" name="Freeform 96"/>
                                <wps:cNvSpPr>
                                  <a:spLocks/>
                                </wps:cNvSpPr>
                                <wps:spPr bwMode="auto">
                                  <a:xfrm>
                                    <a:off x="11500" y="11050"/>
                                    <a:ext cx="115" cy="115"/>
                                  </a:xfrm>
                                  <a:custGeom>
                                    <a:avLst/>
                                    <a:gdLst>
                                      <a:gd name="T0" fmla="+- 0 11500 11500"/>
                                      <a:gd name="T1" fmla="*/ T0 w 115"/>
                                      <a:gd name="T2" fmla="+- 0 11165 11050"/>
                                      <a:gd name="T3" fmla="*/ 11165 h 115"/>
                                      <a:gd name="T4" fmla="+- 0 11615 11500"/>
                                      <a:gd name="T5" fmla="*/ T4 w 115"/>
                                      <a:gd name="T6" fmla="+- 0 11165 11050"/>
                                      <a:gd name="T7" fmla="*/ 11165 h 115"/>
                                      <a:gd name="T8" fmla="+- 0 11615 11500"/>
                                      <a:gd name="T9" fmla="*/ T8 w 115"/>
                                      <a:gd name="T10" fmla="+- 0 11050 11050"/>
                                      <a:gd name="T11" fmla="*/ 11050 h 115"/>
                                      <a:gd name="T12" fmla="+- 0 11500 11500"/>
                                      <a:gd name="T13" fmla="*/ T12 w 115"/>
                                      <a:gd name="T14" fmla="+- 0 11050 11050"/>
                                      <a:gd name="T15" fmla="*/ 11050 h 115"/>
                                      <a:gd name="T16" fmla="+- 0 11500 11500"/>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97"/>
                                <wpg:cNvGrpSpPr>
                                  <a:grpSpLocks/>
                                </wpg:cNvGrpSpPr>
                                <wpg:grpSpPr bwMode="auto">
                                  <a:xfrm>
                                    <a:off x="9438" y="11050"/>
                                    <a:ext cx="2062" cy="115"/>
                                    <a:chOff x="9438" y="11050"/>
                                    <a:chExt cx="2062" cy="115"/>
                                  </a:xfrm>
                                </wpg:grpSpPr>
                                <wps:wsp>
                                  <wps:cNvPr id="39" name="Freeform 98"/>
                                  <wps:cNvSpPr>
                                    <a:spLocks/>
                                  </wps:cNvSpPr>
                                  <wps:spPr bwMode="auto">
                                    <a:xfrm>
                                      <a:off x="9438" y="11050"/>
                                      <a:ext cx="2062" cy="115"/>
                                    </a:xfrm>
                                    <a:custGeom>
                                      <a:avLst/>
                                      <a:gdLst>
                                        <a:gd name="T0" fmla="+- 0 9438 9438"/>
                                        <a:gd name="T1" fmla="*/ T0 w 2062"/>
                                        <a:gd name="T2" fmla="+- 0 11165 11050"/>
                                        <a:gd name="T3" fmla="*/ 11165 h 115"/>
                                        <a:gd name="T4" fmla="+- 0 11500 9438"/>
                                        <a:gd name="T5" fmla="*/ T4 w 2062"/>
                                        <a:gd name="T6" fmla="+- 0 11165 11050"/>
                                        <a:gd name="T7" fmla="*/ 11165 h 115"/>
                                        <a:gd name="T8" fmla="+- 0 11500 9438"/>
                                        <a:gd name="T9" fmla="*/ T8 w 2062"/>
                                        <a:gd name="T10" fmla="+- 0 11050 11050"/>
                                        <a:gd name="T11" fmla="*/ 11050 h 115"/>
                                        <a:gd name="T12" fmla="+- 0 9438 9438"/>
                                        <a:gd name="T13" fmla="*/ T12 w 2062"/>
                                        <a:gd name="T14" fmla="+- 0 11050 11050"/>
                                        <a:gd name="T15" fmla="*/ 11050 h 115"/>
                                        <a:gd name="T16" fmla="+- 0 9438 9438"/>
                                        <a:gd name="T17" fmla="*/ T16 w 2062"/>
                                        <a:gd name="T18" fmla="+- 0 11165 11050"/>
                                        <a:gd name="T19" fmla="*/ 11165 h 115"/>
                                      </a:gdLst>
                                      <a:ahLst/>
                                      <a:cxnLst>
                                        <a:cxn ang="0">
                                          <a:pos x="T1" y="T3"/>
                                        </a:cxn>
                                        <a:cxn ang="0">
                                          <a:pos x="T5" y="T7"/>
                                        </a:cxn>
                                        <a:cxn ang="0">
                                          <a:pos x="T9" y="T11"/>
                                        </a:cxn>
                                        <a:cxn ang="0">
                                          <a:pos x="T13" y="T15"/>
                                        </a:cxn>
                                        <a:cxn ang="0">
                                          <a:pos x="T17" y="T19"/>
                                        </a:cxn>
                                      </a:cxnLst>
                                      <a:rect l="0" t="0" r="r" b="b"/>
                                      <a:pathLst>
                                        <a:path w="2062" h="115">
                                          <a:moveTo>
                                            <a:pt x="0" y="115"/>
                                          </a:moveTo>
                                          <a:lnTo>
                                            <a:pt x="2062" y="115"/>
                                          </a:lnTo>
                                          <a:lnTo>
                                            <a:pt x="206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82BBEA5" id="Group 86" o:spid="_x0000_s1026" style="position:absolute;margin-left:91.6pt;margin-top:742.4pt;width:446.6pt;height:6.75pt;z-index:-251660288;mso-position-horizontal-relative:page;mso-position-vertical-relative:page" coordorigin="2693,11040" coordsize="893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">
              <v:group id="Group 87" o:spid="_x0000_s1027" style="position:absolute;left:2703;top:11050;width:115;height:115" coordorigin="2703,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88" o:spid="_x0000_s1028" style="position:absolute;left:2703;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" path="m,115r115,l115,,,,,115xe" fillcolor="#5b9bd4" stroked="f">
                  <v:path arrowok="t" o:connecttype="custom" o:connectlocs="0,11165;115,11165;115,11050;0,11050;0,11165" o:connectangles="0,0,0,0,0"/>
                </v:shape>
                <v:group id="Group 89" o:spid="_x0000_s1029" style="position:absolute;left:9210;top:11050;width:115;height:115" coordorigin="9210,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0" o:spid="_x0000_s1030" style="position:absolute;left:9210;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" path="m,115r115,l115,,,,,115xe" fillcolor="#5b9bd4" stroked="f">
                    <v:path arrowok="t" o:connecttype="custom" o:connectlocs="0,11165;115,11165;115,11050;0,11050;0,11165" o:connectangles="0,0,0,0,0"/>
                  </v:shape>
                  <v:group id="Group 91" o:spid="_x0000_s1031" style="position:absolute;left:2818;top:11050;width:6392;height:115" coordorigin="2818,11050"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92" o:spid="_x0000_s1032" style="position:absolute;left:2818;top:11050;width:6392;height:115;visibility:visible;mso-wrap-style:square;v-text-anchor:top"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" path="m,115r6392,l6392,,,,,115xe" fillcolor="#5b9bd4" stroked="f">
                      <v:path arrowok="t" o:connecttype="custom" o:connectlocs="0,11165;6392,11165;6392,11050;0,11050;0,11165" o:connectangles="0,0,0,0,0"/>
                    </v:shape>
                    <v:group id="Group 93" o:spid="_x0000_s1033" style="position:absolute;left:9325;top:11050;width:113;height:115" coordorigin="9325,11050" coordsize="1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94" o:spid="_x0000_s1034" style="position:absolute;left:9325;top:11050;width:113;height:115;visibility:visible;mso-wrap-style:square;v-text-anchor:top" coordsize="1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" path="m,115r113,l113,,,,,115xe" fillcolor="#5b9bd4" stroked="f">
                        <v:path arrowok="t" o:connecttype="custom" o:connectlocs="0,11165;113,11165;113,11050;0,11050;0,11165" o:connectangles="0,0,0,0,0"/>
                      </v:shape>
                      <v:group id="Group 95" o:spid="_x0000_s1035" style="position:absolute;left:11500;top:11050;width:115;height:115" coordorigin="11500,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96" o:spid="_x0000_s1036" style="position:absolute;left:11500;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" path="m,115r115,l115,,,,,115xe" fillcolor="#5b9bd4" stroked="f">
                          <v:path arrowok="t" o:connecttype="custom" o:connectlocs="0,11165;115,11165;115,11050;0,11050;0,11165" o:connectangles="0,0,0,0,0"/>
                        </v:shape>
                        <v:group id="Group 97" o:spid="_x0000_s1037" style="position:absolute;left:9438;top:11050;width:2062;height:115" coordorigin="9438,11050"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98" o:spid="_x0000_s1038" style="position:absolute;left:9438;top:11050;width:2062;height:115;visibility:visible;mso-wrap-style:square;v-text-anchor:top"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" path="m,115r2062,l2062,,,,,115xe" fillcolor="#5b9bd4" stroked="f">
                            <v:path arrowok="t" o:connecttype="custom" o:connectlocs="0,11165;2062,11165;2062,11050;0,11050;0,11165" o:connectangles="0,0,0,0,0"/>
                          </v:shape>
                        </v:group>
                      </v:group>
                    </v:group>
                  </v:group>
                </v:group>
              </v:group>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E023" w14:textId="15406A29" w:rsidR="00581397" w:rsidRDefault="007D2D22">
    <w:pPr>
      <w:spacing w:line="200" w:lineRule="exact"/>
    </w:pPr>
    <w:r>
      <w:rPr>
        <w:noProof/>
        <w:sz w:val="0"/>
        <w:szCs w:val="0"/>
      </w:rPr>
      <mc:AlternateContent>
        <mc:Choice Requires="wpg">
          <w:drawing>
            <wp:anchor distT="0" distB="0" distL="114300" distR="114300" simplePos="0" relativeHeight="251661824" behindDoc="1" locked="0" layoutInCell="1" allowOverlap="1" wp14:anchorId="633567C8" wp14:editId="0BD5E796">
              <wp:simplePos x="0" y="0"/>
              <wp:positionH relativeFrom="page">
                <wp:posOffset>749300</wp:posOffset>
              </wp:positionH>
              <wp:positionV relativeFrom="page">
                <wp:posOffset>10108565</wp:posOffset>
              </wp:positionV>
              <wp:extent cx="5671820" cy="85725"/>
              <wp:effectExtent l="0" t="0" r="0" b="0"/>
              <wp:wrapNone/>
              <wp:docPr id="197615892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85725"/>
                        <a:chOff x="2693" y="11040"/>
                        <a:chExt cx="8932" cy="135"/>
                      </a:xfrm>
                    </wpg:grpSpPr>
                    <wpg:grpSp>
                      <wpg:cNvPr id="123975983" name="Group 87"/>
                      <wpg:cNvGrpSpPr>
                        <a:grpSpLocks/>
                      </wpg:cNvGrpSpPr>
                      <wpg:grpSpPr bwMode="auto">
                        <a:xfrm>
                          <a:off x="2703" y="11050"/>
                          <a:ext cx="115" cy="115"/>
                          <a:chOff x="2703" y="11050"/>
                          <a:chExt cx="115" cy="115"/>
                        </a:xfrm>
                      </wpg:grpSpPr>
                      <wps:wsp>
                        <wps:cNvPr id="1174533814" name="Freeform 88"/>
                        <wps:cNvSpPr>
                          <a:spLocks/>
                        </wps:cNvSpPr>
                        <wps:spPr bwMode="auto">
                          <a:xfrm>
                            <a:off x="2703" y="11050"/>
                            <a:ext cx="115" cy="115"/>
                          </a:xfrm>
                          <a:custGeom>
                            <a:avLst/>
                            <a:gdLst>
                              <a:gd name="T0" fmla="+- 0 2703 2703"/>
                              <a:gd name="T1" fmla="*/ T0 w 115"/>
                              <a:gd name="T2" fmla="+- 0 11165 11050"/>
                              <a:gd name="T3" fmla="*/ 11165 h 115"/>
                              <a:gd name="T4" fmla="+- 0 2818 2703"/>
                              <a:gd name="T5" fmla="*/ T4 w 115"/>
                              <a:gd name="T6" fmla="+- 0 11165 11050"/>
                              <a:gd name="T7" fmla="*/ 11165 h 115"/>
                              <a:gd name="T8" fmla="+- 0 2818 2703"/>
                              <a:gd name="T9" fmla="*/ T8 w 115"/>
                              <a:gd name="T10" fmla="+- 0 11050 11050"/>
                              <a:gd name="T11" fmla="*/ 11050 h 115"/>
                              <a:gd name="T12" fmla="+- 0 2703 2703"/>
                              <a:gd name="T13" fmla="*/ T12 w 115"/>
                              <a:gd name="T14" fmla="+- 0 11050 11050"/>
                              <a:gd name="T15" fmla="*/ 11050 h 115"/>
                              <a:gd name="T16" fmla="+- 0 2703 2703"/>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48411715" name="Group 89"/>
                        <wpg:cNvGrpSpPr>
                          <a:grpSpLocks/>
                        </wpg:cNvGrpSpPr>
                        <wpg:grpSpPr bwMode="auto">
                          <a:xfrm>
                            <a:off x="9210" y="11050"/>
                            <a:ext cx="115" cy="115"/>
                            <a:chOff x="9210" y="11050"/>
                            <a:chExt cx="115" cy="115"/>
                          </a:xfrm>
                        </wpg:grpSpPr>
                        <wps:wsp>
                          <wps:cNvPr id="1582238607" name="Freeform 90"/>
                          <wps:cNvSpPr>
                            <a:spLocks/>
                          </wps:cNvSpPr>
                          <wps:spPr bwMode="auto">
                            <a:xfrm>
                              <a:off x="9210" y="11050"/>
                              <a:ext cx="115" cy="115"/>
                            </a:xfrm>
                            <a:custGeom>
                              <a:avLst/>
                              <a:gdLst>
                                <a:gd name="T0" fmla="+- 0 9210 9210"/>
                                <a:gd name="T1" fmla="*/ T0 w 115"/>
                                <a:gd name="T2" fmla="+- 0 11165 11050"/>
                                <a:gd name="T3" fmla="*/ 11165 h 115"/>
                                <a:gd name="T4" fmla="+- 0 9325 9210"/>
                                <a:gd name="T5" fmla="*/ T4 w 115"/>
                                <a:gd name="T6" fmla="+- 0 11165 11050"/>
                                <a:gd name="T7" fmla="*/ 11165 h 115"/>
                                <a:gd name="T8" fmla="+- 0 9325 9210"/>
                                <a:gd name="T9" fmla="*/ T8 w 115"/>
                                <a:gd name="T10" fmla="+- 0 11050 11050"/>
                                <a:gd name="T11" fmla="*/ 11050 h 115"/>
                                <a:gd name="T12" fmla="+- 0 9210 9210"/>
                                <a:gd name="T13" fmla="*/ T12 w 115"/>
                                <a:gd name="T14" fmla="+- 0 11050 11050"/>
                                <a:gd name="T15" fmla="*/ 11050 h 115"/>
                                <a:gd name="T16" fmla="+- 0 9210 9210"/>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3102088" name="Group 91"/>
                          <wpg:cNvGrpSpPr>
                            <a:grpSpLocks/>
                          </wpg:cNvGrpSpPr>
                          <wpg:grpSpPr bwMode="auto">
                            <a:xfrm>
                              <a:off x="2818" y="11050"/>
                              <a:ext cx="6392" cy="115"/>
                              <a:chOff x="2818" y="11050"/>
                              <a:chExt cx="6392" cy="115"/>
                            </a:xfrm>
                          </wpg:grpSpPr>
                          <wps:wsp>
                            <wps:cNvPr id="817798703" name="Freeform 92"/>
                            <wps:cNvSpPr>
                              <a:spLocks/>
                            </wps:cNvSpPr>
                            <wps:spPr bwMode="auto">
                              <a:xfrm>
                                <a:off x="2818" y="11050"/>
                                <a:ext cx="6392" cy="115"/>
                              </a:xfrm>
                              <a:custGeom>
                                <a:avLst/>
                                <a:gdLst>
                                  <a:gd name="T0" fmla="+- 0 2818 2818"/>
                                  <a:gd name="T1" fmla="*/ T0 w 6392"/>
                                  <a:gd name="T2" fmla="+- 0 11165 11050"/>
                                  <a:gd name="T3" fmla="*/ 11165 h 115"/>
                                  <a:gd name="T4" fmla="+- 0 9210 2818"/>
                                  <a:gd name="T5" fmla="*/ T4 w 6392"/>
                                  <a:gd name="T6" fmla="+- 0 11165 11050"/>
                                  <a:gd name="T7" fmla="*/ 11165 h 115"/>
                                  <a:gd name="T8" fmla="+- 0 9210 2818"/>
                                  <a:gd name="T9" fmla="*/ T8 w 6392"/>
                                  <a:gd name="T10" fmla="+- 0 11050 11050"/>
                                  <a:gd name="T11" fmla="*/ 11050 h 115"/>
                                  <a:gd name="T12" fmla="+- 0 2818 2818"/>
                                  <a:gd name="T13" fmla="*/ T12 w 6392"/>
                                  <a:gd name="T14" fmla="+- 0 11050 11050"/>
                                  <a:gd name="T15" fmla="*/ 11050 h 115"/>
                                  <a:gd name="T16" fmla="+- 0 2818 2818"/>
                                  <a:gd name="T17" fmla="*/ T16 w 6392"/>
                                  <a:gd name="T18" fmla="+- 0 11165 11050"/>
                                  <a:gd name="T19" fmla="*/ 11165 h 115"/>
                                </a:gdLst>
                                <a:ahLst/>
                                <a:cxnLst>
                                  <a:cxn ang="0">
                                    <a:pos x="T1" y="T3"/>
                                  </a:cxn>
                                  <a:cxn ang="0">
                                    <a:pos x="T5" y="T7"/>
                                  </a:cxn>
                                  <a:cxn ang="0">
                                    <a:pos x="T9" y="T11"/>
                                  </a:cxn>
                                  <a:cxn ang="0">
                                    <a:pos x="T13" y="T15"/>
                                  </a:cxn>
                                  <a:cxn ang="0">
                                    <a:pos x="T17" y="T19"/>
                                  </a:cxn>
                                </a:cxnLst>
                                <a:rect l="0" t="0" r="r" b="b"/>
                                <a:pathLst>
                                  <a:path w="6392" h="115">
                                    <a:moveTo>
                                      <a:pt x="0" y="115"/>
                                    </a:moveTo>
                                    <a:lnTo>
                                      <a:pt x="6392" y="115"/>
                                    </a:lnTo>
                                    <a:lnTo>
                                      <a:pt x="639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6890253" name="Group 93"/>
                            <wpg:cNvGrpSpPr>
                              <a:grpSpLocks/>
                            </wpg:cNvGrpSpPr>
                            <wpg:grpSpPr bwMode="auto">
                              <a:xfrm>
                                <a:off x="9325" y="11050"/>
                                <a:ext cx="113" cy="115"/>
                                <a:chOff x="9325" y="11050"/>
                                <a:chExt cx="113" cy="115"/>
                              </a:xfrm>
                            </wpg:grpSpPr>
                            <wps:wsp>
                              <wps:cNvPr id="1846923419" name="Freeform 94"/>
                              <wps:cNvSpPr>
                                <a:spLocks/>
                              </wps:cNvSpPr>
                              <wps:spPr bwMode="auto">
                                <a:xfrm>
                                  <a:off x="9325" y="11050"/>
                                  <a:ext cx="113" cy="115"/>
                                </a:xfrm>
                                <a:custGeom>
                                  <a:avLst/>
                                  <a:gdLst>
                                    <a:gd name="T0" fmla="+- 0 9325 9325"/>
                                    <a:gd name="T1" fmla="*/ T0 w 113"/>
                                    <a:gd name="T2" fmla="+- 0 11165 11050"/>
                                    <a:gd name="T3" fmla="*/ 11165 h 115"/>
                                    <a:gd name="T4" fmla="+- 0 9438 9325"/>
                                    <a:gd name="T5" fmla="*/ T4 w 113"/>
                                    <a:gd name="T6" fmla="+- 0 11165 11050"/>
                                    <a:gd name="T7" fmla="*/ 11165 h 115"/>
                                    <a:gd name="T8" fmla="+- 0 9438 9325"/>
                                    <a:gd name="T9" fmla="*/ T8 w 113"/>
                                    <a:gd name="T10" fmla="+- 0 11050 11050"/>
                                    <a:gd name="T11" fmla="*/ 11050 h 115"/>
                                    <a:gd name="T12" fmla="+- 0 9325 9325"/>
                                    <a:gd name="T13" fmla="*/ T12 w 113"/>
                                    <a:gd name="T14" fmla="+- 0 11050 11050"/>
                                    <a:gd name="T15" fmla="*/ 11050 h 115"/>
                                    <a:gd name="T16" fmla="+- 0 9325 9325"/>
                                    <a:gd name="T17" fmla="*/ T16 w 113"/>
                                    <a:gd name="T18" fmla="+- 0 11165 11050"/>
                                    <a:gd name="T19" fmla="*/ 11165 h 115"/>
                                  </a:gdLst>
                                  <a:ahLst/>
                                  <a:cxnLst>
                                    <a:cxn ang="0">
                                      <a:pos x="T1" y="T3"/>
                                    </a:cxn>
                                    <a:cxn ang="0">
                                      <a:pos x="T5" y="T7"/>
                                    </a:cxn>
                                    <a:cxn ang="0">
                                      <a:pos x="T9" y="T11"/>
                                    </a:cxn>
                                    <a:cxn ang="0">
                                      <a:pos x="T13" y="T15"/>
                                    </a:cxn>
                                    <a:cxn ang="0">
                                      <a:pos x="T17" y="T19"/>
                                    </a:cxn>
                                  </a:cxnLst>
                                  <a:rect l="0" t="0" r="r" b="b"/>
                                  <a:pathLst>
                                    <a:path w="113" h="115">
                                      <a:moveTo>
                                        <a:pt x="0" y="115"/>
                                      </a:moveTo>
                                      <a:lnTo>
                                        <a:pt x="113" y="115"/>
                                      </a:lnTo>
                                      <a:lnTo>
                                        <a:pt x="113"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97109464" name="Group 95"/>
                              <wpg:cNvGrpSpPr>
                                <a:grpSpLocks/>
                              </wpg:cNvGrpSpPr>
                              <wpg:grpSpPr bwMode="auto">
                                <a:xfrm>
                                  <a:off x="11500" y="11050"/>
                                  <a:ext cx="115" cy="115"/>
                                  <a:chOff x="11500" y="11050"/>
                                  <a:chExt cx="115" cy="115"/>
                                </a:xfrm>
                              </wpg:grpSpPr>
                              <wps:wsp>
                                <wps:cNvPr id="301442066" name="Freeform 96"/>
                                <wps:cNvSpPr>
                                  <a:spLocks/>
                                </wps:cNvSpPr>
                                <wps:spPr bwMode="auto">
                                  <a:xfrm>
                                    <a:off x="11500" y="11050"/>
                                    <a:ext cx="115" cy="115"/>
                                  </a:xfrm>
                                  <a:custGeom>
                                    <a:avLst/>
                                    <a:gdLst>
                                      <a:gd name="T0" fmla="+- 0 11500 11500"/>
                                      <a:gd name="T1" fmla="*/ T0 w 115"/>
                                      <a:gd name="T2" fmla="+- 0 11165 11050"/>
                                      <a:gd name="T3" fmla="*/ 11165 h 115"/>
                                      <a:gd name="T4" fmla="+- 0 11615 11500"/>
                                      <a:gd name="T5" fmla="*/ T4 w 115"/>
                                      <a:gd name="T6" fmla="+- 0 11165 11050"/>
                                      <a:gd name="T7" fmla="*/ 11165 h 115"/>
                                      <a:gd name="T8" fmla="+- 0 11615 11500"/>
                                      <a:gd name="T9" fmla="*/ T8 w 115"/>
                                      <a:gd name="T10" fmla="+- 0 11050 11050"/>
                                      <a:gd name="T11" fmla="*/ 11050 h 115"/>
                                      <a:gd name="T12" fmla="+- 0 11500 11500"/>
                                      <a:gd name="T13" fmla="*/ T12 w 115"/>
                                      <a:gd name="T14" fmla="+- 0 11050 11050"/>
                                      <a:gd name="T15" fmla="*/ 11050 h 115"/>
                                      <a:gd name="T16" fmla="+- 0 11500 11500"/>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2619245" name="Group 97"/>
                                <wpg:cNvGrpSpPr>
                                  <a:grpSpLocks/>
                                </wpg:cNvGrpSpPr>
                                <wpg:grpSpPr bwMode="auto">
                                  <a:xfrm>
                                    <a:off x="9438" y="11050"/>
                                    <a:ext cx="2062" cy="115"/>
                                    <a:chOff x="9438" y="11050"/>
                                    <a:chExt cx="2062" cy="115"/>
                                  </a:xfrm>
                                </wpg:grpSpPr>
                                <wps:wsp>
                                  <wps:cNvPr id="1988392651" name="Freeform 98"/>
                                  <wps:cNvSpPr>
                                    <a:spLocks/>
                                  </wps:cNvSpPr>
                                  <wps:spPr bwMode="auto">
                                    <a:xfrm>
                                      <a:off x="9438" y="11050"/>
                                      <a:ext cx="2062" cy="115"/>
                                    </a:xfrm>
                                    <a:custGeom>
                                      <a:avLst/>
                                      <a:gdLst>
                                        <a:gd name="T0" fmla="+- 0 9438 9438"/>
                                        <a:gd name="T1" fmla="*/ T0 w 2062"/>
                                        <a:gd name="T2" fmla="+- 0 11165 11050"/>
                                        <a:gd name="T3" fmla="*/ 11165 h 115"/>
                                        <a:gd name="T4" fmla="+- 0 11500 9438"/>
                                        <a:gd name="T5" fmla="*/ T4 w 2062"/>
                                        <a:gd name="T6" fmla="+- 0 11165 11050"/>
                                        <a:gd name="T7" fmla="*/ 11165 h 115"/>
                                        <a:gd name="T8" fmla="+- 0 11500 9438"/>
                                        <a:gd name="T9" fmla="*/ T8 w 2062"/>
                                        <a:gd name="T10" fmla="+- 0 11050 11050"/>
                                        <a:gd name="T11" fmla="*/ 11050 h 115"/>
                                        <a:gd name="T12" fmla="+- 0 9438 9438"/>
                                        <a:gd name="T13" fmla="*/ T12 w 2062"/>
                                        <a:gd name="T14" fmla="+- 0 11050 11050"/>
                                        <a:gd name="T15" fmla="*/ 11050 h 115"/>
                                        <a:gd name="T16" fmla="+- 0 9438 9438"/>
                                        <a:gd name="T17" fmla="*/ T16 w 2062"/>
                                        <a:gd name="T18" fmla="+- 0 11165 11050"/>
                                        <a:gd name="T19" fmla="*/ 11165 h 115"/>
                                      </a:gdLst>
                                      <a:ahLst/>
                                      <a:cxnLst>
                                        <a:cxn ang="0">
                                          <a:pos x="T1" y="T3"/>
                                        </a:cxn>
                                        <a:cxn ang="0">
                                          <a:pos x="T5" y="T7"/>
                                        </a:cxn>
                                        <a:cxn ang="0">
                                          <a:pos x="T9" y="T11"/>
                                        </a:cxn>
                                        <a:cxn ang="0">
                                          <a:pos x="T13" y="T15"/>
                                        </a:cxn>
                                        <a:cxn ang="0">
                                          <a:pos x="T17" y="T19"/>
                                        </a:cxn>
                                      </a:cxnLst>
                                      <a:rect l="0" t="0" r="r" b="b"/>
                                      <a:pathLst>
                                        <a:path w="2062" h="115">
                                          <a:moveTo>
                                            <a:pt x="0" y="115"/>
                                          </a:moveTo>
                                          <a:lnTo>
                                            <a:pt x="2062" y="115"/>
                                          </a:lnTo>
                                          <a:lnTo>
                                            <a:pt x="206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A74D0D5" id="Group 86" o:spid="_x0000_s1026" style="position:absolute;margin-left:59pt;margin-top:795.95pt;width:446.6pt;height:6.75pt;z-index:-251654656;mso-position-horizontal-relative:page;mso-position-vertical-relative:page" coordorigin="2693,11040" coordsize="893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">
              <v:group id="Group 87" o:spid="_x0000_s1027" style="position:absolute;left:2703;top:11050;width:115;height:115" coordorigin="2703,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">
                <v:shape id="Freeform 88" o:spid="_x0000_s1028" style="position:absolute;left:2703;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" path="m,115r115,l115,,,,,115xe" fillcolor="#5b9bd4" stroked="f">
                  <v:path arrowok="t" o:connecttype="custom" o:connectlocs="0,11165;115,11165;115,11050;0,11050;0,11165" o:connectangles="0,0,0,0,0"/>
                </v:shape>
                <v:group id="Group 89" o:spid="_x0000_s1029" style="position:absolute;left:9210;top:11050;width:115;height:115" coordorigin="9210,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">
                  <v:shape id="Freeform 90" o:spid="_x0000_s1030" style="position:absolute;left:9210;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" path="m,115r115,l115,,,,,115xe" fillcolor="#5b9bd4" stroked="f">
                    <v:path arrowok="t" o:connecttype="custom" o:connectlocs="0,11165;115,11165;115,11050;0,11050;0,11165" o:connectangles="0,0,0,0,0"/>
                  </v:shape>
                  <v:group id="Group 91" o:spid="_x0000_s1031" style="position:absolute;left:2818;top:11050;width:6392;height:115" coordorigin="2818,11050"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">
                    <v:shape id="Freeform 92" o:spid="_x0000_s1032" style="position:absolute;left:2818;top:11050;width:6392;height:115;visibility:visible;mso-wrap-style:square;v-text-anchor:top"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" path="m,115r6392,l6392,,,,,115xe" fillcolor="#5b9bd4" stroked="f">
                      <v:path arrowok="t" o:connecttype="custom" o:connectlocs="0,11165;6392,11165;6392,11050;0,11050;0,11165" o:connectangles="0,0,0,0,0"/>
                    </v:shape>
                    <v:group id="Group 93" o:spid="_x0000_s1033" style="position:absolute;left:9325;top:11050;width:113;height:115" coordorigin="9325,11050" coordsize="1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">
                      <v:shape id="Freeform 94" o:spid="_x0000_s1034" style="position:absolute;left:9325;top:11050;width:113;height:115;visibility:visible;mso-wrap-style:square;v-text-anchor:top" coordsize="1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" path="m,115r113,l113,,,,,115xe" fillcolor="#5b9bd4" stroked="f">
                        <v:path arrowok="t" o:connecttype="custom" o:connectlocs="0,11165;113,11165;113,11050;0,11050;0,11165" o:connectangles="0,0,0,0,0"/>
                      </v:shape>
                      <v:group id="Group 95" o:spid="_x0000_s1035" style="position:absolute;left:11500;top:11050;width:115;height:115" coordorigin="11500,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">
                        <v:shape id="Freeform 96" o:spid="_x0000_s1036" style="position:absolute;left:11500;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" path="m,115r115,l115,,,,,115xe" fillcolor="#5b9bd4" stroked="f">
                          <v:path arrowok="t" o:connecttype="custom" o:connectlocs="0,11165;115,11165;115,11050;0,11050;0,11165" o:connectangles="0,0,0,0,0"/>
                        </v:shape>
                        <v:group id="Group 97" o:spid="_x0000_s1037" style="position:absolute;left:9438;top:11050;width:2062;height:115" coordorigin="9438,11050"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">
                          <v:shape id="Freeform 98" o:spid="_x0000_s1038" style="position:absolute;left:9438;top:11050;width:2062;height:115;visibility:visible;mso-wrap-style:square;v-text-anchor:top"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" path="m,115r2062,l2062,,,,,115xe" fillcolor="#5b9bd4" stroked="f">
                            <v:path arrowok="t" o:connecttype="custom" o:connectlocs="0,11165;2062,11165;2062,11050;0,11050;0,11165" o:connectangles="0,0,0,0,0"/>
                          </v:shape>
                        </v:group>
                      </v:group>
                    </v:group>
                  </v:group>
                </v:group>
              </v:group>
              <w10:wrap anchorx="page" anchory="page"/>
            </v:group>
          </w:pict>
        </mc:Fallback>
      </mc:AlternateContent>
    </w:r>
    <w:r w:rsidR="00581397">
      <w:rPr>
        <w:noProof/>
      </w:rPr>
      <mc:AlternateContent>
        <mc:Choice Requires="wps">
          <w:drawing>
            <wp:anchor distT="0" distB="0" distL="114300" distR="114300" simplePos="0" relativeHeight="251658752" behindDoc="1" locked="0" layoutInCell="1" allowOverlap="1" wp14:anchorId="313D7ABE" wp14:editId="06692C52">
              <wp:simplePos x="0" y="0"/>
              <wp:positionH relativeFrom="page">
                <wp:posOffset>6318885</wp:posOffset>
              </wp:positionH>
              <wp:positionV relativeFrom="page">
                <wp:posOffset>9325610</wp:posOffset>
              </wp:positionV>
              <wp:extent cx="193040" cy="165100"/>
              <wp:effectExtent l="3810" t="635" r="3175" b="0"/>
              <wp:wrapNone/>
              <wp:docPr id="176698095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F6D3" w14:textId="77777777" w:rsidR="00581397" w:rsidRDefault="00581397">
                          <w:pPr>
                            <w:spacing w:line="240" w:lineRule="exact"/>
                            <w:ind w:left="40"/>
                            <w:rPr>
                              <w:rFonts w:ascii="Calibri" w:eastAsia="Calibri" w:hAnsi="Calibri" w:cs="Calibri"/>
                              <w:sz w:val="22"/>
                              <w:szCs w:val="22"/>
                            </w:rPr>
                          </w:pPr>
                          <w:r>
                            <w:fldChar w:fldCharType="begin"/>
                          </w:r>
                          <w:r>
                            <w:rPr>
                              <w:rFonts w:ascii="Calibri" w:eastAsia="Calibri" w:hAnsi="Calibri" w:cs="Calibri"/>
                              <w:color w:val="FFFFFF"/>
                              <w:position w:val="1"/>
                              <w:sz w:val="22"/>
                              <w:szCs w:val="22"/>
                            </w:rPr>
                            <w:instrText xml:space="preserve"> PAGE </w:instrText>
                          </w:r>
                          <w:r>
                            <w:fldChar w:fldCharType="separate"/>
                          </w:r>
                          <w: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D7ABE" id="_x0000_t202" coordsize="21600,21600" o:spt="202" path="m,l,21600r21600,l21600,xe">
              <v:stroke joinstyle="miter"/>
              <v:path gradientshapeok="t" o:connecttype="rect"/>
            </v:shapetype>
            <v:shape id="Text Box 63" o:spid="_x0000_s1036" type="#_x0000_t202" style="position:absolute;margin-left:497.55pt;margin-top:734.3pt;width:15.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" filled="f" stroked="f">
              <v:textbox inset="0,0,0,0">
                <w:txbxContent>
                  <w:p w14:paraId="68BAF6D3" w14:textId="77777777" w:rsidR="00581397" w:rsidRDefault="00581397">
                    <w:pPr>
                      <w:spacing w:line="240" w:lineRule="exact"/>
                      <w:ind w:left="40"/>
                      <w:rPr>
                        <w:rFonts w:ascii="Calibri" w:eastAsia="Calibri" w:hAnsi="Calibri" w:cs="Calibri"/>
                        <w:sz w:val="22"/>
                        <w:szCs w:val="22"/>
                      </w:rPr>
                    </w:pPr>
                    <w:r>
                      <w:fldChar w:fldCharType="begin"/>
                    </w:r>
                    <w:r>
                      <w:rPr>
                        <w:rFonts w:ascii="Calibri" w:eastAsia="Calibri" w:hAnsi="Calibri" w:cs="Calibri"/>
                        <w:color w:val="FFFFFF"/>
                        <w:position w:val="1"/>
                        <w:sz w:val="22"/>
                        <w:szCs w:val="22"/>
                      </w:rPr>
                      <w:instrText xml:space="preserve"> PAGE </w:instrText>
                    </w:r>
                    <w:r>
                      <w:fldChar w:fldCharType="separate"/>
                    </w:r>
                    <w:r>
                      <w:t>58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D65D" w14:textId="77777777" w:rsidR="00D165FC" w:rsidRDefault="00D165FC">
    <w:pPr>
      <w:spacing w:line="200" w:lineRule="exact"/>
    </w:pPr>
    <w:r>
      <w:rPr>
        <w:noProof/>
      </w:rPr>
      <mc:AlternateContent>
        <mc:Choice Requires="wpg">
          <w:drawing>
            <wp:anchor distT="0" distB="0" distL="114300" distR="114300" simplePos="0" relativeHeight="251658240" behindDoc="1" locked="0" layoutInCell="1" allowOverlap="1" wp14:anchorId="4677583F" wp14:editId="0BF9BA35">
              <wp:simplePos x="0" y="0"/>
              <wp:positionH relativeFrom="page">
                <wp:posOffset>1236345</wp:posOffset>
              </wp:positionH>
              <wp:positionV relativeFrom="page">
                <wp:posOffset>9406255</wp:posOffset>
              </wp:positionV>
              <wp:extent cx="5671820" cy="85725"/>
              <wp:effectExtent l="0" t="0" r="0" b="0"/>
              <wp:wrapNone/>
              <wp:docPr id="1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85725"/>
                        <a:chOff x="2693" y="11040"/>
                        <a:chExt cx="8932" cy="135"/>
                      </a:xfrm>
                    </wpg:grpSpPr>
                    <wpg:grpSp>
                      <wpg:cNvPr id="15" name="Group 100"/>
                      <wpg:cNvGrpSpPr>
                        <a:grpSpLocks/>
                      </wpg:cNvGrpSpPr>
                      <wpg:grpSpPr bwMode="auto">
                        <a:xfrm>
                          <a:off x="2703" y="11050"/>
                          <a:ext cx="115" cy="115"/>
                          <a:chOff x="2703" y="11050"/>
                          <a:chExt cx="115" cy="115"/>
                        </a:xfrm>
                      </wpg:grpSpPr>
                      <wps:wsp>
                        <wps:cNvPr id="16" name="Freeform 101"/>
                        <wps:cNvSpPr>
                          <a:spLocks/>
                        </wps:cNvSpPr>
                        <wps:spPr bwMode="auto">
                          <a:xfrm>
                            <a:off x="2703" y="11050"/>
                            <a:ext cx="115" cy="115"/>
                          </a:xfrm>
                          <a:custGeom>
                            <a:avLst/>
                            <a:gdLst>
                              <a:gd name="T0" fmla="+- 0 2703 2703"/>
                              <a:gd name="T1" fmla="*/ T0 w 115"/>
                              <a:gd name="T2" fmla="+- 0 11165 11050"/>
                              <a:gd name="T3" fmla="*/ 11165 h 115"/>
                              <a:gd name="T4" fmla="+- 0 2818 2703"/>
                              <a:gd name="T5" fmla="*/ T4 w 115"/>
                              <a:gd name="T6" fmla="+- 0 11165 11050"/>
                              <a:gd name="T7" fmla="*/ 11165 h 115"/>
                              <a:gd name="T8" fmla="+- 0 2818 2703"/>
                              <a:gd name="T9" fmla="*/ T8 w 115"/>
                              <a:gd name="T10" fmla="+- 0 11050 11050"/>
                              <a:gd name="T11" fmla="*/ 11050 h 115"/>
                              <a:gd name="T12" fmla="+- 0 2703 2703"/>
                              <a:gd name="T13" fmla="*/ T12 w 115"/>
                              <a:gd name="T14" fmla="+- 0 11050 11050"/>
                              <a:gd name="T15" fmla="*/ 11050 h 115"/>
                              <a:gd name="T16" fmla="+- 0 2703 2703"/>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102"/>
                        <wpg:cNvGrpSpPr>
                          <a:grpSpLocks/>
                        </wpg:cNvGrpSpPr>
                        <wpg:grpSpPr bwMode="auto">
                          <a:xfrm>
                            <a:off x="9210" y="11050"/>
                            <a:ext cx="115" cy="115"/>
                            <a:chOff x="9210" y="11050"/>
                            <a:chExt cx="115" cy="115"/>
                          </a:xfrm>
                        </wpg:grpSpPr>
                        <wps:wsp>
                          <wps:cNvPr id="18" name="Freeform 103"/>
                          <wps:cNvSpPr>
                            <a:spLocks/>
                          </wps:cNvSpPr>
                          <wps:spPr bwMode="auto">
                            <a:xfrm>
                              <a:off x="9210" y="11050"/>
                              <a:ext cx="115" cy="115"/>
                            </a:xfrm>
                            <a:custGeom>
                              <a:avLst/>
                              <a:gdLst>
                                <a:gd name="T0" fmla="+- 0 9210 9210"/>
                                <a:gd name="T1" fmla="*/ T0 w 115"/>
                                <a:gd name="T2" fmla="+- 0 11165 11050"/>
                                <a:gd name="T3" fmla="*/ 11165 h 115"/>
                                <a:gd name="T4" fmla="+- 0 9325 9210"/>
                                <a:gd name="T5" fmla="*/ T4 w 115"/>
                                <a:gd name="T6" fmla="+- 0 11165 11050"/>
                                <a:gd name="T7" fmla="*/ 11165 h 115"/>
                                <a:gd name="T8" fmla="+- 0 9325 9210"/>
                                <a:gd name="T9" fmla="*/ T8 w 115"/>
                                <a:gd name="T10" fmla="+- 0 11050 11050"/>
                                <a:gd name="T11" fmla="*/ 11050 h 115"/>
                                <a:gd name="T12" fmla="+- 0 9210 9210"/>
                                <a:gd name="T13" fmla="*/ T12 w 115"/>
                                <a:gd name="T14" fmla="+- 0 11050 11050"/>
                                <a:gd name="T15" fmla="*/ 11050 h 115"/>
                                <a:gd name="T16" fmla="+- 0 9210 9210"/>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104"/>
                          <wpg:cNvGrpSpPr>
                            <a:grpSpLocks/>
                          </wpg:cNvGrpSpPr>
                          <wpg:grpSpPr bwMode="auto">
                            <a:xfrm>
                              <a:off x="2818" y="11050"/>
                              <a:ext cx="6392" cy="115"/>
                              <a:chOff x="2818" y="11050"/>
                              <a:chExt cx="6392" cy="115"/>
                            </a:xfrm>
                          </wpg:grpSpPr>
                          <wps:wsp>
                            <wps:cNvPr id="20" name="Freeform 105"/>
                            <wps:cNvSpPr>
                              <a:spLocks/>
                            </wps:cNvSpPr>
                            <wps:spPr bwMode="auto">
                              <a:xfrm>
                                <a:off x="2818" y="11050"/>
                                <a:ext cx="6392" cy="115"/>
                              </a:xfrm>
                              <a:custGeom>
                                <a:avLst/>
                                <a:gdLst>
                                  <a:gd name="T0" fmla="+- 0 2818 2818"/>
                                  <a:gd name="T1" fmla="*/ T0 w 6392"/>
                                  <a:gd name="T2" fmla="+- 0 11165 11050"/>
                                  <a:gd name="T3" fmla="*/ 11165 h 115"/>
                                  <a:gd name="T4" fmla="+- 0 9210 2818"/>
                                  <a:gd name="T5" fmla="*/ T4 w 6392"/>
                                  <a:gd name="T6" fmla="+- 0 11165 11050"/>
                                  <a:gd name="T7" fmla="*/ 11165 h 115"/>
                                  <a:gd name="T8" fmla="+- 0 9210 2818"/>
                                  <a:gd name="T9" fmla="*/ T8 w 6392"/>
                                  <a:gd name="T10" fmla="+- 0 11050 11050"/>
                                  <a:gd name="T11" fmla="*/ 11050 h 115"/>
                                  <a:gd name="T12" fmla="+- 0 2818 2818"/>
                                  <a:gd name="T13" fmla="*/ T12 w 6392"/>
                                  <a:gd name="T14" fmla="+- 0 11050 11050"/>
                                  <a:gd name="T15" fmla="*/ 11050 h 115"/>
                                  <a:gd name="T16" fmla="+- 0 2818 2818"/>
                                  <a:gd name="T17" fmla="*/ T16 w 6392"/>
                                  <a:gd name="T18" fmla="+- 0 11165 11050"/>
                                  <a:gd name="T19" fmla="*/ 11165 h 115"/>
                                </a:gdLst>
                                <a:ahLst/>
                                <a:cxnLst>
                                  <a:cxn ang="0">
                                    <a:pos x="T1" y="T3"/>
                                  </a:cxn>
                                  <a:cxn ang="0">
                                    <a:pos x="T5" y="T7"/>
                                  </a:cxn>
                                  <a:cxn ang="0">
                                    <a:pos x="T9" y="T11"/>
                                  </a:cxn>
                                  <a:cxn ang="0">
                                    <a:pos x="T13" y="T15"/>
                                  </a:cxn>
                                  <a:cxn ang="0">
                                    <a:pos x="T17" y="T19"/>
                                  </a:cxn>
                                </a:cxnLst>
                                <a:rect l="0" t="0" r="r" b="b"/>
                                <a:pathLst>
                                  <a:path w="6392" h="115">
                                    <a:moveTo>
                                      <a:pt x="0" y="115"/>
                                    </a:moveTo>
                                    <a:lnTo>
                                      <a:pt x="6392" y="115"/>
                                    </a:lnTo>
                                    <a:lnTo>
                                      <a:pt x="639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 name="Group 106"/>
                            <wpg:cNvGrpSpPr>
                              <a:grpSpLocks/>
                            </wpg:cNvGrpSpPr>
                            <wpg:grpSpPr bwMode="auto">
                              <a:xfrm>
                                <a:off x="9325" y="11050"/>
                                <a:ext cx="113" cy="115"/>
                                <a:chOff x="9325" y="11050"/>
                                <a:chExt cx="113" cy="115"/>
                              </a:xfrm>
                            </wpg:grpSpPr>
                            <wps:wsp>
                              <wps:cNvPr id="22" name="Freeform 107"/>
                              <wps:cNvSpPr>
                                <a:spLocks/>
                              </wps:cNvSpPr>
                              <wps:spPr bwMode="auto">
                                <a:xfrm>
                                  <a:off x="9325" y="11050"/>
                                  <a:ext cx="113" cy="115"/>
                                </a:xfrm>
                                <a:custGeom>
                                  <a:avLst/>
                                  <a:gdLst>
                                    <a:gd name="T0" fmla="+- 0 9325 9325"/>
                                    <a:gd name="T1" fmla="*/ T0 w 113"/>
                                    <a:gd name="T2" fmla="+- 0 11165 11050"/>
                                    <a:gd name="T3" fmla="*/ 11165 h 115"/>
                                    <a:gd name="T4" fmla="+- 0 9438 9325"/>
                                    <a:gd name="T5" fmla="*/ T4 w 113"/>
                                    <a:gd name="T6" fmla="+- 0 11165 11050"/>
                                    <a:gd name="T7" fmla="*/ 11165 h 115"/>
                                    <a:gd name="T8" fmla="+- 0 9438 9325"/>
                                    <a:gd name="T9" fmla="*/ T8 w 113"/>
                                    <a:gd name="T10" fmla="+- 0 11050 11050"/>
                                    <a:gd name="T11" fmla="*/ 11050 h 115"/>
                                    <a:gd name="T12" fmla="+- 0 9325 9325"/>
                                    <a:gd name="T13" fmla="*/ T12 w 113"/>
                                    <a:gd name="T14" fmla="+- 0 11050 11050"/>
                                    <a:gd name="T15" fmla="*/ 11050 h 115"/>
                                    <a:gd name="T16" fmla="+- 0 9325 9325"/>
                                    <a:gd name="T17" fmla="*/ T16 w 113"/>
                                    <a:gd name="T18" fmla="+- 0 11165 11050"/>
                                    <a:gd name="T19" fmla="*/ 11165 h 115"/>
                                  </a:gdLst>
                                  <a:ahLst/>
                                  <a:cxnLst>
                                    <a:cxn ang="0">
                                      <a:pos x="T1" y="T3"/>
                                    </a:cxn>
                                    <a:cxn ang="0">
                                      <a:pos x="T5" y="T7"/>
                                    </a:cxn>
                                    <a:cxn ang="0">
                                      <a:pos x="T9" y="T11"/>
                                    </a:cxn>
                                    <a:cxn ang="0">
                                      <a:pos x="T13" y="T15"/>
                                    </a:cxn>
                                    <a:cxn ang="0">
                                      <a:pos x="T17" y="T19"/>
                                    </a:cxn>
                                  </a:cxnLst>
                                  <a:rect l="0" t="0" r="r" b="b"/>
                                  <a:pathLst>
                                    <a:path w="113" h="115">
                                      <a:moveTo>
                                        <a:pt x="0" y="115"/>
                                      </a:moveTo>
                                      <a:lnTo>
                                        <a:pt x="113" y="115"/>
                                      </a:lnTo>
                                      <a:lnTo>
                                        <a:pt x="113"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108"/>
                              <wpg:cNvGrpSpPr>
                                <a:grpSpLocks/>
                              </wpg:cNvGrpSpPr>
                              <wpg:grpSpPr bwMode="auto">
                                <a:xfrm>
                                  <a:off x="11500" y="11050"/>
                                  <a:ext cx="115" cy="115"/>
                                  <a:chOff x="11500" y="11050"/>
                                  <a:chExt cx="115" cy="115"/>
                                </a:xfrm>
                              </wpg:grpSpPr>
                              <wps:wsp>
                                <wps:cNvPr id="24" name="Freeform 109"/>
                                <wps:cNvSpPr>
                                  <a:spLocks/>
                                </wps:cNvSpPr>
                                <wps:spPr bwMode="auto">
                                  <a:xfrm>
                                    <a:off x="11500" y="11050"/>
                                    <a:ext cx="115" cy="115"/>
                                  </a:xfrm>
                                  <a:custGeom>
                                    <a:avLst/>
                                    <a:gdLst>
                                      <a:gd name="T0" fmla="+- 0 11500 11500"/>
                                      <a:gd name="T1" fmla="*/ T0 w 115"/>
                                      <a:gd name="T2" fmla="+- 0 11165 11050"/>
                                      <a:gd name="T3" fmla="*/ 11165 h 115"/>
                                      <a:gd name="T4" fmla="+- 0 11615 11500"/>
                                      <a:gd name="T5" fmla="*/ T4 w 115"/>
                                      <a:gd name="T6" fmla="+- 0 11165 11050"/>
                                      <a:gd name="T7" fmla="*/ 11165 h 115"/>
                                      <a:gd name="T8" fmla="+- 0 11615 11500"/>
                                      <a:gd name="T9" fmla="*/ T8 w 115"/>
                                      <a:gd name="T10" fmla="+- 0 11050 11050"/>
                                      <a:gd name="T11" fmla="*/ 11050 h 115"/>
                                      <a:gd name="T12" fmla="+- 0 11500 11500"/>
                                      <a:gd name="T13" fmla="*/ T12 w 115"/>
                                      <a:gd name="T14" fmla="+- 0 11050 11050"/>
                                      <a:gd name="T15" fmla="*/ 11050 h 115"/>
                                      <a:gd name="T16" fmla="+- 0 11500 11500"/>
                                      <a:gd name="T17" fmla="*/ T16 w 115"/>
                                      <a:gd name="T18" fmla="+- 0 11165 11050"/>
                                      <a:gd name="T19" fmla="*/ 11165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Group 110"/>
                                <wpg:cNvGrpSpPr>
                                  <a:grpSpLocks/>
                                </wpg:cNvGrpSpPr>
                                <wpg:grpSpPr bwMode="auto">
                                  <a:xfrm>
                                    <a:off x="9438" y="11050"/>
                                    <a:ext cx="2062" cy="115"/>
                                    <a:chOff x="9438" y="11050"/>
                                    <a:chExt cx="2062" cy="115"/>
                                  </a:xfrm>
                                </wpg:grpSpPr>
                                <wps:wsp>
                                  <wps:cNvPr id="26" name="Freeform 111"/>
                                  <wps:cNvSpPr>
                                    <a:spLocks/>
                                  </wps:cNvSpPr>
                                  <wps:spPr bwMode="auto">
                                    <a:xfrm>
                                      <a:off x="9438" y="11050"/>
                                      <a:ext cx="2062" cy="115"/>
                                    </a:xfrm>
                                    <a:custGeom>
                                      <a:avLst/>
                                      <a:gdLst>
                                        <a:gd name="T0" fmla="+- 0 9438 9438"/>
                                        <a:gd name="T1" fmla="*/ T0 w 2062"/>
                                        <a:gd name="T2" fmla="+- 0 11165 11050"/>
                                        <a:gd name="T3" fmla="*/ 11165 h 115"/>
                                        <a:gd name="T4" fmla="+- 0 11500 9438"/>
                                        <a:gd name="T5" fmla="*/ T4 w 2062"/>
                                        <a:gd name="T6" fmla="+- 0 11165 11050"/>
                                        <a:gd name="T7" fmla="*/ 11165 h 115"/>
                                        <a:gd name="T8" fmla="+- 0 11500 9438"/>
                                        <a:gd name="T9" fmla="*/ T8 w 2062"/>
                                        <a:gd name="T10" fmla="+- 0 11050 11050"/>
                                        <a:gd name="T11" fmla="*/ 11050 h 115"/>
                                        <a:gd name="T12" fmla="+- 0 9438 9438"/>
                                        <a:gd name="T13" fmla="*/ T12 w 2062"/>
                                        <a:gd name="T14" fmla="+- 0 11050 11050"/>
                                        <a:gd name="T15" fmla="*/ 11050 h 115"/>
                                        <a:gd name="T16" fmla="+- 0 9438 9438"/>
                                        <a:gd name="T17" fmla="*/ T16 w 2062"/>
                                        <a:gd name="T18" fmla="+- 0 11165 11050"/>
                                        <a:gd name="T19" fmla="*/ 11165 h 115"/>
                                      </a:gdLst>
                                      <a:ahLst/>
                                      <a:cxnLst>
                                        <a:cxn ang="0">
                                          <a:pos x="T1" y="T3"/>
                                        </a:cxn>
                                        <a:cxn ang="0">
                                          <a:pos x="T5" y="T7"/>
                                        </a:cxn>
                                        <a:cxn ang="0">
                                          <a:pos x="T9" y="T11"/>
                                        </a:cxn>
                                        <a:cxn ang="0">
                                          <a:pos x="T13" y="T15"/>
                                        </a:cxn>
                                        <a:cxn ang="0">
                                          <a:pos x="T17" y="T19"/>
                                        </a:cxn>
                                      </a:cxnLst>
                                      <a:rect l="0" t="0" r="r" b="b"/>
                                      <a:pathLst>
                                        <a:path w="2062" h="115">
                                          <a:moveTo>
                                            <a:pt x="0" y="115"/>
                                          </a:moveTo>
                                          <a:lnTo>
                                            <a:pt x="2062" y="115"/>
                                          </a:lnTo>
                                          <a:lnTo>
                                            <a:pt x="206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D57CEDE" id="Group 99" o:spid="_x0000_s1026" style="position:absolute;margin-left:97.35pt;margin-top:740.65pt;width:446.6pt;height:6.75pt;z-index:-251658240;mso-position-horizontal-relative:page;mso-position-vertical-relative:page" coordorigin="2693,11040" coordsize="893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">
              <v:group id="Group 100" o:spid="_x0000_s1027" style="position:absolute;left:2703;top:11050;width:115;height:115" coordorigin="2703,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1" o:spid="_x0000_s1028" style="position:absolute;left:2703;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" path="m,115r115,l115,,,,,115xe" fillcolor="#5b9bd4" stroked="f">
                  <v:path arrowok="t" o:connecttype="custom" o:connectlocs="0,11165;115,11165;115,11050;0,11050;0,11165" o:connectangles="0,0,0,0,0"/>
                </v:shape>
                <v:group id="Group 102" o:spid="_x0000_s1029" style="position:absolute;left:9210;top:11050;width:115;height:115" coordorigin="9210,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3" o:spid="_x0000_s1030" style="position:absolute;left:9210;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" path="m,115r115,l115,,,,,115xe" fillcolor="#5b9bd4" stroked="f">
                    <v:path arrowok="t" o:connecttype="custom" o:connectlocs="0,11165;115,11165;115,11050;0,11050;0,11165" o:connectangles="0,0,0,0,0"/>
                  </v:shape>
                  <v:group id="Group 104" o:spid="_x0000_s1031" style="position:absolute;left:2818;top:11050;width:6392;height:115" coordorigin="2818,11050"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5" o:spid="_x0000_s1032" style="position:absolute;left:2818;top:11050;width:6392;height:115;visibility:visible;mso-wrap-style:square;v-text-anchor:top"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" path="m,115r6392,l6392,,,,,115xe" fillcolor="#5b9bd4" stroked="f">
                      <v:path arrowok="t" o:connecttype="custom" o:connectlocs="0,11165;6392,11165;6392,11050;0,11050;0,11165" o:connectangles="0,0,0,0,0"/>
                    </v:shape>
                    <v:group id="Group 106" o:spid="_x0000_s1033" style="position:absolute;left:9325;top:11050;width:113;height:115" coordorigin="9325,11050" coordsize="1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7" o:spid="_x0000_s1034" style="position:absolute;left:9325;top:11050;width:113;height:115;visibility:visible;mso-wrap-style:square;v-text-anchor:top" coordsize="1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" path="m,115r113,l113,,,,,115xe" fillcolor="#5b9bd4" stroked="f">
                        <v:path arrowok="t" o:connecttype="custom" o:connectlocs="0,11165;113,11165;113,11050;0,11050;0,11165" o:connectangles="0,0,0,0,0"/>
                      </v:shape>
                      <v:group id="Group 108" o:spid="_x0000_s1035" style="position:absolute;left:11500;top:11050;width:115;height:115" coordorigin="11500,11050"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9" o:spid="_x0000_s1036" style="position:absolute;left:11500;top:11050;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" path="m,115r115,l115,,,,,115xe" fillcolor="#5b9bd4" stroked="f">
                          <v:path arrowok="t" o:connecttype="custom" o:connectlocs="0,11165;115,11165;115,11050;0,11050;0,11165" o:connectangles="0,0,0,0,0"/>
                        </v:shape>
                        <v:group id="Group 110" o:spid="_x0000_s1037" style="position:absolute;left:9438;top:11050;width:2062;height:115" coordorigin="9438,11050"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11" o:spid="_x0000_s1038" style="position:absolute;left:9438;top:11050;width:2062;height:115;visibility:visible;mso-wrap-style:square;v-text-anchor:top" coordsize="2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" path="m,115r2062,l2062,,,,,115xe" fillcolor="#5b9bd4" stroked="f">
                            <v:path arrowok="t" o:connecttype="custom" o:connectlocs="0,11165;2062,11165;2062,11050;0,11050;0,11165" o:connectangles="0,0,0,0,0"/>
                          </v:shape>
                        </v:group>
                      </v:group>
                    </v:group>
                  </v:group>
                </v:group>
              </v:group>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14:anchorId="5B706E24" wp14:editId="3D5D94A8">
              <wp:simplePos x="0" y="0"/>
              <wp:positionH relativeFrom="page">
                <wp:posOffset>1096010</wp:posOffset>
              </wp:positionH>
              <wp:positionV relativeFrom="page">
                <wp:posOffset>12040870</wp:posOffset>
              </wp:positionV>
              <wp:extent cx="5672455" cy="85725"/>
              <wp:effectExtent l="0" t="0" r="0" b="0"/>
              <wp:wrapNone/>
              <wp:docPr id="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85725"/>
                        <a:chOff x="1726" y="18962"/>
                        <a:chExt cx="8933" cy="135"/>
                      </a:xfrm>
                    </wpg:grpSpPr>
                    <wpg:grpSp>
                      <wpg:cNvPr id="5" name="Group 64"/>
                      <wpg:cNvGrpSpPr>
                        <a:grpSpLocks/>
                      </wpg:cNvGrpSpPr>
                      <wpg:grpSpPr bwMode="auto">
                        <a:xfrm>
                          <a:off x="1736" y="18972"/>
                          <a:ext cx="115" cy="115"/>
                          <a:chOff x="1736" y="18972"/>
                          <a:chExt cx="115" cy="115"/>
                        </a:xfrm>
                      </wpg:grpSpPr>
                      <wps:wsp>
                        <wps:cNvPr id="6" name="Freeform 65"/>
                        <wps:cNvSpPr>
                          <a:spLocks/>
                        </wps:cNvSpPr>
                        <wps:spPr bwMode="auto">
                          <a:xfrm>
                            <a:off x="1736" y="18972"/>
                            <a:ext cx="115" cy="115"/>
                          </a:xfrm>
                          <a:custGeom>
                            <a:avLst/>
                            <a:gdLst>
                              <a:gd name="T0" fmla="+- 0 1736 1736"/>
                              <a:gd name="T1" fmla="*/ T0 w 115"/>
                              <a:gd name="T2" fmla="+- 0 19087 18972"/>
                              <a:gd name="T3" fmla="*/ 19087 h 115"/>
                              <a:gd name="T4" fmla="+- 0 1851 1736"/>
                              <a:gd name="T5" fmla="*/ T4 w 115"/>
                              <a:gd name="T6" fmla="+- 0 19087 18972"/>
                              <a:gd name="T7" fmla="*/ 19087 h 115"/>
                              <a:gd name="T8" fmla="+- 0 1851 1736"/>
                              <a:gd name="T9" fmla="*/ T8 w 115"/>
                              <a:gd name="T10" fmla="+- 0 18972 18972"/>
                              <a:gd name="T11" fmla="*/ 18972 h 115"/>
                              <a:gd name="T12" fmla="+- 0 1736 1736"/>
                              <a:gd name="T13" fmla="*/ T12 w 115"/>
                              <a:gd name="T14" fmla="+- 0 18972 18972"/>
                              <a:gd name="T15" fmla="*/ 18972 h 115"/>
                              <a:gd name="T16" fmla="+- 0 1736 1736"/>
                              <a:gd name="T17" fmla="*/ T16 w 115"/>
                              <a:gd name="T18" fmla="+- 0 19087 18972"/>
                              <a:gd name="T19" fmla="*/ 19087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66"/>
                        <wpg:cNvGrpSpPr>
                          <a:grpSpLocks/>
                        </wpg:cNvGrpSpPr>
                        <wpg:grpSpPr bwMode="auto">
                          <a:xfrm>
                            <a:off x="8243" y="18972"/>
                            <a:ext cx="115" cy="115"/>
                            <a:chOff x="8243" y="18972"/>
                            <a:chExt cx="115" cy="115"/>
                          </a:xfrm>
                        </wpg:grpSpPr>
                        <wps:wsp>
                          <wps:cNvPr id="9" name="Freeform 67"/>
                          <wps:cNvSpPr>
                            <a:spLocks/>
                          </wps:cNvSpPr>
                          <wps:spPr bwMode="auto">
                            <a:xfrm>
                              <a:off x="8243" y="18972"/>
                              <a:ext cx="115" cy="115"/>
                            </a:xfrm>
                            <a:custGeom>
                              <a:avLst/>
                              <a:gdLst>
                                <a:gd name="T0" fmla="+- 0 8243 8243"/>
                                <a:gd name="T1" fmla="*/ T0 w 115"/>
                                <a:gd name="T2" fmla="+- 0 19087 18972"/>
                                <a:gd name="T3" fmla="*/ 19087 h 115"/>
                                <a:gd name="T4" fmla="+- 0 8358 8243"/>
                                <a:gd name="T5" fmla="*/ T4 w 115"/>
                                <a:gd name="T6" fmla="+- 0 19087 18972"/>
                                <a:gd name="T7" fmla="*/ 19087 h 115"/>
                                <a:gd name="T8" fmla="+- 0 8358 8243"/>
                                <a:gd name="T9" fmla="*/ T8 w 115"/>
                                <a:gd name="T10" fmla="+- 0 18972 18972"/>
                                <a:gd name="T11" fmla="*/ 18972 h 115"/>
                                <a:gd name="T12" fmla="+- 0 8243 8243"/>
                                <a:gd name="T13" fmla="*/ T12 w 115"/>
                                <a:gd name="T14" fmla="+- 0 18972 18972"/>
                                <a:gd name="T15" fmla="*/ 18972 h 115"/>
                                <a:gd name="T16" fmla="+- 0 8243 8243"/>
                                <a:gd name="T17" fmla="*/ T16 w 115"/>
                                <a:gd name="T18" fmla="+- 0 19087 18972"/>
                                <a:gd name="T19" fmla="*/ 19087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68"/>
                          <wpg:cNvGrpSpPr>
                            <a:grpSpLocks/>
                          </wpg:cNvGrpSpPr>
                          <wpg:grpSpPr bwMode="auto">
                            <a:xfrm>
                              <a:off x="1851" y="18972"/>
                              <a:ext cx="6392" cy="115"/>
                              <a:chOff x="1851" y="18972"/>
                              <a:chExt cx="6392" cy="115"/>
                            </a:xfrm>
                          </wpg:grpSpPr>
                          <wps:wsp>
                            <wps:cNvPr id="11" name="Freeform 69"/>
                            <wps:cNvSpPr>
                              <a:spLocks/>
                            </wps:cNvSpPr>
                            <wps:spPr bwMode="auto">
                              <a:xfrm>
                                <a:off x="1851" y="18972"/>
                                <a:ext cx="6392" cy="115"/>
                              </a:xfrm>
                              <a:custGeom>
                                <a:avLst/>
                                <a:gdLst>
                                  <a:gd name="T0" fmla="+- 0 1851 1851"/>
                                  <a:gd name="T1" fmla="*/ T0 w 6392"/>
                                  <a:gd name="T2" fmla="+- 0 19087 18972"/>
                                  <a:gd name="T3" fmla="*/ 19087 h 115"/>
                                  <a:gd name="T4" fmla="+- 0 8243 1851"/>
                                  <a:gd name="T5" fmla="*/ T4 w 6392"/>
                                  <a:gd name="T6" fmla="+- 0 19087 18972"/>
                                  <a:gd name="T7" fmla="*/ 19087 h 115"/>
                                  <a:gd name="T8" fmla="+- 0 8243 1851"/>
                                  <a:gd name="T9" fmla="*/ T8 w 6392"/>
                                  <a:gd name="T10" fmla="+- 0 18972 18972"/>
                                  <a:gd name="T11" fmla="*/ 18972 h 115"/>
                                  <a:gd name="T12" fmla="+- 0 1851 1851"/>
                                  <a:gd name="T13" fmla="*/ T12 w 6392"/>
                                  <a:gd name="T14" fmla="+- 0 18972 18972"/>
                                  <a:gd name="T15" fmla="*/ 18972 h 115"/>
                                  <a:gd name="T16" fmla="+- 0 1851 1851"/>
                                  <a:gd name="T17" fmla="*/ T16 w 6392"/>
                                  <a:gd name="T18" fmla="+- 0 19087 18972"/>
                                  <a:gd name="T19" fmla="*/ 19087 h 115"/>
                                </a:gdLst>
                                <a:ahLst/>
                                <a:cxnLst>
                                  <a:cxn ang="0">
                                    <a:pos x="T1" y="T3"/>
                                  </a:cxn>
                                  <a:cxn ang="0">
                                    <a:pos x="T5" y="T7"/>
                                  </a:cxn>
                                  <a:cxn ang="0">
                                    <a:pos x="T9" y="T11"/>
                                  </a:cxn>
                                  <a:cxn ang="0">
                                    <a:pos x="T13" y="T15"/>
                                  </a:cxn>
                                  <a:cxn ang="0">
                                    <a:pos x="T17" y="T19"/>
                                  </a:cxn>
                                </a:cxnLst>
                                <a:rect l="0" t="0" r="r" b="b"/>
                                <a:pathLst>
                                  <a:path w="6392" h="115">
                                    <a:moveTo>
                                      <a:pt x="0" y="115"/>
                                    </a:moveTo>
                                    <a:lnTo>
                                      <a:pt x="6392" y="115"/>
                                    </a:lnTo>
                                    <a:lnTo>
                                      <a:pt x="6392"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70"/>
                            <wpg:cNvGrpSpPr>
                              <a:grpSpLocks/>
                            </wpg:cNvGrpSpPr>
                            <wpg:grpSpPr bwMode="auto">
                              <a:xfrm>
                                <a:off x="8358" y="18972"/>
                                <a:ext cx="115" cy="115"/>
                                <a:chOff x="8358" y="18972"/>
                                <a:chExt cx="115" cy="115"/>
                              </a:xfrm>
                            </wpg:grpSpPr>
                            <wps:wsp>
                              <wps:cNvPr id="13" name="Freeform 71"/>
                              <wps:cNvSpPr>
                                <a:spLocks/>
                              </wps:cNvSpPr>
                              <wps:spPr bwMode="auto">
                                <a:xfrm>
                                  <a:off x="8358" y="18972"/>
                                  <a:ext cx="115" cy="115"/>
                                </a:xfrm>
                                <a:custGeom>
                                  <a:avLst/>
                                  <a:gdLst>
                                    <a:gd name="T0" fmla="+- 0 8358 8358"/>
                                    <a:gd name="T1" fmla="*/ T0 w 115"/>
                                    <a:gd name="T2" fmla="+- 0 19087 18972"/>
                                    <a:gd name="T3" fmla="*/ 19087 h 115"/>
                                    <a:gd name="T4" fmla="+- 0 8473 8358"/>
                                    <a:gd name="T5" fmla="*/ T4 w 115"/>
                                    <a:gd name="T6" fmla="+- 0 19087 18972"/>
                                    <a:gd name="T7" fmla="*/ 19087 h 115"/>
                                    <a:gd name="T8" fmla="+- 0 8473 8358"/>
                                    <a:gd name="T9" fmla="*/ T8 w 115"/>
                                    <a:gd name="T10" fmla="+- 0 18972 18972"/>
                                    <a:gd name="T11" fmla="*/ 18972 h 115"/>
                                    <a:gd name="T12" fmla="+- 0 8358 8358"/>
                                    <a:gd name="T13" fmla="*/ T12 w 115"/>
                                    <a:gd name="T14" fmla="+- 0 18972 18972"/>
                                    <a:gd name="T15" fmla="*/ 18972 h 115"/>
                                    <a:gd name="T16" fmla="+- 0 8358 8358"/>
                                    <a:gd name="T17" fmla="*/ T16 w 115"/>
                                    <a:gd name="T18" fmla="+- 0 19087 18972"/>
                                    <a:gd name="T19" fmla="*/ 19087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2"/>
                              <wpg:cNvGrpSpPr>
                                <a:grpSpLocks/>
                              </wpg:cNvGrpSpPr>
                              <wpg:grpSpPr bwMode="auto">
                                <a:xfrm>
                                  <a:off x="10533" y="18972"/>
                                  <a:ext cx="115" cy="115"/>
                                  <a:chOff x="10533" y="18972"/>
                                  <a:chExt cx="115" cy="115"/>
                                </a:xfrm>
                              </wpg:grpSpPr>
                              <wps:wsp>
                                <wps:cNvPr id="90" name="Freeform 73"/>
                                <wps:cNvSpPr>
                                  <a:spLocks/>
                                </wps:cNvSpPr>
                                <wps:spPr bwMode="auto">
                                  <a:xfrm>
                                    <a:off x="10533" y="18972"/>
                                    <a:ext cx="115" cy="115"/>
                                  </a:xfrm>
                                  <a:custGeom>
                                    <a:avLst/>
                                    <a:gdLst>
                                      <a:gd name="T0" fmla="+- 0 10533 10533"/>
                                      <a:gd name="T1" fmla="*/ T0 w 115"/>
                                      <a:gd name="T2" fmla="+- 0 19087 18972"/>
                                      <a:gd name="T3" fmla="*/ 19087 h 115"/>
                                      <a:gd name="T4" fmla="+- 0 10648 10533"/>
                                      <a:gd name="T5" fmla="*/ T4 w 115"/>
                                      <a:gd name="T6" fmla="+- 0 19087 18972"/>
                                      <a:gd name="T7" fmla="*/ 19087 h 115"/>
                                      <a:gd name="T8" fmla="+- 0 10648 10533"/>
                                      <a:gd name="T9" fmla="*/ T8 w 115"/>
                                      <a:gd name="T10" fmla="+- 0 18972 18972"/>
                                      <a:gd name="T11" fmla="*/ 18972 h 115"/>
                                      <a:gd name="T12" fmla="+- 0 10533 10533"/>
                                      <a:gd name="T13" fmla="*/ T12 w 115"/>
                                      <a:gd name="T14" fmla="+- 0 18972 18972"/>
                                      <a:gd name="T15" fmla="*/ 18972 h 115"/>
                                      <a:gd name="T16" fmla="+- 0 10533 10533"/>
                                      <a:gd name="T17" fmla="*/ T16 w 115"/>
                                      <a:gd name="T18" fmla="+- 0 19087 18972"/>
                                      <a:gd name="T19" fmla="*/ 19087 h 115"/>
                                    </a:gdLst>
                                    <a:ahLst/>
                                    <a:cxnLst>
                                      <a:cxn ang="0">
                                        <a:pos x="T1" y="T3"/>
                                      </a:cxn>
                                      <a:cxn ang="0">
                                        <a:pos x="T5" y="T7"/>
                                      </a:cxn>
                                      <a:cxn ang="0">
                                        <a:pos x="T9" y="T11"/>
                                      </a:cxn>
                                      <a:cxn ang="0">
                                        <a:pos x="T13" y="T15"/>
                                      </a:cxn>
                                      <a:cxn ang="0">
                                        <a:pos x="T17" y="T19"/>
                                      </a:cxn>
                                    </a:cxnLst>
                                    <a:rect l="0" t="0" r="r" b="b"/>
                                    <a:pathLst>
                                      <a:path w="115" h="115">
                                        <a:moveTo>
                                          <a:pt x="0" y="115"/>
                                        </a:moveTo>
                                        <a:lnTo>
                                          <a:pt x="115" y="115"/>
                                        </a:lnTo>
                                        <a:lnTo>
                                          <a:pt x="115"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4"/>
                                <wpg:cNvGrpSpPr>
                                  <a:grpSpLocks/>
                                </wpg:cNvGrpSpPr>
                                <wpg:grpSpPr bwMode="auto">
                                  <a:xfrm>
                                    <a:off x="8473" y="18972"/>
                                    <a:ext cx="2060" cy="115"/>
                                    <a:chOff x="8473" y="18972"/>
                                    <a:chExt cx="2060" cy="115"/>
                                  </a:xfrm>
                                </wpg:grpSpPr>
                                <wps:wsp>
                                  <wps:cNvPr id="92" name="Freeform 75"/>
                                  <wps:cNvSpPr>
                                    <a:spLocks/>
                                  </wps:cNvSpPr>
                                  <wps:spPr bwMode="auto">
                                    <a:xfrm>
                                      <a:off x="8473" y="18972"/>
                                      <a:ext cx="2060" cy="115"/>
                                    </a:xfrm>
                                    <a:custGeom>
                                      <a:avLst/>
                                      <a:gdLst>
                                        <a:gd name="T0" fmla="+- 0 8473 8473"/>
                                        <a:gd name="T1" fmla="*/ T0 w 2060"/>
                                        <a:gd name="T2" fmla="+- 0 19087 18972"/>
                                        <a:gd name="T3" fmla="*/ 19087 h 115"/>
                                        <a:gd name="T4" fmla="+- 0 10533 8473"/>
                                        <a:gd name="T5" fmla="*/ T4 w 2060"/>
                                        <a:gd name="T6" fmla="+- 0 19087 18972"/>
                                        <a:gd name="T7" fmla="*/ 19087 h 115"/>
                                        <a:gd name="T8" fmla="+- 0 10533 8473"/>
                                        <a:gd name="T9" fmla="*/ T8 w 2060"/>
                                        <a:gd name="T10" fmla="+- 0 18972 18972"/>
                                        <a:gd name="T11" fmla="*/ 18972 h 115"/>
                                        <a:gd name="T12" fmla="+- 0 8473 8473"/>
                                        <a:gd name="T13" fmla="*/ T12 w 2060"/>
                                        <a:gd name="T14" fmla="+- 0 18972 18972"/>
                                        <a:gd name="T15" fmla="*/ 18972 h 115"/>
                                        <a:gd name="T16" fmla="+- 0 8473 8473"/>
                                        <a:gd name="T17" fmla="*/ T16 w 2060"/>
                                        <a:gd name="T18" fmla="+- 0 19087 18972"/>
                                        <a:gd name="T19" fmla="*/ 19087 h 115"/>
                                      </a:gdLst>
                                      <a:ahLst/>
                                      <a:cxnLst>
                                        <a:cxn ang="0">
                                          <a:pos x="T1" y="T3"/>
                                        </a:cxn>
                                        <a:cxn ang="0">
                                          <a:pos x="T5" y="T7"/>
                                        </a:cxn>
                                        <a:cxn ang="0">
                                          <a:pos x="T9" y="T11"/>
                                        </a:cxn>
                                        <a:cxn ang="0">
                                          <a:pos x="T13" y="T15"/>
                                        </a:cxn>
                                        <a:cxn ang="0">
                                          <a:pos x="T17" y="T19"/>
                                        </a:cxn>
                                      </a:cxnLst>
                                      <a:rect l="0" t="0" r="r" b="b"/>
                                      <a:pathLst>
                                        <a:path w="2060" h="115">
                                          <a:moveTo>
                                            <a:pt x="0" y="115"/>
                                          </a:moveTo>
                                          <a:lnTo>
                                            <a:pt x="2060" y="115"/>
                                          </a:lnTo>
                                          <a:lnTo>
                                            <a:pt x="2060" y="0"/>
                                          </a:lnTo>
                                          <a:lnTo>
                                            <a:pt x="0" y="0"/>
                                          </a:lnTo>
                                          <a:lnTo>
                                            <a:pt x="0" y="115"/>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F3CAF02" id="Group 63" o:spid="_x0000_s1026" style="position:absolute;margin-left:86.3pt;margin-top:948.1pt;width:446.65pt;height:6.75pt;z-index:-251661312;mso-position-horizontal-relative:page;mso-position-vertical-relative:page" coordorigin="1726,18962" coordsize="89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">
              <v:group id="Group 64" o:spid="_x0000_s1027" style="position:absolute;left:1736;top:18972;width:115;height:115" coordorigin="1736,18972"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5" o:spid="_x0000_s1028" style="position:absolute;left:1736;top:1897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" path="m,115r115,l115,,,,,115xe" fillcolor="#5b9bd4" stroked="f">
                  <v:path arrowok="t" o:connecttype="custom" o:connectlocs="0,19087;115,19087;115,18972;0,18972;0,19087" o:connectangles="0,0,0,0,0"/>
                </v:shape>
                <v:group id="Group 66" o:spid="_x0000_s1029" style="position:absolute;left:8243;top:18972;width:115;height:115" coordorigin="8243,18972"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7" o:spid="_x0000_s1030" style="position:absolute;left:8243;top:1897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" path="m,115r115,l115,,,,,115xe" fillcolor="#5b9bd4" stroked="f">
                    <v:path arrowok="t" o:connecttype="custom" o:connectlocs="0,19087;115,19087;115,18972;0,18972;0,19087" o:connectangles="0,0,0,0,0"/>
                  </v:shape>
                  <v:group id="Group 68" o:spid="_x0000_s1031" style="position:absolute;left:1851;top:18972;width:6392;height:115" coordorigin="1851,18972"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9" o:spid="_x0000_s1032" style="position:absolute;left:1851;top:18972;width:6392;height:115;visibility:visible;mso-wrap-style:square;v-text-anchor:top" coordsize="639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" path="m,115r6392,l6392,,,,,115xe" fillcolor="#5b9bd4" stroked="f">
                      <v:path arrowok="t" o:connecttype="custom" o:connectlocs="0,19087;6392,19087;6392,18972;0,18972;0,19087" o:connectangles="0,0,0,0,0"/>
                    </v:shape>
                    <v:group id="Group 70" o:spid="_x0000_s1033" style="position:absolute;left:8358;top:18972;width:115;height:115" coordorigin="8358,18972"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1" o:spid="_x0000_s1034" style="position:absolute;left:8358;top:1897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" path="m,115r115,l115,,,,,115xe" fillcolor="#5b9bd4" stroked="f">
                        <v:path arrowok="t" o:connecttype="custom" o:connectlocs="0,19087;115,19087;115,18972;0,18972;0,19087" o:connectangles="0,0,0,0,0"/>
                      </v:shape>
                      <v:group id="Group 72" o:spid="_x0000_s1035" style="position:absolute;left:10533;top:18972;width:115;height:115" coordorigin="10533,18972"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3" o:spid="_x0000_s1036" style="position:absolute;left:10533;top:1897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" path="m,115r115,l115,,,,,115xe" fillcolor="#5b9bd4" stroked="f">
                          <v:path arrowok="t" o:connecttype="custom" o:connectlocs="0,19087;115,19087;115,18972;0,18972;0,19087" o:connectangles="0,0,0,0,0"/>
                        </v:shape>
                        <v:group id="Group 74" o:spid="_x0000_s1037" style="position:absolute;left:8473;top:18972;width:2060;height:115" coordorigin="8473,18972" coordsize="206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5" o:spid="_x0000_s1038" style="position:absolute;left:8473;top:18972;width:2060;height:115;visibility:visible;mso-wrap-style:square;v-text-anchor:top" coordsize="206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" path="m,115r2060,l2060,,,,,115xe" fillcolor="#5b9bd4" stroked="f">
                            <v:path arrowok="t" o:connecttype="custom" o:connectlocs="0,19087;2060,19087;2060,18972;0,18972;0,19087" o:connectangles="0,0,0,0,0"/>
                          </v:shape>
                        </v:group>
                      </v:group>
                    </v:group>
                  </v:group>
                </v:group>
              </v:group>
              <w10:wrap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9310" w14:textId="77777777" w:rsidR="00D165FC" w:rsidRDefault="00D165FC">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0EE3" w14:textId="77777777" w:rsidR="00C15D4B" w:rsidRDefault="00C15D4B">
      <w:r>
        <w:separator/>
      </w:r>
    </w:p>
  </w:footnote>
  <w:footnote w:type="continuationSeparator" w:id="0">
    <w:p w14:paraId="67C29C2D" w14:textId="77777777" w:rsidR="00C15D4B" w:rsidRDefault="00C1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BA18" w14:textId="77777777" w:rsidR="007D2619" w:rsidRDefault="007D2619">
    <w:pPr>
      <w:pStyle w:val="Header"/>
      <w:ind w:right="-864"/>
      <w:jc w:val="center"/>
    </w:pPr>
  </w:p>
  <w:p w14:paraId="25A4162B" w14:textId="77777777" w:rsidR="007D2619" w:rsidRDefault="007D2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56396429"/>
      <w:docPartObj>
        <w:docPartGallery w:val="Page Numbers (Top of Page)"/>
        <w:docPartUnique/>
      </w:docPartObj>
    </w:sdtPr>
    <w:sdtContent>
      <w:p w14:paraId="65ABDDC2" w14:textId="77777777" w:rsidR="00D165FC" w:rsidRDefault="00D165FC">
        <w:pPr>
          <w:pStyle w:val="Header"/>
          <w:jc w:val="center"/>
          <w:rPr>
            <w:rFonts w:asciiTheme="majorHAnsi" w:eastAsiaTheme="majorEastAsia" w:hAnsiTheme="majorHAnsi" w:cstheme="majorBidi"/>
            <w:sz w:val="28"/>
            <w:szCs w:val="28"/>
          </w:rPr>
        </w:pPr>
      </w:p>
      <w:p w14:paraId="0D6758D6" w14:textId="00E16B9A" w:rsidR="00D165FC" w:rsidRDefault="00D165FC">
        <w:pPr>
          <w:pStyle w:val="Head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481CAE" w:rsidRPr="00481CAE">
          <w:rPr>
            <w:rFonts w:asciiTheme="majorHAnsi" w:eastAsiaTheme="majorEastAsia" w:hAnsiTheme="majorHAnsi" w:cstheme="majorBidi"/>
            <w:noProof/>
            <w:sz w:val="28"/>
            <w:szCs w:val="28"/>
          </w:rPr>
          <w:t>7</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007B" w14:textId="77777777" w:rsidR="00D165FC" w:rsidRDefault="00D165FC">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9042"/>
      </v:shape>
    </w:pict>
  </w:numPicBullet>
  <w:numPicBullet w:numPicBulletId="1">
    <w:pict>
      <v:shape id="_x0000_i1058" type="#_x0000_t75" style="width:.75pt;height:.75pt;visibility:visible;mso-wrap-style:square" o:bullet="t">
        <v:imagedata r:id="rId2" o:title=""/>
      </v:shape>
    </w:pict>
  </w:numPicBullet>
  <w:abstractNum w:abstractNumId="0" w15:restartNumberingAfterBreak="0">
    <w:nsid w:val="04770BCE"/>
    <w:multiLevelType w:val="hybridMultilevel"/>
    <w:tmpl w:val="1D2459B6"/>
    <w:lvl w:ilvl="0" w:tplc="00C00276">
      <w:numFmt w:val="bullet"/>
      <w:lvlText w:val=""/>
      <w:lvlJc w:val="left"/>
      <w:pPr>
        <w:ind w:left="485" w:hanging="360"/>
      </w:pPr>
      <w:rPr>
        <w:rFonts w:ascii="Wingdings" w:eastAsia="Wingdings" w:hAnsi="Wingdings" w:cs="Wingdings" w:hint="default"/>
        <w:w w:val="100"/>
        <w:sz w:val="24"/>
        <w:szCs w:val="24"/>
        <w:lang w:val="id" w:eastAsia="en-US" w:bidi="ar-SA"/>
      </w:rPr>
    </w:lvl>
    <w:lvl w:ilvl="1" w:tplc="E78C7064">
      <w:numFmt w:val="bullet"/>
      <w:lvlText w:val="•"/>
      <w:lvlJc w:val="left"/>
      <w:pPr>
        <w:ind w:left="821" w:hanging="360"/>
      </w:pPr>
      <w:rPr>
        <w:rFonts w:hint="default"/>
        <w:lang w:val="id" w:eastAsia="en-US" w:bidi="ar-SA"/>
      </w:rPr>
    </w:lvl>
    <w:lvl w:ilvl="2" w:tplc="2C225934">
      <w:numFmt w:val="bullet"/>
      <w:lvlText w:val="•"/>
      <w:lvlJc w:val="left"/>
      <w:pPr>
        <w:ind w:left="1163" w:hanging="360"/>
      </w:pPr>
      <w:rPr>
        <w:rFonts w:hint="default"/>
        <w:lang w:val="id" w:eastAsia="en-US" w:bidi="ar-SA"/>
      </w:rPr>
    </w:lvl>
    <w:lvl w:ilvl="3" w:tplc="7BACF54E">
      <w:numFmt w:val="bullet"/>
      <w:lvlText w:val="•"/>
      <w:lvlJc w:val="left"/>
      <w:pPr>
        <w:ind w:left="1504" w:hanging="360"/>
      </w:pPr>
      <w:rPr>
        <w:rFonts w:hint="default"/>
        <w:lang w:val="id" w:eastAsia="en-US" w:bidi="ar-SA"/>
      </w:rPr>
    </w:lvl>
    <w:lvl w:ilvl="4" w:tplc="58E6013A">
      <w:numFmt w:val="bullet"/>
      <w:lvlText w:val="•"/>
      <w:lvlJc w:val="left"/>
      <w:pPr>
        <w:ind w:left="1846" w:hanging="360"/>
      </w:pPr>
      <w:rPr>
        <w:rFonts w:hint="default"/>
        <w:lang w:val="id" w:eastAsia="en-US" w:bidi="ar-SA"/>
      </w:rPr>
    </w:lvl>
    <w:lvl w:ilvl="5" w:tplc="77D0012A">
      <w:numFmt w:val="bullet"/>
      <w:lvlText w:val="•"/>
      <w:lvlJc w:val="left"/>
      <w:pPr>
        <w:ind w:left="2188" w:hanging="360"/>
      </w:pPr>
      <w:rPr>
        <w:rFonts w:hint="default"/>
        <w:lang w:val="id" w:eastAsia="en-US" w:bidi="ar-SA"/>
      </w:rPr>
    </w:lvl>
    <w:lvl w:ilvl="6" w:tplc="FCE227C6">
      <w:numFmt w:val="bullet"/>
      <w:lvlText w:val="•"/>
      <w:lvlJc w:val="left"/>
      <w:pPr>
        <w:ind w:left="2529" w:hanging="360"/>
      </w:pPr>
      <w:rPr>
        <w:rFonts w:hint="default"/>
        <w:lang w:val="id" w:eastAsia="en-US" w:bidi="ar-SA"/>
      </w:rPr>
    </w:lvl>
    <w:lvl w:ilvl="7" w:tplc="3B0468E2">
      <w:numFmt w:val="bullet"/>
      <w:lvlText w:val="•"/>
      <w:lvlJc w:val="left"/>
      <w:pPr>
        <w:ind w:left="2871" w:hanging="360"/>
      </w:pPr>
      <w:rPr>
        <w:rFonts w:hint="default"/>
        <w:lang w:val="id" w:eastAsia="en-US" w:bidi="ar-SA"/>
      </w:rPr>
    </w:lvl>
    <w:lvl w:ilvl="8" w:tplc="FEE4F4C8">
      <w:numFmt w:val="bullet"/>
      <w:lvlText w:val="•"/>
      <w:lvlJc w:val="left"/>
      <w:pPr>
        <w:ind w:left="3212" w:hanging="360"/>
      </w:pPr>
      <w:rPr>
        <w:rFonts w:hint="default"/>
        <w:lang w:val="id" w:eastAsia="en-US" w:bidi="ar-SA"/>
      </w:rPr>
    </w:lvl>
  </w:abstractNum>
  <w:abstractNum w:abstractNumId="1" w15:restartNumberingAfterBreak="0">
    <w:nsid w:val="04D7550D"/>
    <w:multiLevelType w:val="hybridMultilevel"/>
    <w:tmpl w:val="137E0B12"/>
    <w:lvl w:ilvl="0" w:tplc="14F8B2BA">
      <w:numFmt w:val="bullet"/>
      <w:lvlText w:val=""/>
      <w:lvlJc w:val="left"/>
      <w:pPr>
        <w:ind w:left="485" w:hanging="360"/>
      </w:pPr>
      <w:rPr>
        <w:rFonts w:ascii="Wingdings" w:eastAsia="Wingdings" w:hAnsi="Wingdings" w:cs="Wingdings" w:hint="default"/>
        <w:w w:val="100"/>
        <w:sz w:val="24"/>
        <w:szCs w:val="24"/>
        <w:lang w:val="id" w:eastAsia="en-US" w:bidi="ar-SA"/>
      </w:rPr>
    </w:lvl>
    <w:lvl w:ilvl="1" w:tplc="1112669A">
      <w:numFmt w:val="bullet"/>
      <w:lvlText w:val="•"/>
      <w:lvlJc w:val="left"/>
      <w:pPr>
        <w:ind w:left="821" w:hanging="360"/>
      </w:pPr>
      <w:rPr>
        <w:rFonts w:hint="default"/>
        <w:lang w:val="id" w:eastAsia="en-US" w:bidi="ar-SA"/>
      </w:rPr>
    </w:lvl>
    <w:lvl w:ilvl="2" w:tplc="C32AABE0">
      <w:numFmt w:val="bullet"/>
      <w:lvlText w:val="•"/>
      <w:lvlJc w:val="left"/>
      <w:pPr>
        <w:ind w:left="1163" w:hanging="360"/>
      </w:pPr>
      <w:rPr>
        <w:rFonts w:hint="default"/>
        <w:lang w:val="id" w:eastAsia="en-US" w:bidi="ar-SA"/>
      </w:rPr>
    </w:lvl>
    <w:lvl w:ilvl="3" w:tplc="3BCECB28">
      <w:numFmt w:val="bullet"/>
      <w:lvlText w:val="•"/>
      <w:lvlJc w:val="left"/>
      <w:pPr>
        <w:ind w:left="1504" w:hanging="360"/>
      </w:pPr>
      <w:rPr>
        <w:rFonts w:hint="default"/>
        <w:lang w:val="id" w:eastAsia="en-US" w:bidi="ar-SA"/>
      </w:rPr>
    </w:lvl>
    <w:lvl w:ilvl="4" w:tplc="3BBC0688">
      <w:numFmt w:val="bullet"/>
      <w:lvlText w:val="•"/>
      <w:lvlJc w:val="left"/>
      <w:pPr>
        <w:ind w:left="1846" w:hanging="360"/>
      </w:pPr>
      <w:rPr>
        <w:rFonts w:hint="default"/>
        <w:lang w:val="id" w:eastAsia="en-US" w:bidi="ar-SA"/>
      </w:rPr>
    </w:lvl>
    <w:lvl w:ilvl="5" w:tplc="D55E17A6">
      <w:numFmt w:val="bullet"/>
      <w:lvlText w:val="•"/>
      <w:lvlJc w:val="left"/>
      <w:pPr>
        <w:ind w:left="2188" w:hanging="360"/>
      </w:pPr>
      <w:rPr>
        <w:rFonts w:hint="default"/>
        <w:lang w:val="id" w:eastAsia="en-US" w:bidi="ar-SA"/>
      </w:rPr>
    </w:lvl>
    <w:lvl w:ilvl="6" w:tplc="80A84EDE">
      <w:numFmt w:val="bullet"/>
      <w:lvlText w:val="•"/>
      <w:lvlJc w:val="left"/>
      <w:pPr>
        <w:ind w:left="2529" w:hanging="360"/>
      </w:pPr>
      <w:rPr>
        <w:rFonts w:hint="default"/>
        <w:lang w:val="id" w:eastAsia="en-US" w:bidi="ar-SA"/>
      </w:rPr>
    </w:lvl>
    <w:lvl w:ilvl="7" w:tplc="2A9E4190">
      <w:numFmt w:val="bullet"/>
      <w:lvlText w:val="•"/>
      <w:lvlJc w:val="left"/>
      <w:pPr>
        <w:ind w:left="2871" w:hanging="360"/>
      </w:pPr>
      <w:rPr>
        <w:rFonts w:hint="default"/>
        <w:lang w:val="id" w:eastAsia="en-US" w:bidi="ar-SA"/>
      </w:rPr>
    </w:lvl>
    <w:lvl w:ilvl="8" w:tplc="9F98390E">
      <w:numFmt w:val="bullet"/>
      <w:lvlText w:val="•"/>
      <w:lvlJc w:val="left"/>
      <w:pPr>
        <w:ind w:left="3212" w:hanging="360"/>
      </w:pPr>
      <w:rPr>
        <w:rFonts w:hint="default"/>
        <w:lang w:val="id" w:eastAsia="en-US" w:bidi="ar-SA"/>
      </w:rPr>
    </w:lvl>
  </w:abstractNum>
  <w:abstractNum w:abstractNumId="2" w15:restartNumberingAfterBreak="0">
    <w:nsid w:val="07144CCC"/>
    <w:multiLevelType w:val="hybridMultilevel"/>
    <w:tmpl w:val="EA62642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B740E84"/>
    <w:multiLevelType w:val="hybridMultilevel"/>
    <w:tmpl w:val="6B8EA678"/>
    <w:lvl w:ilvl="0" w:tplc="58C29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DF2334"/>
    <w:multiLevelType w:val="hybridMultilevel"/>
    <w:tmpl w:val="84A2D19E"/>
    <w:lvl w:ilvl="0" w:tplc="74184B92">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5" w15:restartNumberingAfterBreak="0">
    <w:nsid w:val="10B52F22"/>
    <w:multiLevelType w:val="hybridMultilevel"/>
    <w:tmpl w:val="E926E56E"/>
    <w:lvl w:ilvl="0" w:tplc="7180D3E4">
      <w:numFmt w:val="bullet"/>
      <w:lvlText w:val=""/>
      <w:lvlJc w:val="left"/>
      <w:pPr>
        <w:ind w:left="485" w:hanging="360"/>
      </w:pPr>
      <w:rPr>
        <w:rFonts w:ascii="Wingdings" w:eastAsia="Wingdings" w:hAnsi="Wingdings" w:cs="Wingdings" w:hint="default"/>
        <w:w w:val="100"/>
        <w:sz w:val="24"/>
        <w:szCs w:val="24"/>
        <w:lang w:val="id" w:eastAsia="en-US" w:bidi="ar-SA"/>
      </w:rPr>
    </w:lvl>
    <w:lvl w:ilvl="1" w:tplc="58E6CF68">
      <w:numFmt w:val="bullet"/>
      <w:lvlText w:val="•"/>
      <w:lvlJc w:val="left"/>
      <w:pPr>
        <w:ind w:left="821" w:hanging="360"/>
      </w:pPr>
      <w:rPr>
        <w:rFonts w:hint="default"/>
        <w:lang w:val="id" w:eastAsia="en-US" w:bidi="ar-SA"/>
      </w:rPr>
    </w:lvl>
    <w:lvl w:ilvl="2" w:tplc="7854D0EC">
      <w:numFmt w:val="bullet"/>
      <w:lvlText w:val="•"/>
      <w:lvlJc w:val="left"/>
      <w:pPr>
        <w:ind w:left="1163" w:hanging="360"/>
      </w:pPr>
      <w:rPr>
        <w:rFonts w:hint="default"/>
        <w:lang w:val="id" w:eastAsia="en-US" w:bidi="ar-SA"/>
      </w:rPr>
    </w:lvl>
    <w:lvl w:ilvl="3" w:tplc="9366167E">
      <w:numFmt w:val="bullet"/>
      <w:lvlText w:val="•"/>
      <w:lvlJc w:val="left"/>
      <w:pPr>
        <w:ind w:left="1504" w:hanging="360"/>
      </w:pPr>
      <w:rPr>
        <w:rFonts w:hint="default"/>
        <w:lang w:val="id" w:eastAsia="en-US" w:bidi="ar-SA"/>
      </w:rPr>
    </w:lvl>
    <w:lvl w:ilvl="4" w:tplc="5DC84568">
      <w:numFmt w:val="bullet"/>
      <w:lvlText w:val="•"/>
      <w:lvlJc w:val="left"/>
      <w:pPr>
        <w:ind w:left="1846" w:hanging="360"/>
      </w:pPr>
      <w:rPr>
        <w:rFonts w:hint="default"/>
        <w:lang w:val="id" w:eastAsia="en-US" w:bidi="ar-SA"/>
      </w:rPr>
    </w:lvl>
    <w:lvl w:ilvl="5" w:tplc="376C7FAE">
      <w:numFmt w:val="bullet"/>
      <w:lvlText w:val="•"/>
      <w:lvlJc w:val="left"/>
      <w:pPr>
        <w:ind w:left="2188" w:hanging="360"/>
      </w:pPr>
      <w:rPr>
        <w:rFonts w:hint="default"/>
        <w:lang w:val="id" w:eastAsia="en-US" w:bidi="ar-SA"/>
      </w:rPr>
    </w:lvl>
    <w:lvl w:ilvl="6" w:tplc="DD4EAC4E">
      <w:numFmt w:val="bullet"/>
      <w:lvlText w:val="•"/>
      <w:lvlJc w:val="left"/>
      <w:pPr>
        <w:ind w:left="2529" w:hanging="360"/>
      </w:pPr>
      <w:rPr>
        <w:rFonts w:hint="default"/>
        <w:lang w:val="id" w:eastAsia="en-US" w:bidi="ar-SA"/>
      </w:rPr>
    </w:lvl>
    <w:lvl w:ilvl="7" w:tplc="DDD6F10A">
      <w:numFmt w:val="bullet"/>
      <w:lvlText w:val="•"/>
      <w:lvlJc w:val="left"/>
      <w:pPr>
        <w:ind w:left="2871" w:hanging="360"/>
      </w:pPr>
      <w:rPr>
        <w:rFonts w:hint="default"/>
        <w:lang w:val="id" w:eastAsia="en-US" w:bidi="ar-SA"/>
      </w:rPr>
    </w:lvl>
    <w:lvl w:ilvl="8" w:tplc="D0DE7322">
      <w:numFmt w:val="bullet"/>
      <w:lvlText w:val="•"/>
      <w:lvlJc w:val="left"/>
      <w:pPr>
        <w:ind w:left="3212" w:hanging="360"/>
      </w:pPr>
      <w:rPr>
        <w:rFonts w:hint="default"/>
        <w:lang w:val="id" w:eastAsia="en-US" w:bidi="ar-SA"/>
      </w:rPr>
    </w:lvl>
  </w:abstractNum>
  <w:abstractNum w:abstractNumId="6" w15:restartNumberingAfterBreak="0">
    <w:nsid w:val="11151170"/>
    <w:multiLevelType w:val="hybridMultilevel"/>
    <w:tmpl w:val="D9DC8834"/>
    <w:lvl w:ilvl="0" w:tplc="A17A426E">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5F0A1C"/>
    <w:multiLevelType w:val="hybridMultilevel"/>
    <w:tmpl w:val="C7C8DD66"/>
    <w:lvl w:ilvl="0" w:tplc="BF36F20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1A16682B"/>
    <w:multiLevelType w:val="hybridMultilevel"/>
    <w:tmpl w:val="19CAD2F8"/>
    <w:lvl w:ilvl="0" w:tplc="07C42CCA">
      <w:start w:val="1"/>
      <w:numFmt w:val="decimal"/>
      <w:lvlText w:val="%1."/>
      <w:lvlJc w:val="left"/>
      <w:pPr>
        <w:ind w:left="2253" w:hanging="360"/>
      </w:pPr>
      <w:rPr>
        <w:rFonts w:ascii="Century Gothic" w:eastAsia="Courier New" w:hAnsi="Century Gothic" w:cs="Courier New"/>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9" w15:restartNumberingAfterBreak="0">
    <w:nsid w:val="24A1611F"/>
    <w:multiLevelType w:val="multilevel"/>
    <w:tmpl w:val="3F70FD6A"/>
    <w:lvl w:ilvl="0">
      <w:start w:val="1"/>
      <w:numFmt w:val="decimal"/>
      <w:lvlText w:val="%1."/>
      <w:lvlJc w:val="left"/>
      <w:pPr>
        <w:tabs>
          <w:tab w:val="num" w:pos="720"/>
        </w:tabs>
        <w:ind w:left="720" w:hanging="360"/>
      </w:pPr>
      <w:rPr>
        <w:rFonts w:ascii="Arial" w:eastAsia="Times New Roman" w:hAnsi="Arial" w:cs="Arial"/>
        <w:sz w:val="20"/>
      </w:rPr>
    </w:lvl>
    <w:lvl w:ilvl="1">
      <w:start w:val="1"/>
      <w:numFmt w:val="lowerLetter"/>
      <w:lvlText w:val="%2."/>
      <w:lvlJc w:val="left"/>
      <w:pPr>
        <w:ind w:left="1440" w:hanging="360"/>
      </w:pPr>
      <w:rPr>
        <w:rFonts w:hint="default"/>
      </w:rPr>
    </w:lvl>
    <w:lvl w:ilvl="2">
      <w:start w:val="1"/>
      <w:numFmt w:val="bullet"/>
      <w:lvlText w:val=""/>
      <w:lvlPicBulletId w:val="0"/>
      <w:lvlJc w:val="left"/>
      <w:pPr>
        <w:ind w:left="2160" w:hanging="360"/>
      </w:pPr>
      <w:rPr>
        <w:rFonts w:ascii="Symbol" w:hAnsi="Symbol"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35EE3"/>
    <w:multiLevelType w:val="hybridMultilevel"/>
    <w:tmpl w:val="37121040"/>
    <w:lvl w:ilvl="0" w:tplc="1DE413C8">
      <w:start w:val="1"/>
      <w:numFmt w:val="lowerLetter"/>
      <w:lvlText w:val="%1."/>
      <w:lvlJc w:val="left"/>
      <w:pPr>
        <w:ind w:left="207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71A54F4"/>
    <w:multiLevelType w:val="hybridMultilevel"/>
    <w:tmpl w:val="B85894BA"/>
    <w:lvl w:ilvl="0" w:tplc="952EACE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9864613"/>
    <w:multiLevelType w:val="hybridMultilevel"/>
    <w:tmpl w:val="05084D2E"/>
    <w:lvl w:ilvl="0" w:tplc="765AFE64">
      <w:numFmt w:val="bullet"/>
      <w:lvlText w:val=""/>
      <w:lvlJc w:val="left"/>
      <w:pPr>
        <w:ind w:left="485" w:hanging="360"/>
      </w:pPr>
      <w:rPr>
        <w:rFonts w:ascii="Wingdings" w:eastAsia="Wingdings" w:hAnsi="Wingdings" w:cs="Wingdings" w:hint="default"/>
        <w:w w:val="100"/>
        <w:sz w:val="24"/>
        <w:szCs w:val="24"/>
        <w:lang w:val="id" w:eastAsia="en-US" w:bidi="ar-SA"/>
      </w:rPr>
    </w:lvl>
    <w:lvl w:ilvl="1" w:tplc="C5C83B4E">
      <w:numFmt w:val="bullet"/>
      <w:lvlText w:val="•"/>
      <w:lvlJc w:val="left"/>
      <w:pPr>
        <w:ind w:left="821" w:hanging="360"/>
      </w:pPr>
      <w:rPr>
        <w:rFonts w:hint="default"/>
        <w:lang w:val="id" w:eastAsia="en-US" w:bidi="ar-SA"/>
      </w:rPr>
    </w:lvl>
    <w:lvl w:ilvl="2" w:tplc="728E1340">
      <w:numFmt w:val="bullet"/>
      <w:lvlText w:val="•"/>
      <w:lvlJc w:val="left"/>
      <w:pPr>
        <w:ind w:left="1163" w:hanging="360"/>
      </w:pPr>
      <w:rPr>
        <w:rFonts w:hint="default"/>
        <w:lang w:val="id" w:eastAsia="en-US" w:bidi="ar-SA"/>
      </w:rPr>
    </w:lvl>
    <w:lvl w:ilvl="3" w:tplc="FF04C1D2">
      <w:numFmt w:val="bullet"/>
      <w:lvlText w:val="•"/>
      <w:lvlJc w:val="left"/>
      <w:pPr>
        <w:ind w:left="1504" w:hanging="360"/>
      </w:pPr>
      <w:rPr>
        <w:rFonts w:hint="default"/>
        <w:lang w:val="id" w:eastAsia="en-US" w:bidi="ar-SA"/>
      </w:rPr>
    </w:lvl>
    <w:lvl w:ilvl="4" w:tplc="344C9516">
      <w:numFmt w:val="bullet"/>
      <w:lvlText w:val="•"/>
      <w:lvlJc w:val="left"/>
      <w:pPr>
        <w:ind w:left="1846" w:hanging="360"/>
      </w:pPr>
      <w:rPr>
        <w:rFonts w:hint="default"/>
        <w:lang w:val="id" w:eastAsia="en-US" w:bidi="ar-SA"/>
      </w:rPr>
    </w:lvl>
    <w:lvl w:ilvl="5" w:tplc="E9D05100">
      <w:numFmt w:val="bullet"/>
      <w:lvlText w:val="•"/>
      <w:lvlJc w:val="left"/>
      <w:pPr>
        <w:ind w:left="2188" w:hanging="360"/>
      </w:pPr>
      <w:rPr>
        <w:rFonts w:hint="default"/>
        <w:lang w:val="id" w:eastAsia="en-US" w:bidi="ar-SA"/>
      </w:rPr>
    </w:lvl>
    <w:lvl w:ilvl="6" w:tplc="C8001C6C">
      <w:numFmt w:val="bullet"/>
      <w:lvlText w:val="•"/>
      <w:lvlJc w:val="left"/>
      <w:pPr>
        <w:ind w:left="2529" w:hanging="360"/>
      </w:pPr>
      <w:rPr>
        <w:rFonts w:hint="default"/>
        <w:lang w:val="id" w:eastAsia="en-US" w:bidi="ar-SA"/>
      </w:rPr>
    </w:lvl>
    <w:lvl w:ilvl="7" w:tplc="AB08F308">
      <w:numFmt w:val="bullet"/>
      <w:lvlText w:val="•"/>
      <w:lvlJc w:val="left"/>
      <w:pPr>
        <w:ind w:left="2871" w:hanging="360"/>
      </w:pPr>
      <w:rPr>
        <w:rFonts w:hint="default"/>
        <w:lang w:val="id" w:eastAsia="en-US" w:bidi="ar-SA"/>
      </w:rPr>
    </w:lvl>
    <w:lvl w:ilvl="8" w:tplc="08BEC3C2">
      <w:numFmt w:val="bullet"/>
      <w:lvlText w:val="•"/>
      <w:lvlJc w:val="left"/>
      <w:pPr>
        <w:ind w:left="3212" w:hanging="360"/>
      </w:pPr>
      <w:rPr>
        <w:rFonts w:hint="default"/>
        <w:lang w:val="id" w:eastAsia="en-US" w:bidi="ar-SA"/>
      </w:rPr>
    </w:lvl>
  </w:abstractNum>
  <w:abstractNum w:abstractNumId="13" w15:restartNumberingAfterBreak="0">
    <w:nsid w:val="2BBA2F8A"/>
    <w:multiLevelType w:val="hybridMultilevel"/>
    <w:tmpl w:val="14B0F4FC"/>
    <w:lvl w:ilvl="0" w:tplc="0A966BDC">
      <w:numFmt w:val="bullet"/>
      <w:lvlText w:val=""/>
      <w:lvlJc w:val="left"/>
      <w:pPr>
        <w:ind w:left="485" w:hanging="360"/>
      </w:pPr>
      <w:rPr>
        <w:rFonts w:ascii="Wingdings" w:eastAsia="Wingdings" w:hAnsi="Wingdings" w:cs="Wingdings" w:hint="default"/>
        <w:w w:val="100"/>
        <w:sz w:val="24"/>
        <w:szCs w:val="24"/>
        <w:lang w:val="id" w:eastAsia="en-US" w:bidi="ar-SA"/>
      </w:rPr>
    </w:lvl>
    <w:lvl w:ilvl="1" w:tplc="5AF84B02">
      <w:numFmt w:val="bullet"/>
      <w:lvlText w:val="•"/>
      <w:lvlJc w:val="left"/>
      <w:pPr>
        <w:ind w:left="821" w:hanging="360"/>
      </w:pPr>
      <w:rPr>
        <w:rFonts w:hint="default"/>
        <w:lang w:val="id" w:eastAsia="en-US" w:bidi="ar-SA"/>
      </w:rPr>
    </w:lvl>
    <w:lvl w:ilvl="2" w:tplc="E4B0FB14">
      <w:numFmt w:val="bullet"/>
      <w:lvlText w:val="•"/>
      <w:lvlJc w:val="left"/>
      <w:pPr>
        <w:ind w:left="1163" w:hanging="360"/>
      </w:pPr>
      <w:rPr>
        <w:rFonts w:hint="default"/>
        <w:lang w:val="id" w:eastAsia="en-US" w:bidi="ar-SA"/>
      </w:rPr>
    </w:lvl>
    <w:lvl w:ilvl="3" w:tplc="B7860A04">
      <w:numFmt w:val="bullet"/>
      <w:lvlText w:val="•"/>
      <w:lvlJc w:val="left"/>
      <w:pPr>
        <w:ind w:left="1504" w:hanging="360"/>
      </w:pPr>
      <w:rPr>
        <w:rFonts w:hint="default"/>
        <w:lang w:val="id" w:eastAsia="en-US" w:bidi="ar-SA"/>
      </w:rPr>
    </w:lvl>
    <w:lvl w:ilvl="4" w:tplc="8B2CBBD0">
      <w:numFmt w:val="bullet"/>
      <w:lvlText w:val="•"/>
      <w:lvlJc w:val="left"/>
      <w:pPr>
        <w:ind w:left="1846" w:hanging="360"/>
      </w:pPr>
      <w:rPr>
        <w:rFonts w:hint="default"/>
        <w:lang w:val="id" w:eastAsia="en-US" w:bidi="ar-SA"/>
      </w:rPr>
    </w:lvl>
    <w:lvl w:ilvl="5" w:tplc="C088CF8A">
      <w:numFmt w:val="bullet"/>
      <w:lvlText w:val="•"/>
      <w:lvlJc w:val="left"/>
      <w:pPr>
        <w:ind w:left="2188" w:hanging="360"/>
      </w:pPr>
      <w:rPr>
        <w:rFonts w:hint="default"/>
        <w:lang w:val="id" w:eastAsia="en-US" w:bidi="ar-SA"/>
      </w:rPr>
    </w:lvl>
    <w:lvl w:ilvl="6" w:tplc="64C656C0">
      <w:numFmt w:val="bullet"/>
      <w:lvlText w:val="•"/>
      <w:lvlJc w:val="left"/>
      <w:pPr>
        <w:ind w:left="2529" w:hanging="360"/>
      </w:pPr>
      <w:rPr>
        <w:rFonts w:hint="default"/>
        <w:lang w:val="id" w:eastAsia="en-US" w:bidi="ar-SA"/>
      </w:rPr>
    </w:lvl>
    <w:lvl w:ilvl="7" w:tplc="7340FC28">
      <w:numFmt w:val="bullet"/>
      <w:lvlText w:val="•"/>
      <w:lvlJc w:val="left"/>
      <w:pPr>
        <w:ind w:left="2871" w:hanging="360"/>
      </w:pPr>
      <w:rPr>
        <w:rFonts w:hint="default"/>
        <w:lang w:val="id" w:eastAsia="en-US" w:bidi="ar-SA"/>
      </w:rPr>
    </w:lvl>
    <w:lvl w:ilvl="8" w:tplc="34DC5AC8">
      <w:numFmt w:val="bullet"/>
      <w:lvlText w:val="•"/>
      <w:lvlJc w:val="left"/>
      <w:pPr>
        <w:ind w:left="3212" w:hanging="360"/>
      </w:pPr>
      <w:rPr>
        <w:rFonts w:hint="default"/>
        <w:lang w:val="id" w:eastAsia="en-US" w:bidi="ar-SA"/>
      </w:rPr>
    </w:lvl>
  </w:abstractNum>
  <w:abstractNum w:abstractNumId="14" w15:restartNumberingAfterBreak="0">
    <w:nsid w:val="2BD67522"/>
    <w:multiLevelType w:val="hybridMultilevel"/>
    <w:tmpl w:val="D0D87630"/>
    <w:lvl w:ilvl="0" w:tplc="AB0209F2">
      <w:numFmt w:val="bullet"/>
      <w:lvlText w:val=""/>
      <w:lvlJc w:val="left"/>
      <w:pPr>
        <w:ind w:left="485" w:hanging="360"/>
      </w:pPr>
      <w:rPr>
        <w:rFonts w:ascii="Wingdings" w:eastAsia="Wingdings" w:hAnsi="Wingdings" w:cs="Wingdings" w:hint="default"/>
        <w:w w:val="100"/>
        <w:sz w:val="24"/>
        <w:szCs w:val="24"/>
        <w:lang w:val="id" w:eastAsia="en-US" w:bidi="ar-SA"/>
      </w:rPr>
    </w:lvl>
    <w:lvl w:ilvl="1" w:tplc="CBF04AD8">
      <w:numFmt w:val="bullet"/>
      <w:lvlText w:val="•"/>
      <w:lvlJc w:val="left"/>
      <w:pPr>
        <w:ind w:left="821" w:hanging="360"/>
      </w:pPr>
      <w:rPr>
        <w:rFonts w:hint="default"/>
        <w:lang w:val="id" w:eastAsia="en-US" w:bidi="ar-SA"/>
      </w:rPr>
    </w:lvl>
    <w:lvl w:ilvl="2" w:tplc="A1E08AD8">
      <w:numFmt w:val="bullet"/>
      <w:lvlText w:val="•"/>
      <w:lvlJc w:val="left"/>
      <w:pPr>
        <w:ind w:left="1163" w:hanging="360"/>
      </w:pPr>
      <w:rPr>
        <w:rFonts w:hint="default"/>
        <w:lang w:val="id" w:eastAsia="en-US" w:bidi="ar-SA"/>
      </w:rPr>
    </w:lvl>
    <w:lvl w:ilvl="3" w:tplc="26CA86BE">
      <w:numFmt w:val="bullet"/>
      <w:lvlText w:val="•"/>
      <w:lvlJc w:val="left"/>
      <w:pPr>
        <w:ind w:left="1504" w:hanging="360"/>
      </w:pPr>
      <w:rPr>
        <w:rFonts w:hint="default"/>
        <w:lang w:val="id" w:eastAsia="en-US" w:bidi="ar-SA"/>
      </w:rPr>
    </w:lvl>
    <w:lvl w:ilvl="4" w:tplc="C986A79E">
      <w:numFmt w:val="bullet"/>
      <w:lvlText w:val="•"/>
      <w:lvlJc w:val="left"/>
      <w:pPr>
        <w:ind w:left="1846" w:hanging="360"/>
      </w:pPr>
      <w:rPr>
        <w:rFonts w:hint="default"/>
        <w:lang w:val="id" w:eastAsia="en-US" w:bidi="ar-SA"/>
      </w:rPr>
    </w:lvl>
    <w:lvl w:ilvl="5" w:tplc="0778F83C">
      <w:numFmt w:val="bullet"/>
      <w:lvlText w:val="•"/>
      <w:lvlJc w:val="left"/>
      <w:pPr>
        <w:ind w:left="2188" w:hanging="360"/>
      </w:pPr>
      <w:rPr>
        <w:rFonts w:hint="default"/>
        <w:lang w:val="id" w:eastAsia="en-US" w:bidi="ar-SA"/>
      </w:rPr>
    </w:lvl>
    <w:lvl w:ilvl="6" w:tplc="D8D056E8">
      <w:numFmt w:val="bullet"/>
      <w:lvlText w:val="•"/>
      <w:lvlJc w:val="left"/>
      <w:pPr>
        <w:ind w:left="2529" w:hanging="360"/>
      </w:pPr>
      <w:rPr>
        <w:rFonts w:hint="default"/>
        <w:lang w:val="id" w:eastAsia="en-US" w:bidi="ar-SA"/>
      </w:rPr>
    </w:lvl>
    <w:lvl w:ilvl="7" w:tplc="69C04CB4">
      <w:numFmt w:val="bullet"/>
      <w:lvlText w:val="•"/>
      <w:lvlJc w:val="left"/>
      <w:pPr>
        <w:ind w:left="2871" w:hanging="360"/>
      </w:pPr>
      <w:rPr>
        <w:rFonts w:hint="default"/>
        <w:lang w:val="id" w:eastAsia="en-US" w:bidi="ar-SA"/>
      </w:rPr>
    </w:lvl>
    <w:lvl w:ilvl="8" w:tplc="1CF65DA6">
      <w:numFmt w:val="bullet"/>
      <w:lvlText w:val="•"/>
      <w:lvlJc w:val="left"/>
      <w:pPr>
        <w:ind w:left="3212" w:hanging="360"/>
      </w:pPr>
      <w:rPr>
        <w:rFonts w:hint="default"/>
        <w:lang w:val="id" w:eastAsia="en-US" w:bidi="ar-SA"/>
      </w:rPr>
    </w:lvl>
  </w:abstractNum>
  <w:abstractNum w:abstractNumId="15" w15:restartNumberingAfterBreak="0">
    <w:nsid w:val="2F20282C"/>
    <w:multiLevelType w:val="hybridMultilevel"/>
    <w:tmpl w:val="9E4687B4"/>
    <w:lvl w:ilvl="0" w:tplc="A5E273DE">
      <w:start w:val="1"/>
      <w:numFmt w:val="bullet"/>
      <w:lvlText w:val=""/>
      <w:lvlJc w:val="left"/>
      <w:pPr>
        <w:ind w:left="1515" w:hanging="360"/>
      </w:pPr>
      <w:rPr>
        <w:rFonts w:ascii="Wingdings" w:hAnsi="Wingdings" w:hint="default"/>
        <w:color w:val="auto"/>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06834FE"/>
    <w:multiLevelType w:val="multilevel"/>
    <w:tmpl w:val="ED30F220"/>
    <w:lvl w:ilvl="0">
      <w:start w:val="1"/>
      <w:numFmt w:val="decimal"/>
      <w:lvlText w:val="%1."/>
      <w:lvlJc w:val="left"/>
      <w:pPr>
        <w:ind w:left="864" w:hanging="360"/>
      </w:pPr>
    </w:lvl>
    <w:lvl w:ilvl="1">
      <w:start w:val="2"/>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17" w15:restartNumberingAfterBreak="0">
    <w:nsid w:val="31327BB5"/>
    <w:multiLevelType w:val="hybridMultilevel"/>
    <w:tmpl w:val="70862A68"/>
    <w:lvl w:ilvl="0" w:tplc="A5E273DE">
      <w:start w:val="1"/>
      <w:numFmt w:val="bullet"/>
      <w:lvlText w:val=""/>
      <w:lvlJc w:val="left"/>
      <w:pPr>
        <w:ind w:left="1155" w:hanging="360"/>
      </w:pPr>
      <w:rPr>
        <w:rFonts w:ascii="Wingdings" w:hAnsi="Wingdings" w:hint="default"/>
        <w:color w:val="auto"/>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31902B5D"/>
    <w:multiLevelType w:val="hybridMultilevel"/>
    <w:tmpl w:val="F9A836F2"/>
    <w:lvl w:ilvl="0" w:tplc="0409000F">
      <w:start w:val="1"/>
      <w:numFmt w:val="decimal"/>
      <w:lvlText w:val="%1."/>
      <w:lvlJc w:val="left"/>
      <w:pPr>
        <w:ind w:left="1987" w:hanging="360"/>
      </w:pPr>
      <w:rPr>
        <w:rFont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9" w15:restartNumberingAfterBreak="0">
    <w:nsid w:val="32714901"/>
    <w:multiLevelType w:val="hybridMultilevel"/>
    <w:tmpl w:val="E7E85974"/>
    <w:lvl w:ilvl="0" w:tplc="0409000B">
      <w:start w:val="1"/>
      <w:numFmt w:val="bullet"/>
      <w:lvlText w:val=""/>
      <w:lvlJc w:val="left"/>
      <w:pPr>
        <w:ind w:left="2321" w:hanging="360"/>
      </w:pPr>
      <w:rPr>
        <w:rFonts w:ascii="Wingdings" w:hAnsi="Wingdings" w:hint="default"/>
      </w:rPr>
    </w:lvl>
    <w:lvl w:ilvl="1" w:tplc="04090003" w:tentative="1">
      <w:start w:val="1"/>
      <w:numFmt w:val="bullet"/>
      <w:lvlText w:val="o"/>
      <w:lvlJc w:val="left"/>
      <w:pPr>
        <w:ind w:left="3041" w:hanging="360"/>
      </w:pPr>
      <w:rPr>
        <w:rFonts w:ascii="Courier New" w:hAnsi="Courier New" w:cs="Courier New" w:hint="default"/>
      </w:rPr>
    </w:lvl>
    <w:lvl w:ilvl="2" w:tplc="04090005" w:tentative="1">
      <w:start w:val="1"/>
      <w:numFmt w:val="bullet"/>
      <w:lvlText w:val=""/>
      <w:lvlJc w:val="left"/>
      <w:pPr>
        <w:ind w:left="3761" w:hanging="360"/>
      </w:pPr>
      <w:rPr>
        <w:rFonts w:ascii="Wingdings" w:hAnsi="Wingdings" w:hint="default"/>
      </w:rPr>
    </w:lvl>
    <w:lvl w:ilvl="3" w:tplc="04090001" w:tentative="1">
      <w:start w:val="1"/>
      <w:numFmt w:val="bullet"/>
      <w:lvlText w:val=""/>
      <w:lvlJc w:val="left"/>
      <w:pPr>
        <w:ind w:left="4481" w:hanging="360"/>
      </w:pPr>
      <w:rPr>
        <w:rFonts w:ascii="Symbol" w:hAnsi="Symbol" w:hint="default"/>
      </w:rPr>
    </w:lvl>
    <w:lvl w:ilvl="4" w:tplc="04090003" w:tentative="1">
      <w:start w:val="1"/>
      <w:numFmt w:val="bullet"/>
      <w:lvlText w:val="o"/>
      <w:lvlJc w:val="left"/>
      <w:pPr>
        <w:ind w:left="5201" w:hanging="360"/>
      </w:pPr>
      <w:rPr>
        <w:rFonts w:ascii="Courier New" w:hAnsi="Courier New" w:cs="Courier New" w:hint="default"/>
      </w:rPr>
    </w:lvl>
    <w:lvl w:ilvl="5" w:tplc="04090005" w:tentative="1">
      <w:start w:val="1"/>
      <w:numFmt w:val="bullet"/>
      <w:lvlText w:val=""/>
      <w:lvlJc w:val="left"/>
      <w:pPr>
        <w:ind w:left="5921" w:hanging="360"/>
      </w:pPr>
      <w:rPr>
        <w:rFonts w:ascii="Wingdings" w:hAnsi="Wingdings" w:hint="default"/>
      </w:rPr>
    </w:lvl>
    <w:lvl w:ilvl="6" w:tplc="04090001" w:tentative="1">
      <w:start w:val="1"/>
      <w:numFmt w:val="bullet"/>
      <w:lvlText w:val=""/>
      <w:lvlJc w:val="left"/>
      <w:pPr>
        <w:ind w:left="6641" w:hanging="360"/>
      </w:pPr>
      <w:rPr>
        <w:rFonts w:ascii="Symbol" w:hAnsi="Symbol" w:hint="default"/>
      </w:rPr>
    </w:lvl>
    <w:lvl w:ilvl="7" w:tplc="04090003" w:tentative="1">
      <w:start w:val="1"/>
      <w:numFmt w:val="bullet"/>
      <w:lvlText w:val="o"/>
      <w:lvlJc w:val="left"/>
      <w:pPr>
        <w:ind w:left="7361" w:hanging="360"/>
      </w:pPr>
      <w:rPr>
        <w:rFonts w:ascii="Courier New" w:hAnsi="Courier New" w:cs="Courier New" w:hint="default"/>
      </w:rPr>
    </w:lvl>
    <w:lvl w:ilvl="8" w:tplc="04090005" w:tentative="1">
      <w:start w:val="1"/>
      <w:numFmt w:val="bullet"/>
      <w:lvlText w:val=""/>
      <w:lvlJc w:val="left"/>
      <w:pPr>
        <w:ind w:left="8081" w:hanging="360"/>
      </w:pPr>
      <w:rPr>
        <w:rFonts w:ascii="Wingdings" w:hAnsi="Wingdings" w:hint="default"/>
      </w:rPr>
    </w:lvl>
  </w:abstractNum>
  <w:abstractNum w:abstractNumId="20" w15:restartNumberingAfterBreak="0">
    <w:nsid w:val="358330B1"/>
    <w:multiLevelType w:val="hybridMultilevel"/>
    <w:tmpl w:val="DF88153C"/>
    <w:lvl w:ilvl="0" w:tplc="651C4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360B60"/>
    <w:multiLevelType w:val="hybridMultilevel"/>
    <w:tmpl w:val="171CCD5A"/>
    <w:lvl w:ilvl="0" w:tplc="AB08F884">
      <w:numFmt w:val="bullet"/>
      <w:lvlText w:val=""/>
      <w:lvlJc w:val="left"/>
      <w:pPr>
        <w:ind w:left="485" w:hanging="360"/>
      </w:pPr>
      <w:rPr>
        <w:rFonts w:ascii="Wingdings" w:eastAsia="Wingdings" w:hAnsi="Wingdings" w:cs="Wingdings" w:hint="default"/>
        <w:w w:val="100"/>
        <w:sz w:val="24"/>
        <w:szCs w:val="24"/>
        <w:lang w:val="id" w:eastAsia="en-US" w:bidi="ar-SA"/>
      </w:rPr>
    </w:lvl>
    <w:lvl w:ilvl="1" w:tplc="813C6898">
      <w:numFmt w:val="bullet"/>
      <w:lvlText w:val="•"/>
      <w:lvlJc w:val="left"/>
      <w:pPr>
        <w:ind w:left="821" w:hanging="360"/>
      </w:pPr>
      <w:rPr>
        <w:rFonts w:hint="default"/>
        <w:lang w:val="id" w:eastAsia="en-US" w:bidi="ar-SA"/>
      </w:rPr>
    </w:lvl>
    <w:lvl w:ilvl="2" w:tplc="2BCEDB0E">
      <w:numFmt w:val="bullet"/>
      <w:lvlText w:val="•"/>
      <w:lvlJc w:val="left"/>
      <w:pPr>
        <w:ind w:left="1163" w:hanging="360"/>
      </w:pPr>
      <w:rPr>
        <w:rFonts w:hint="default"/>
        <w:lang w:val="id" w:eastAsia="en-US" w:bidi="ar-SA"/>
      </w:rPr>
    </w:lvl>
    <w:lvl w:ilvl="3" w:tplc="3E2ED248">
      <w:numFmt w:val="bullet"/>
      <w:lvlText w:val="•"/>
      <w:lvlJc w:val="left"/>
      <w:pPr>
        <w:ind w:left="1504" w:hanging="360"/>
      </w:pPr>
      <w:rPr>
        <w:rFonts w:hint="default"/>
        <w:lang w:val="id" w:eastAsia="en-US" w:bidi="ar-SA"/>
      </w:rPr>
    </w:lvl>
    <w:lvl w:ilvl="4" w:tplc="9C62CC3C">
      <w:numFmt w:val="bullet"/>
      <w:lvlText w:val="•"/>
      <w:lvlJc w:val="left"/>
      <w:pPr>
        <w:ind w:left="1846" w:hanging="360"/>
      </w:pPr>
      <w:rPr>
        <w:rFonts w:hint="default"/>
        <w:lang w:val="id" w:eastAsia="en-US" w:bidi="ar-SA"/>
      </w:rPr>
    </w:lvl>
    <w:lvl w:ilvl="5" w:tplc="B06EF168">
      <w:numFmt w:val="bullet"/>
      <w:lvlText w:val="•"/>
      <w:lvlJc w:val="left"/>
      <w:pPr>
        <w:ind w:left="2188" w:hanging="360"/>
      </w:pPr>
      <w:rPr>
        <w:rFonts w:hint="default"/>
        <w:lang w:val="id" w:eastAsia="en-US" w:bidi="ar-SA"/>
      </w:rPr>
    </w:lvl>
    <w:lvl w:ilvl="6" w:tplc="E354CCEE">
      <w:numFmt w:val="bullet"/>
      <w:lvlText w:val="•"/>
      <w:lvlJc w:val="left"/>
      <w:pPr>
        <w:ind w:left="2529" w:hanging="360"/>
      </w:pPr>
      <w:rPr>
        <w:rFonts w:hint="default"/>
        <w:lang w:val="id" w:eastAsia="en-US" w:bidi="ar-SA"/>
      </w:rPr>
    </w:lvl>
    <w:lvl w:ilvl="7" w:tplc="5F40B408">
      <w:numFmt w:val="bullet"/>
      <w:lvlText w:val="•"/>
      <w:lvlJc w:val="left"/>
      <w:pPr>
        <w:ind w:left="2871" w:hanging="360"/>
      </w:pPr>
      <w:rPr>
        <w:rFonts w:hint="default"/>
        <w:lang w:val="id" w:eastAsia="en-US" w:bidi="ar-SA"/>
      </w:rPr>
    </w:lvl>
    <w:lvl w:ilvl="8" w:tplc="21368D6A">
      <w:numFmt w:val="bullet"/>
      <w:lvlText w:val="•"/>
      <w:lvlJc w:val="left"/>
      <w:pPr>
        <w:ind w:left="3212" w:hanging="360"/>
      </w:pPr>
      <w:rPr>
        <w:rFonts w:hint="default"/>
        <w:lang w:val="id" w:eastAsia="en-US" w:bidi="ar-SA"/>
      </w:rPr>
    </w:lvl>
  </w:abstractNum>
  <w:abstractNum w:abstractNumId="22" w15:restartNumberingAfterBreak="0">
    <w:nsid w:val="3BA01F6B"/>
    <w:multiLevelType w:val="hybridMultilevel"/>
    <w:tmpl w:val="B7467CE2"/>
    <w:lvl w:ilvl="0" w:tplc="8CE812A4">
      <w:start w:val="1"/>
      <w:numFmt w:val="decimal"/>
      <w:lvlText w:val="%1."/>
      <w:lvlJc w:val="left"/>
      <w:pPr>
        <w:ind w:left="36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E9803AB"/>
    <w:multiLevelType w:val="hybridMultilevel"/>
    <w:tmpl w:val="52945264"/>
    <w:lvl w:ilvl="0" w:tplc="8F66D914">
      <w:start w:val="1"/>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24" w15:restartNumberingAfterBreak="0">
    <w:nsid w:val="3E981087"/>
    <w:multiLevelType w:val="hybridMultilevel"/>
    <w:tmpl w:val="80EC460C"/>
    <w:lvl w:ilvl="0" w:tplc="9D5AF5CC">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2C203D"/>
    <w:multiLevelType w:val="hybridMultilevel"/>
    <w:tmpl w:val="912E1476"/>
    <w:lvl w:ilvl="0" w:tplc="5D7CF1D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58E0BB0"/>
    <w:multiLevelType w:val="hybridMultilevel"/>
    <w:tmpl w:val="4732AD90"/>
    <w:lvl w:ilvl="0" w:tplc="0A78D73E">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753B20"/>
    <w:multiLevelType w:val="hybridMultilevel"/>
    <w:tmpl w:val="D500FA14"/>
    <w:lvl w:ilvl="0" w:tplc="B3987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7F410EF"/>
    <w:multiLevelType w:val="hybridMultilevel"/>
    <w:tmpl w:val="A9500C1C"/>
    <w:lvl w:ilvl="0" w:tplc="D0F4967E">
      <w:numFmt w:val="bullet"/>
      <w:lvlText w:val=""/>
      <w:lvlJc w:val="left"/>
      <w:pPr>
        <w:ind w:left="485" w:hanging="379"/>
      </w:pPr>
      <w:rPr>
        <w:rFonts w:ascii="Wingdings" w:eastAsia="Wingdings" w:hAnsi="Wingdings" w:cs="Wingdings" w:hint="default"/>
        <w:w w:val="100"/>
        <w:sz w:val="24"/>
        <w:szCs w:val="24"/>
        <w:lang w:val="id" w:eastAsia="en-US" w:bidi="ar-SA"/>
      </w:rPr>
    </w:lvl>
    <w:lvl w:ilvl="1" w:tplc="09F8D57A">
      <w:numFmt w:val="bullet"/>
      <w:lvlText w:val="•"/>
      <w:lvlJc w:val="left"/>
      <w:pPr>
        <w:ind w:left="821" w:hanging="379"/>
      </w:pPr>
      <w:rPr>
        <w:rFonts w:hint="default"/>
        <w:lang w:val="id" w:eastAsia="en-US" w:bidi="ar-SA"/>
      </w:rPr>
    </w:lvl>
    <w:lvl w:ilvl="2" w:tplc="5B08AC42">
      <w:numFmt w:val="bullet"/>
      <w:lvlText w:val="•"/>
      <w:lvlJc w:val="left"/>
      <w:pPr>
        <w:ind w:left="1163" w:hanging="379"/>
      </w:pPr>
      <w:rPr>
        <w:rFonts w:hint="default"/>
        <w:lang w:val="id" w:eastAsia="en-US" w:bidi="ar-SA"/>
      </w:rPr>
    </w:lvl>
    <w:lvl w:ilvl="3" w:tplc="D8663D4A">
      <w:numFmt w:val="bullet"/>
      <w:lvlText w:val="•"/>
      <w:lvlJc w:val="left"/>
      <w:pPr>
        <w:ind w:left="1504" w:hanging="379"/>
      </w:pPr>
      <w:rPr>
        <w:rFonts w:hint="default"/>
        <w:lang w:val="id" w:eastAsia="en-US" w:bidi="ar-SA"/>
      </w:rPr>
    </w:lvl>
    <w:lvl w:ilvl="4" w:tplc="BDC61060">
      <w:numFmt w:val="bullet"/>
      <w:lvlText w:val="•"/>
      <w:lvlJc w:val="left"/>
      <w:pPr>
        <w:ind w:left="1846" w:hanging="379"/>
      </w:pPr>
      <w:rPr>
        <w:rFonts w:hint="default"/>
        <w:lang w:val="id" w:eastAsia="en-US" w:bidi="ar-SA"/>
      </w:rPr>
    </w:lvl>
    <w:lvl w:ilvl="5" w:tplc="B142A644">
      <w:numFmt w:val="bullet"/>
      <w:lvlText w:val="•"/>
      <w:lvlJc w:val="left"/>
      <w:pPr>
        <w:ind w:left="2188" w:hanging="379"/>
      </w:pPr>
      <w:rPr>
        <w:rFonts w:hint="default"/>
        <w:lang w:val="id" w:eastAsia="en-US" w:bidi="ar-SA"/>
      </w:rPr>
    </w:lvl>
    <w:lvl w:ilvl="6" w:tplc="2A6273DC">
      <w:numFmt w:val="bullet"/>
      <w:lvlText w:val="•"/>
      <w:lvlJc w:val="left"/>
      <w:pPr>
        <w:ind w:left="2529" w:hanging="379"/>
      </w:pPr>
      <w:rPr>
        <w:rFonts w:hint="default"/>
        <w:lang w:val="id" w:eastAsia="en-US" w:bidi="ar-SA"/>
      </w:rPr>
    </w:lvl>
    <w:lvl w:ilvl="7" w:tplc="286E8CD6">
      <w:numFmt w:val="bullet"/>
      <w:lvlText w:val="•"/>
      <w:lvlJc w:val="left"/>
      <w:pPr>
        <w:ind w:left="2871" w:hanging="379"/>
      </w:pPr>
      <w:rPr>
        <w:rFonts w:hint="default"/>
        <w:lang w:val="id" w:eastAsia="en-US" w:bidi="ar-SA"/>
      </w:rPr>
    </w:lvl>
    <w:lvl w:ilvl="8" w:tplc="93329322">
      <w:numFmt w:val="bullet"/>
      <w:lvlText w:val="•"/>
      <w:lvlJc w:val="left"/>
      <w:pPr>
        <w:ind w:left="3212" w:hanging="379"/>
      </w:pPr>
      <w:rPr>
        <w:rFonts w:hint="default"/>
        <w:lang w:val="id" w:eastAsia="en-US" w:bidi="ar-SA"/>
      </w:rPr>
    </w:lvl>
  </w:abstractNum>
  <w:abstractNum w:abstractNumId="29" w15:restartNumberingAfterBreak="0">
    <w:nsid w:val="4ABE2E0F"/>
    <w:multiLevelType w:val="hybridMultilevel"/>
    <w:tmpl w:val="3D927A14"/>
    <w:lvl w:ilvl="0" w:tplc="BE926164">
      <w:numFmt w:val="bullet"/>
      <w:lvlText w:val=""/>
      <w:lvlJc w:val="left"/>
      <w:pPr>
        <w:ind w:left="485" w:hanging="379"/>
      </w:pPr>
      <w:rPr>
        <w:rFonts w:ascii="Wingdings" w:eastAsia="Wingdings" w:hAnsi="Wingdings" w:cs="Wingdings" w:hint="default"/>
        <w:w w:val="100"/>
        <w:sz w:val="24"/>
        <w:szCs w:val="24"/>
        <w:lang w:val="id" w:eastAsia="en-US" w:bidi="ar-SA"/>
      </w:rPr>
    </w:lvl>
    <w:lvl w:ilvl="1" w:tplc="D4A8CA22">
      <w:numFmt w:val="bullet"/>
      <w:lvlText w:val="•"/>
      <w:lvlJc w:val="left"/>
      <w:pPr>
        <w:ind w:left="821" w:hanging="379"/>
      </w:pPr>
      <w:rPr>
        <w:rFonts w:hint="default"/>
        <w:lang w:val="id" w:eastAsia="en-US" w:bidi="ar-SA"/>
      </w:rPr>
    </w:lvl>
    <w:lvl w:ilvl="2" w:tplc="268C56B0">
      <w:numFmt w:val="bullet"/>
      <w:lvlText w:val="•"/>
      <w:lvlJc w:val="left"/>
      <w:pPr>
        <w:ind w:left="1163" w:hanging="379"/>
      </w:pPr>
      <w:rPr>
        <w:rFonts w:hint="default"/>
        <w:lang w:val="id" w:eastAsia="en-US" w:bidi="ar-SA"/>
      </w:rPr>
    </w:lvl>
    <w:lvl w:ilvl="3" w:tplc="29E6A44C">
      <w:numFmt w:val="bullet"/>
      <w:lvlText w:val="•"/>
      <w:lvlJc w:val="left"/>
      <w:pPr>
        <w:ind w:left="1504" w:hanging="379"/>
      </w:pPr>
      <w:rPr>
        <w:rFonts w:hint="default"/>
        <w:lang w:val="id" w:eastAsia="en-US" w:bidi="ar-SA"/>
      </w:rPr>
    </w:lvl>
    <w:lvl w:ilvl="4" w:tplc="72F0F7CC">
      <w:numFmt w:val="bullet"/>
      <w:lvlText w:val="•"/>
      <w:lvlJc w:val="left"/>
      <w:pPr>
        <w:ind w:left="1846" w:hanging="379"/>
      </w:pPr>
      <w:rPr>
        <w:rFonts w:hint="default"/>
        <w:lang w:val="id" w:eastAsia="en-US" w:bidi="ar-SA"/>
      </w:rPr>
    </w:lvl>
    <w:lvl w:ilvl="5" w:tplc="F7FE4F4A">
      <w:numFmt w:val="bullet"/>
      <w:lvlText w:val="•"/>
      <w:lvlJc w:val="left"/>
      <w:pPr>
        <w:ind w:left="2188" w:hanging="379"/>
      </w:pPr>
      <w:rPr>
        <w:rFonts w:hint="default"/>
        <w:lang w:val="id" w:eastAsia="en-US" w:bidi="ar-SA"/>
      </w:rPr>
    </w:lvl>
    <w:lvl w:ilvl="6" w:tplc="2ABA6EB6">
      <w:numFmt w:val="bullet"/>
      <w:lvlText w:val="•"/>
      <w:lvlJc w:val="left"/>
      <w:pPr>
        <w:ind w:left="2529" w:hanging="379"/>
      </w:pPr>
      <w:rPr>
        <w:rFonts w:hint="default"/>
        <w:lang w:val="id" w:eastAsia="en-US" w:bidi="ar-SA"/>
      </w:rPr>
    </w:lvl>
    <w:lvl w:ilvl="7" w:tplc="A5EE4D68">
      <w:numFmt w:val="bullet"/>
      <w:lvlText w:val="•"/>
      <w:lvlJc w:val="left"/>
      <w:pPr>
        <w:ind w:left="2871" w:hanging="379"/>
      </w:pPr>
      <w:rPr>
        <w:rFonts w:hint="default"/>
        <w:lang w:val="id" w:eastAsia="en-US" w:bidi="ar-SA"/>
      </w:rPr>
    </w:lvl>
    <w:lvl w:ilvl="8" w:tplc="FBA48118">
      <w:numFmt w:val="bullet"/>
      <w:lvlText w:val="•"/>
      <w:lvlJc w:val="left"/>
      <w:pPr>
        <w:ind w:left="3212" w:hanging="379"/>
      </w:pPr>
      <w:rPr>
        <w:rFonts w:hint="default"/>
        <w:lang w:val="id" w:eastAsia="en-US" w:bidi="ar-SA"/>
      </w:rPr>
    </w:lvl>
  </w:abstractNum>
  <w:abstractNum w:abstractNumId="30" w15:restartNumberingAfterBreak="0">
    <w:nsid w:val="4F3A18B5"/>
    <w:multiLevelType w:val="hybridMultilevel"/>
    <w:tmpl w:val="1564EC94"/>
    <w:lvl w:ilvl="0" w:tplc="ED06BB40">
      <w:start w:val="6"/>
      <w:numFmt w:val="bullet"/>
      <w:lvlText w:val="-"/>
      <w:lvlJc w:val="left"/>
      <w:pPr>
        <w:ind w:left="720" w:hanging="360"/>
      </w:pPr>
      <w:rPr>
        <w:rFonts w:ascii="Bookman Old Style" w:eastAsia="Courier New"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F56BE"/>
    <w:multiLevelType w:val="hybridMultilevel"/>
    <w:tmpl w:val="40CA193C"/>
    <w:lvl w:ilvl="0" w:tplc="52CE311C">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360AE8"/>
    <w:multiLevelType w:val="hybridMultilevel"/>
    <w:tmpl w:val="91060960"/>
    <w:lvl w:ilvl="0" w:tplc="7972AB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3623088"/>
    <w:multiLevelType w:val="hybridMultilevel"/>
    <w:tmpl w:val="1108CB9E"/>
    <w:lvl w:ilvl="0" w:tplc="DA56AA92">
      <w:start w:val="1"/>
      <w:numFmt w:val="lowerLetter"/>
      <w:lvlText w:val="%1."/>
      <w:lvlJc w:val="left"/>
      <w:pPr>
        <w:ind w:left="1688" w:hanging="360"/>
      </w:pPr>
      <w:rPr>
        <w:rFonts w:hint="default"/>
        <w:b/>
      </w:rPr>
    </w:lvl>
    <w:lvl w:ilvl="1" w:tplc="04090019" w:tentative="1">
      <w:start w:val="1"/>
      <w:numFmt w:val="lowerLetter"/>
      <w:lvlText w:val="%2."/>
      <w:lvlJc w:val="left"/>
      <w:pPr>
        <w:ind w:left="2408" w:hanging="360"/>
      </w:pPr>
    </w:lvl>
    <w:lvl w:ilvl="2" w:tplc="0409001B" w:tentative="1">
      <w:start w:val="1"/>
      <w:numFmt w:val="lowerRoman"/>
      <w:lvlText w:val="%3."/>
      <w:lvlJc w:val="right"/>
      <w:pPr>
        <w:ind w:left="3128" w:hanging="180"/>
      </w:pPr>
    </w:lvl>
    <w:lvl w:ilvl="3" w:tplc="0409000F" w:tentative="1">
      <w:start w:val="1"/>
      <w:numFmt w:val="decimal"/>
      <w:lvlText w:val="%4."/>
      <w:lvlJc w:val="left"/>
      <w:pPr>
        <w:ind w:left="3848" w:hanging="360"/>
      </w:pPr>
    </w:lvl>
    <w:lvl w:ilvl="4" w:tplc="04090019" w:tentative="1">
      <w:start w:val="1"/>
      <w:numFmt w:val="lowerLetter"/>
      <w:lvlText w:val="%5."/>
      <w:lvlJc w:val="left"/>
      <w:pPr>
        <w:ind w:left="4568" w:hanging="360"/>
      </w:pPr>
    </w:lvl>
    <w:lvl w:ilvl="5" w:tplc="0409001B" w:tentative="1">
      <w:start w:val="1"/>
      <w:numFmt w:val="lowerRoman"/>
      <w:lvlText w:val="%6."/>
      <w:lvlJc w:val="right"/>
      <w:pPr>
        <w:ind w:left="5288" w:hanging="180"/>
      </w:pPr>
    </w:lvl>
    <w:lvl w:ilvl="6" w:tplc="0409000F" w:tentative="1">
      <w:start w:val="1"/>
      <w:numFmt w:val="decimal"/>
      <w:lvlText w:val="%7."/>
      <w:lvlJc w:val="left"/>
      <w:pPr>
        <w:ind w:left="6008" w:hanging="360"/>
      </w:pPr>
    </w:lvl>
    <w:lvl w:ilvl="7" w:tplc="04090019" w:tentative="1">
      <w:start w:val="1"/>
      <w:numFmt w:val="lowerLetter"/>
      <w:lvlText w:val="%8."/>
      <w:lvlJc w:val="left"/>
      <w:pPr>
        <w:ind w:left="6728" w:hanging="360"/>
      </w:pPr>
    </w:lvl>
    <w:lvl w:ilvl="8" w:tplc="0409001B" w:tentative="1">
      <w:start w:val="1"/>
      <w:numFmt w:val="lowerRoman"/>
      <w:lvlText w:val="%9."/>
      <w:lvlJc w:val="right"/>
      <w:pPr>
        <w:ind w:left="7448" w:hanging="180"/>
      </w:pPr>
    </w:lvl>
  </w:abstractNum>
  <w:abstractNum w:abstractNumId="34" w15:restartNumberingAfterBreak="0">
    <w:nsid w:val="56E7309C"/>
    <w:multiLevelType w:val="multilevel"/>
    <w:tmpl w:val="03842A50"/>
    <w:lvl w:ilvl="0">
      <w:start w:val="3"/>
      <w:numFmt w:val="decimal"/>
      <w:lvlText w:val="%1"/>
      <w:lvlJc w:val="left"/>
      <w:pPr>
        <w:ind w:left="1202" w:hanging="562"/>
      </w:pPr>
      <w:rPr>
        <w:rFonts w:hint="default"/>
        <w:lang w:val="id" w:eastAsia="en-US" w:bidi="ar-SA"/>
      </w:rPr>
    </w:lvl>
    <w:lvl w:ilvl="1">
      <w:start w:val="1"/>
      <w:numFmt w:val="decimal"/>
      <w:lvlText w:val="%1.%2."/>
      <w:lvlJc w:val="left"/>
      <w:pPr>
        <w:ind w:left="1202" w:hanging="562"/>
      </w:pPr>
      <w:rPr>
        <w:rFonts w:ascii="Tahoma" w:eastAsia="Tahoma" w:hAnsi="Tahoma" w:cs="Tahoma" w:hint="default"/>
        <w:b/>
        <w:bCs/>
        <w:spacing w:val="-8"/>
        <w:w w:val="87"/>
        <w:sz w:val="24"/>
        <w:szCs w:val="24"/>
        <w:lang w:val="id" w:eastAsia="en-US" w:bidi="ar-SA"/>
      </w:rPr>
    </w:lvl>
    <w:lvl w:ilvl="2">
      <w:start w:val="1"/>
      <w:numFmt w:val="lowerLetter"/>
      <w:lvlText w:val="%3."/>
      <w:lvlJc w:val="left"/>
      <w:pPr>
        <w:ind w:left="1810" w:hanging="450"/>
        <w:jc w:val="right"/>
      </w:pPr>
      <w:rPr>
        <w:rFonts w:hint="default"/>
        <w:b/>
        <w:bCs/>
        <w:i/>
        <w:iCs/>
        <w:spacing w:val="-1"/>
        <w:w w:val="91"/>
        <w:lang w:val="id" w:eastAsia="en-US" w:bidi="ar-SA"/>
      </w:rPr>
    </w:lvl>
    <w:lvl w:ilvl="3">
      <w:numFmt w:val="bullet"/>
      <w:lvlText w:val=""/>
      <w:lvlJc w:val="left"/>
      <w:pPr>
        <w:ind w:left="2080" w:hanging="270"/>
      </w:pPr>
      <w:rPr>
        <w:rFonts w:ascii="Wingdings" w:eastAsia="Wingdings" w:hAnsi="Wingdings" w:cs="Wingdings" w:hint="default"/>
        <w:w w:val="100"/>
        <w:sz w:val="24"/>
        <w:szCs w:val="24"/>
        <w:lang w:val="id" w:eastAsia="en-US" w:bidi="ar-SA"/>
      </w:rPr>
    </w:lvl>
    <w:lvl w:ilvl="4">
      <w:numFmt w:val="bullet"/>
      <w:lvlText w:val="•"/>
      <w:lvlJc w:val="left"/>
      <w:pPr>
        <w:ind w:left="4205" w:hanging="270"/>
      </w:pPr>
      <w:rPr>
        <w:rFonts w:hint="default"/>
        <w:lang w:val="id" w:eastAsia="en-US" w:bidi="ar-SA"/>
      </w:rPr>
    </w:lvl>
    <w:lvl w:ilvl="5">
      <w:numFmt w:val="bullet"/>
      <w:lvlText w:val="•"/>
      <w:lvlJc w:val="left"/>
      <w:pPr>
        <w:ind w:left="5267" w:hanging="270"/>
      </w:pPr>
      <w:rPr>
        <w:rFonts w:hint="default"/>
        <w:lang w:val="id" w:eastAsia="en-US" w:bidi="ar-SA"/>
      </w:rPr>
    </w:lvl>
    <w:lvl w:ilvl="6">
      <w:numFmt w:val="bullet"/>
      <w:lvlText w:val="•"/>
      <w:lvlJc w:val="left"/>
      <w:pPr>
        <w:ind w:left="6330" w:hanging="270"/>
      </w:pPr>
      <w:rPr>
        <w:rFonts w:hint="default"/>
        <w:lang w:val="id" w:eastAsia="en-US" w:bidi="ar-SA"/>
      </w:rPr>
    </w:lvl>
    <w:lvl w:ilvl="7">
      <w:numFmt w:val="bullet"/>
      <w:lvlText w:val="•"/>
      <w:lvlJc w:val="left"/>
      <w:pPr>
        <w:ind w:left="7392" w:hanging="270"/>
      </w:pPr>
      <w:rPr>
        <w:rFonts w:hint="default"/>
        <w:lang w:val="id" w:eastAsia="en-US" w:bidi="ar-SA"/>
      </w:rPr>
    </w:lvl>
    <w:lvl w:ilvl="8">
      <w:numFmt w:val="bullet"/>
      <w:lvlText w:val="•"/>
      <w:lvlJc w:val="left"/>
      <w:pPr>
        <w:ind w:left="8455" w:hanging="270"/>
      </w:pPr>
      <w:rPr>
        <w:rFonts w:hint="default"/>
        <w:lang w:val="id" w:eastAsia="en-US" w:bidi="ar-SA"/>
      </w:rPr>
    </w:lvl>
  </w:abstractNum>
  <w:abstractNum w:abstractNumId="35" w15:restartNumberingAfterBreak="0">
    <w:nsid w:val="585F728E"/>
    <w:multiLevelType w:val="hybridMultilevel"/>
    <w:tmpl w:val="7D024982"/>
    <w:lvl w:ilvl="0" w:tplc="E9E8E9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8672150"/>
    <w:multiLevelType w:val="hybridMultilevel"/>
    <w:tmpl w:val="E806E848"/>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7" w15:restartNumberingAfterBreak="0">
    <w:nsid w:val="5D110D83"/>
    <w:multiLevelType w:val="hybridMultilevel"/>
    <w:tmpl w:val="25629FC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5E3318E7"/>
    <w:multiLevelType w:val="hybridMultilevel"/>
    <w:tmpl w:val="8572EB84"/>
    <w:lvl w:ilvl="0" w:tplc="B2784926">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07E1EC7"/>
    <w:multiLevelType w:val="hybridMultilevel"/>
    <w:tmpl w:val="47BEA53E"/>
    <w:lvl w:ilvl="0" w:tplc="E2009858">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10D02F0"/>
    <w:multiLevelType w:val="hybridMultilevel"/>
    <w:tmpl w:val="D9589DE6"/>
    <w:lvl w:ilvl="0" w:tplc="04090001">
      <w:start w:val="1"/>
      <w:numFmt w:val="bullet"/>
      <w:lvlText w:val=""/>
      <w:lvlJc w:val="left"/>
      <w:pPr>
        <w:ind w:left="1674" w:hanging="360"/>
      </w:pPr>
      <w:rPr>
        <w:rFonts w:ascii="Symbol" w:hAnsi="Symbol" w:hint="default"/>
      </w:rPr>
    </w:lvl>
    <w:lvl w:ilvl="1" w:tplc="04210003">
      <w:start w:val="1"/>
      <w:numFmt w:val="bullet"/>
      <w:lvlText w:val="o"/>
      <w:lvlJc w:val="left"/>
      <w:pPr>
        <w:ind w:left="2394" w:hanging="360"/>
      </w:pPr>
      <w:rPr>
        <w:rFonts w:ascii="Courier New" w:hAnsi="Courier New" w:cs="Courier New" w:hint="default"/>
      </w:rPr>
    </w:lvl>
    <w:lvl w:ilvl="2" w:tplc="04210005" w:tentative="1">
      <w:start w:val="1"/>
      <w:numFmt w:val="bullet"/>
      <w:lvlText w:val=""/>
      <w:lvlJc w:val="left"/>
      <w:pPr>
        <w:ind w:left="3114" w:hanging="360"/>
      </w:pPr>
      <w:rPr>
        <w:rFonts w:ascii="Wingdings" w:hAnsi="Wingdings" w:hint="default"/>
      </w:rPr>
    </w:lvl>
    <w:lvl w:ilvl="3" w:tplc="04210001" w:tentative="1">
      <w:start w:val="1"/>
      <w:numFmt w:val="bullet"/>
      <w:lvlText w:val=""/>
      <w:lvlJc w:val="left"/>
      <w:pPr>
        <w:ind w:left="3834" w:hanging="360"/>
      </w:pPr>
      <w:rPr>
        <w:rFonts w:ascii="Symbol" w:hAnsi="Symbol" w:hint="default"/>
      </w:rPr>
    </w:lvl>
    <w:lvl w:ilvl="4" w:tplc="04210003" w:tentative="1">
      <w:start w:val="1"/>
      <w:numFmt w:val="bullet"/>
      <w:lvlText w:val="o"/>
      <w:lvlJc w:val="left"/>
      <w:pPr>
        <w:ind w:left="4554" w:hanging="360"/>
      </w:pPr>
      <w:rPr>
        <w:rFonts w:ascii="Courier New" w:hAnsi="Courier New" w:cs="Courier New" w:hint="default"/>
      </w:rPr>
    </w:lvl>
    <w:lvl w:ilvl="5" w:tplc="04210005" w:tentative="1">
      <w:start w:val="1"/>
      <w:numFmt w:val="bullet"/>
      <w:lvlText w:val=""/>
      <w:lvlJc w:val="left"/>
      <w:pPr>
        <w:ind w:left="5274" w:hanging="360"/>
      </w:pPr>
      <w:rPr>
        <w:rFonts w:ascii="Wingdings" w:hAnsi="Wingdings" w:hint="default"/>
      </w:rPr>
    </w:lvl>
    <w:lvl w:ilvl="6" w:tplc="04210001" w:tentative="1">
      <w:start w:val="1"/>
      <w:numFmt w:val="bullet"/>
      <w:lvlText w:val=""/>
      <w:lvlJc w:val="left"/>
      <w:pPr>
        <w:ind w:left="5994" w:hanging="360"/>
      </w:pPr>
      <w:rPr>
        <w:rFonts w:ascii="Symbol" w:hAnsi="Symbol" w:hint="default"/>
      </w:rPr>
    </w:lvl>
    <w:lvl w:ilvl="7" w:tplc="04210003" w:tentative="1">
      <w:start w:val="1"/>
      <w:numFmt w:val="bullet"/>
      <w:lvlText w:val="o"/>
      <w:lvlJc w:val="left"/>
      <w:pPr>
        <w:ind w:left="6714" w:hanging="360"/>
      </w:pPr>
      <w:rPr>
        <w:rFonts w:ascii="Courier New" w:hAnsi="Courier New" w:cs="Courier New" w:hint="default"/>
      </w:rPr>
    </w:lvl>
    <w:lvl w:ilvl="8" w:tplc="04210005" w:tentative="1">
      <w:start w:val="1"/>
      <w:numFmt w:val="bullet"/>
      <w:lvlText w:val=""/>
      <w:lvlJc w:val="left"/>
      <w:pPr>
        <w:ind w:left="7434" w:hanging="360"/>
      </w:pPr>
      <w:rPr>
        <w:rFonts w:ascii="Wingdings" w:hAnsi="Wingdings" w:hint="default"/>
      </w:rPr>
    </w:lvl>
  </w:abstractNum>
  <w:abstractNum w:abstractNumId="41" w15:restartNumberingAfterBreak="0">
    <w:nsid w:val="61A961DE"/>
    <w:multiLevelType w:val="hybridMultilevel"/>
    <w:tmpl w:val="2B90A4A4"/>
    <w:lvl w:ilvl="0" w:tplc="5A1A01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3D10918"/>
    <w:multiLevelType w:val="hybridMultilevel"/>
    <w:tmpl w:val="9AA2A8A0"/>
    <w:lvl w:ilvl="0" w:tplc="AC8AD8F8">
      <w:start w:val="1"/>
      <w:numFmt w:val="lowerLetter"/>
      <w:lvlText w:val="%1."/>
      <w:lvlJc w:val="left"/>
      <w:pPr>
        <w:ind w:left="1589" w:hanging="360"/>
      </w:pPr>
      <w:rPr>
        <w:rFonts w:hint="default"/>
        <w:b w:val="0"/>
        <w:bCs/>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43" w15:restartNumberingAfterBreak="0">
    <w:nsid w:val="68E15B33"/>
    <w:multiLevelType w:val="hybridMultilevel"/>
    <w:tmpl w:val="D5E8C6BC"/>
    <w:lvl w:ilvl="0" w:tplc="ABE88502">
      <w:numFmt w:val="bullet"/>
      <w:lvlText w:val=""/>
      <w:lvlJc w:val="left"/>
      <w:pPr>
        <w:ind w:left="485" w:hanging="360"/>
      </w:pPr>
      <w:rPr>
        <w:rFonts w:ascii="Wingdings" w:eastAsia="Wingdings" w:hAnsi="Wingdings" w:cs="Wingdings" w:hint="default"/>
        <w:w w:val="100"/>
        <w:sz w:val="24"/>
        <w:szCs w:val="24"/>
        <w:lang w:val="id" w:eastAsia="en-US" w:bidi="ar-SA"/>
      </w:rPr>
    </w:lvl>
    <w:lvl w:ilvl="1" w:tplc="15B2B90C">
      <w:numFmt w:val="bullet"/>
      <w:lvlText w:val="•"/>
      <w:lvlJc w:val="left"/>
      <w:pPr>
        <w:ind w:left="821" w:hanging="360"/>
      </w:pPr>
      <w:rPr>
        <w:rFonts w:hint="default"/>
        <w:lang w:val="id" w:eastAsia="en-US" w:bidi="ar-SA"/>
      </w:rPr>
    </w:lvl>
    <w:lvl w:ilvl="2" w:tplc="AE30FFA6">
      <w:numFmt w:val="bullet"/>
      <w:lvlText w:val="•"/>
      <w:lvlJc w:val="left"/>
      <w:pPr>
        <w:ind w:left="1163" w:hanging="360"/>
      </w:pPr>
      <w:rPr>
        <w:rFonts w:hint="default"/>
        <w:lang w:val="id" w:eastAsia="en-US" w:bidi="ar-SA"/>
      </w:rPr>
    </w:lvl>
    <w:lvl w:ilvl="3" w:tplc="15D8777C">
      <w:numFmt w:val="bullet"/>
      <w:lvlText w:val="•"/>
      <w:lvlJc w:val="left"/>
      <w:pPr>
        <w:ind w:left="1504" w:hanging="360"/>
      </w:pPr>
      <w:rPr>
        <w:rFonts w:hint="default"/>
        <w:lang w:val="id" w:eastAsia="en-US" w:bidi="ar-SA"/>
      </w:rPr>
    </w:lvl>
    <w:lvl w:ilvl="4" w:tplc="384E528A">
      <w:numFmt w:val="bullet"/>
      <w:lvlText w:val="•"/>
      <w:lvlJc w:val="left"/>
      <w:pPr>
        <w:ind w:left="1846" w:hanging="360"/>
      </w:pPr>
      <w:rPr>
        <w:rFonts w:hint="default"/>
        <w:lang w:val="id" w:eastAsia="en-US" w:bidi="ar-SA"/>
      </w:rPr>
    </w:lvl>
    <w:lvl w:ilvl="5" w:tplc="F2F0A3C6">
      <w:numFmt w:val="bullet"/>
      <w:lvlText w:val="•"/>
      <w:lvlJc w:val="left"/>
      <w:pPr>
        <w:ind w:left="2188" w:hanging="360"/>
      </w:pPr>
      <w:rPr>
        <w:rFonts w:hint="default"/>
        <w:lang w:val="id" w:eastAsia="en-US" w:bidi="ar-SA"/>
      </w:rPr>
    </w:lvl>
    <w:lvl w:ilvl="6" w:tplc="8654B87E">
      <w:numFmt w:val="bullet"/>
      <w:lvlText w:val="•"/>
      <w:lvlJc w:val="left"/>
      <w:pPr>
        <w:ind w:left="2529" w:hanging="360"/>
      </w:pPr>
      <w:rPr>
        <w:rFonts w:hint="default"/>
        <w:lang w:val="id" w:eastAsia="en-US" w:bidi="ar-SA"/>
      </w:rPr>
    </w:lvl>
    <w:lvl w:ilvl="7" w:tplc="6682F3F6">
      <w:numFmt w:val="bullet"/>
      <w:lvlText w:val="•"/>
      <w:lvlJc w:val="left"/>
      <w:pPr>
        <w:ind w:left="2871" w:hanging="360"/>
      </w:pPr>
      <w:rPr>
        <w:rFonts w:hint="default"/>
        <w:lang w:val="id" w:eastAsia="en-US" w:bidi="ar-SA"/>
      </w:rPr>
    </w:lvl>
    <w:lvl w:ilvl="8" w:tplc="EF484EC0">
      <w:numFmt w:val="bullet"/>
      <w:lvlText w:val="•"/>
      <w:lvlJc w:val="left"/>
      <w:pPr>
        <w:ind w:left="3212" w:hanging="360"/>
      </w:pPr>
      <w:rPr>
        <w:rFonts w:hint="default"/>
        <w:lang w:val="id" w:eastAsia="en-US" w:bidi="ar-SA"/>
      </w:rPr>
    </w:lvl>
  </w:abstractNum>
  <w:abstractNum w:abstractNumId="44" w15:restartNumberingAfterBreak="0">
    <w:nsid w:val="69970DD2"/>
    <w:multiLevelType w:val="hybridMultilevel"/>
    <w:tmpl w:val="CB7C04F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5" w15:restartNumberingAfterBreak="0">
    <w:nsid w:val="6AAD310C"/>
    <w:multiLevelType w:val="hybridMultilevel"/>
    <w:tmpl w:val="8EA23FFE"/>
    <w:lvl w:ilvl="0" w:tplc="8228A85E">
      <w:numFmt w:val="bullet"/>
      <w:lvlText w:val=""/>
      <w:lvlJc w:val="left"/>
      <w:pPr>
        <w:ind w:left="485" w:hanging="360"/>
      </w:pPr>
      <w:rPr>
        <w:rFonts w:ascii="Wingdings" w:eastAsia="Wingdings" w:hAnsi="Wingdings" w:cs="Wingdings" w:hint="default"/>
        <w:w w:val="100"/>
        <w:sz w:val="24"/>
        <w:szCs w:val="24"/>
        <w:lang w:val="id" w:eastAsia="en-US" w:bidi="ar-SA"/>
      </w:rPr>
    </w:lvl>
    <w:lvl w:ilvl="1" w:tplc="B2785958">
      <w:numFmt w:val="bullet"/>
      <w:lvlText w:val="•"/>
      <w:lvlJc w:val="left"/>
      <w:pPr>
        <w:ind w:left="821" w:hanging="360"/>
      </w:pPr>
      <w:rPr>
        <w:rFonts w:hint="default"/>
        <w:lang w:val="id" w:eastAsia="en-US" w:bidi="ar-SA"/>
      </w:rPr>
    </w:lvl>
    <w:lvl w:ilvl="2" w:tplc="13E46914">
      <w:numFmt w:val="bullet"/>
      <w:lvlText w:val="•"/>
      <w:lvlJc w:val="left"/>
      <w:pPr>
        <w:ind w:left="1163" w:hanging="360"/>
      </w:pPr>
      <w:rPr>
        <w:rFonts w:hint="default"/>
        <w:lang w:val="id" w:eastAsia="en-US" w:bidi="ar-SA"/>
      </w:rPr>
    </w:lvl>
    <w:lvl w:ilvl="3" w:tplc="8C5635D4">
      <w:numFmt w:val="bullet"/>
      <w:lvlText w:val="•"/>
      <w:lvlJc w:val="left"/>
      <w:pPr>
        <w:ind w:left="1504" w:hanging="360"/>
      </w:pPr>
      <w:rPr>
        <w:rFonts w:hint="default"/>
        <w:lang w:val="id" w:eastAsia="en-US" w:bidi="ar-SA"/>
      </w:rPr>
    </w:lvl>
    <w:lvl w:ilvl="4" w:tplc="8E4A27F4">
      <w:numFmt w:val="bullet"/>
      <w:lvlText w:val="•"/>
      <w:lvlJc w:val="left"/>
      <w:pPr>
        <w:ind w:left="1846" w:hanging="360"/>
      </w:pPr>
      <w:rPr>
        <w:rFonts w:hint="default"/>
        <w:lang w:val="id" w:eastAsia="en-US" w:bidi="ar-SA"/>
      </w:rPr>
    </w:lvl>
    <w:lvl w:ilvl="5" w:tplc="FE98B564">
      <w:numFmt w:val="bullet"/>
      <w:lvlText w:val="•"/>
      <w:lvlJc w:val="left"/>
      <w:pPr>
        <w:ind w:left="2188" w:hanging="360"/>
      </w:pPr>
      <w:rPr>
        <w:rFonts w:hint="default"/>
        <w:lang w:val="id" w:eastAsia="en-US" w:bidi="ar-SA"/>
      </w:rPr>
    </w:lvl>
    <w:lvl w:ilvl="6" w:tplc="72BCF21E">
      <w:numFmt w:val="bullet"/>
      <w:lvlText w:val="•"/>
      <w:lvlJc w:val="left"/>
      <w:pPr>
        <w:ind w:left="2529" w:hanging="360"/>
      </w:pPr>
      <w:rPr>
        <w:rFonts w:hint="default"/>
        <w:lang w:val="id" w:eastAsia="en-US" w:bidi="ar-SA"/>
      </w:rPr>
    </w:lvl>
    <w:lvl w:ilvl="7" w:tplc="F8CC5BE8">
      <w:numFmt w:val="bullet"/>
      <w:lvlText w:val="•"/>
      <w:lvlJc w:val="left"/>
      <w:pPr>
        <w:ind w:left="2871" w:hanging="360"/>
      </w:pPr>
      <w:rPr>
        <w:rFonts w:hint="default"/>
        <w:lang w:val="id" w:eastAsia="en-US" w:bidi="ar-SA"/>
      </w:rPr>
    </w:lvl>
    <w:lvl w:ilvl="8" w:tplc="2F008902">
      <w:numFmt w:val="bullet"/>
      <w:lvlText w:val="•"/>
      <w:lvlJc w:val="left"/>
      <w:pPr>
        <w:ind w:left="3212" w:hanging="360"/>
      </w:pPr>
      <w:rPr>
        <w:rFonts w:hint="default"/>
        <w:lang w:val="id" w:eastAsia="en-US" w:bidi="ar-SA"/>
      </w:rPr>
    </w:lvl>
  </w:abstractNum>
  <w:abstractNum w:abstractNumId="46" w15:restartNumberingAfterBreak="0">
    <w:nsid w:val="6C497D0D"/>
    <w:multiLevelType w:val="hybridMultilevel"/>
    <w:tmpl w:val="A90840DE"/>
    <w:lvl w:ilvl="0" w:tplc="6060A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E434564"/>
    <w:multiLevelType w:val="hybridMultilevel"/>
    <w:tmpl w:val="5ABC514A"/>
    <w:lvl w:ilvl="0" w:tplc="081EE5B2">
      <w:start w:val="1"/>
      <w:numFmt w:val="lowerLetter"/>
      <w:lvlText w:val="%1."/>
      <w:lvlJc w:val="left"/>
      <w:pPr>
        <w:ind w:left="2160" w:hanging="360"/>
      </w:pPr>
      <w:rPr>
        <w:rFonts w:ascii="Century Gothic" w:eastAsia="Times New Roman" w:hAnsi="Century Gothic"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F2E7E11"/>
    <w:multiLevelType w:val="hybridMultilevel"/>
    <w:tmpl w:val="6AC21F96"/>
    <w:lvl w:ilvl="0" w:tplc="3422874A">
      <w:numFmt w:val="bullet"/>
      <w:lvlText w:val=""/>
      <w:lvlJc w:val="left"/>
      <w:pPr>
        <w:ind w:left="684" w:hanging="360"/>
      </w:pPr>
      <w:rPr>
        <w:rFonts w:ascii="Symbol" w:eastAsia="Symbol" w:hAnsi="Symbol" w:cs="Symbol" w:hint="default"/>
        <w:w w:val="100"/>
        <w:sz w:val="24"/>
        <w:szCs w:val="24"/>
        <w:lang w:val="id" w:eastAsia="en-US" w:bidi="ar-SA"/>
      </w:rPr>
    </w:lvl>
    <w:lvl w:ilvl="1" w:tplc="C2024176">
      <w:numFmt w:val="bullet"/>
      <w:lvlText w:val="•"/>
      <w:lvlJc w:val="left"/>
      <w:pPr>
        <w:ind w:left="1590" w:hanging="360"/>
      </w:pPr>
      <w:rPr>
        <w:rFonts w:hint="default"/>
        <w:lang w:val="id" w:eastAsia="en-US" w:bidi="ar-SA"/>
      </w:rPr>
    </w:lvl>
    <w:lvl w:ilvl="2" w:tplc="A55E85F2">
      <w:numFmt w:val="bullet"/>
      <w:lvlText w:val="•"/>
      <w:lvlJc w:val="left"/>
      <w:pPr>
        <w:ind w:left="2500" w:hanging="360"/>
      </w:pPr>
      <w:rPr>
        <w:rFonts w:hint="default"/>
        <w:lang w:val="id" w:eastAsia="en-US" w:bidi="ar-SA"/>
      </w:rPr>
    </w:lvl>
    <w:lvl w:ilvl="3" w:tplc="20C238F2">
      <w:numFmt w:val="bullet"/>
      <w:lvlText w:val="•"/>
      <w:lvlJc w:val="left"/>
      <w:pPr>
        <w:ind w:left="3410" w:hanging="360"/>
      </w:pPr>
      <w:rPr>
        <w:rFonts w:hint="default"/>
        <w:lang w:val="id" w:eastAsia="en-US" w:bidi="ar-SA"/>
      </w:rPr>
    </w:lvl>
    <w:lvl w:ilvl="4" w:tplc="EF449156">
      <w:numFmt w:val="bullet"/>
      <w:lvlText w:val="•"/>
      <w:lvlJc w:val="left"/>
      <w:pPr>
        <w:ind w:left="4320" w:hanging="360"/>
      </w:pPr>
      <w:rPr>
        <w:rFonts w:hint="default"/>
        <w:lang w:val="id" w:eastAsia="en-US" w:bidi="ar-SA"/>
      </w:rPr>
    </w:lvl>
    <w:lvl w:ilvl="5" w:tplc="F79CD470">
      <w:numFmt w:val="bullet"/>
      <w:lvlText w:val="•"/>
      <w:lvlJc w:val="left"/>
      <w:pPr>
        <w:ind w:left="5230" w:hanging="360"/>
      </w:pPr>
      <w:rPr>
        <w:rFonts w:hint="default"/>
        <w:lang w:val="id" w:eastAsia="en-US" w:bidi="ar-SA"/>
      </w:rPr>
    </w:lvl>
    <w:lvl w:ilvl="6" w:tplc="664A7FA4">
      <w:numFmt w:val="bullet"/>
      <w:lvlText w:val="•"/>
      <w:lvlJc w:val="left"/>
      <w:pPr>
        <w:ind w:left="6140" w:hanging="360"/>
      </w:pPr>
      <w:rPr>
        <w:rFonts w:hint="default"/>
        <w:lang w:val="id" w:eastAsia="en-US" w:bidi="ar-SA"/>
      </w:rPr>
    </w:lvl>
    <w:lvl w:ilvl="7" w:tplc="3A4E2820">
      <w:numFmt w:val="bullet"/>
      <w:lvlText w:val="•"/>
      <w:lvlJc w:val="left"/>
      <w:pPr>
        <w:ind w:left="7050" w:hanging="360"/>
      </w:pPr>
      <w:rPr>
        <w:rFonts w:hint="default"/>
        <w:lang w:val="id" w:eastAsia="en-US" w:bidi="ar-SA"/>
      </w:rPr>
    </w:lvl>
    <w:lvl w:ilvl="8" w:tplc="A0C8C158">
      <w:numFmt w:val="bullet"/>
      <w:lvlText w:val="•"/>
      <w:lvlJc w:val="left"/>
      <w:pPr>
        <w:ind w:left="7960" w:hanging="360"/>
      </w:pPr>
      <w:rPr>
        <w:rFonts w:hint="default"/>
        <w:lang w:val="id" w:eastAsia="en-US" w:bidi="ar-SA"/>
      </w:rPr>
    </w:lvl>
  </w:abstractNum>
  <w:abstractNum w:abstractNumId="49" w15:restartNumberingAfterBreak="0">
    <w:nsid w:val="73611763"/>
    <w:multiLevelType w:val="hybridMultilevel"/>
    <w:tmpl w:val="CFF0AE64"/>
    <w:lvl w:ilvl="0" w:tplc="DDBC10F4">
      <w:start w:val="1"/>
      <w:numFmt w:val="lowerLetter"/>
      <w:lvlText w:val="%1."/>
      <w:lvlJc w:val="left"/>
      <w:pPr>
        <w:ind w:left="1328" w:hanging="360"/>
      </w:pPr>
      <w:rPr>
        <w:rFonts w:ascii="Arial" w:eastAsia="MS PGothic" w:hAnsi="Arial" w:cs="Arial" w:hint="default"/>
        <w:w w:val="79"/>
        <w:sz w:val="24"/>
        <w:szCs w:val="24"/>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50" w15:restartNumberingAfterBreak="0">
    <w:nsid w:val="76527A21"/>
    <w:multiLevelType w:val="hybridMultilevel"/>
    <w:tmpl w:val="673CD7E8"/>
    <w:lvl w:ilvl="0" w:tplc="90CC8D0C">
      <w:start w:val="1"/>
      <w:numFmt w:val="lowerLetter"/>
      <w:lvlText w:val="%1."/>
      <w:lvlJc w:val="left"/>
      <w:pPr>
        <w:ind w:left="1260" w:hanging="360"/>
      </w:pPr>
      <w:rPr>
        <w:rFonts w:hint="default"/>
        <w:i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77E02715"/>
    <w:multiLevelType w:val="multilevel"/>
    <w:tmpl w:val="DF742694"/>
    <w:lvl w:ilvl="0">
      <w:start w:val="4"/>
      <w:numFmt w:val="decimal"/>
      <w:lvlText w:val="%1."/>
      <w:lvlJc w:val="left"/>
      <w:pPr>
        <w:ind w:left="1440" w:hanging="360"/>
      </w:pPr>
      <w:rPr>
        <w:rFonts w:hint="default"/>
        <w:b/>
        <w:bCs/>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2" w15:restartNumberingAfterBreak="0">
    <w:nsid w:val="77EB4DCB"/>
    <w:multiLevelType w:val="hybridMultilevel"/>
    <w:tmpl w:val="5F9A201C"/>
    <w:lvl w:ilvl="0" w:tplc="40E04F00">
      <w:numFmt w:val="bullet"/>
      <w:lvlText w:val=""/>
      <w:lvlJc w:val="left"/>
      <w:pPr>
        <w:ind w:left="485" w:hanging="379"/>
      </w:pPr>
      <w:rPr>
        <w:rFonts w:ascii="Wingdings" w:eastAsia="Wingdings" w:hAnsi="Wingdings" w:cs="Wingdings" w:hint="default"/>
        <w:w w:val="100"/>
        <w:sz w:val="24"/>
        <w:szCs w:val="24"/>
        <w:lang w:val="id" w:eastAsia="en-US" w:bidi="ar-SA"/>
      </w:rPr>
    </w:lvl>
    <w:lvl w:ilvl="1" w:tplc="1C544CE0">
      <w:numFmt w:val="bullet"/>
      <w:lvlText w:val="•"/>
      <w:lvlJc w:val="left"/>
      <w:pPr>
        <w:ind w:left="821" w:hanging="379"/>
      </w:pPr>
      <w:rPr>
        <w:rFonts w:hint="default"/>
        <w:lang w:val="id" w:eastAsia="en-US" w:bidi="ar-SA"/>
      </w:rPr>
    </w:lvl>
    <w:lvl w:ilvl="2" w:tplc="92BCE478">
      <w:numFmt w:val="bullet"/>
      <w:lvlText w:val="•"/>
      <w:lvlJc w:val="left"/>
      <w:pPr>
        <w:ind w:left="1163" w:hanging="379"/>
      </w:pPr>
      <w:rPr>
        <w:rFonts w:hint="default"/>
        <w:lang w:val="id" w:eastAsia="en-US" w:bidi="ar-SA"/>
      </w:rPr>
    </w:lvl>
    <w:lvl w:ilvl="3" w:tplc="6E7E5F10">
      <w:numFmt w:val="bullet"/>
      <w:lvlText w:val="•"/>
      <w:lvlJc w:val="left"/>
      <w:pPr>
        <w:ind w:left="1504" w:hanging="379"/>
      </w:pPr>
      <w:rPr>
        <w:rFonts w:hint="default"/>
        <w:lang w:val="id" w:eastAsia="en-US" w:bidi="ar-SA"/>
      </w:rPr>
    </w:lvl>
    <w:lvl w:ilvl="4" w:tplc="6E5C1E5C">
      <w:numFmt w:val="bullet"/>
      <w:lvlText w:val="•"/>
      <w:lvlJc w:val="left"/>
      <w:pPr>
        <w:ind w:left="1846" w:hanging="379"/>
      </w:pPr>
      <w:rPr>
        <w:rFonts w:hint="default"/>
        <w:lang w:val="id" w:eastAsia="en-US" w:bidi="ar-SA"/>
      </w:rPr>
    </w:lvl>
    <w:lvl w:ilvl="5" w:tplc="2C528E82">
      <w:numFmt w:val="bullet"/>
      <w:lvlText w:val="•"/>
      <w:lvlJc w:val="left"/>
      <w:pPr>
        <w:ind w:left="2188" w:hanging="379"/>
      </w:pPr>
      <w:rPr>
        <w:rFonts w:hint="default"/>
        <w:lang w:val="id" w:eastAsia="en-US" w:bidi="ar-SA"/>
      </w:rPr>
    </w:lvl>
    <w:lvl w:ilvl="6" w:tplc="887EC116">
      <w:numFmt w:val="bullet"/>
      <w:lvlText w:val="•"/>
      <w:lvlJc w:val="left"/>
      <w:pPr>
        <w:ind w:left="2529" w:hanging="379"/>
      </w:pPr>
      <w:rPr>
        <w:rFonts w:hint="default"/>
        <w:lang w:val="id" w:eastAsia="en-US" w:bidi="ar-SA"/>
      </w:rPr>
    </w:lvl>
    <w:lvl w:ilvl="7" w:tplc="EB56EC8C">
      <w:numFmt w:val="bullet"/>
      <w:lvlText w:val="•"/>
      <w:lvlJc w:val="left"/>
      <w:pPr>
        <w:ind w:left="2871" w:hanging="379"/>
      </w:pPr>
      <w:rPr>
        <w:rFonts w:hint="default"/>
        <w:lang w:val="id" w:eastAsia="en-US" w:bidi="ar-SA"/>
      </w:rPr>
    </w:lvl>
    <w:lvl w:ilvl="8" w:tplc="4412BF18">
      <w:numFmt w:val="bullet"/>
      <w:lvlText w:val="•"/>
      <w:lvlJc w:val="left"/>
      <w:pPr>
        <w:ind w:left="3212" w:hanging="379"/>
      </w:pPr>
      <w:rPr>
        <w:rFonts w:hint="default"/>
        <w:lang w:val="id" w:eastAsia="en-US" w:bidi="ar-SA"/>
      </w:rPr>
    </w:lvl>
  </w:abstractNum>
  <w:abstractNum w:abstractNumId="53" w15:restartNumberingAfterBreak="0">
    <w:nsid w:val="78232E95"/>
    <w:multiLevelType w:val="hybridMultilevel"/>
    <w:tmpl w:val="94786728"/>
    <w:lvl w:ilvl="0" w:tplc="6966CB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8581A33"/>
    <w:multiLevelType w:val="hybridMultilevel"/>
    <w:tmpl w:val="9B56D6C4"/>
    <w:lvl w:ilvl="0" w:tplc="C61A77D4">
      <w:numFmt w:val="bullet"/>
      <w:lvlText w:val=""/>
      <w:lvlJc w:val="left"/>
      <w:pPr>
        <w:ind w:left="485" w:hanging="360"/>
      </w:pPr>
      <w:rPr>
        <w:rFonts w:ascii="Wingdings" w:eastAsia="Wingdings" w:hAnsi="Wingdings" w:cs="Wingdings" w:hint="default"/>
        <w:w w:val="100"/>
        <w:sz w:val="24"/>
        <w:szCs w:val="24"/>
        <w:lang w:val="id" w:eastAsia="en-US" w:bidi="ar-SA"/>
      </w:rPr>
    </w:lvl>
    <w:lvl w:ilvl="1" w:tplc="8B0CBF04">
      <w:numFmt w:val="bullet"/>
      <w:lvlText w:val="•"/>
      <w:lvlJc w:val="left"/>
      <w:pPr>
        <w:ind w:left="821" w:hanging="360"/>
      </w:pPr>
      <w:rPr>
        <w:rFonts w:hint="default"/>
        <w:lang w:val="id" w:eastAsia="en-US" w:bidi="ar-SA"/>
      </w:rPr>
    </w:lvl>
    <w:lvl w:ilvl="2" w:tplc="708AE8B8">
      <w:numFmt w:val="bullet"/>
      <w:lvlText w:val="•"/>
      <w:lvlJc w:val="left"/>
      <w:pPr>
        <w:ind w:left="1163" w:hanging="360"/>
      </w:pPr>
      <w:rPr>
        <w:rFonts w:hint="default"/>
        <w:lang w:val="id" w:eastAsia="en-US" w:bidi="ar-SA"/>
      </w:rPr>
    </w:lvl>
    <w:lvl w:ilvl="3" w:tplc="73F05214">
      <w:numFmt w:val="bullet"/>
      <w:lvlText w:val="•"/>
      <w:lvlJc w:val="left"/>
      <w:pPr>
        <w:ind w:left="1504" w:hanging="360"/>
      </w:pPr>
      <w:rPr>
        <w:rFonts w:hint="default"/>
        <w:lang w:val="id" w:eastAsia="en-US" w:bidi="ar-SA"/>
      </w:rPr>
    </w:lvl>
    <w:lvl w:ilvl="4" w:tplc="3C120EAA">
      <w:numFmt w:val="bullet"/>
      <w:lvlText w:val="•"/>
      <w:lvlJc w:val="left"/>
      <w:pPr>
        <w:ind w:left="1846" w:hanging="360"/>
      </w:pPr>
      <w:rPr>
        <w:rFonts w:hint="default"/>
        <w:lang w:val="id" w:eastAsia="en-US" w:bidi="ar-SA"/>
      </w:rPr>
    </w:lvl>
    <w:lvl w:ilvl="5" w:tplc="FDC8AE2C">
      <w:numFmt w:val="bullet"/>
      <w:lvlText w:val="•"/>
      <w:lvlJc w:val="left"/>
      <w:pPr>
        <w:ind w:left="2188" w:hanging="360"/>
      </w:pPr>
      <w:rPr>
        <w:rFonts w:hint="default"/>
        <w:lang w:val="id" w:eastAsia="en-US" w:bidi="ar-SA"/>
      </w:rPr>
    </w:lvl>
    <w:lvl w:ilvl="6" w:tplc="71C4CD1C">
      <w:numFmt w:val="bullet"/>
      <w:lvlText w:val="•"/>
      <w:lvlJc w:val="left"/>
      <w:pPr>
        <w:ind w:left="2529" w:hanging="360"/>
      </w:pPr>
      <w:rPr>
        <w:rFonts w:hint="default"/>
        <w:lang w:val="id" w:eastAsia="en-US" w:bidi="ar-SA"/>
      </w:rPr>
    </w:lvl>
    <w:lvl w:ilvl="7" w:tplc="26723C4C">
      <w:numFmt w:val="bullet"/>
      <w:lvlText w:val="•"/>
      <w:lvlJc w:val="left"/>
      <w:pPr>
        <w:ind w:left="2871" w:hanging="360"/>
      </w:pPr>
      <w:rPr>
        <w:rFonts w:hint="default"/>
        <w:lang w:val="id" w:eastAsia="en-US" w:bidi="ar-SA"/>
      </w:rPr>
    </w:lvl>
    <w:lvl w:ilvl="8" w:tplc="BB76417E">
      <w:numFmt w:val="bullet"/>
      <w:lvlText w:val="•"/>
      <w:lvlJc w:val="left"/>
      <w:pPr>
        <w:ind w:left="3212" w:hanging="360"/>
      </w:pPr>
      <w:rPr>
        <w:rFonts w:hint="default"/>
        <w:lang w:val="id" w:eastAsia="en-US" w:bidi="ar-SA"/>
      </w:rPr>
    </w:lvl>
  </w:abstractNum>
  <w:abstractNum w:abstractNumId="55" w15:restartNumberingAfterBreak="0">
    <w:nsid w:val="79080394"/>
    <w:multiLevelType w:val="hybridMultilevel"/>
    <w:tmpl w:val="9836E2EC"/>
    <w:lvl w:ilvl="0" w:tplc="F5729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BBD6822"/>
    <w:multiLevelType w:val="hybridMultilevel"/>
    <w:tmpl w:val="D0246D0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C170B7"/>
    <w:multiLevelType w:val="multilevel"/>
    <w:tmpl w:val="CD828DA6"/>
    <w:lvl w:ilvl="0">
      <w:start w:val="3"/>
      <w:numFmt w:val="decimal"/>
      <w:lvlText w:val="%1"/>
      <w:lvlJc w:val="left"/>
      <w:pPr>
        <w:ind w:left="375" w:hanging="375"/>
      </w:pPr>
      <w:rPr>
        <w:rFonts w:hint="default"/>
      </w:rPr>
    </w:lvl>
    <w:lvl w:ilvl="1">
      <w:start w:val="1"/>
      <w:numFmt w:val="decimal"/>
      <w:lvlText w:val="%1.%2"/>
      <w:lvlJc w:val="left"/>
      <w:pPr>
        <w:ind w:left="56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96634330">
    <w:abstractNumId w:val="16"/>
  </w:num>
  <w:num w:numId="2" w16cid:durableId="791048235">
    <w:abstractNumId w:val="24"/>
  </w:num>
  <w:num w:numId="3" w16cid:durableId="2081101824">
    <w:abstractNumId w:val="9"/>
  </w:num>
  <w:num w:numId="4" w16cid:durableId="282931790">
    <w:abstractNumId w:val="57"/>
  </w:num>
  <w:num w:numId="5" w16cid:durableId="1256551983">
    <w:abstractNumId w:val="22"/>
  </w:num>
  <w:num w:numId="6" w16cid:durableId="576980465">
    <w:abstractNumId w:val="40"/>
  </w:num>
  <w:num w:numId="7" w16cid:durableId="744767713">
    <w:abstractNumId w:val="44"/>
  </w:num>
  <w:num w:numId="8" w16cid:durableId="2002388480">
    <w:abstractNumId w:val="2"/>
  </w:num>
  <w:num w:numId="9" w16cid:durableId="1933707609">
    <w:abstractNumId w:val="30"/>
  </w:num>
  <w:num w:numId="10" w16cid:durableId="1254629698">
    <w:abstractNumId w:val="18"/>
  </w:num>
  <w:num w:numId="11" w16cid:durableId="889458579">
    <w:abstractNumId w:val="38"/>
  </w:num>
  <w:num w:numId="12" w16cid:durableId="1409770558">
    <w:abstractNumId w:val="31"/>
  </w:num>
  <w:num w:numId="13" w16cid:durableId="1670137104">
    <w:abstractNumId w:val="47"/>
  </w:num>
  <w:num w:numId="14" w16cid:durableId="1411466816">
    <w:abstractNumId w:val="6"/>
  </w:num>
  <w:num w:numId="15" w16cid:durableId="913199928">
    <w:abstractNumId w:val="26"/>
  </w:num>
  <w:num w:numId="16" w16cid:durableId="1792631221">
    <w:abstractNumId w:val="8"/>
  </w:num>
  <w:num w:numId="17" w16cid:durableId="1551965214">
    <w:abstractNumId w:val="36"/>
  </w:num>
  <w:num w:numId="18" w16cid:durableId="873883344">
    <w:abstractNumId w:val="17"/>
  </w:num>
  <w:num w:numId="19" w16cid:durableId="18434739">
    <w:abstractNumId w:val="15"/>
  </w:num>
  <w:num w:numId="20" w16cid:durableId="1161115841">
    <w:abstractNumId w:val="56"/>
  </w:num>
  <w:num w:numId="21" w16cid:durableId="683475789">
    <w:abstractNumId w:val="37"/>
  </w:num>
  <w:num w:numId="22" w16cid:durableId="1129397285">
    <w:abstractNumId w:val="39"/>
  </w:num>
  <w:num w:numId="23" w16cid:durableId="983196626">
    <w:abstractNumId w:val="11"/>
  </w:num>
  <w:num w:numId="24" w16cid:durableId="834492957">
    <w:abstractNumId w:val="7"/>
  </w:num>
  <w:num w:numId="25" w16cid:durableId="1861509619">
    <w:abstractNumId w:val="35"/>
  </w:num>
  <w:num w:numId="26" w16cid:durableId="1691294524">
    <w:abstractNumId w:val="10"/>
  </w:num>
  <w:num w:numId="27" w16cid:durableId="996962572">
    <w:abstractNumId w:val="53"/>
  </w:num>
  <w:num w:numId="28" w16cid:durableId="798496326">
    <w:abstractNumId w:val="48"/>
  </w:num>
  <w:num w:numId="29" w16cid:durableId="1499491796">
    <w:abstractNumId w:val="20"/>
  </w:num>
  <w:num w:numId="30" w16cid:durableId="691804859">
    <w:abstractNumId w:val="41"/>
  </w:num>
  <w:num w:numId="31" w16cid:durableId="947783801">
    <w:abstractNumId w:val="3"/>
  </w:num>
  <w:num w:numId="32" w16cid:durableId="1789465241">
    <w:abstractNumId w:val="25"/>
  </w:num>
  <w:num w:numId="33" w16cid:durableId="940143712">
    <w:abstractNumId w:val="28"/>
  </w:num>
  <w:num w:numId="34" w16cid:durableId="1175877740">
    <w:abstractNumId w:val="0"/>
  </w:num>
  <w:num w:numId="35" w16cid:durableId="743114511">
    <w:abstractNumId w:val="52"/>
  </w:num>
  <w:num w:numId="36" w16cid:durableId="1116870106">
    <w:abstractNumId w:val="45"/>
  </w:num>
  <w:num w:numId="37" w16cid:durableId="550920129">
    <w:abstractNumId w:val="5"/>
  </w:num>
  <w:num w:numId="38" w16cid:durableId="1528063103">
    <w:abstractNumId w:val="43"/>
  </w:num>
  <w:num w:numId="39" w16cid:durableId="1203637364">
    <w:abstractNumId w:val="12"/>
  </w:num>
  <w:num w:numId="40" w16cid:durableId="677850132">
    <w:abstractNumId w:val="21"/>
  </w:num>
  <w:num w:numId="41" w16cid:durableId="1281229856">
    <w:abstractNumId w:val="13"/>
  </w:num>
  <w:num w:numId="42" w16cid:durableId="341512073">
    <w:abstractNumId w:val="54"/>
  </w:num>
  <w:num w:numId="43" w16cid:durableId="1633637045">
    <w:abstractNumId w:val="1"/>
  </w:num>
  <w:num w:numId="44" w16cid:durableId="1262838228">
    <w:abstractNumId w:val="14"/>
  </w:num>
  <w:num w:numId="45" w16cid:durableId="2076003899">
    <w:abstractNumId w:val="29"/>
  </w:num>
  <w:num w:numId="46" w16cid:durableId="1004937634">
    <w:abstractNumId w:val="34"/>
  </w:num>
  <w:num w:numId="47" w16cid:durableId="1550796992">
    <w:abstractNumId w:val="19"/>
  </w:num>
  <w:num w:numId="48" w16cid:durableId="1693918840">
    <w:abstractNumId w:val="42"/>
  </w:num>
  <w:num w:numId="49" w16cid:durableId="1584953270">
    <w:abstractNumId w:val="51"/>
  </w:num>
  <w:num w:numId="50" w16cid:durableId="1085491786">
    <w:abstractNumId w:val="49"/>
  </w:num>
  <w:num w:numId="51" w16cid:durableId="1365979682">
    <w:abstractNumId w:val="33"/>
  </w:num>
  <w:num w:numId="52" w16cid:durableId="521475469">
    <w:abstractNumId w:val="55"/>
  </w:num>
  <w:num w:numId="53" w16cid:durableId="184248732">
    <w:abstractNumId w:val="23"/>
  </w:num>
  <w:num w:numId="54" w16cid:durableId="85979">
    <w:abstractNumId w:val="50"/>
  </w:num>
  <w:num w:numId="55" w16cid:durableId="1157764538">
    <w:abstractNumId w:val="32"/>
  </w:num>
  <w:num w:numId="56" w16cid:durableId="586229699">
    <w:abstractNumId w:val="46"/>
  </w:num>
  <w:num w:numId="57" w16cid:durableId="1341618365">
    <w:abstractNumId w:val="4"/>
  </w:num>
  <w:num w:numId="58" w16cid:durableId="1451969332">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BE3"/>
    <w:rsid w:val="0000064B"/>
    <w:rsid w:val="00004753"/>
    <w:rsid w:val="000102BD"/>
    <w:rsid w:val="000122AF"/>
    <w:rsid w:val="00013349"/>
    <w:rsid w:val="000134AF"/>
    <w:rsid w:val="00013F05"/>
    <w:rsid w:val="00016BD0"/>
    <w:rsid w:val="000209DF"/>
    <w:rsid w:val="00022507"/>
    <w:rsid w:val="000230C5"/>
    <w:rsid w:val="00023F01"/>
    <w:rsid w:val="00024120"/>
    <w:rsid w:val="00025018"/>
    <w:rsid w:val="0002536B"/>
    <w:rsid w:val="000258D7"/>
    <w:rsid w:val="00026E6A"/>
    <w:rsid w:val="00027827"/>
    <w:rsid w:val="00027D52"/>
    <w:rsid w:val="0003042D"/>
    <w:rsid w:val="00030C1C"/>
    <w:rsid w:val="00030F06"/>
    <w:rsid w:val="000313B9"/>
    <w:rsid w:val="00031D4D"/>
    <w:rsid w:val="00032E48"/>
    <w:rsid w:val="00033B79"/>
    <w:rsid w:val="00035100"/>
    <w:rsid w:val="00035545"/>
    <w:rsid w:val="00036A04"/>
    <w:rsid w:val="00036BD9"/>
    <w:rsid w:val="000412A1"/>
    <w:rsid w:val="000413FF"/>
    <w:rsid w:val="00042E19"/>
    <w:rsid w:val="00044906"/>
    <w:rsid w:val="00045240"/>
    <w:rsid w:val="00047DAD"/>
    <w:rsid w:val="000504AF"/>
    <w:rsid w:val="00051309"/>
    <w:rsid w:val="0005208A"/>
    <w:rsid w:val="00052DA3"/>
    <w:rsid w:val="00052FDC"/>
    <w:rsid w:val="0005544C"/>
    <w:rsid w:val="0005775B"/>
    <w:rsid w:val="00060A3A"/>
    <w:rsid w:val="00060DB1"/>
    <w:rsid w:val="000611D5"/>
    <w:rsid w:val="00062038"/>
    <w:rsid w:val="00064D4E"/>
    <w:rsid w:val="00065CCB"/>
    <w:rsid w:val="00065FDC"/>
    <w:rsid w:val="00066F55"/>
    <w:rsid w:val="000676C8"/>
    <w:rsid w:val="00071619"/>
    <w:rsid w:val="0007177A"/>
    <w:rsid w:val="0007509B"/>
    <w:rsid w:val="00075F72"/>
    <w:rsid w:val="000764FD"/>
    <w:rsid w:val="00076B9E"/>
    <w:rsid w:val="00076C0C"/>
    <w:rsid w:val="00077635"/>
    <w:rsid w:val="00080983"/>
    <w:rsid w:val="000838F3"/>
    <w:rsid w:val="00084461"/>
    <w:rsid w:val="00084F60"/>
    <w:rsid w:val="00087385"/>
    <w:rsid w:val="0008780A"/>
    <w:rsid w:val="00087DAE"/>
    <w:rsid w:val="00091587"/>
    <w:rsid w:val="00091D24"/>
    <w:rsid w:val="000933EF"/>
    <w:rsid w:val="000966D0"/>
    <w:rsid w:val="00097374"/>
    <w:rsid w:val="000977BA"/>
    <w:rsid w:val="000A23E5"/>
    <w:rsid w:val="000A381A"/>
    <w:rsid w:val="000A4A27"/>
    <w:rsid w:val="000A4D63"/>
    <w:rsid w:val="000A58E5"/>
    <w:rsid w:val="000A6EA0"/>
    <w:rsid w:val="000A6EAD"/>
    <w:rsid w:val="000B0117"/>
    <w:rsid w:val="000B08CE"/>
    <w:rsid w:val="000B0A4D"/>
    <w:rsid w:val="000B15A8"/>
    <w:rsid w:val="000B2623"/>
    <w:rsid w:val="000B39A4"/>
    <w:rsid w:val="000B4452"/>
    <w:rsid w:val="000B683A"/>
    <w:rsid w:val="000B6AFF"/>
    <w:rsid w:val="000B70C4"/>
    <w:rsid w:val="000C065E"/>
    <w:rsid w:val="000C2451"/>
    <w:rsid w:val="000C3057"/>
    <w:rsid w:val="000C762B"/>
    <w:rsid w:val="000D0A9E"/>
    <w:rsid w:val="000D2140"/>
    <w:rsid w:val="000D4CD1"/>
    <w:rsid w:val="000D6351"/>
    <w:rsid w:val="000D6D23"/>
    <w:rsid w:val="000D70F8"/>
    <w:rsid w:val="000E1C57"/>
    <w:rsid w:val="000E25FF"/>
    <w:rsid w:val="000E30E1"/>
    <w:rsid w:val="000E5087"/>
    <w:rsid w:val="000E550C"/>
    <w:rsid w:val="000E5CC5"/>
    <w:rsid w:val="000E5ED2"/>
    <w:rsid w:val="000E5F2A"/>
    <w:rsid w:val="000F20E5"/>
    <w:rsid w:val="000F2519"/>
    <w:rsid w:val="000F2C9D"/>
    <w:rsid w:val="000F2F68"/>
    <w:rsid w:val="000F3256"/>
    <w:rsid w:val="000F43B7"/>
    <w:rsid w:val="000F53F9"/>
    <w:rsid w:val="000F65AB"/>
    <w:rsid w:val="000F70C2"/>
    <w:rsid w:val="000F77D5"/>
    <w:rsid w:val="001007B9"/>
    <w:rsid w:val="001007BE"/>
    <w:rsid w:val="00100EBC"/>
    <w:rsid w:val="00101C08"/>
    <w:rsid w:val="0010299D"/>
    <w:rsid w:val="00105798"/>
    <w:rsid w:val="0010603F"/>
    <w:rsid w:val="00106AC0"/>
    <w:rsid w:val="00107033"/>
    <w:rsid w:val="0010721D"/>
    <w:rsid w:val="00110C8A"/>
    <w:rsid w:val="00112572"/>
    <w:rsid w:val="00113CA4"/>
    <w:rsid w:val="001160E8"/>
    <w:rsid w:val="001173F9"/>
    <w:rsid w:val="00122642"/>
    <w:rsid w:val="0012362A"/>
    <w:rsid w:val="00123AEE"/>
    <w:rsid w:val="001256A8"/>
    <w:rsid w:val="00127DB3"/>
    <w:rsid w:val="00132AD1"/>
    <w:rsid w:val="00132BEB"/>
    <w:rsid w:val="00133B3A"/>
    <w:rsid w:val="0013447F"/>
    <w:rsid w:val="00134DE6"/>
    <w:rsid w:val="00134DFE"/>
    <w:rsid w:val="00141DE7"/>
    <w:rsid w:val="00142E49"/>
    <w:rsid w:val="00142ED1"/>
    <w:rsid w:val="00144FD9"/>
    <w:rsid w:val="00145443"/>
    <w:rsid w:val="001468A8"/>
    <w:rsid w:val="00147BE6"/>
    <w:rsid w:val="00151F2E"/>
    <w:rsid w:val="0015234B"/>
    <w:rsid w:val="001537F0"/>
    <w:rsid w:val="0015403E"/>
    <w:rsid w:val="00154747"/>
    <w:rsid w:val="001567B5"/>
    <w:rsid w:val="00156837"/>
    <w:rsid w:val="001568EE"/>
    <w:rsid w:val="00156B40"/>
    <w:rsid w:val="00160F7D"/>
    <w:rsid w:val="0016113A"/>
    <w:rsid w:val="00162A92"/>
    <w:rsid w:val="00163B6C"/>
    <w:rsid w:val="0016613C"/>
    <w:rsid w:val="00167C8D"/>
    <w:rsid w:val="00167FA1"/>
    <w:rsid w:val="00170263"/>
    <w:rsid w:val="00171F8E"/>
    <w:rsid w:val="00177F4D"/>
    <w:rsid w:val="001825DA"/>
    <w:rsid w:val="00182FEF"/>
    <w:rsid w:val="00183CEB"/>
    <w:rsid w:val="0018402E"/>
    <w:rsid w:val="0018671B"/>
    <w:rsid w:val="0019326E"/>
    <w:rsid w:val="00193CDF"/>
    <w:rsid w:val="00194675"/>
    <w:rsid w:val="001948DE"/>
    <w:rsid w:val="00194B93"/>
    <w:rsid w:val="001957C2"/>
    <w:rsid w:val="00196896"/>
    <w:rsid w:val="001A017A"/>
    <w:rsid w:val="001A1198"/>
    <w:rsid w:val="001A1685"/>
    <w:rsid w:val="001A1A31"/>
    <w:rsid w:val="001A1D8D"/>
    <w:rsid w:val="001A2C7A"/>
    <w:rsid w:val="001A35B7"/>
    <w:rsid w:val="001A3E7D"/>
    <w:rsid w:val="001A50E8"/>
    <w:rsid w:val="001A55F5"/>
    <w:rsid w:val="001A69C7"/>
    <w:rsid w:val="001B0540"/>
    <w:rsid w:val="001B1CF2"/>
    <w:rsid w:val="001B1D13"/>
    <w:rsid w:val="001B1E8C"/>
    <w:rsid w:val="001B2938"/>
    <w:rsid w:val="001B2D90"/>
    <w:rsid w:val="001B3714"/>
    <w:rsid w:val="001B5611"/>
    <w:rsid w:val="001B6A70"/>
    <w:rsid w:val="001B6B86"/>
    <w:rsid w:val="001B6BF1"/>
    <w:rsid w:val="001C0D05"/>
    <w:rsid w:val="001C106D"/>
    <w:rsid w:val="001C292E"/>
    <w:rsid w:val="001C2E33"/>
    <w:rsid w:val="001C34B7"/>
    <w:rsid w:val="001C3742"/>
    <w:rsid w:val="001C6F9A"/>
    <w:rsid w:val="001C7696"/>
    <w:rsid w:val="001C777A"/>
    <w:rsid w:val="001D0A06"/>
    <w:rsid w:val="001D22FC"/>
    <w:rsid w:val="001D2F8B"/>
    <w:rsid w:val="001D32C3"/>
    <w:rsid w:val="001D37A3"/>
    <w:rsid w:val="001D44DC"/>
    <w:rsid w:val="001D4628"/>
    <w:rsid w:val="001D480B"/>
    <w:rsid w:val="001D5076"/>
    <w:rsid w:val="001D5078"/>
    <w:rsid w:val="001D7631"/>
    <w:rsid w:val="001D7958"/>
    <w:rsid w:val="001D7B92"/>
    <w:rsid w:val="001E2E64"/>
    <w:rsid w:val="001E31C3"/>
    <w:rsid w:val="001E4F76"/>
    <w:rsid w:val="001E521B"/>
    <w:rsid w:val="001E57EE"/>
    <w:rsid w:val="001E72DD"/>
    <w:rsid w:val="001E76C2"/>
    <w:rsid w:val="001E7A05"/>
    <w:rsid w:val="001F21AE"/>
    <w:rsid w:val="001F4235"/>
    <w:rsid w:val="001F5AD0"/>
    <w:rsid w:val="001F7687"/>
    <w:rsid w:val="00201A57"/>
    <w:rsid w:val="00203074"/>
    <w:rsid w:val="002060CC"/>
    <w:rsid w:val="002072FD"/>
    <w:rsid w:val="00213CF4"/>
    <w:rsid w:val="00214A7B"/>
    <w:rsid w:val="002200EB"/>
    <w:rsid w:val="00220D23"/>
    <w:rsid w:val="0022496E"/>
    <w:rsid w:val="00227DCB"/>
    <w:rsid w:val="002303EE"/>
    <w:rsid w:val="00230602"/>
    <w:rsid w:val="002312C5"/>
    <w:rsid w:val="00233E16"/>
    <w:rsid w:val="002362AC"/>
    <w:rsid w:val="0023727B"/>
    <w:rsid w:val="00237495"/>
    <w:rsid w:val="002374DC"/>
    <w:rsid w:val="00237DCE"/>
    <w:rsid w:val="002405D2"/>
    <w:rsid w:val="00242433"/>
    <w:rsid w:val="00243B61"/>
    <w:rsid w:val="0024402A"/>
    <w:rsid w:val="002441F3"/>
    <w:rsid w:val="0025448C"/>
    <w:rsid w:val="002545F5"/>
    <w:rsid w:val="0025476A"/>
    <w:rsid w:val="002552CA"/>
    <w:rsid w:val="002640EF"/>
    <w:rsid w:val="00264512"/>
    <w:rsid w:val="00264ADA"/>
    <w:rsid w:val="00264DDE"/>
    <w:rsid w:val="0026714D"/>
    <w:rsid w:val="00267D2A"/>
    <w:rsid w:val="00270C20"/>
    <w:rsid w:val="00274C33"/>
    <w:rsid w:val="0028107C"/>
    <w:rsid w:val="00282256"/>
    <w:rsid w:val="00282804"/>
    <w:rsid w:val="00282979"/>
    <w:rsid w:val="002840F0"/>
    <w:rsid w:val="00285D28"/>
    <w:rsid w:val="0028754F"/>
    <w:rsid w:val="00287ACA"/>
    <w:rsid w:val="0029022D"/>
    <w:rsid w:val="00290C64"/>
    <w:rsid w:val="0029147B"/>
    <w:rsid w:val="002916E1"/>
    <w:rsid w:val="00293564"/>
    <w:rsid w:val="0029696C"/>
    <w:rsid w:val="002A32C1"/>
    <w:rsid w:val="002A5700"/>
    <w:rsid w:val="002A7618"/>
    <w:rsid w:val="002A7784"/>
    <w:rsid w:val="002B0AF0"/>
    <w:rsid w:val="002B13E4"/>
    <w:rsid w:val="002B168B"/>
    <w:rsid w:val="002B21D9"/>
    <w:rsid w:val="002B49E5"/>
    <w:rsid w:val="002B5D8E"/>
    <w:rsid w:val="002C1C44"/>
    <w:rsid w:val="002C1ECB"/>
    <w:rsid w:val="002C4337"/>
    <w:rsid w:val="002C483D"/>
    <w:rsid w:val="002C4D44"/>
    <w:rsid w:val="002C5140"/>
    <w:rsid w:val="002C632F"/>
    <w:rsid w:val="002C6341"/>
    <w:rsid w:val="002C6959"/>
    <w:rsid w:val="002C7C4C"/>
    <w:rsid w:val="002D1113"/>
    <w:rsid w:val="002D1EBF"/>
    <w:rsid w:val="002D2BEC"/>
    <w:rsid w:val="002D33B7"/>
    <w:rsid w:val="002D409F"/>
    <w:rsid w:val="002D432B"/>
    <w:rsid w:val="002D44D6"/>
    <w:rsid w:val="002D55CF"/>
    <w:rsid w:val="002D707F"/>
    <w:rsid w:val="002D7732"/>
    <w:rsid w:val="002D7D01"/>
    <w:rsid w:val="002E2F4B"/>
    <w:rsid w:val="002E6B13"/>
    <w:rsid w:val="002F09CB"/>
    <w:rsid w:val="002F26F6"/>
    <w:rsid w:val="002F74C2"/>
    <w:rsid w:val="002F7B0C"/>
    <w:rsid w:val="003000BA"/>
    <w:rsid w:val="0030073E"/>
    <w:rsid w:val="00302EC3"/>
    <w:rsid w:val="0030527B"/>
    <w:rsid w:val="003055C3"/>
    <w:rsid w:val="0030747C"/>
    <w:rsid w:val="00310AEC"/>
    <w:rsid w:val="00310EC9"/>
    <w:rsid w:val="00310F06"/>
    <w:rsid w:val="003112E7"/>
    <w:rsid w:val="0031190A"/>
    <w:rsid w:val="00313F22"/>
    <w:rsid w:val="00314FDC"/>
    <w:rsid w:val="00315627"/>
    <w:rsid w:val="00321D75"/>
    <w:rsid w:val="00322E15"/>
    <w:rsid w:val="003236E5"/>
    <w:rsid w:val="003253DB"/>
    <w:rsid w:val="003260B2"/>
    <w:rsid w:val="0032639C"/>
    <w:rsid w:val="00327694"/>
    <w:rsid w:val="003277B3"/>
    <w:rsid w:val="00330C28"/>
    <w:rsid w:val="00330D34"/>
    <w:rsid w:val="003315D6"/>
    <w:rsid w:val="003319D5"/>
    <w:rsid w:val="00331DF7"/>
    <w:rsid w:val="00332C90"/>
    <w:rsid w:val="00333E34"/>
    <w:rsid w:val="0033548F"/>
    <w:rsid w:val="003361D9"/>
    <w:rsid w:val="00337F4C"/>
    <w:rsid w:val="00340A95"/>
    <w:rsid w:val="00340D08"/>
    <w:rsid w:val="00341A56"/>
    <w:rsid w:val="00344722"/>
    <w:rsid w:val="0034633F"/>
    <w:rsid w:val="00346F03"/>
    <w:rsid w:val="003474D5"/>
    <w:rsid w:val="003509F6"/>
    <w:rsid w:val="003511AC"/>
    <w:rsid w:val="003522FB"/>
    <w:rsid w:val="0035302B"/>
    <w:rsid w:val="00355820"/>
    <w:rsid w:val="00356857"/>
    <w:rsid w:val="00357745"/>
    <w:rsid w:val="00360093"/>
    <w:rsid w:val="00360FC9"/>
    <w:rsid w:val="00364ECE"/>
    <w:rsid w:val="00367504"/>
    <w:rsid w:val="00370837"/>
    <w:rsid w:val="00380912"/>
    <w:rsid w:val="00383BF0"/>
    <w:rsid w:val="00384BA6"/>
    <w:rsid w:val="003860B1"/>
    <w:rsid w:val="00390705"/>
    <w:rsid w:val="00392589"/>
    <w:rsid w:val="003939E8"/>
    <w:rsid w:val="00393DD5"/>
    <w:rsid w:val="003944A4"/>
    <w:rsid w:val="00395541"/>
    <w:rsid w:val="0039594F"/>
    <w:rsid w:val="00396932"/>
    <w:rsid w:val="003A10E6"/>
    <w:rsid w:val="003A352B"/>
    <w:rsid w:val="003A4086"/>
    <w:rsid w:val="003A5EEF"/>
    <w:rsid w:val="003A742E"/>
    <w:rsid w:val="003A780E"/>
    <w:rsid w:val="003B089F"/>
    <w:rsid w:val="003B1A78"/>
    <w:rsid w:val="003B1E98"/>
    <w:rsid w:val="003B1F43"/>
    <w:rsid w:val="003B2768"/>
    <w:rsid w:val="003B2EE5"/>
    <w:rsid w:val="003B41C8"/>
    <w:rsid w:val="003B459D"/>
    <w:rsid w:val="003B4AEF"/>
    <w:rsid w:val="003B5BE5"/>
    <w:rsid w:val="003B6AA9"/>
    <w:rsid w:val="003B7A4F"/>
    <w:rsid w:val="003C0BC9"/>
    <w:rsid w:val="003C0D1E"/>
    <w:rsid w:val="003C470A"/>
    <w:rsid w:val="003C5966"/>
    <w:rsid w:val="003C767B"/>
    <w:rsid w:val="003C7B40"/>
    <w:rsid w:val="003D0229"/>
    <w:rsid w:val="003D1DEF"/>
    <w:rsid w:val="003D245A"/>
    <w:rsid w:val="003D25F6"/>
    <w:rsid w:val="003D33DD"/>
    <w:rsid w:val="003D4329"/>
    <w:rsid w:val="003E0080"/>
    <w:rsid w:val="003E2AE9"/>
    <w:rsid w:val="003E2B19"/>
    <w:rsid w:val="003E37B7"/>
    <w:rsid w:val="003E560B"/>
    <w:rsid w:val="003E56D2"/>
    <w:rsid w:val="003E68CF"/>
    <w:rsid w:val="003E6C64"/>
    <w:rsid w:val="003E76F5"/>
    <w:rsid w:val="003F2089"/>
    <w:rsid w:val="003F4AE0"/>
    <w:rsid w:val="003F761A"/>
    <w:rsid w:val="003F7F99"/>
    <w:rsid w:val="00402B47"/>
    <w:rsid w:val="00403964"/>
    <w:rsid w:val="004040EB"/>
    <w:rsid w:val="00404575"/>
    <w:rsid w:val="00405065"/>
    <w:rsid w:val="00406CF9"/>
    <w:rsid w:val="0041055D"/>
    <w:rsid w:val="00410B37"/>
    <w:rsid w:val="004129B5"/>
    <w:rsid w:val="00413998"/>
    <w:rsid w:val="00415F38"/>
    <w:rsid w:val="004203FB"/>
    <w:rsid w:val="0042304F"/>
    <w:rsid w:val="004249C9"/>
    <w:rsid w:val="00424A77"/>
    <w:rsid w:val="00425853"/>
    <w:rsid w:val="00425BB3"/>
    <w:rsid w:val="00425DBF"/>
    <w:rsid w:val="004278D0"/>
    <w:rsid w:val="00431312"/>
    <w:rsid w:val="0043167E"/>
    <w:rsid w:val="0043189A"/>
    <w:rsid w:val="004328D4"/>
    <w:rsid w:val="00433FA4"/>
    <w:rsid w:val="00434484"/>
    <w:rsid w:val="004370C7"/>
    <w:rsid w:val="004379D3"/>
    <w:rsid w:val="004425E5"/>
    <w:rsid w:val="004429A1"/>
    <w:rsid w:val="00442B67"/>
    <w:rsid w:val="004439C9"/>
    <w:rsid w:val="00443F4B"/>
    <w:rsid w:val="00446223"/>
    <w:rsid w:val="00446B0D"/>
    <w:rsid w:val="004472F2"/>
    <w:rsid w:val="0044768B"/>
    <w:rsid w:val="00450994"/>
    <w:rsid w:val="00452071"/>
    <w:rsid w:val="00452E7A"/>
    <w:rsid w:val="00452EDC"/>
    <w:rsid w:val="00453C82"/>
    <w:rsid w:val="00462FFA"/>
    <w:rsid w:val="00463CB6"/>
    <w:rsid w:val="00466AEA"/>
    <w:rsid w:val="00470162"/>
    <w:rsid w:val="00470956"/>
    <w:rsid w:val="00475778"/>
    <w:rsid w:val="00476F51"/>
    <w:rsid w:val="00480228"/>
    <w:rsid w:val="00480B62"/>
    <w:rsid w:val="00480F27"/>
    <w:rsid w:val="00481CAE"/>
    <w:rsid w:val="00481FED"/>
    <w:rsid w:val="00482E21"/>
    <w:rsid w:val="00483359"/>
    <w:rsid w:val="004844A6"/>
    <w:rsid w:val="00484822"/>
    <w:rsid w:val="004855C7"/>
    <w:rsid w:val="00485CBF"/>
    <w:rsid w:val="00485F83"/>
    <w:rsid w:val="004871DC"/>
    <w:rsid w:val="004912D9"/>
    <w:rsid w:val="00491A1E"/>
    <w:rsid w:val="004925B8"/>
    <w:rsid w:val="00492FC1"/>
    <w:rsid w:val="00494579"/>
    <w:rsid w:val="00495497"/>
    <w:rsid w:val="00496146"/>
    <w:rsid w:val="004967D6"/>
    <w:rsid w:val="00496CCC"/>
    <w:rsid w:val="004A1E39"/>
    <w:rsid w:val="004A27CC"/>
    <w:rsid w:val="004A35CC"/>
    <w:rsid w:val="004A4AED"/>
    <w:rsid w:val="004A60A7"/>
    <w:rsid w:val="004A6325"/>
    <w:rsid w:val="004A7D33"/>
    <w:rsid w:val="004A7D5B"/>
    <w:rsid w:val="004B0B96"/>
    <w:rsid w:val="004B3375"/>
    <w:rsid w:val="004B6814"/>
    <w:rsid w:val="004B6994"/>
    <w:rsid w:val="004B7492"/>
    <w:rsid w:val="004B7AAB"/>
    <w:rsid w:val="004B7CA2"/>
    <w:rsid w:val="004C0890"/>
    <w:rsid w:val="004C1C90"/>
    <w:rsid w:val="004C2F94"/>
    <w:rsid w:val="004C4576"/>
    <w:rsid w:val="004C674A"/>
    <w:rsid w:val="004C68CF"/>
    <w:rsid w:val="004D013D"/>
    <w:rsid w:val="004D01D7"/>
    <w:rsid w:val="004D05F3"/>
    <w:rsid w:val="004D0C42"/>
    <w:rsid w:val="004D1F68"/>
    <w:rsid w:val="004D5DD1"/>
    <w:rsid w:val="004D5ED7"/>
    <w:rsid w:val="004E352D"/>
    <w:rsid w:val="004E43E5"/>
    <w:rsid w:val="004E7973"/>
    <w:rsid w:val="004E797C"/>
    <w:rsid w:val="004F06EB"/>
    <w:rsid w:val="004F1560"/>
    <w:rsid w:val="004F20D5"/>
    <w:rsid w:val="004F263C"/>
    <w:rsid w:val="004F2D2B"/>
    <w:rsid w:val="004F2FDC"/>
    <w:rsid w:val="004F3321"/>
    <w:rsid w:val="004F4472"/>
    <w:rsid w:val="004F4C23"/>
    <w:rsid w:val="004F69AF"/>
    <w:rsid w:val="004F6F8A"/>
    <w:rsid w:val="005017BB"/>
    <w:rsid w:val="0050333C"/>
    <w:rsid w:val="00503DCC"/>
    <w:rsid w:val="005042D9"/>
    <w:rsid w:val="00506F89"/>
    <w:rsid w:val="00507A7A"/>
    <w:rsid w:val="00507CA5"/>
    <w:rsid w:val="00512D16"/>
    <w:rsid w:val="00514576"/>
    <w:rsid w:val="005148AD"/>
    <w:rsid w:val="00515906"/>
    <w:rsid w:val="00516656"/>
    <w:rsid w:val="0052041E"/>
    <w:rsid w:val="005207BC"/>
    <w:rsid w:val="00521CCE"/>
    <w:rsid w:val="00522236"/>
    <w:rsid w:val="00523319"/>
    <w:rsid w:val="00523781"/>
    <w:rsid w:val="005247D8"/>
    <w:rsid w:val="00531A04"/>
    <w:rsid w:val="00531AA5"/>
    <w:rsid w:val="00531F91"/>
    <w:rsid w:val="00532387"/>
    <w:rsid w:val="0053413B"/>
    <w:rsid w:val="005348F7"/>
    <w:rsid w:val="00536505"/>
    <w:rsid w:val="00536E70"/>
    <w:rsid w:val="005456CE"/>
    <w:rsid w:val="00545E80"/>
    <w:rsid w:val="0054689E"/>
    <w:rsid w:val="00546B4F"/>
    <w:rsid w:val="00546B60"/>
    <w:rsid w:val="00546D2A"/>
    <w:rsid w:val="00547922"/>
    <w:rsid w:val="005510EF"/>
    <w:rsid w:val="00552A95"/>
    <w:rsid w:val="00552F36"/>
    <w:rsid w:val="005544F1"/>
    <w:rsid w:val="00561D6C"/>
    <w:rsid w:val="0056295B"/>
    <w:rsid w:val="005630F4"/>
    <w:rsid w:val="00563ACE"/>
    <w:rsid w:val="005657DD"/>
    <w:rsid w:val="005663EA"/>
    <w:rsid w:val="00570527"/>
    <w:rsid w:val="00571239"/>
    <w:rsid w:val="00571841"/>
    <w:rsid w:val="00572E8B"/>
    <w:rsid w:val="005736CB"/>
    <w:rsid w:val="00576569"/>
    <w:rsid w:val="0057668D"/>
    <w:rsid w:val="00576B6B"/>
    <w:rsid w:val="00576DA7"/>
    <w:rsid w:val="005801C2"/>
    <w:rsid w:val="0058061B"/>
    <w:rsid w:val="005811AD"/>
    <w:rsid w:val="00581397"/>
    <w:rsid w:val="0058214E"/>
    <w:rsid w:val="00584655"/>
    <w:rsid w:val="00585805"/>
    <w:rsid w:val="00585AFF"/>
    <w:rsid w:val="005863D0"/>
    <w:rsid w:val="005906E2"/>
    <w:rsid w:val="00591164"/>
    <w:rsid w:val="00592E6E"/>
    <w:rsid w:val="00593664"/>
    <w:rsid w:val="0059550A"/>
    <w:rsid w:val="00595E5C"/>
    <w:rsid w:val="00596B27"/>
    <w:rsid w:val="00596FF5"/>
    <w:rsid w:val="005976E6"/>
    <w:rsid w:val="005A0388"/>
    <w:rsid w:val="005A2220"/>
    <w:rsid w:val="005A24D4"/>
    <w:rsid w:val="005A2B44"/>
    <w:rsid w:val="005A2C29"/>
    <w:rsid w:val="005A37B2"/>
    <w:rsid w:val="005A58AA"/>
    <w:rsid w:val="005A61AC"/>
    <w:rsid w:val="005A64E9"/>
    <w:rsid w:val="005A6AE2"/>
    <w:rsid w:val="005B0E45"/>
    <w:rsid w:val="005B403D"/>
    <w:rsid w:val="005B7F8A"/>
    <w:rsid w:val="005C1749"/>
    <w:rsid w:val="005C4A0F"/>
    <w:rsid w:val="005C59FE"/>
    <w:rsid w:val="005C5F31"/>
    <w:rsid w:val="005D2FFC"/>
    <w:rsid w:val="005D3559"/>
    <w:rsid w:val="005D3B99"/>
    <w:rsid w:val="005D4DD4"/>
    <w:rsid w:val="005D6941"/>
    <w:rsid w:val="005D74E5"/>
    <w:rsid w:val="005E00C1"/>
    <w:rsid w:val="005E10F3"/>
    <w:rsid w:val="005E19B5"/>
    <w:rsid w:val="005E288A"/>
    <w:rsid w:val="005E349B"/>
    <w:rsid w:val="005E3B4E"/>
    <w:rsid w:val="005E656B"/>
    <w:rsid w:val="005E693C"/>
    <w:rsid w:val="005E6B81"/>
    <w:rsid w:val="005F0580"/>
    <w:rsid w:val="005F0AB7"/>
    <w:rsid w:val="005F0EC7"/>
    <w:rsid w:val="005F379A"/>
    <w:rsid w:val="005F6C7B"/>
    <w:rsid w:val="005F6E4B"/>
    <w:rsid w:val="005F72F9"/>
    <w:rsid w:val="00600775"/>
    <w:rsid w:val="00601FBE"/>
    <w:rsid w:val="006034EB"/>
    <w:rsid w:val="0060498D"/>
    <w:rsid w:val="00605E9E"/>
    <w:rsid w:val="006066FA"/>
    <w:rsid w:val="00606B92"/>
    <w:rsid w:val="00611115"/>
    <w:rsid w:val="00612230"/>
    <w:rsid w:val="00612853"/>
    <w:rsid w:val="0061525E"/>
    <w:rsid w:val="0061652C"/>
    <w:rsid w:val="006204D5"/>
    <w:rsid w:val="0062068C"/>
    <w:rsid w:val="006224D7"/>
    <w:rsid w:val="0062276B"/>
    <w:rsid w:val="00623A16"/>
    <w:rsid w:val="00623AC2"/>
    <w:rsid w:val="00623FF3"/>
    <w:rsid w:val="00627231"/>
    <w:rsid w:val="00627AEE"/>
    <w:rsid w:val="0063003C"/>
    <w:rsid w:val="00631B3C"/>
    <w:rsid w:val="00632E6E"/>
    <w:rsid w:val="00634185"/>
    <w:rsid w:val="006342C0"/>
    <w:rsid w:val="006369F9"/>
    <w:rsid w:val="00637098"/>
    <w:rsid w:val="006376E0"/>
    <w:rsid w:val="00641F94"/>
    <w:rsid w:val="0064327C"/>
    <w:rsid w:val="00643E99"/>
    <w:rsid w:val="00643FED"/>
    <w:rsid w:val="006479D4"/>
    <w:rsid w:val="00650F03"/>
    <w:rsid w:val="00651C71"/>
    <w:rsid w:val="006521D7"/>
    <w:rsid w:val="00655467"/>
    <w:rsid w:val="00655F55"/>
    <w:rsid w:val="006562C1"/>
    <w:rsid w:val="006565A8"/>
    <w:rsid w:val="006603F6"/>
    <w:rsid w:val="00661630"/>
    <w:rsid w:val="00661942"/>
    <w:rsid w:val="00661A18"/>
    <w:rsid w:val="00662667"/>
    <w:rsid w:val="00664970"/>
    <w:rsid w:val="00664996"/>
    <w:rsid w:val="00664E83"/>
    <w:rsid w:val="006660E7"/>
    <w:rsid w:val="0066645B"/>
    <w:rsid w:val="006664F1"/>
    <w:rsid w:val="006741D9"/>
    <w:rsid w:val="00675CAC"/>
    <w:rsid w:val="006832A5"/>
    <w:rsid w:val="006838DD"/>
    <w:rsid w:val="00685369"/>
    <w:rsid w:val="00685B46"/>
    <w:rsid w:val="00685B88"/>
    <w:rsid w:val="006860D9"/>
    <w:rsid w:val="00687849"/>
    <w:rsid w:val="0069059C"/>
    <w:rsid w:val="006913D7"/>
    <w:rsid w:val="006926E3"/>
    <w:rsid w:val="00693FCF"/>
    <w:rsid w:val="00696471"/>
    <w:rsid w:val="00697FA8"/>
    <w:rsid w:val="006A1B05"/>
    <w:rsid w:val="006A2CEF"/>
    <w:rsid w:val="006B02AC"/>
    <w:rsid w:val="006B0A51"/>
    <w:rsid w:val="006B14F2"/>
    <w:rsid w:val="006B216C"/>
    <w:rsid w:val="006B369D"/>
    <w:rsid w:val="006B4742"/>
    <w:rsid w:val="006B4A4C"/>
    <w:rsid w:val="006B5BDB"/>
    <w:rsid w:val="006C0FDB"/>
    <w:rsid w:val="006C1A0F"/>
    <w:rsid w:val="006C1B15"/>
    <w:rsid w:val="006C26DA"/>
    <w:rsid w:val="006C2958"/>
    <w:rsid w:val="006C5282"/>
    <w:rsid w:val="006C65A6"/>
    <w:rsid w:val="006C735D"/>
    <w:rsid w:val="006C7509"/>
    <w:rsid w:val="006C7C24"/>
    <w:rsid w:val="006D2FB7"/>
    <w:rsid w:val="006D3678"/>
    <w:rsid w:val="006D3D81"/>
    <w:rsid w:val="006D5774"/>
    <w:rsid w:val="006D7E22"/>
    <w:rsid w:val="006E087C"/>
    <w:rsid w:val="006E0A3D"/>
    <w:rsid w:val="006E1CE6"/>
    <w:rsid w:val="006E1FC2"/>
    <w:rsid w:val="006E2007"/>
    <w:rsid w:val="006E25C1"/>
    <w:rsid w:val="006E2A2F"/>
    <w:rsid w:val="006E3B7B"/>
    <w:rsid w:val="006E5EE7"/>
    <w:rsid w:val="006E688F"/>
    <w:rsid w:val="006F1D1A"/>
    <w:rsid w:val="006F23FE"/>
    <w:rsid w:val="006F4B7E"/>
    <w:rsid w:val="006F59C5"/>
    <w:rsid w:val="006F6DBB"/>
    <w:rsid w:val="006F7100"/>
    <w:rsid w:val="00701226"/>
    <w:rsid w:val="00702362"/>
    <w:rsid w:val="0070323C"/>
    <w:rsid w:val="00704030"/>
    <w:rsid w:val="0070699E"/>
    <w:rsid w:val="00707504"/>
    <w:rsid w:val="007076A3"/>
    <w:rsid w:val="00711BC4"/>
    <w:rsid w:val="0071208F"/>
    <w:rsid w:val="0071284B"/>
    <w:rsid w:val="00712AD7"/>
    <w:rsid w:val="007134A5"/>
    <w:rsid w:val="00713966"/>
    <w:rsid w:val="007144E3"/>
    <w:rsid w:val="00721003"/>
    <w:rsid w:val="007218C9"/>
    <w:rsid w:val="00725DAD"/>
    <w:rsid w:val="007260A5"/>
    <w:rsid w:val="00726563"/>
    <w:rsid w:val="00726D2D"/>
    <w:rsid w:val="0072765E"/>
    <w:rsid w:val="007303CA"/>
    <w:rsid w:val="00731C86"/>
    <w:rsid w:val="00731F1D"/>
    <w:rsid w:val="00732479"/>
    <w:rsid w:val="00732BA5"/>
    <w:rsid w:val="00732DF6"/>
    <w:rsid w:val="007339D4"/>
    <w:rsid w:val="00734465"/>
    <w:rsid w:val="00736F81"/>
    <w:rsid w:val="00740104"/>
    <w:rsid w:val="00741519"/>
    <w:rsid w:val="00741F26"/>
    <w:rsid w:val="007424B0"/>
    <w:rsid w:val="0074315B"/>
    <w:rsid w:val="0074471C"/>
    <w:rsid w:val="0074501D"/>
    <w:rsid w:val="007456A7"/>
    <w:rsid w:val="00747ADE"/>
    <w:rsid w:val="00747BD5"/>
    <w:rsid w:val="007521C1"/>
    <w:rsid w:val="00753632"/>
    <w:rsid w:val="007552A4"/>
    <w:rsid w:val="00756157"/>
    <w:rsid w:val="00756EF4"/>
    <w:rsid w:val="00761E6E"/>
    <w:rsid w:val="00762C12"/>
    <w:rsid w:val="00766823"/>
    <w:rsid w:val="00767C19"/>
    <w:rsid w:val="007714A1"/>
    <w:rsid w:val="0077202B"/>
    <w:rsid w:val="00776726"/>
    <w:rsid w:val="00776F42"/>
    <w:rsid w:val="007805EB"/>
    <w:rsid w:val="007861B7"/>
    <w:rsid w:val="007862D9"/>
    <w:rsid w:val="007871D6"/>
    <w:rsid w:val="00790F6A"/>
    <w:rsid w:val="00791DBC"/>
    <w:rsid w:val="00792FF8"/>
    <w:rsid w:val="007941D0"/>
    <w:rsid w:val="00794AA2"/>
    <w:rsid w:val="00795A23"/>
    <w:rsid w:val="007977F6"/>
    <w:rsid w:val="00797A69"/>
    <w:rsid w:val="007A0751"/>
    <w:rsid w:val="007A120B"/>
    <w:rsid w:val="007A1C92"/>
    <w:rsid w:val="007A43BD"/>
    <w:rsid w:val="007B1BDF"/>
    <w:rsid w:val="007B1C62"/>
    <w:rsid w:val="007B2F09"/>
    <w:rsid w:val="007B370C"/>
    <w:rsid w:val="007B5187"/>
    <w:rsid w:val="007B5EAB"/>
    <w:rsid w:val="007B65A3"/>
    <w:rsid w:val="007C170A"/>
    <w:rsid w:val="007C23C8"/>
    <w:rsid w:val="007C3900"/>
    <w:rsid w:val="007C45FE"/>
    <w:rsid w:val="007C4669"/>
    <w:rsid w:val="007C4C48"/>
    <w:rsid w:val="007C502A"/>
    <w:rsid w:val="007C7AB7"/>
    <w:rsid w:val="007D13AD"/>
    <w:rsid w:val="007D23A5"/>
    <w:rsid w:val="007D2619"/>
    <w:rsid w:val="007D2D22"/>
    <w:rsid w:val="007D3AE2"/>
    <w:rsid w:val="007D4676"/>
    <w:rsid w:val="007D5B7D"/>
    <w:rsid w:val="007D5D30"/>
    <w:rsid w:val="007D5E13"/>
    <w:rsid w:val="007D6183"/>
    <w:rsid w:val="007D7FE2"/>
    <w:rsid w:val="007E03F7"/>
    <w:rsid w:val="007E67F2"/>
    <w:rsid w:val="007F0E40"/>
    <w:rsid w:val="007F379D"/>
    <w:rsid w:val="007F41B6"/>
    <w:rsid w:val="007F5C7B"/>
    <w:rsid w:val="007F6610"/>
    <w:rsid w:val="007F6976"/>
    <w:rsid w:val="007F722D"/>
    <w:rsid w:val="007F7BAF"/>
    <w:rsid w:val="00801D12"/>
    <w:rsid w:val="00804123"/>
    <w:rsid w:val="00804A58"/>
    <w:rsid w:val="00806231"/>
    <w:rsid w:val="0080740F"/>
    <w:rsid w:val="008076BC"/>
    <w:rsid w:val="00807A57"/>
    <w:rsid w:val="008105DC"/>
    <w:rsid w:val="00811006"/>
    <w:rsid w:val="00811CFE"/>
    <w:rsid w:val="008129F4"/>
    <w:rsid w:val="00815407"/>
    <w:rsid w:val="0081564F"/>
    <w:rsid w:val="0082010E"/>
    <w:rsid w:val="00820784"/>
    <w:rsid w:val="00821D30"/>
    <w:rsid w:val="008246F5"/>
    <w:rsid w:val="00825686"/>
    <w:rsid w:val="00825B95"/>
    <w:rsid w:val="00825ED1"/>
    <w:rsid w:val="008261F3"/>
    <w:rsid w:val="00826348"/>
    <w:rsid w:val="00826B29"/>
    <w:rsid w:val="00830301"/>
    <w:rsid w:val="00830652"/>
    <w:rsid w:val="00832151"/>
    <w:rsid w:val="00832586"/>
    <w:rsid w:val="00833A6E"/>
    <w:rsid w:val="00833AA6"/>
    <w:rsid w:val="0083427B"/>
    <w:rsid w:val="00834699"/>
    <w:rsid w:val="008347D0"/>
    <w:rsid w:val="00834E98"/>
    <w:rsid w:val="00836A4E"/>
    <w:rsid w:val="00837F86"/>
    <w:rsid w:val="00840351"/>
    <w:rsid w:val="008409C7"/>
    <w:rsid w:val="00843876"/>
    <w:rsid w:val="00843A41"/>
    <w:rsid w:val="00843DA9"/>
    <w:rsid w:val="00844AFD"/>
    <w:rsid w:val="008451C1"/>
    <w:rsid w:val="008459F9"/>
    <w:rsid w:val="00845CA2"/>
    <w:rsid w:val="00846026"/>
    <w:rsid w:val="00852AAA"/>
    <w:rsid w:val="00854FC8"/>
    <w:rsid w:val="00855A1D"/>
    <w:rsid w:val="00855AB2"/>
    <w:rsid w:val="00855DFE"/>
    <w:rsid w:val="0085623C"/>
    <w:rsid w:val="008573CE"/>
    <w:rsid w:val="008573EC"/>
    <w:rsid w:val="00857F24"/>
    <w:rsid w:val="00860712"/>
    <w:rsid w:val="008618DB"/>
    <w:rsid w:val="00862813"/>
    <w:rsid w:val="0086410C"/>
    <w:rsid w:val="00864169"/>
    <w:rsid w:val="00870446"/>
    <w:rsid w:val="00871819"/>
    <w:rsid w:val="00871CF4"/>
    <w:rsid w:val="00872938"/>
    <w:rsid w:val="008729F1"/>
    <w:rsid w:val="0087383A"/>
    <w:rsid w:val="00873B71"/>
    <w:rsid w:val="008766B3"/>
    <w:rsid w:val="00876CD7"/>
    <w:rsid w:val="008815C2"/>
    <w:rsid w:val="00882D59"/>
    <w:rsid w:val="00882EDF"/>
    <w:rsid w:val="00886043"/>
    <w:rsid w:val="008879DC"/>
    <w:rsid w:val="00891C1B"/>
    <w:rsid w:val="00892888"/>
    <w:rsid w:val="008940AB"/>
    <w:rsid w:val="00897590"/>
    <w:rsid w:val="0089774E"/>
    <w:rsid w:val="008A2B8D"/>
    <w:rsid w:val="008A4447"/>
    <w:rsid w:val="008A5526"/>
    <w:rsid w:val="008A60FB"/>
    <w:rsid w:val="008A7C58"/>
    <w:rsid w:val="008B0162"/>
    <w:rsid w:val="008B02C9"/>
    <w:rsid w:val="008B1EC9"/>
    <w:rsid w:val="008B1FAC"/>
    <w:rsid w:val="008B2CE7"/>
    <w:rsid w:val="008B485B"/>
    <w:rsid w:val="008C0FE3"/>
    <w:rsid w:val="008C1DB3"/>
    <w:rsid w:val="008C27A8"/>
    <w:rsid w:val="008C623F"/>
    <w:rsid w:val="008C66C7"/>
    <w:rsid w:val="008D0EC7"/>
    <w:rsid w:val="008D119B"/>
    <w:rsid w:val="008D46F4"/>
    <w:rsid w:val="008D5BFB"/>
    <w:rsid w:val="008D6193"/>
    <w:rsid w:val="008E1843"/>
    <w:rsid w:val="008E222C"/>
    <w:rsid w:val="008E3709"/>
    <w:rsid w:val="008E3FEE"/>
    <w:rsid w:val="008E5414"/>
    <w:rsid w:val="008E6E45"/>
    <w:rsid w:val="008F051D"/>
    <w:rsid w:val="008F1EA4"/>
    <w:rsid w:val="008F32B3"/>
    <w:rsid w:val="008F4A60"/>
    <w:rsid w:val="008F5191"/>
    <w:rsid w:val="00900A47"/>
    <w:rsid w:val="00902172"/>
    <w:rsid w:val="00902199"/>
    <w:rsid w:val="00903BF9"/>
    <w:rsid w:val="00904851"/>
    <w:rsid w:val="00912BCD"/>
    <w:rsid w:val="00913A13"/>
    <w:rsid w:val="009151A6"/>
    <w:rsid w:val="00917D9F"/>
    <w:rsid w:val="009200EA"/>
    <w:rsid w:val="0092137E"/>
    <w:rsid w:val="00921DDC"/>
    <w:rsid w:val="00922E3A"/>
    <w:rsid w:val="0092441D"/>
    <w:rsid w:val="009259FF"/>
    <w:rsid w:val="00925EAE"/>
    <w:rsid w:val="00926327"/>
    <w:rsid w:val="00926ADC"/>
    <w:rsid w:val="0092758C"/>
    <w:rsid w:val="00931A9C"/>
    <w:rsid w:val="0093224F"/>
    <w:rsid w:val="0093497F"/>
    <w:rsid w:val="00935773"/>
    <w:rsid w:val="00935B86"/>
    <w:rsid w:val="00936E6B"/>
    <w:rsid w:val="00937F7F"/>
    <w:rsid w:val="009431C7"/>
    <w:rsid w:val="009448CE"/>
    <w:rsid w:val="00944A14"/>
    <w:rsid w:val="00945B34"/>
    <w:rsid w:val="00950FA3"/>
    <w:rsid w:val="00952534"/>
    <w:rsid w:val="00952E0E"/>
    <w:rsid w:val="00955DDE"/>
    <w:rsid w:val="0095647C"/>
    <w:rsid w:val="0095647F"/>
    <w:rsid w:val="00957B32"/>
    <w:rsid w:val="0096060C"/>
    <w:rsid w:val="009607CC"/>
    <w:rsid w:val="0096118D"/>
    <w:rsid w:val="00961BCF"/>
    <w:rsid w:val="00961E80"/>
    <w:rsid w:val="0096346E"/>
    <w:rsid w:val="009635F9"/>
    <w:rsid w:val="009663BF"/>
    <w:rsid w:val="00966FC7"/>
    <w:rsid w:val="00967AF3"/>
    <w:rsid w:val="009705E7"/>
    <w:rsid w:val="009710FE"/>
    <w:rsid w:val="009717A7"/>
    <w:rsid w:val="0097196E"/>
    <w:rsid w:val="00971E14"/>
    <w:rsid w:val="00972A9D"/>
    <w:rsid w:val="00972AAB"/>
    <w:rsid w:val="00973783"/>
    <w:rsid w:val="00974AD0"/>
    <w:rsid w:val="00975055"/>
    <w:rsid w:val="00975BBA"/>
    <w:rsid w:val="00976ADB"/>
    <w:rsid w:val="00976F4B"/>
    <w:rsid w:val="009807CE"/>
    <w:rsid w:val="00981EDE"/>
    <w:rsid w:val="0098229D"/>
    <w:rsid w:val="009822C4"/>
    <w:rsid w:val="0098515B"/>
    <w:rsid w:val="00985675"/>
    <w:rsid w:val="00986F0A"/>
    <w:rsid w:val="009909E1"/>
    <w:rsid w:val="0099113A"/>
    <w:rsid w:val="009913EB"/>
    <w:rsid w:val="009928A0"/>
    <w:rsid w:val="0099417C"/>
    <w:rsid w:val="00995A90"/>
    <w:rsid w:val="009964A3"/>
    <w:rsid w:val="009A10E7"/>
    <w:rsid w:val="009A324B"/>
    <w:rsid w:val="009A4C89"/>
    <w:rsid w:val="009A5B6F"/>
    <w:rsid w:val="009A718E"/>
    <w:rsid w:val="009B047F"/>
    <w:rsid w:val="009B3A70"/>
    <w:rsid w:val="009B77F3"/>
    <w:rsid w:val="009C263E"/>
    <w:rsid w:val="009C3BA5"/>
    <w:rsid w:val="009C3C67"/>
    <w:rsid w:val="009C4088"/>
    <w:rsid w:val="009C6E7A"/>
    <w:rsid w:val="009D01E3"/>
    <w:rsid w:val="009D05D5"/>
    <w:rsid w:val="009D08CE"/>
    <w:rsid w:val="009D152B"/>
    <w:rsid w:val="009D203F"/>
    <w:rsid w:val="009D22B1"/>
    <w:rsid w:val="009D3F6D"/>
    <w:rsid w:val="009D5114"/>
    <w:rsid w:val="009D5507"/>
    <w:rsid w:val="009D672D"/>
    <w:rsid w:val="009D67BD"/>
    <w:rsid w:val="009D6BEC"/>
    <w:rsid w:val="009D7218"/>
    <w:rsid w:val="009D7376"/>
    <w:rsid w:val="009E1BD2"/>
    <w:rsid w:val="009E38C8"/>
    <w:rsid w:val="009E5058"/>
    <w:rsid w:val="009E5344"/>
    <w:rsid w:val="009E5810"/>
    <w:rsid w:val="009E5A48"/>
    <w:rsid w:val="009F31D7"/>
    <w:rsid w:val="009F3849"/>
    <w:rsid w:val="009F426F"/>
    <w:rsid w:val="009F51E0"/>
    <w:rsid w:val="009F6577"/>
    <w:rsid w:val="009F7D3B"/>
    <w:rsid w:val="00A01C37"/>
    <w:rsid w:val="00A01D35"/>
    <w:rsid w:val="00A02C4D"/>
    <w:rsid w:val="00A04BE5"/>
    <w:rsid w:val="00A0625E"/>
    <w:rsid w:val="00A12C07"/>
    <w:rsid w:val="00A1508D"/>
    <w:rsid w:val="00A16901"/>
    <w:rsid w:val="00A1786B"/>
    <w:rsid w:val="00A2401A"/>
    <w:rsid w:val="00A2503C"/>
    <w:rsid w:val="00A253E8"/>
    <w:rsid w:val="00A25E30"/>
    <w:rsid w:val="00A278D8"/>
    <w:rsid w:val="00A33B72"/>
    <w:rsid w:val="00A3463D"/>
    <w:rsid w:val="00A3504E"/>
    <w:rsid w:val="00A41918"/>
    <w:rsid w:val="00A41A9C"/>
    <w:rsid w:val="00A42D9F"/>
    <w:rsid w:val="00A4406F"/>
    <w:rsid w:val="00A44A17"/>
    <w:rsid w:val="00A46F4D"/>
    <w:rsid w:val="00A47103"/>
    <w:rsid w:val="00A50966"/>
    <w:rsid w:val="00A52045"/>
    <w:rsid w:val="00A5511B"/>
    <w:rsid w:val="00A56AFB"/>
    <w:rsid w:val="00A5723D"/>
    <w:rsid w:val="00A60344"/>
    <w:rsid w:val="00A60D41"/>
    <w:rsid w:val="00A61413"/>
    <w:rsid w:val="00A631D3"/>
    <w:rsid w:val="00A63512"/>
    <w:rsid w:val="00A71DBD"/>
    <w:rsid w:val="00A72D0A"/>
    <w:rsid w:val="00A749E4"/>
    <w:rsid w:val="00A76D09"/>
    <w:rsid w:val="00A7746E"/>
    <w:rsid w:val="00A775A3"/>
    <w:rsid w:val="00A803A2"/>
    <w:rsid w:val="00A803F0"/>
    <w:rsid w:val="00A812F1"/>
    <w:rsid w:val="00A81997"/>
    <w:rsid w:val="00A8281E"/>
    <w:rsid w:val="00A83118"/>
    <w:rsid w:val="00A836F7"/>
    <w:rsid w:val="00A84887"/>
    <w:rsid w:val="00A84932"/>
    <w:rsid w:val="00A85646"/>
    <w:rsid w:val="00A86761"/>
    <w:rsid w:val="00A87BFD"/>
    <w:rsid w:val="00A87E09"/>
    <w:rsid w:val="00A9219F"/>
    <w:rsid w:val="00A924C2"/>
    <w:rsid w:val="00A9294C"/>
    <w:rsid w:val="00A94C8C"/>
    <w:rsid w:val="00A951EA"/>
    <w:rsid w:val="00A9688C"/>
    <w:rsid w:val="00A97473"/>
    <w:rsid w:val="00A97B5F"/>
    <w:rsid w:val="00AA1B7B"/>
    <w:rsid w:val="00AA276E"/>
    <w:rsid w:val="00AA42EE"/>
    <w:rsid w:val="00AA4442"/>
    <w:rsid w:val="00AA47A0"/>
    <w:rsid w:val="00AA4A16"/>
    <w:rsid w:val="00AB114E"/>
    <w:rsid w:val="00AB17A0"/>
    <w:rsid w:val="00AB29D5"/>
    <w:rsid w:val="00AB2D03"/>
    <w:rsid w:val="00AB3A17"/>
    <w:rsid w:val="00AB43CD"/>
    <w:rsid w:val="00AB4B01"/>
    <w:rsid w:val="00AB5918"/>
    <w:rsid w:val="00AB5C54"/>
    <w:rsid w:val="00AB718C"/>
    <w:rsid w:val="00AC0703"/>
    <w:rsid w:val="00AC19EB"/>
    <w:rsid w:val="00AC1C3B"/>
    <w:rsid w:val="00AC25C4"/>
    <w:rsid w:val="00AC42E3"/>
    <w:rsid w:val="00AC63B3"/>
    <w:rsid w:val="00AC7D94"/>
    <w:rsid w:val="00AD2314"/>
    <w:rsid w:val="00AD5181"/>
    <w:rsid w:val="00AD5282"/>
    <w:rsid w:val="00AD67DB"/>
    <w:rsid w:val="00AD74BB"/>
    <w:rsid w:val="00AD77FD"/>
    <w:rsid w:val="00AD78EC"/>
    <w:rsid w:val="00AE0C35"/>
    <w:rsid w:val="00AE11F1"/>
    <w:rsid w:val="00AE189C"/>
    <w:rsid w:val="00AE2892"/>
    <w:rsid w:val="00AE306A"/>
    <w:rsid w:val="00AE38DB"/>
    <w:rsid w:val="00AE5977"/>
    <w:rsid w:val="00AE5CC8"/>
    <w:rsid w:val="00AE7451"/>
    <w:rsid w:val="00AF3642"/>
    <w:rsid w:val="00AF484C"/>
    <w:rsid w:val="00AF66F5"/>
    <w:rsid w:val="00AF6F07"/>
    <w:rsid w:val="00B0056D"/>
    <w:rsid w:val="00B00620"/>
    <w:rsid w:val="00B01A57"/>
    <w:rsid w:val="00B03A80"/>
    <w:rsid w:val="00B04465"/>
    <w:rsid w:val="00B06A6E"/>
    <w:rsid w:val="00B07853"/>
    <w:rsid w:val="00B07E75"/>
    <w:rsid w:val="00B07F3F"/>
    <w:rsid w:val="00B1243B"/>
    <w:rsid w:val="00B14942"/>
    <w:rsid w:val="00B150C6"/>
    <w:rsid w:val="00B173A1"/>
    <w:rsid w:val="00B210BC"/>
    <w:rsid w:val="00B228EE"/>
    <w:rsid w:val="00B22A37"/>
    <w:rsid w:val="00B22C11"/>
    <w:rsid w:val="00B26111"/>
    <w:rsid w:val="00B27C6A"/>
    <w:rsid w:val="00B302CA"/>
    <w:rsid w:val="00B30F06"/>
    <w:rsid w:val="00B3432F"/>
    <w:rsid w:val="00B403B9"/>
    <w:rsid w:val="00B41F61"/>
    <w:rsid w:val="00B42301"/>
    <w:rsid w:val="00B44DC8"/>
    <w:rsid w:val="00B46615"/>
    <w:rsid w:val="00B46C29"/>
    <w:rsid w:val="00B47535"/>
    <w:rsid w:val="00B47C10"/>
    <w:rsid w:val="00B511CA"/>
    <w:rsid w:val="00B514B2"/>
    <w:rsid w:val="00B51DE7"/>
    <w:rsid w:val="00B52180"/>
    <w:rsid w:val="00B54BE3"/>
    <w:rsid w:val="00B56947"/>
    <w:rsid w:val="00B56C58"/>
    <w:rsid w:val="00B57CD3"/>
    <w:rsid w:val="00B57E71"/>
    <w:rsid w:val="00B617D7"/>
    <w:rsid w:val="00B62032"/>
    <w:rsid w:val="00B626FA"/>
    <w:rsid w:val="00B64631"/>
    <w:rsid w:val="00B64E61"/>
    <w:rsid w:val="00B654B8"/>
    <w:rsid w:val="00B66CC6"/>
    <w:rsid w:val="00B6773F"/>
    <w:rsid w:val="00B720BD"/>
    <w:rsid w:val="00B737D6"/>
    <w:rsid w:val="00B74E6D"/>
    <w:rsid w:val="00B7568A"/>
    <w:rsid w:val="00B7616C"/>
    <w:rsid w:val="00B766F1"/>
    <w:rsid w:val="00B76DD1"/>
    <w:rsid w:val="00B76DF8"/>
    <w:rsid w:val="00B77EFC"/>
    <w:rsid w:val="00B80461"/>
    <w:rsid w:val="00B80A47"/>
    <w:rsid w:val="00B80DDB"/>
    <w:rsid w:val="00B81310"/>
    <w:rsid w:val="00B82608"/>
    <w:rsid w:val="00B82F96"/>
    <w:rsid w:val="00B8349E"/>
    <w:rsid w:val="00B8369E"/>
    <w:rsid w:val="00B84FD2"/>
    <w:rsid w:val="00B85341"/>
    <w:rsid w:val="00B85889"/>
    <w:rsid w:val="00B859FD"/>
    <w:rsid w:val="00B87BC8"/>
    <w:rsid w:val="00B907CF"/>
    <w:rsid w:val="00B9084A"/>
    <w:rsid w:val="00B9201B"/>
    <w:rsid w:val="00B938C4"/>
    <w:rsid w:val="00B9421D"/>
    <w:rsid w:val="00B9429D"/>
    <w:rsid w:val="00BA0716"/>
    <w:rsid w:val="00BA0996"/>
    <w:rsid w:val="00BA0F49"/>
    <w:rsid w:val="00BA2453"/>
    <w:rsid w:val="00BA3B14"/>
    <w:rsid w:val="00BA4D38"/>
    <w:rsid w:val="00BA5C2D"/>
    <w:rsid w:val="00BB0081"/>
    <w:rsid w:val="00BB0665"/>
    <w:rsid w:val="00BB264A"/>
    <w:rsid w:val="00BB3475"/>
    <w:rsid w:val="00BB3C50"/>
    <w:rsid w:val="00BB420D"/>
    <w:rsid w:val="00BB4EDA"/>
    <w:rsid w:val="00BB55DA"/>
    <w:rsid w:val="00BB57DB"/>
    <w:rsid w:val="00BB5EA6"/>
    <w:rsid w:val="00BB65F7"/>
    <w:rsid w:val="00BB771A"/>
    <w:rsid w:val="00BC25BE"/>
    <w:rsid w:val="00BC3D5C"/>
    <w:rsid w:val="00BC3E17"/>
    <w:rsid w:val="00BC4D39"/>
    <w:rsid w:val="00BC5441"/>
    <w:rsid w:val="00BC6C78"/>
    <w:rsid w:val="00BC7482"/>
    <w:rsid w:val="00BD0833"/>
    <w:rsid w:val="00BD3165"/>
    <w:rsid w:val="00BD36D2"/>
    <w:rsid w:val="00BD533C"/>
    <w:rsid w:val="00BD6541"/>
    <w:rsid w:val="00BD77D6"/>
    <w:rsid w:val="00BD7F55"/>
    <w:rsid w:val="00BE169B"/>
    <w:rsid w:val="00BE348C"/>
    <w:rsid w:val="00BE3C33"/>
    <w:rsid w:val="00BE4237"/>
    <w:rsid w:val="00BE47FF"/>
    <w:rsid w:val="00BE5BF5"/>
    <w:rsid w:val="00BE76CB"/>
    <w:rsid w:val="00BF0E71"/>
    <w:rsid w:val="00BF5CA1"/>
    <w:rsid w:val="00C00A31"/>
    <w:rsid w:val="00C010F6"/>
    <w:rsid w:val="00C03298"/>
    <w:rsid w:val="00C0331F"/>
    <w:rsid w:val="00C05BB1"/>
    <w:rsid w:val="00C06454"/>
    <w:rsid w:val="00C07066"/>
    <w:rsid w:val="00C075D7"/>
    <w:rsid w:val="00C07F5A"/>
    <w:rsid w:val="00C10592"/>
    <w:rsid w:val="00C12B62"/>
    <w:rsid w:val="00C1427A"/>
    <w:rsid w:val="00C159F5"/>
    <w:rsid w:val="00C15D4B"/>
    <w:rsid w:val="00C16A74"/>
    <w:rsid w:val="00C208FE"/>
    <w:rsid w:val="00C20D79"/>
    <w:rsid w:val="00C2152F"/>
    <w:rsid w:val="00C21E8D"/>
    <w:rsid w:val="00C22E4D"/>
    <w:rsid w:val="00C25DD3"/>
    <w:rsid w:val="00C2696F"/>
    <w:rsid w:val="00C26A71"/>
    <w:rsid w:val="00C27955"/>
    <w:rsid w:val="00C31142"/>
    <w:rsid w:val="00C312B7"/>
    <w:rsid w:val="00C326EE"/>
    <w:rsid w:val="00C32F9B"/>
    <w:rsid w:val="00C33094"/>
    <w:rsid w:val="00C35077"/>
    <w:rsid w:val="00C36292"/>
    <w:rsid w:val="00C367C8"/>
    <w:rsid w:val="00C36DF1"/>
    <w:rsid w:val="00C37A00"/>
    <w:rsid w:val="00C40E9C"/>
    <w:rsid w:val="00C41D5B"/>
    <w:rsid w:val="00C422C0"/>
    <w:rsid w:val="00C42D57"/>
    <w:rsid w:val="00C432D9"/>
    <w:rsid w:val="00C46199"/>
    <w:rsid w:val="00C469D9"/>
    <w:rsid w:val="00C46D8F"/>
    <w:rsid w:val="00C47857"/>
    <w:rsid w:val="00C47D01"/>
    <w:rsid w:val="00C52D05"/>
    <w:rsid w:val="00C530B7"/>
    <w:rsid w:val="00C5355A"/>
    <w:rsid w:val="00C53940"/>
    <w:rsid w:val="00C54CB3"/>
    <w:rsid w:val="00C55061"/>
    <w:rsid w:val="00C55DB1"/>
    <w:rsid w:val="00C60320"/>
    <w:rsid w:val="00C653D9"/>
    <w:rsid w:val="00C669B6"/>
    <w:rsid w:val="00C71E80"/>
    <w:rsid w:val="00C73D0B"/>
    <w:rsid w:val="00C74DC0"/>
    <w:rsid w:val="00C75313"/>
    <w:rsid w:val="00C75B8B"/>
    <w:rsid w:val="00C760D7"/>
    <w:rsid w:val="00C77A4B"/>
    <w:rsid w:val="00C800D2"/>
    <w:rsid w:val="00C805EA"/>
    <w:rsid w:val="00C80909"/>
    <w:rsid w:val="00C835B9"/>
    <w:rsid w:val="00C85D46"/>
    <w:rsid w:val="00C8771D"/>
    <w:rsid w:val="00C90751"/>
    <w:rsid w:val="00C912EC"/>
    <w:rsid w:val="00C91C34"/>
    <w:rsid w:val="00C936BA"/>
    <w:rsid w:val="00C95600"/>
    <w:rsid w:val="00C96C8B"/>
    <w:rsid w:val="00C96DDC"/>
    <w:rsid w:val="00C97BD6"/>
    <w:rsid w:val="00CA3A00"/>
    <w:rsid w:val="00CA3D11"/>
    <w:rsid w:val="00CA4294"/>
    <w:rsid w:val="00CA4DBD"/>
    <w:rsid w:val="00CA5017"/>
    <w:rsid w:val="00CA6F25"/>
    <w:rsid w:val="00CB2314"/>
    <w:rsid w:val="00CB2831"/>
    <w:rsid w:val="00CB4E61"/>
    <w:rsid w:val="00CB68BB"/>
    <w:rsid w:val="00CB7851"/>
    <w:rsid w:val="00CC07AE"/>
    <w:rsid w:val="00CC0BAB"/>
    <w:rsid w:val="00CC5DEF"/>
    <w:rsid w:val="00CD00C0"/>
    <w:rsid w:val="00CD2721"/>
    <w:rsid w:val="00CD287B"/>
    <w:rsid w:val="00CD5339"/>
    <w:rsid w:val="00CD599C"/>
    <w:rsid w:val="00CD663A"/>
    <w:rsid w:val="00CD6C15"/>
    <w:rsid w:val="00CE16B9"/>
    <w:rsid w:val="00CE283C"/>
    <w:rsid w:val="00CE4D7D"/>
    <w:rsid w:val="00CE5C88"/>
    <w:rsid w:val="00CE7BFC"/>
    <w:rsid w:val="00CF0001"/>
    <w:rsid w:val="00CF0148"/>
    <w:rsid w:val="00CF2BFC"/>
    <w:rsid w:val="00CF375F"/>
    <w:rsid w:val="00CF3B56"/>
    <w:rsid w:val="00CF3DEC"/>
    <w:rsid w:val="00CF559E"/>
    <w:rsid w:val="00CF56BE"/>
    <w:rsid w:val="00CF64D9"/>
    <w:rsid w:val="00CF686D"/>
    <w:rsid w:val="00D04148"/>
    <w:rsid w:val="00D0529F"/>
    <w:rsid w:val="00D10D67"/>
    <w:rsid w:val="00D10E20"/>
    <w:rsid w:val="00D11B52"/>
    <w:rsid w:val="00D11C70"/>
    <w:rsid w:val="00D127EA"/>
    <w:rsid w:val="00D14C0D"/>
    <w:rsid w:val="00D15259"/>
    <w:rsid w:val="00D152C5"/>
    <w:rsid w:val="00D165FC"/>
    <w:rsid w:val="00D16FC3"/>
    <w:rsid w:val="00D204A4"/>
    <w:rsid w:val="00D204AE"/>
    <w:rsid w:val="00D209A9"/>
    <w:rsid w:val="00D2139C"/>
    <w:rsid w:val="00D228B3"/>
    <w:rsid w:val="00D22BDF"/>
    <w:rsid w:val="00D23315"/>
    <w:rsid w:val="00D2473C"/>
    <w:rsid w:val="00D25443"/>
    <w:rsid w:val="00D25FB7"/>
    <w:rsid w:val="00D26749"/>
    <w:rsid w:val="00D26842"/>
    <w:rsid w:val="00D26E00"/>
    <w:rsid w:val="00D27B42"/>
    <w:rsid w:val="00D30B6A"/>
    <w:rsid w:val="00D31852"/>
    <w:rsid w:val="00D33166"/>
    <w:rsid w:val="00D34887"/>
    <w:rsid w:val="00D35175"/>
    <w:rsid w:val="00D42364"/>
    <w:rsid w:val="00D432D2"/>
    <w:rsid w:val="00D433D0"/>
    <w:rsid w:val="00D43787"/>
    <w:rsid w:val="00D43901"/>
    <w:rsid w:val="00D44BB9"/>
    <w:rsid w:val="00D453FD"/>
    <w:rsid w:val="00D45856"/>
    <w:rsid w:val="00D50E1A"/>
    <w:rsid w:val="00D51517"/>
    <w:rsid w:val="00D529A2"/>
    <w:rsid w:val="00D54BB4"/>
    <w:rsid w:val="00D56D26"/>
    <w:rsid w:val="00D571A3"/>
    <w:rsid w:val="00D61445"/>
    <w:rsid w:val="00D64B1B"/>
    <w:rsid w:val="00D65574"/>
    <w:rsid w:val="00D65D42"/>
    <w:rsid w:val="00D66707"/>
    <w:rsid w:val="00D67F96"/>
    <w:rsid w:val="00D72526"/>
    <w:rsid w:val="00D73330"/>
    <w:rsid w:val="00D73E58"/>
    <w:rsid w:val="00D74106"/>
    <w:rsid w:val="00D756F2"/>
    <w:rsid w:val="00D7575A"/>
    <w:rsid w:val="00D7621C"/>
    <w:rsid w:val="00D76459"/>
    <w:rsid w:val="00D8088A"/>
    <w:rsid w:val="00D80BBF"/>
    <w:rsid w:val="00D82A23"/>
    <w:rsid w:val="00D839C3"/>
    <w:rsid w:val="00D84DBD"/>
    <w:rsid w:val="00D872DF"/>
    <w:rsid w:val="00D91352"/>
    <w:rsid w:val="00D91D89"/>
    <w:rsid w:val="00D9230F"/>
    <w:rsid w:val="00D9349A"/>
    <w:rsid w:val="00D9355A"/>
    <w:rsid w:val="00D95820"/>
    <w:rsid w:val="00D95961"/>
    <w:rsid w:val="00D967C9"/>
    <w:rsid w:val="00D96BF6"/>
    <w:rsid w:val="00DA0FD7"/>
    <w:rsid w:val="00DA1597"/>
    <w:rsid w:val="00DA3091"/>
    <w:rsid w:val="00DA3FDF"/>
    <w:rsid w:val="00DA487B"/>
    <w:rsid w:val="00DA4EBB"/>
    <w:rsid w:val="00DA6AD4"/>
    <w:rsid w:val="00DB0E9F"/>
    <w:rsid w:val="00DB3E32"/>
    <w:rsid w:val="00DB618E"/>
    <w:rsid w:val="00DC0C8B"/>
    <w:rsid w:val="00DC132E"/>
    <w:rsid w:val="00DC1819"/>
    <w:rsid w:val="00DC1C14"/>
    <w:rsid w:val="00DC4E65"/>
    <w:rsid w:val="00DC61D1"/>
    <w:rsid w:val="00DD06C9"/>
    <w:rsid w:val="00DD4141"/>
    <w:rsid w:val="00DD6EE6"/>
    <w:rsid w:val="00DD7C96"/>
    <w:rsid w:val="00DE2FB0"/>
    <w:rsid w:val="00DE2FC2"/>
    <w:rsid w:val="00DE406A"/>
    <w:rsid w:val="00DE465A"/>
    <w:rsid w:val="00DE5800"/>
    <w:rsid w:val="00DE7BF7"/>
    <w:rsid w:val="00DF1F9A"/>
    <w:rsid w:val="00DF63C9"/>
    <w:rsid w:val="00DF68E2"/>
    <w:rsid w:val="00DF781C"/>
    <w:rsid w:val="00DF785E"/>
    <w:rsid w:val="00DF7E88"/>
    <w:rsid w:val="00E00146"/>
    <w:rsid w:val="00E0096A"/>
    <w:rsid w:val="00E0377A"/>
    <w:rsid w:val="00E05E09"/>
    <w:rsid w:val="00E1128C"/>
    <w:rsid w:val="00E11D0D"/>
    <w:rsid w:val="00E13F5D"/>
    <w:rsid w:val="00E147EC"/>
    <w:rsid w:val="00E14D79"/>
    <w:rsid w:val="00E1622D"/>
    <w:rsid w:val="00E166C1"/>
    <w:rsid w:val="00E173D8"/>
    <w:rsid w:val="00E17826"/>
    <w:rsid w:val="00E178D6"/>
    <w:rsid w:val="00E2201C"/>
    <w:rsid w:val="00E22CF4"/>
    <w:rsid w:val="00E22D2F"/>
    <w:rsid w:val="00E245A0"/>
    <w:rsid w:val="00E24875"/>
    <w:rsid w:val="00E267E4"/>
    <w:rsid w:val="00E307A7"/>
    <w:rsid w:val="00E3203F"/>
    <w:rsid w:val="00E32919"/>
    <w:rsid w:val="00E32C41"/>
    <w:rsid w:val="00E33B36"/>
    <w:rsid w:val="00E365B2"/>
    <w:rsid w:val="00E36C6B"/>
    <w:rsid w:val="00E37264"/>
    <w:rsid w:val="00E4343E"/>
    <w:rsid w:val="00E43CAD"/>
    <w:rsid w:val="00E46E0F"/>
    <w:rsid w:val="00E53402"/>
    <w:rsid w:val="00E53C2E"/>
    <w:rsid w:val="00E54014"/>
    <w:rsid w:val="00E54BA7"/>
    <w:rsid w:val="00E5713C"/>
    <w:rsid w:val="00E6034F"/>
    <w:rsid w:val="00E60E5C"/>
    <w:rsid w:val="00E61114"/>
    <w:rsid w:val="00E620EA"/>
    <w:rsid w:val="00E64D62"/>
    <w:rsid w:val="00E658AE"/>
    <w:rsid w:val="00E65FBA"/>
    <w:rsid w:val="00E66679"/>
    <w:rsid w:val="00E70A6B"/>
    <w:rsid w:val="00E70BA4"/>
    <w:rsid w:val="00E712A5"/>
    <w:rsid w:val="00E7132B"/>
    <w:rsid w:val="00E7181B"/>
    <w:rsid w:val="00E72B19"/>
    <w:rsid w:val="00E7618E"/>
    <w:rsid w:val="00E761DA"/>
    <w:rsid w:val="00E764CC"/>
    <w:rsid w:val="00E8061C"/>
    <w:rsid w:val="00E81A37"/>
    <w:rsid w:val="00E8292C"/>
    <w:rsid w:val="00E84682"/>
    <w:rsid w:val="00E86989"/>
    <w:rsid w:val="00E86EDD"/>
    <w:rsid w:val="00E90378"/>
    <w:rsid w:val="00E916ED"/>
    <w:rsid w:val="00E92BFB"/>
    <w:rsid w:val="00E93DCD"/>
    <w:rsid w:val="00E96DFF"/>
    <w:rsid w:val="00E979BD"/>
    <w:rsid w:val="00EA0B51"/>
    <w:rsid w:val="00EA0E75"/>
    <w:rsid w:val="00EA2076"/>
    <w:rsid w:val="00EA4F50"/>
    <w:rsid w:val="00EA7DEB"/>
    <w:rsid w:val="00EB15A1"/>
    <w:rsid w:val="00EB1BEF"/>
    <w:rsid w:val="00EB4A12"/>
    <w:rsid w:val="00EB5505"/>
    <w:rsid w:val="00EB579E"/>
    <w:rsid w:val="00EB6601"/>
    <w:rsid w:val="00EB7885"/>
    <w:rsid w:val="00EC2836"/>
    <w:rsid w:val="00EC3C4B"/>
    <w:rsid w:val="00EC65A9"/>
    <w:rsid w:val="00EC7E8B"/>
    <w:rsid w:val="00ED0868"/>
    <w:rsid w:val="00ED18FE"/>
    <w:rsid w:val="00ED3850"/>
    <w:rsid w:val="00ED4998"/>
    <w:rsid w:val="00ED512E"/>
    <w:rsid w:val="00ED6893"/>
    <w:rsid w:val="00ED759D"/>
    <w:rsid w:val="00EE0215"/>
    <w:rsid w:val="00EE5410"/>
    <w:rsid w:val="00EE5A78"/>
    <w:rsid w:val="00EF0F74"/>
    <w:rsid w:val="00EF3532"/>
    <w:rsid w:val="00EF5120"/>
    <w:rsid w:val="00EF61D6"/>
    <w:rsid w:val="00F00944"/>
    <w:rsid w:val="00F04367"/>
    <w:rsid w:val="00F04DAD"/>
    <w:rsid w:val="00F059CE"/>
    <w:rsid w:val="00F06682"/>
    <w:rsid w:val="00F06E7F"/>
    <w:rsid w:val="00F10B04"/>
    <w:rsid w:val="00F10E08"/>
    <w:rsid w:val="00F115A0"/>
    <w:rsid w:val="00F12B40"/>
    <w:rsid w:val="00F13FFB"/>
    <w:rsid w:val="00F1463E"/>
    <w:rsid w:val="00F16026"/>
    <w:rsid w:val="00F17F5E"/>
    <w:rsid w:val="00F20B43"/>
    <w:rsid w:val="00F20C58"/>
    <w:rsid w:val="00F2109D"/>
    <w:rsid w:val="00F220F8"/>
    <w:rsid w:val="00F22479"/>
    <w:rsid w:val="00F22506"/>
    <w:rsid w:val="00F23008"/>
    <w:rsid w:val="00F2358F"/>
    <w:rsid w:val="00F2747B"/>
    <w:rsid w:val="00F31B5D"/>
    <w:rsid w:val="00F33279"/>
    <w:rsid w:val="00F334C5"/>
    <w:rsid w:val="00F3393B"/>
    <w:rsid w:val="00F34503"/>
    <w:rsid w:val="00F348DE"/>
    <w:rsid w:val="00F367A1"/>
    <w:rsid w:val="00F403FB"/>
    <w:rsid w:val="00F4309E"/>
    <w:rsid w:val="00F433BC"/>
    <w:rsid w:val="00F444AB"/>
    <w:rsid w:val="00F46C95"/>
    <w:rsid w:val="00F50BA5"/>
    <w:rsid w:val="00F52C02"/>
    <w:rsid w:val="00F54DE9"/>
    <w:rsid w:val="00F55719"/>
    <w:rsid w:val="00F55B6E"/>
    <w:rsid w:val="00F55C32"/>
    <w:rsid w:val="00F5683A"/>
    <w:rsid w:val="00F5774E"/>
    <w:rsid w:val="00F57812"/>
    <w:rsid w:val="00F60A99"/>
    <w:rsid w:val="00F61760"/>
    <w:rsid w:val="00F640F7"/>
    <w:rsid w:val="00F65804"/>
    <w:rsid w:val="00F6631E"/>
    <w:rsid w:val="00F66421"/>
    <w:rsid w:val="00F673B5"/>
    <w:rsid w:val="00F67C0F"/>
    <w:rsid w:val="00F7113E"/>
    <w:rsid w:val="00F71CEA"/>
    <w:rsid w:val="00F735A6"/>
    <w:rsid w:val="00F75F40"/>
    <w:rsid w:val="00F7626A"/>
    <w:rsid w:val="00F77A05"/>
    <w:rsid w:val="00F82DCF"/>
    <w:rsid w:val="00F83C2E"/>
    <w:rsid w:val="00F8544D"/>
    <w:rsid w:val="00F8558E"/>
    <w:rsid w:val="00F9052F"/>
    <w:rsid w:val="00F9490B"/>
    <w:rsid w:val="00F94A09"/>
    <w:rsid w:val="00F95B09"/>
    <w:rsid w:val="00F95DF6"/>
    <w:rsid w:val="00F9721D"/>
    <w:rsid w:val="00FA01E9"/>
    <w:rsid w:val="00FA1F8F"/>
    <w:rsid w:val="00FA242A"/>
    <w:rsid w:val="00FA30D2"/>
    <w:rsid w:val="00FA3334"/>
    <w:rsid w:val="00FA76A5"/>
    <w:rsid w:val="00FA794E"/>
    <w:rsid w:val="00FA7D88"/>
    <w:rsid w:val="00FB0E25"/>
    <w:rsid w:val="00FB257D"/>
    <w:rsid w:val="00FB3A44"/>
    <w:rsid w:val="00FB5CB8"/>
    <w:rsid w:val="00FB79EE"/>
    <w:rsid w:val="00FC0B7C"/>
    <w:rsid w:val="00FC3F61"/>
    <w:rsid w:val="00FC47E8"/>
    <w:rsid w:val="00FC686E"/>
    <w:rsid w:val="00FD0261"/>
    <w:rsid w:val="00FD1479"/>
    <w:rsid w:val="00FD251E"/>
    <w:rsid w:val="00FD5C55"/>
    <w:rsid w:val="00FD61CC"/>
    <w:rsid w:val="00FD6CB8"/>
    <w:rsid w:val="00FD7E11"/>
    <w:rsid w:val="00FE00CD"/>
    <w:rsid w:val="00FE0CC0"/>
    <w:rsid w:val="00FE0CF4"/>
    <w:rsid w:val="00FE1C1A"/>
    <w:rsid w:val="00FE1E60"/>
    <w:rsid w:val="00FE267A"/>
    <w:rsid w:val="00FE3290"/>
    <w:rsid w:val="00FE49B9"/>
    <w:rsid w:val="00FE6575"/>
    <w:rsid w:val="00FE6C66"/>
    <w:rsid w:val="00FE797B"/>
    <w:rsid w:val="00FF037A"/>
    <w:rsid w:val="00FF115C"/>
    <w:rsid w:val="00FF1B6D"/>
    <w:rsid w:val="00FF27E3"/>
    <w:rsid w:val="00FF3304"/>
    <w:rsid w:val="00FF376B"/>
    <w:rsid w:val="00FF3A01"/>
    <w:rsid w:val="00FF4B43"/>
    <w:rsid w:val="00FF5EAF"/>
    <w:rsid w:val="00FF6F17"/>
    <w:rsid w:val="00FF711C"/>
    <w:rsid w:val="00FF733D"/>
    <w:rsid w:val="00FF7976"/>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0385"/>
  <w15:docId w15:val="{91C309BC-2189-4E11-9BB4-2078658E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1A50E8"/>
    <w:pPr>
      <w:tabs>
        <w:tab w:val="center" w:pos="4680"/>
        <w:tab w:val="right" w:pos="9360"/>
      </w:tabs>
    </w:pPr>
  </w:style>
  <w:style w:type="character" w:customStyle="1" w:styleId="HeaderChar">
    <w:name w:val="Header Char"/>
    <w:basedOn w:val="DefaultParagraphFont"/>
    <w:link w:val="Header"/>
    <w:uiPriority w:val="99"/>
    <w:rsid w:val="001A50E8"/>
  </w:style>
  <w:style w:type="paragraph" w:styleId="Footer">
    <w:name w:val="footer"/>
    <w:basedOn w:val="Normal"/>
    <w:link w:val="FooterChar"/>
    <w:uiPriority w:val="99"/>
    <w:unhideWhenUsed/>
    <w:rsid w:val="001A50E8"/>
    <w:pPr>
      <w:tabs>
        <w:tab w:val="center" w:pos="4680"/>
        <w:tab w:val="right" w:pos="9360"/>
      </w:tabs>
    </w:pPr>
  </w:style>
  <w:style w:type="character" w:customStyle="1" w:styleId="FooterChar">
    <w:name w:val="Footer Char"/>
    <w:basedOn w:val="DefaultParagraphFont"/>
    <w:link w:val="Footer"/>
    <w:uiPriority w:val="99"/>
    <w:rsid w:val="001A50E8"/>
  </w:style>
  <w:style w:type="paragraph" w:styleId="BalloonText">
    <w:name w:val="Balloon Text"/>
    <w:basedOn w:val="Normal"/>
    <w:link w:val="BalloonTextChar"/>
    <w:uiPriority w:val="99"/>
    <w:semiHidden/>
    <w:unhideWhenUsed/>
    <w:rsid w:val="00572E8B"/>
    <w:rPr>
      <w:rFonts w:ascii="Tahoma" w:hAnsi="Tahoma" w:cs="Tahoma"/>
      <w:sz w:val="16"/>
      <w:szCs w:val="16"/>
    </w:rPr>
  </w:style>
  <w:style w:type="character" w:customStyle="1" w:styleId="BalloonTextChar">
    <w:name w:val="Balloon Text Char"/>
    <w:basedOn w:val="DefaultParagraphFont"/>
    <w:link w:val="BalloonText"/>
    <w:uiPriority w:val="99"/>
    <w:semiHidden/>
    <w:rsid w:val="00572E8B"/>
    <w:rPr>
      <w:rFonts w:ascii="Tahoma" w:hAnsi="Tahoma" w:cs="Tahoma"/>
      <w:sz w:val="16"/>
      <w:szCs w:val="16"/>
    </w:rPr>
  </w:style>
  <w:style w:type="paragraph" w:styleId="ListParagraph">
    <w:name w:val="List Paragraph"/>
    <w:aliases w:val="kepala,Body Text Char1,Char Char2,List Paragraph2,List Paragraph1,Char Char21,susub,No tk3,sub de titre 4,ANNEX,TABEL,tabel,Butir - 2,List (Letter),Dot pt,F5 List Paragraph,List Paragraph Char Char Char,Indicator Text,Numbered Para 1,2"/>
    <w:basedOn w:val="Normal"/>
    <w:link w:val="ListParagraphChar"/>
    <w:uiPriority w:val="34"/>
    <w:qFormat/>
    <w:rsid w:val="00FA7D88"/>
    <w:pPr>
      <w:widowControl w:val="0"/>
      <w:ind w:left="720"/>
      <w:contextualSpacing/>
    </w:pPr>
    <w:rPr>
      <w:rFonts w:ascii="Courier New" w:eastAsia="Courier New" w:hAnsi="Courier New" w:cs="Courier New"/>
      <w:color w:val="000000"/>
      <w:sz w:val="24"/>
      <w:szCs w:val="24"/>
      <w:lang w:val="id-ID" w:eastAsia="id-ID"/>
    </w:rPr>
  </w:style>
  <w:style w:type="character" w:customStyle="1" w:styleId="ListParagraphChar">
    <w:name w:val="List Paragraph Char"/>
    <w:aliases w:val="kepala Char,Body Text Char1 Char,Char Char2 Char,List Paragraph2 Char,List Paragraph1 Char,Char Char21 Char,susub Char,No tk3 Char,sub de titre 4 Char,ANNEX Char,TABEL Char,tabel Char,Butir - 2 Char,List (Letter) Char,Dot pt Char"/>
    <w:link w:val="ListParagraph"/>
    <w:uiPriority w:val="34"/>
    <w:locked/>
    <w:rsid w:val="00FA7D88"/>
    <w:rPr>
      <w:rFonts w:ascii="Courier New" w:eastAsia="Courier New" w:hAnsi="Courier New" w:cs="Courier New"/>
      <w:color w:val="000000"/>
      <w:sz w:val="24"/>
      <w:szCs w:val="24"/>
      <w:lang w:val="id-ID" w:eastAsia="id-ID"/>
    </w:rPr>
  </w:style>
  <w:style w:type="paragraph" w:customStyle="1" w:styleId="Default">
    <w:name w:val="Default"/>
    <w:rsid w:val="00F75F40"/>
    <w:pPr>
      <w:autoSpaceDE w:val="0"/>
      <w:autoSpaceDN w:val="0"/>
      <w:adjustRightInd w:val="0"/>
    </w:pPr>
    <w:rPr>
      <w:rFonts w:ascii="Verdana" w:eastAsia="Calibri" w:hAnsi="Verdana" w:cs="Verdana"/>
      <w:color w:val="000000"/>
      <w:sz w:val="24"/>
      <w:szCs w:val="24"/>
    </w:rPr>
  </w:style>
  <w:style w:type="paragraph" w:styleId="NoSpacing">
    <w:name w:val="No Spacing"/>
    <w:link w:val="NoSpacingChar"/>
    <w:uiPriority w:val="1"/>
    <w:qFormat/>
    <w:rsid w:val="00142E49"/>
    <w:rPr>
      <w:rFonts w:ascii="Calibri" w:hAnsi="Calibri"/>
    </w:rPr>
  </w:style>
  <w:style w:type="character" w:customStyle="1" w:styleId="NoSpacingChar">
    <w:name w:val="No Spacing Char"/>
    <w:link w:val="NoSpacing"/>
    <w:uiPriority w:val="1"/>
    <w:rsid w:val="00142E49"/>
    <w:rPr>
      <w:rFonts w:ascii="Calibri" w:hAnsi="Calibri"/>
    </w:rPr>
  </w:style>
  <w:style w:type="table" w:styleId="TableGrid">
    <w:name w:val="Table Grid"/>
    <w:basedOn w:val="TableNormal"/>
    <w:uiPriority w:val="59"/>
    <w:rsid w:val="00AD5181"/>
    <w:rPr>
      <w:rFonts w:asciiTheme="minorHAnsi" w:eastAsiaTheme="minorEastAsia"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3"/>
    <w:rsid w:val="004A6325"/>
    <w:rPr>
      <w:rFonts w:ascii="Calibri" w:eastAsia="Calibri" w:hAnsi="Calibri" w:cs="Calibri"/>
      <w:shd w:val="clear" w:color="auto" w:fill="FFFFFF"/>
    </w:rPr>
  </w:style>
  <w:style w:type="paragraph" w:customStyle="1" w:styleId="BodyText13">
    <w:name w:val="Body Text13"/>
    <w:basedOn w:val="Normal"/>
    <w:link w:val="Bodytext"/>
    <w:rsid w:val="004A6325"/>
    <w:pPr>
      <w:widowControl w:val="0"/>
      <w:shd w:val="clear" w:color="auto" w:fill="FFFFFF"/>
      <w:spacing w:after="180" w:line="307" w:lineRule="exact"/>
      <w:ind w:hanging="1460"/>
      <w:jc w:val="both"/>
    </w:pPr>
    <w:rPr>
      <w:rFonts w:ascii="Calibri" w:eastAsia="Calibri" w:hAnsi="Calibri" w:cs="Calibri"/>
    </w:rPr>
  </w:style>
  <w:style w:type="paragraph" w:styleId="BodyText0">
    <w:name w:val="Body Text"/>
    <w:basedOn w:val="Normal"/>
    <w:link w:val="BodyTextChar"/>
    <w:uiPriority w:val="1"/>
    <w:qFormat/>
    <w:rsid w:val="005F72F9"/>
    <w:pPr>
      <w:widowControl w:val="0"/>
      <w:autoSpaceDE w:val="0"/>
      <w:autoSpaceDN w:val="0"/>
    </w:pPr>
    <w:rPr>
      <w:rFonts w:ascii="Verdana" w:eastAsia="Verdana" w:hAnsi="Verdana" w:cs="Verdana"/>
      <w:sz w:val="24"/>
      <w:szCs w:val="24"/>
      <w:lang w:val="id"/>
    </w:rPr>
  </w:style>
  <w:style w:type="character" w:customStyle="1" w:styleId="BodyTextChar">
    <w:name w:val="Body Text Char"/>
    <w:basedOn w:val="DefaultParagraphFont"/>
    <w:link w:val="BodyText0"/>
    <w:uiPriority w:val="1"/>
    <w:rsid w:val="005F72F9"/>
    <w:rPr>
      <w:rFonts w:ascii="Verdana" w:eastAsia="Verdana" w:hAnsi="Verdana" w:cs="Verdana"/>
      <w:sz w:val="24"/>
      <w:szCs w:val="24"/>
      <w:lang w:val="id"/>
    </w:rPr>
  </w:style>
  <w:style w:type="paragraph" w:customStyle="1" w:styleId="TableParagraph">
    <w:name w:val="Table Paragraph"/>
    <w:basedOn w:val="Normal"/>
    <w:uiPriority w:val="1"/>
    <w:qFormat/>
    <w:rsid w:val="005F72F9"/>
    <w:pPr>
      <w:widowControl w:val="0"/>
      <w:autoSpaceDE w:val="0"/>
      <w:autoSpaceDN w:val="0"/>
    </w:pPr>
    <w:rPr>
      <w:rFonts w:ascii="Verdana" w:eastAsia="Verdana" w:hAnsi="Verdana" w:cs="Verdana"/>
      <w:sz w:val="22"/>
      <w:szCs w:val="22"/>
      <w:lang w:val="id"/>
    </w:rPr>
  </w:style>
  <w:style w:type="character" w:styleId="Hyperlink">
    <w:name w:val="Hyperlink"/>
    <w:basedOn w:val="DefaultParagraphFont"/>
    <w:uiPriority w:val="99"/>
    <w:semiHidden/>
    <w:unhideWhenUsed/>
    <w:rsid w:val="008F32B3"/>
    <w:rPr>
      <w:color w:val="0000FF"/>
      <w:u w:val="single"/>
    </w:rPr>
  </w:style>
  <w:style w:type="character" w:styleId="FollowedHyperlink">
    <w:name w:val="FollowedHyperlink"/>
    <w:basedOn w:val="DefaultParagraphFont"/>
    <w:uiPriority w:val="99"/>
    <w:semiHidden/>
    <w:unhideWhenUsed/>
    <w:rsid w:val="008F32B3"/>
    <w:rPr>
      <w:color w:val="800080"/>
      <w:u w:val="single"/>
    </w:rPr>
  </w:style>
  <w:style w:type="paragraph" w:customStyle="1" w:styleId="msonormal0">
    <w:name w:val="msonormal"/>
    <w:basedOn w:val="Normal"/>
    <w:rsid w:val="008F32B3"/>
    <w:pPr>
      <w:spacing w:before="100" w:beforeAutospacing="1" w:after="100" w:afterAutospacing="1"/>
    </w:pPr>
    <w:rPr>
      <w:sz w:val="24"/>
      <w:szCs w:val="24"/>
    </w:rPr>
  </w:style>
  <w:style w:type="paragraph" w:customStyle="1" w:styleId="xl66">
    <w:name w:val="xl66"/>
    <w:basedOn w:val="Normal"/>
    <w:rsid w:val="008F32B3"/>
    <w:pPr>
      <w:spacing w:before="100" w:beforeAutospacing="1" w:after="100" w:afterAutospacing="1"/>
      <w:jc w:val="center"/>
      <w:textAlignment w:val="center"/>
    </w:pPr>
    <w:rPr>
      <w:b/>
      <w:bCs/>
      <w:sz w:val="24"/>
      <w:szCs w:val="24"/>
    </w:rPr>
  </w:style>
  <w:style w:type="paragraph" w:customStyle="1" w:styleId="xl67">
    <w:name w:val="xl67"/>
    <w:basedOn w:val="Normal"/>
    <w:rsid w:val="008F32B3"/>
    <w:pPr>
      <w:spacing w:before="100" w:beforeAutospacing="1" w:after="100" w:afterAutospacing="1"/>
      <w:textAlignment w:val="center"/>
    </w:pPr>
    <w:rPr>
      <w:rFonts w:ascii="Calibri" w:hAnsi="Calibri" w:cs="Calibri"/>
    </w:rPr>
  </w:style>
  <w:style w:type="paragraph" w:customStyle="1" w:styleId="xl68">
    <w:name w:val="xl68"/>
    <w:basedOn w:val="Normal"/>
    <w:rsid w:val="008F32B3"/>
    <w:pPr>
      <w:pBdr>
        <w:top w:val="single" w:sz="8" w:space="0" w:color="auto"/>
        <w:left w:val="single" w:sz="4" w:space="0" w:color="auto"/>
        <w:bottom w:val="single" w:sz="8" w:space="0" w:color="auto"/>
        <w:right w:val="single" w:sz="4" w:space="0" w:color="auto"/>
      </w:pBdr>
      <w:shd w:val="pct50" w:color="9BC2E6" w:fill="auto"/>
      <w:spacing w:before="100" w:beforeAutospacing="1" w:after="100" w:afterAutospacing="1"/>
      <w:jc w:val="center"/>
      <w:textAlignment w:val="center"/>
    </w:pPr>
    <w:rPr>
      <w:b/>
      <w:bCs/>
      <w:i/>
      <w:iCs/>
    </w:rPr>
  </w:style>
  <w:style w:type="paragraph" w:customStyle="1" w:styleId="xl69">
    <w:name w:val="xl69"/>
    <w:basedOn w:val="Normal"/>
    <w:rsid w:val="008F32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0">
    <w:name w:val="xl70"/>
    <w:basedOn w:val="Normal"/>
    <w:rsid w:val="008F32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1">
    <w:name w:val="xl71"/>
    <w:basedOn w:val="Normal"/>
    <w:rsid w:val="008F32B3"/>
    <w:pPr>
      <w:pBdr>
        <w:left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2">
    <w:name w:val="xl72"/>
    <w:basedOn w:val="Normal"/>
    <w:rsid w:val="008F32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3">
    <w:name w:val="xl73"/>
    <w:basedOn w:val="Normal"/>
    <w:rsid w:val="008F32B3"/>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ascii="Calibri" w:hAnsi="Calibri" w:cs="Calibri"/>
    </w:rPr>
  </w:style>
  <w:style w:type="paragraph" w:customStyle="1" w:styleId="xl74">
    <w:name w:val="xl74"/>
    <w:basedOn w:val="Normal"/>
    <w:rsid w:val="008F32B3"/>
    <w:pPr>
      <w:pBdr>
        <w:left w:val="single" w:sz="8" w:space="0" w:color="000000"/>
      </w:pBdr>
      <w:spacing w:before="100" w:beforeAutospacing="1" w:after="100" w:afterAutospacing="1"/>
      <w:textAlignment w:val="center"/>
    </w:pPr>
    <w:rPr>
      <w:rFonts w:ascii="Calibri" w:hAnsi="Calibri" w:cs="Calibri"/>
    </w:rPr>
  </w:style>
  <w:style w:type="paragraph" w:customStyle="1" w:styleId="xl75">
    <w:name w:val="xl75"/>
    <w:basedOn w:val="Normal"/>
    <w:rsid w:val="008F32B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76">
    <w:name w:val="xl76"/>
    <w:basedOn w:val="Normal"/>
    <w:rsid w:val="008F32B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8F32B3"/>
    <w:pPr>
      <w:pBdr>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8F32B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8F32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8F32B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Normal"/>
    <w:rsid w:val="008F32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8F32B3"/>
    <w:pPr>
      <w:pBdr>
        <w:top w:val="single" w:sz="4" w:space="0" w:color="auto"/>
        <w:left w:val="single" w:sz="8" w:space="0" w:color="auto"/>
        <w:bottom w:val="single" w:sz="8" w:space="0" w:color="auto"/>
      </w:pBdr>
      <w:spacing w:before="100" w:beforeAutospacing="1" w:after="100" w:afterAutospacing="1"/>
      <w:textAlignment w:val="center"/>
    </w:pPr>
    <w:rPr>
      <w:b/>
      <w:bCs/>
    </w:rPr>
  </w:style>
  <w:style w:type="paragraph" w:customStyle="1" w:styleId="xl83">
    <w:name w:val="xl83"/>
    <w:basedOn w:val="Normal"/>
    <w:rsid w:val="008F32B3"/>
    <w:pPr>
      <w:pBdr>
        <w:top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al"/>
    <w:rsid w:val="008F32B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rPr>
  </w:style>
  <w:style w:type="paragraph" w:customStyle="1" w:styleId="xl85">
    <w:name w:val="xl85"/>
    <w:basedOn w:val="Normal"/>
    <w:rsid w:val="008F32B3"/>
    <w:pPr>
      <w:pBdr>
        <w:lef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F32B3"/>
    <w:pPr>
      <w:pBdr>
        <w:top w:val="single" w:sz="4" w:space="0" w:color="000000"/>
        <w:left w:val="single" w:sz="4" w:space="0" w:color="auto"/>
        <w:bottom w:val="single" w:sz="4" w:space="0" w:color="000000"/>
      </w:pBdr>
      <w:spacing w:before="100" w:beforeAutospacing="1" w:after="100" w:afterAutospacing="1"/>
      <w:jc w:val="center"/>
      <w:textAlignment w:val="center"/>
    </w:pPr>
    <w:rPr>
      <w:rFonts w:ascii="Calibri" w:hAnsi="Calibri" w:cs="Calibri"/>
    </w:rPr>
  </w:style>
  <w:style w:type="paragraph" w:customStyle="1" w:styleId="xl87">
    <w:name w:val="xl87"/>
    <w:basedOn w:val="Normal"/>
    <w:rsid w:val="008F32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Normal"/>
    <w:rsid w:val="008F32B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Normal"/>
    <w:rsid w:val="008F32B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0">
    <w:name w:val="xl90"/>
    <w:basedOn w:val="Normal"/>
    <w:rsid w:val="008F32B3"/>
    <w:pPr>
      <w:pBdr>
        <w:left w:val="single" w:sz="4" w:space="0" w:color="auto"/>
        <w:right w:val="single" w:sz="4" w:space="0" w:color="auto"/>
      </w:pBdr>
      <w:shd w:val="pct50" w:color="9BC2E6" w:fill="auto"/>
      <w:spacing w:before="100" w:beforeAutospacing="1" w:after="100" w:afterAutospacing="1"/>
      <w:jc w:val="center"/>
      <w:textAlignment w:val="center"/>
    </w:pPr>
    <w:rPr>
      <w:b/>
      <w:bCs/>
    </w:rPr>
  </w:style>
  <w:style w:type="paragraph" w:customStyle="1" w:styleId="xl91">
    <w:name w:val="xl91"/>
    <w:basedOn w:val="Normal"/>
    <w:rsid w:val="008F32B3"/>
    <w:pPr>
      <w:pBdr>
        <w:top w:val="single" w:sz="8" w:space="0" w:color="auto"/>
        <w:left w:val="single" w:sz="8" w:space="0" w:color="auto"/>
        <w:bottom w:val="single" w:sz="8" w:space="0" w:color="auto"/>
        <w:right w:val="single" w:sz="4" w:space="0" w:color="auto"/>
      </w:pBdr>
      <w:shd w:val="pct50" w:color="9BC2E6" w:fill="auto"/>
      <w:spacing w:before="100" w:beforeAutospacing="1" w:after="100" w:afterAutospacing="1"/>
      <w:jc w:val="center"/>
      <w:textAlignment w:val="center"/>
    </w:pPr>
    <w:rPr>
      <w:b/>
      <w:bCs/>
      <w:i/>
      <w:iCs/>
    </w:rPr>
  </w:style>
  <w:style w:type="paragraph" w:customStyle="1" w:styleId="xl92">
    <w:name w:val="xl92"/>
    <w:basedOn w:val="Normal"/>
    <w:rsid w:val="008F32B3"/>
    <w:pPr>
      <w:pBdr>
        <w:top w:val="single" w:sz="8" w:space="0" w:color="auto"/>
        <w:left w:val="single" w:sz="4" w:space="0" w:color="auto"/>
        <w:right w:val="single" w:sz="4" w:space="0" w:color="auto"/>
      </w:pBdr>
      <w:shd w:val="pct50" w:color="9BC2E6" w:fill="auto"/>
      <w:spacing w:before="100" w:beforeAutospacing="1" w:after="100" w:afterAutospacing="1"/>
      <w:jc w:val="center"/>
      <w:textAlignment w:val="center"/>
    </w:pPr>
    <w:rPr>
      <w:b/>
      <w:bCs/>
      <w:i/>
      <w:iCs/>
    </w:rPr>
  </w:style>
  <w:style w:type="paragraph" w:customStyle="1" w:styleId="xl93">
    <w:name w:val="xl93"/>
    <w:basedOn w:val="Normal"/>
    <w:rsid w:val="008F32B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4">
    <w:name w:val="xl94"/>
    <w:basedOn w:val="Normal"/>
    <w:rsid w:val="008F32B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5">
    <w:name w:val="xl95"/>
    <w:basedOn w:val="Normal"/>
    <w:rsid w:val="008F32B3"/>
    <w:pPr>
      <w:pBdr>
        <w:top w:val="single" w:sz="4" w:space="0" w:color="auto"/>
        <w:left w:val="single" w:sz="8" w:space="0" w:color="000000"/>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6">
    <w:name w:val="xl96"/>
    <w:basedOn w:val="Normal"/>
    <w:rsid w:val="008F32B3"/>
    <w:pPr>
      <w:pBdr>
        <w:top w:val="single" w:sz="4" w:space="0" w:color="000000"/>
        <w:left w:val="single" w:sz="8" w:space="0" w:color="000000"/>
        <w:bottom w:val="single" w:sz="4" w:space="0" w:color="000000"/>
        <w:right w:val="single" w:sz="4" w:space="0" w:color="auto"/>
      </w:pBdr>
      <w:spacing w:before="100" w:beforeAutospacing="1" w:after="100" w:afterAutospacing="1"/>
      <w:jc w:val="center"/>
      <w:textAlignment w:val="center"/>
    </w:pPr>
    <w:rPr>
      <w:rFonts w:ascii="Calibri" w:hAnsi="Calibri" w:cs="Calibri"/>
    </w:rPr>
  </w:style>
  <w:style w:type="paragraph" w:customStyle="1" w:styleId="xl97">
    <w:name w:val="xl97"/>
    <w:basedOn w:val="Normal"/>
    <w:rsid w:val="008F32B3"/>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8">
    <w:name w:val="xl98"/>
    <w:basedOn w:val="Normal"/>
    <w:rsid w:val="008F32B3"/>
    <w:pPr>
      <w:spacing w:before="100" w:beforeAutospacing="1" w:after="100" w:afterAutospacing="1"/>
      <w:textAlignment w:val="center"/>
    </w:pPr>
    <w:rPr>
      <w:rFonts w:ascii="Calibri" w:hAnsi="Calibri" w:cs="Calibri"/>
    </w:rPr>
  </w:style>
  <w:style w:type="paragraph" w:customStyle="1" w:styleId="xl99">
    <w:name w:val="xl99"/>
    <w:basedOn w:val="Normal"/>
    <w:rsid w:val="008F32B3"/>
    <w:pPr>
      <w:pBdr>
        <w:top w:val="single" w:sz="8" w:space="0" w:color="auto"/>
        <w:left w:val="single" w:sz="4" w:space="0" w:color="auto"/>
        <w:bottom w:val="single" w:sz="4" w:space="0" w:color="auto"/>
        <w:right w:val="single" w:sz="4" w:space="0" w:color="auto"/>
      </w:pBdr>
      <w:shd w:val="pct50" w:color="9BC2E6" w:fill="auto"/>
      <w:spacing w:before="100" w:beforeAutospacing="1" w:after="100" w:afterAutospacing="1"/>
      <w:jc w:val="center"/>
      <w:textAlignment w:val="center"/>
    </w:pPr>
    <w:rPr>
      <w:b/>
      <w:bCs/>
    </w:rPr>
  </w:style>
  <w:style w:type="paragraph" w:customStyle="1" w:styleId="xl100">
    <w:name w:val="xl100"/>
    <w:basedOn w:val="Normal"/>
    <w:rsid w:val="008F32B3"/>
    <w:pPr>
      <w:pBdr>
        <w:top w:val="single" w:sz="8" w:space="0" w:color="auto"/>
        <w:left w:val="single" w:sz="8" w:space="0" w:color="auto"/>
        <w:right w:val="single" w:sz="4" w:space="0" w:color="auto"/>
      </w:pBdr>
      <w:shd w:val="pct50" w:color="9BC2E6" w:fill="auto"/>
      <w:spacing w:before="100" w:beforeAutospacing="1" w:after="100" w:afterAutospacing="1"/>
      <w:jc w:val="center"/>
      <w:textAlignment w:val="center"/>
    </w:pPr>
    <w:rPr>
      <w:b/>
      <w:bCs/>
    </w:rPr>
  </w:style>
  <w:style w:type="paragraph" w:customStyle="1" w:styleId="xl101">
    <w:name w:val="xl101"/>
    <w:basedOn w:val="Normal"/>
    <w:rsid w:val="008F32B3"/>
    <w:pPr>
      <w:pBdr>
        <w:left w:val="single" w:sz="8" w:space="0" w:color="auto"/>
        <w:right w:val="single" w:sz="4" w:space="0" w:color="auto"/>
      </w:pBdr>
      <w:shd w:val="pct50" w:color="9BC2E6" w:fill="auto"/>
      <w:spacing w:before="100" w:beforeAutospacing="1" w:after="100" w:afterAutospacing="1"/>
      <w:jc w:val="center"/>
      <w:textAlignment w:val="center"/>
    </w:pPr>
    <w:rPr>
      <w:b/>
      <w:bCs/>
    </w:rPr>
  </w:style>
  <w:style w:type="paragraph" w:customStyle="1" w:styleId="xl102">
    <w:name w:val="xl102"/>
    <w:basedOn w:val="Normal"/>
    <w:rsid w:val="008F32B3"/>
    <w:pPr>
      <w:spacing w:before="100" w:beforeAutospacing="1" w:after="100" w:afterAutospacing="1"/>
      <w:jc w:val="center"/>
      <w:textAlignment w:val="center"/>
    </w:pPr>
    <w:rPr>
      <w:rFonts w:ascii="Calibri" w:hAnsi="Calibri" w:cs="Calibri"/>
      <w:b/>
      <w:bCs/>
      <w:sz w:val="24"/>
      <w:szCs w:val="24"/>
    </w:rPr>
  </w:style>
  <w:style w:type="paragraph" w:customStyle="1" w:styleId="xl103">
    <w:name w:val="xl103"/>
    <w:basedOn w:val="Normal"/>
    <w:rsid w:val="008F32B3"/>
    <w:pPr>
      <w:spacing w:before="100" w:beforeAutospacing="1" w:after="100" w:afterAutospacing="1"/>
      <w:textAlignment w:val="center"/>
    </w:pPr>
    <w:rPr>
      <w:b/>
      <w:bCs/>
      <w:sz w:val="24"/>
      <w:szCs w:val="24"/>
    </w:rPr>
  </w:style>
  <w:style w:type="paragraph" w:customStyle="1" w:styleId="xl64">
    <w:name w:val="xl64"/>
    <w:basedOn w:val="Normal"/>
    <w:rsid w:val="00871819"/>
    <w:pPr>
      <w:spacing w:before="100" w:beforeAutospacing="1" w:after="100" w:afterAutospacing="1"/>
      <w:jc w:val="center"/>
      <w:textAlignment w:val="center"/>
    </w:pPr>
    <w:rPr>
      <w:rFonts w:ascii="Calibri" w:hAnsi="Calibri" w:cs="Calibri"/>
      <w:b/>
      <w:bCs/>
      <w:sz w:val="24"/>
      <w:szCs w:val="24"/>
    </w:rPr>
  </w:style>
  <w:style w:type="paragraph" w:customStyle="1" w:styleId="xl65">
    <w:name w:val="xl65"/>
    <w:basedOn w:val="Normal"/>
    <w:rsid w:val="00871819"/>
    <w:pPr>
      <w:spacing w:before="100" w:beforeAutospacing="1" w:after="100" w:afterAutospacing="1"/>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084">
      <w:bodyDiv w:val="1"/>
      <w:marLeft w:val="0"/>
      <w:marRight w:val="0"/>
      <w:marTop w:val="0"/>
      <w:marBottom w:val="0"/>
      <w:divBdr>
        <w:top w:val="none" w:sz="0" w:space="0" w:color="auto"/>
        <w:left w:val="none" w:sz="0" w:space="0" w:color="auto"/>
        <w:bottom w:val="none" w:sz="0" w:space="0" w:color="auto"/>
        <w:right w:val="none" w:sz="0" w:space="0" w:color="auto"/>
      </w:divBdr>
    </w:div>
    <w:div w:id="63337780">
      <w:bodyDiv w:val="1"/>
      <w:marLeft w:val="0"/>
      <w:marRight w:val="0"/>
      <w:marTop w:val="0"/>
      <w:marBottom w:val="0"/>
      <w:divBdr>
        <w:top w:val="none" w:sz="0" w:space="0" w:color="auto"/>
        <w:left w:val="none" w:sz="0" w:space="0" w:color="auto"/>
        <w:bottom w:val="none" w:sz="0" w:space="0" w:color="auto"/>
        <w:right w:val="none" w:sz="0" w:space="0" w:color="auto"/>
      </w:divBdr>
    </w:div>
    <w:div w:id="67506014">
      <w:bodyDiv w:val="1"/>
      <w:marLeft w:val="0"/>
      <w:marRight w:val="0"/>
      <w:marTop w:val="0"/>
      <w:marBottom w:val="0"/>
      <w:divBdr>
        <w:top w:val="none" w:sz="0" w:space="0" w:color="auto"/>
        <w:left w:val="none" w:sz="0" w:space="0" w:color="auto"/>
        <w:bottom w:val="none" w:sz="0" w:space="0" w:color="auto"/>
        <w:right w:val="none" w:sz="0" w:space="0" w:color="auto"/>
      </w:divBdr>
    </w:div>
    <w:div w:id="95440391">
      <w:bodyDiv w:val="1"/>
      <w:marLeft w:val="0"/>
      <w:marRight w:val="0"/>
      <w:marTop w:val="0"/>
      <w:marBottom w:val="0"/>
      <w:divBdr>
        <w:top w:val="none" w:sz="0" w:space="0" w:color="auto"/>
        <w:left w:val="none" w:sz="0" w:space="0" w:color="auto"/>
        <w:bottom w:val="none" w:sz="0" w:space="0" w:color="auto"/>
        <w:right w:val="none" w:sz="0" w:space="0" w:color="auto"/>
      </w:divBdr>
    </w:div>
    <w:div w:id="140659123">
      <w:bodyDiv w:val="1"/>
      <w:marLeft w:val="0"/>
      <w:marRight w:val="0"/>
      <w:marTop w:val="0"/>
      <w:marBottom w:val="0"/>
      <w:divBdr>
        <w:top w:val="none" w:sz="0" w:space="0" w:color="auto"/>
        <w:left w:val="none" w:sz="0" w:space="0" w:color="auto"/>
        <w:bottom w:val="none" w:sz="0" w:space="0" w:color="auto"/>
        <w:right w:val="none" w:sz="0" w:space="0" w:color="auto"/>
      </w:divBdr>
    </w:div>
    <w:div w:id="156845205">
      <w:bodyDiv w:val="1"/>
      <w:marLeft w:val="0"/>
      <w:marRight w:val="0"/>
      <w:marTop w:val="0"/>
      <w:marBottom w:val="0"/>
      <w:divBdr>
        <w:top w:val="none" w:sz="0" w:space="0" w:color="auto"/>
        <w:left w:val="none" w:sz="0" w:space="0" w:color="auto"/>
        <w:bottom w:val="none" w:sz="0" w:space="0" w:color="auto"/>
        <w:right w:val="none" w:sz="0" w:space="0" w:color="auto"/>
      </w:divBdr>
    </w:div>
    <w:div w:id="182400276">
      <w:bodyDiv w:val="1"/>
      <w:marLeft w:val="0"/>
      <w:marRight w:val="0"/>
      <w:marTop w:val="0"/>
      <w:marBottom w:val="0"/>
      <w:divBdr>
        <w:top w:val="none" w:sz="0" w:space="0" w:color="auto"/>
        <w:left w:val="none" w:sz="0" w:space="0" w:color="auto"/>
        <w:bottom w:val="none" w:sz="0" w:space="0" w:color="auto"/>
        <w:right w:val="none" w:sz="0" w:space="0" w:color="auto"/>
      </w:divBdr>
    </w:div>
    <w:div w:id="203712241">
      <w:bodyDiv w:val="1"/>
      <w:marLeft w:val="0"/>
      <w:marRight w:val="0"/>
      <w:marTop w:val="0"/>
      <w:marBottom w:val="0"/>
      <w:divBdr>
        <w:top w:val="none" w:sz="0" w:space="0" w:color="auto"/>
        <w:left w:val="none" w:sz="0" w:space="0" w:color="auto"/>
        <w:bottom w:val="none" w:sz="0" w:space="0" w:color="auto"/>
        <w:right w:val="none" w:sz="0" w:space="0" w:color="auto"/>
      </w:divBdr>
    </w:div>
    <w:div w:id="280116510">
      <w:bodyDiv w:val="1"/>
      <w:marLeft w:val="0"/>
      <w:marRight w:val="0"/>
      <w:marTop w:val="0"/>
      <w:marBottom w:val="0"/>
      <w:divBdr>
        <w:top w:val="none" w:sz="0" w:space="0" w:color="auto"/>
        <w:left w:val="none" w:sz="0" w:space="0" w:color="auto"/>
        <w:bottom w:val="none" w:sz="0" w:space="0" w:color="auto"/>
        <w:right w:val="none" w:sz="0" w:space="0" w:color="auto"/>
      </w:divBdr>
    </w:div>
    <w:div w:id="305624346">
      <w:bodyDiv w:val="1"/>
      <w:marLeft w:val="0"/>
      <w:marRight w:val="0"/>
      <w:marTop w:val="0"/>
      <w:marBottom w:val="0"/>
      <w:divBdr>
        <w:top w:val="none" w:sz="0" w:space="0" w:color="auto"/>
        <w:left w:val="none" w:sz="0" w:space="0" w:color="auto"/>
        <w:bottom w:val="none" w:sz="0" w:space="0" w:color="auto"/>
        <w:right w:val="none" w:sz="0" w:space="0" w:color="auto"/>
      </w:divBdr>
    </w:div>
    <w:div w:id="315301807">
      <w:bodyDiv w:val="1"/>
      <w:marLeft w:val="0"/>
      <w:marRight w:val="0"/>
      <w:marTop w:val="0"/>
      <w:marBottom w:val="0"/>
      <w:divBdr>
        <w:top w:val="none" w:sz="0" w:space="0" w:color="auto"/>
        <w:left w:val="none" w:sz="0" w:space="0" w:color="auto"/>
        <w:bottom w:val="none" w:sz="0" w:space="0" w:color="auto"/>
        <w:right w:val="none" w:sz="0" w:space="0" w:color="auto"/>
      </w:divBdr>
    </w:div>
    <w:div w:id="332806386">
      <w:bodyDiv w:val="1"/>
      <w:marLeft w:val="0"/>
      <w:marRight w:val="0"/>
      <w:marTop w:val="0"/>
      <w:marBottom w:val="0"/>
      <w:divBdr>
        <w:top w:val="none" w:sz="0" w:space="0" w:color="auto"/>
        <w:left w:val="none" w:sz="0" w:space="0" w:color="auto"/>
        <w:bottom w:val="none" w:sz="0" w:space="0" w:color="auto"/>
        <w:right w:val="none" w:sz="0" w:space="0" w:color="auto"/>
      </w:divBdr>
    </w:div>
    <w:div w:id="347753362">
      <w:bodyDiv w:val="1"/>
      <w:marLeft w:val="0"/>
      <w:marRight w:val="0"/>
      <w:marTop w:val="0"/>
      <w:marBottom w:val="0"/>
      <w:divBdr>
        <w:top w:val="none" w:sz="0" w:space="0" w:color="auto"/>
        <w:left w:val="none" w:sz="0" w:space="0" w:color="auto"/>
        <w:bottom w:val="none" w:sz="0" w:space="0" w:color="auto"/>
        <w:right w:val="none" w:sz="0" w:space="0" w:color="auto"/>
      </w:divBdr>
    </w:div>
    <w:div w:id="348339817">
      <w:bodyDiv w:val="1"/>
      <w:marLeft w:val="0"/>
      <w:marRight w:val="0"/>
      <w:marTop w:val="0"/>
      <w:marBottom w:val="0"/>
      <w:divBdr>
        <w:top w:val="none" w:sz="0" w:space="0" w:color="auto"/>
        <w:left w:val="none" w:sz="0" w:space="0" w:color="auto"/>
        <w:bottom w:val="none" w:sz="0" w:space="0" w:color="auto"/>
        <w:right w:val="none" w:sz="0" w:space="0" w:color="auto"/>
      </w:divBdr>
    </w:div>
    <w:div w:id="363947689">
      <w:bodyDiv w:val="1"/>
      <w:marLeft w:val="0"/>
      <w:marRight w:val="0"/>
      <w:marTop w:val="0"/>
      <w:marBottom w:val="0"/>
      <w:divBdr>
        <w:top w:val="none" w:sz="0" w:space="0" w:color="auto"/>
        <w:left w:val="none" w:sz="0" w:space="0" w:color="auto"/>
        <w:bottom w:val="none" w:sz="0" w:space="0" w:color="auto"/>
        <w:right w:val="none" w:sz="0" w:space="0" w:color="auto"/>
      </w:divBdr>
    </w:div>
    <w:div w:id="460466050">
      <w:bodyDiv w:val="1"/>
      <w:marLeft w:val="0"/>
      <w:marRight w:val="0"/>
      <w:marTop w:val="0"/>
      <w:marBottom w:val="0"/>
      <w:divBdr>
        <w:top w:val="none" w:sz="0" w:space="0" w:color="auto"/>
        <w:left w:val="none" w:sz="0" w:space="0" w:color="auto"/>
        <w:bottom w:val="none" w:sz="0" w:space="0" w:color="auto"/>
        <w:right w:val="none" w:sz="0" w:space="0" w:color="auto"/>
      </w:divBdr>
    </w:div>
    <w:div w:id="491794058">
      <w:bodyDiv w:val="1"/>
      <w:marLeft w:val="0"/>
      <w:marRight w:val="0"/>
      <w:marTop w:val="0"/>
      <w:marBottom w:val="0"/>
      <w:divBdr>
        <w:top w:val="none" w:sz="0" w:space="0" w:color="auto"/>
        <w:left w:val="none" w:sz="0" w:space="0" w:color="auto"/>
        <w:bottom w:val="none" w:sz="0" w:space="0" w:color="auto"/>
        <w:right w:val="none" w:sz="0" w:space="0" w:color="auto"/>
      </w:divBdr>
    </w:div>
    <w:div w:id="504787977">
      <w:bodyDiv w:val="1"/>
      <w:marLeft w:val="0"/>
      <w:marRight w:val="0"/>
      <w:marTop w:val="0"/>
      <w:marBottom w:val="0"/>
      <w:divBdr>
        <w:top w:val="none" w:sz="0" w:space="0" w:color="auto"/>
        <w:left w:val="none" w:sz="0" w:space="0" w:color="auto"/>
        <w:bottom w:val="none" w:sz="0" w:space="0" w:color="auto"/>
        <w:right w:val="none" w:sz="0" w:space="0" w:color="auto"/>
      </w:divBdr>
    </w:div>
    <w:div w:id="516892843">
      <w:bodyDiv w:val="1"/>
      <w:marLeft w:val="0"/>
      <w:marRight w:val="0"/>
      <w:marTop w:val="0"/>
      <w:marBottom w:val="0"/>
      <w:divBdr>
        <w:top w:val="none" w:sz="0" w:space="0" w:color="auto"/>
        <w:left w:val="none" w:sz="0" w:space="0" w:color="auto"/>
        <w:bottom w:val="none" w:sz="0" w:space="0" w:color="auto"/>
        <w:right w:val="none" w:sz="0" w:space="0" w:color="auto"/>
      </w:divBdr>
    </w:div>
    <w:div w:id="530149492">
      <w:bodyDiv w:val="1"/>
      <w:marLeft w:val="0"/>
      <w:marRight w:val="0"/>
      <w:marTop w:val="0"/>
      <w:marBottom w:val="0"/>
      <w:divBdr>
        <w:top w:val="none" w:sz="0" w:space="0" w:color="auto"/>
        <w:left w:val="none" w:sz="0" w:space="0" w:color="auto"/>
        <w:bottom w:val="none" w:sz="0" w:space="0" w:color="auto"/>
        <w:right w:val="none" w:sz="0" w:space="0" w:color="auto"/>
      </w:divBdr>
    </w:div>
    <w:div w:id="551499730">
      <w:bodyDiv w:val="1"/>
      <w:marLeft w:val="0"/>
      <w:marRight w:val="0"/>
      <w:marTop w:val="0"/>
      <w:marBottom w:val="0"/>
      <w:divBdr>
        <w:top w:val="none" w:sz="0" w:space="0" w:color="auto"/>
        <w:left w:val="none" w:sz="0" w:space="0" w:color="auto"/>
        <w:bottom w:val="none" w:sz="0" w:space="0" w:color="auto"/>
        <w:right w:val="none" w:sz="0" w:space="0" w:color="auto"/>
      </w:divBdr>
    </w:div>
    <w:div w:id="564268322">
      <w:bodyDiv w:val="1"/>
      <w:marLeft w:val="0"/>
      <w:marRight w:val="0"/>
      <w:marTop w:val="0"/>
      <w:marBottom w:val="0"/>
      <w:divBdr>
        <w:top w:val="none" w:sz="0" w:space="0" w:color="auto"/>
        <w:left w:val="none" w:sz="0" w:space="0" w:color="auto"/>
        <w:bottom w:val="none" w:sz="0" w:space="0" w:color="auto"/>
        <w:right w:val="none" w:sz="0" w:space="0" w:color="auto"/>
      </w:divBdr>
    </w:div>
    <w:div w:id="567618853">
      <w:bodyDiv w:val="1"/>
      <w:marLeft w:val="0"/>
      <w:marRight w:val="0"/>
      <w:marTop w:val="0"/>
      <w:marBottom w:val="0"/>
      <w:divBdr>
        <w:top w:val="none" w:sz="0" w:space="0" w:color="auto"/>
        <w:left w:val="none" w:sz="0" w:space="0" w:color="auto"/>
        <w:bottom w:val="none" w:sz="0" w:space="0" w:color="auto"/>
        <w:right w:val="none" w:sz="0" w:space="0" w:color="auto"/>
      </w:divBdr>
    </w:div>
    <w:div w:id="597719736">
      <w:bodyDiv w:val="1"/>
      <w:marLeft w:val="0"/>
      <w:marRight w:val="0"/>
      <w:marTop w:val="0"/>
      <w:marBottom w:val="0"/>
      <w:divBdr>
        <w:top w:val="none" w:sz="0" w:space="0" w:color="auto"/>
        <w:left w:val="none" w:sz="0" w:space="0" w:color="auto"/>
        <w:bottom w:val="none" w:sz="0" w:space="0" w:color="auto"/>
        <w:right w:val="none" w:sz="0" w:space="0" w:color="auto"/>
      </w:divBdr>
    </w:div>
    <w:div w:id="669219430">
      <w:bodyDiv w:val="1"/>
      <w:marLeft w:val="0"/>
      <w:marRight w:val="0"/>
      <w:marTop w:val="0"/>
      <w:marBottom w:val="0"/>
      <w:divBdr>
        <w:top w:val="none" w:sz="0" w:space="0" w:color="auto"/>
        <w:left w:val="none" w:sz="0" w:space="0" w:color="auto"/>
        <w:bottom w:val="none" w:sz="0" w:space="0" w:color="auto"/>
        <w:right w:val="none" w:sz="0" w:space="0" w:color="auto"/>
      </w:divBdr>
    </w:div>
    <w:div w:id="726344681">
      <w:bodyDiv w:val="1"/>
      <w:marLeft w:val="0"/>
      <w:marRight w:val="0"/>
      <w:marTop w:val="0"/>
      <w:marBottom w:val="0"/>
      <w:divBdr>
        <w:top w:val="none" w:sz="0" w:space="0" w:color="auto"/>
        <w:left w:val="none" w:sz="0" w:space="0" w:color="auto"/>
        <w:bottom w:val="none" w:sz="0" w:space="0" w:color="auto"/>
        <w:right w:val="none" w:sz="0" w:space="0" w:color="auto"/>
      </w:divBdr>
    </w:div>
    <w:div w:id="742290188">
      <w:bodyDiv w:val="1"/>
      <w:marLeft w:val="0"/>
      <w:marRight w:val="0"/>
      <w:marTop w:val="0"/>
      <w:marBottom w:val="0"/>
      <w:divBdr>
        <w:top w:val="none" w:sz="0" w:space="0" w:color="auto"/>
        <w:left w:val="none" w:sz="0" w:space="0" w:color="auto"/>
        <w:bottom w:val="none" w:sz="0" w:space="0" w:color="auto"/>
        <w:right w:val="none" w:sz="0" w:space="0" w:color="auto"/>
      </w:divBdr>
    </w:div>
    <w:div w:id="782923924">
      <w:bodyDiv w:val="1"/>
      <w:marLeft w:val="0"/>
      <w:marRight w:val="0"/>
      <w:marTop w:val="0"/>
      <w:marBottom w:val="0"/>
      <w:divBdr>
        <w:top w:val="none" w:sz="0" w:space="0" w:color="auto"/>
        <w:left w:val="none" w:sz="0" w:space="0" w:color="auto"/>
        <w:bottom w:val="none" w:sz="0" w:space="0" w:color="auto"/>
        <w:right w:val="none" w:sz="0" w:space="0" w:color="auto"/>
      </w:divBdr>
    </w:div>
    <w:div w:id="814688109">
      <w:bodyDiv w:val="1"/>
      <w:marLeft w:val="0"/>
      <w:marRight w:val="0"/>
      <w:marTop w:val="0"/>
      <w:marBottom w:val="0"/>
      <w:divBdr>
        <w:top w:val="none" w:sz="0" w:space="0" w:color="auto"/>
        <w:left w:val="none" w:sz="0" w:space="0" w:color="auto"/>
        <w:bottom w:val="none" w:sz="0" w:space="0" w:color="auto"/>
        <w:right w:val="none" w:sz="0" w:space="0" w:color="auto"/>
      </w:divBdr>
    </w:div>
    <w:div w:id="815873312">
      <w:bodyDiv w:val="1"/>
      <w:marLeft w:val="0"/>
      <w:marRight w:val="0"/>
      <w:marTop w:val="0"/>
      <w:marBottom w:val="0"/>
      <w:divBdr>
        <w:top w:val="none" w:sz="0" w:space="0" w:color="auto"/>
        <w:left w:val="none" w:sz="0" w:space="0" w:color="auto"/>
        <w:bottom w:val="none" w:sz="0" w:space="0" w:color="auto"/>
        <w:right w:val="none" w:sz="0" w:space="0" w:color="auto"/>
      </w:divBdr>
    </w:div>
    <w:div w:id="851408289">
      <w:bodyDiv w:val="1"/>
      <w:marLeft w:val="0"/>
      <w:marRight w:val="0"/>
      <w:marTop w:val="0"/>
      <w:marBottom w:val="0"/>
      <w:divBdr>
        <w:top w:val="none" w:sz="0" w:space="0" w:color="auto"/>
        <w:left w:val="none" w:sz="0" w:space="0" w:color="auto"/>
        <w:bottom w:val="none" w:sz="0" w:space="0" w:color="auto"/>
        <w:right w:val="none" w:sz="0" w:space="0" w:color="auto"/>
      </w:divBdr>
    </w:div>
    <w:div w:id="946960034">
      <w:bodyDiv w:val="1"/>
      <w:marLeft w:val="0"/>
      <w:marRight w:val="0"/>
      <w:marTop w:val="0"/>
      <w:marBottom w:val="0"/>
      <w:divBdr>
        <w:top w:val="none" w:sz="0" w:space="0" w:color="auto"/>
        <w:left w:val="none" w:sz="0" w:space="0" w:color="auto"/>
        <w:bottom w:val="none" w:sz="0" w:space="0" w:color="auto"/>
        <w:right w:val="none" w:sz="0" w:space="0" w:color="auto"/>
      </w:divBdr>
    </w:div>
    <w:div w:id="951983922">
      <w:bodyDiv w:val="1"/>
      <w:marLeft w:val="0"/>
      <w:marRight w:val="0"/>
      <w:marTop w:val="0"/>
      <w:marBottom w:val="0"/>
      <w:divBdr>
        <w:top w:val="none" w:sz="0" w:space="0" w:color="auto"/>
        <w:left w:val="none" w:sz="0" w:space="0" w:color="auto"/>
        <w:bottom w:val="none" w:sz="0" w:space="0" w:color="auto"/>
        <w:right w:val="none" w:sz="0" w:space="0" w:color="auto"/>
      </w:divBdr>
    </w:div>
    <w:div w:id="952788643">
      <w:bodyDiv w:val="1"/>
      <w:marLeft w:val="0"/>
      <w:marRight w:val="0"/>
      <w:marTop w:val="0"/>
      <w:marBottom w:val="0"/>
      <w:divBdr>
        <w:top w:val="none" w:sz="0" w:space="0" w:color="auto"/>
        <w:left w:val="none" w:sz="0" w:space="0" w:color="auto"/>
        <w:bottom w:val="none" w:sz="0" w:space="0" w:color="auto"/>
        <w:right w:val="none" w:sz="0" w:space="0" w:color="auto"/>
      </w:divBdr>
    </w:div>
    <w:div w:id="990215542">
      <w:bodyDiv w:val="1"/>
      <w:marLeft w:val="0"/>
      <w:marRight w:val="0"/>
      <w:marTop w:val="0"/>
      <w:marBottom w:val="0"/>
      <w:divBdr>
        <w:top w:val="none" w:sz="0" w:space="0" w:color="auto"/>
        <w:left w:val="none" w:sz="0" w:space="0" w:color="auto"/>
        <w:bottom w:val="none" w:sz="0" w:space="0" w:color="auto"/>
        <w:right w:val="none" w:sz="0" w:space="0" w:color="auto"/>
      </w:divBdr>
    </w:div>
    <w:div w:id="1009261743">
      <w:bodyDiv w:val="1"/>
      <w:marLeft w:val="0"/>
      <w:marRight w:val="0"/>
      <w:marTop w:val="0"/>
      <w:marBottom w:val="0"/>
      <w:divBdr>
        <w:top w:val="none" w:sz="0" w:space="0" w:color="auto"/>
        <w:left w:val="none" w:sz="0" w:space="0" w:color="auto"/>
        <w:bottom w:val="none" w:sz="0" w:space="0" w:color="auto"/>
        <w:right w:val="none" w:sz="0" w:space="0" w:color="auto"/>
      </w:divBdr>
    </w:div>
    <w:div w:id="1045257815">
      <w:bodyDiv w:val="1"/>
      <w:marLeft w:val="0"/>
      <w:marRight w:val="0"/>
      <w:marTop w:val="0"/>
      <w:marBottom w:val="0"/>
      <w:divBdr>
        <w:top w:val="none" w:sz="0" w:space="0" w:color="auto"/>
        <w:left w:val="none" w:sz="0" w:space="0" w:color="auto"/>
        <w:bottom w:val="none" w:sz="0" w:space="0" w:color="auto"/>
        <w:right w:val="none" w:sz="0" w:space="0" w:color="auto"/>
      </w:divBdr>
    </w:div>
    <w:div w:id="1139302801">
      <w:bodyDiv w:val="1"/>
      <w:marLeft w:val="0"/>
      <w:marRight w:val="0"/>
      <w:marTop w:val="0"/>
      <w:marBottom w:val="0"/>
      <w:divBdr>
        <w:top w:val="none" w:sz="0" w:space="0" w:color="auto"/>
        <w:left w:val="none" w:sz="0" w:space="0" w:color="auto"/>
        <w:bottom w:val="none" w:sz="0" w:space="0" w:color="auto"/>
        <w:right w:val="none" w:sz="0" w:space="0" w:color="auto"/>
      </w:divBdr>
    </w:div>
    <w:div w:id="1146362131">
      <w:bodyDiv w:val="1"/>
      <w:marLeft w:val="0"/>
      <w:marRight w:val="0"/>
      <w:marTop w:val="0"/>
      <w:marBottom w:val="0"/>
      <w:divBdr>
        <w:top w:val="none" w:sz="0" w:space="0" w:color="auto"/>
        <w:left w:val="none" w:sz="0" w:space="0" w:color="auto"/>
        <w:bottom w:val="none" w:sz="0" w:space="0" w:color="auto"/>
        <w:right w:val="none" w:sz="0" w:space="0" w:color="auto"/>
      </w:divBdr>
    </w:div>
    <w:div w:id="1150904279">
      <w:bodyDiv w:val="1"/>
      <w:marLeft w:val="0"/>
      <w:marRight w:val="0"/>
      <w:marTop w:val="0"/>
      <w:marBottom w:val="0"/>
      <w:divBdr>
        <w:top w:val="none" w:sz="0" w:space="0" w:color="auto"/>
        <w:left w:val="none" w:sz="0" w:space="0" w:color="auto"/>
        <w:bottom w:val="none" w:sz="0" w:space="0" w:color="auto"/>
        <w:right w:val="none" w:sz="0" w:space="0" w:color="auto"/>
      </w:divBdr>
    </w:div>
    <w:div w:id="1192258711">
      <w:bodyDiv w:val="1"/>
      <w:marLeft w:val="0"/>
      <w:marRight w:val="0"/>
      <w:marTop w:val="0"/>
      <w:marBottom w:val="0"/>
      <w:divBdr>
        <w:top w:val="none" w:sz="0" w:space="0" w:color="auto"/>
        <w:left w:val="none" w:sz="0" w:space="0" w:color="auto"/>
        <w:bottom w:val="none" w:sz="0" w:space="0" w:color="auto"/>
        <w:right w:val="none" w:sz="0" w:space="0" w:color="auto"/>
      </w:divBdr>
    </w:div>
    <w:div w:id="1210731005">
      <w:bodyDiv w:val="1"/>
      <w:marLeft w:val="0"/>
      <w:marRight w:val="0"/>
      <w:marTop w:val="0"/>
      <w:marBottom w:val="0"/>
      <w:divBdr>
        <w:top w:val="none" w:sz="0" w:space="0" w:color="auto"/>
        <w:left w:val="none" w:sz="0" w:space="0" w:color="auto"/>
        <w:bottom w:val="none" w:sz="0" w:space="0" w:color="auto"/>
        <w:right w:val="none" w:sz="0" w:space="0" w:color="auto"/>
      </w:divBdr>
    </w:div>
    <w:div w:id="1223323878">
      <w:bodyDiv w:val="1"/>
      <w:marLeft w:val="0"/>
      <w:marRight w:val="0"/>
      <w:marTop w:val="0"/>
      <w:marBottom w:val="0"/>
      <w:divBdr>
        <w:top w:val="none" w:sz="0" w:space="0" w:color="auto"/>
        <w:left w:val="none" w:sz="0" w:space="0" w:color="auto"/>
        <w:bottom w:val="none" w:sz="0" w:space="0" w:color="auto"/>
        <w:right w:val="none" w:sz="0" w:space="0" w:color="auto"/>
      </w:divBdr>
    </w:div>
    <w:div w:id="1254165678">
      <w:bodyDiv w:val="1"/>
      <w:marLeft w:val="0"/>
      <w:marRight w:val="0"/>
      <w:marTop w:val="0"/>
      <w:marBottom w:val="0"/>
      <w:divBdr>
        <w:top w:val="none" w:sz="0" w:space="0" w:color="auto"/>
        <w:left w:val="none" w:sz="0" w:space="0" w:color="auto"/>
        <w:bottom w:val="none" w:sz="0" w:space="0" w:color="auto"/>
        <w:right w:val="none" w:sz="0" w:space="0" w:color="auto"/>
      </w:divBdr>
    </w:div>
    <w:div w:id="1256478712">
      <w:bodyDiv w:val="1"/>
      <w:marLeft w:val="0"/>
      <w:marRight w:val="0"/>
      <w:marTop w:val="0"/>
      <w:marBottom w:val="0"/>
      <w:divBdr>
        <w:top w:val="none" w:sz="0" w:space="0" w:color="auto"/>
        <w:left w:val="none" w:sz="0" w:space="0" w:color="auto"/>
        <w:bottom w:val="none" w:sz="0" w:space="0" w:color="auto"/>
        <w:right w:val="none" w:sz="0" w:space="0" w:color="auto"/>
      </w:divBdr>
    </w:div>
    <w:div w:id="1266576170">
      <w:bodyDiv w:val="1"/>
      <w:marLeft w:val="0"/>
      <w:marRight w:val="0"/>
      <w:marTop w:val="0"/>
      <w:marBottom w:val="0"/>
      <w:divBdr>
        <w:top w:val="none" w:sz="0" w:space="0" w:color="auto"/>
        <w:left w:val="none" w:sz="0" w:space="0" w:color="auto"/>
        <w:bottom w:val="none" w:sz="0" w:space="0" w:color="auto"/>
        <w:right w:val="none" w:sz="0" w:space="0" w:color="auto"/>
      </w:divBdr>
    </w:div>
    <w:div w:id="1389693469">
      <w:bodyDiv w:val="1"/>
      <w:marLeft w:val="0"/>
      <w:marRight w:val="0"/>
      <w:marTop w:val="0"/>
      <w:marBottom w:val="0"/>
      <w:divBdr>
        <w:top w:val="none" w:sz="0" w:space="0" w:color="auto"/>
        <w:left w:val="none" w:sz="0" w:space="0" w:color="auto"/>
        <w:bottom w:val="none" w:sz="0" w:space="0" w:color="auto"/>
        <w:right w:val="none" w:sz="0" w:space="0" w:color="auto"/>
      </w:divBdr>
    </w:div>
    <w:div w:id="1446582875">
      <w:bodyDiv w:val="1"/>
      <w:marLeft w:val="0"/>
      <w:marRight w:val="0"/>
      <w:marTop w:val="0"/>
      <w:marBottom w:val="0"/>
      <w:divBdr>
        <w:top w:val="none" w:sz="0" w:space="0" w:color="auto"/>
        <w:left w:val="none" w:sz="0" w:space="0" w:color="auto"/>
        <w:bottom w:val="none" w:sz="0" w:space="0" w:color="auto"/>
        <w:right w:val="none" w:sz="0" w:space="0" w:color="auto"/>
      </w:divBdr>
    </w:div>
    <w:div w:id="1448309442">
      <w:bodyDiv w:val="1"/>
      <w:marLeft w:val="0"/>
      <w:marRight w:val="0"/>
      <w:marTop w:val="0"/>
      <w:marBottom w:val="0"/>
      <w:divBdr>
        <w:top w:val="none" w:sz="0" w:space="0" w:color="auto"/>
        <w:left w:val="none" w:sz="0" w:space="0" w:color="auto"/>
        <w:bottom w:val="none" w:sz="0" w:space="0" w:color="auto"/>
        <w:right w:val="none" w:sz="0" w:space="0" w:color="auto"/>
      </w:divBdr>
    </w:div>
    <w:div w:id="1451361998">
      <w:bodyDiv w:val="1"/>
      <w:marLeft w:val="0"/>
      <w:marRight w:val="0"/>
      <w:marTop w:val="0"/>
      <w:marBottom w:val="0"/>
      <w:divBdr>
        <w:top w:val="none" w:sz="0" w:space="0" w:color="auto"/>
        <w:left w:val="none" w:sz="0" w:space="0" w:color="auto"/>
        <w:bottom w:val="none" w:sz="0" w:space="0" w:color="auto"/>
        <w:right w:val="none" w:sz="0" w:space="0" w:color="auto"/>
      </w:divBdr>
    </w:div>
    <w:div w:id="1505436759">
      <w:bodyDiv w:val="1"/>
      <w:marLeft w:val="0"/>
      <w:marRight w:val="0"/>
      <w:marTop w:val="0"/>
      <w:marBottom w:val="0"/>
      <w:divBdr>
        <w:top w:val="none" w:sz="0" w:space="0" w:color="auto"/>
        <w:left w:val="none" w:sz="0" w:space="0" w:color="auto"/>
        <w:bottom w:val="none" w:sz="0" w:space="0" w:color="auto"/>
        <w:right w:val="none" w:sz="0" w:space="0" w:color="auto"/>
      </w:divBdr>
    </w:div>
    <w:div w:id="1505900171">
      <w:bodyDiv w:val="1"/>
      <w:marLeft w:val="0"/>
      <w:marRight w:val="0"/>
      <w:marTop w:val="0"/>
      <w:marBottom w:val="0"/>
      <w:divBdr>
        <w:top w:val="none" w:sz="0" w:space="0" w:color="auto"/>
        <w:left w:val="none" w:sz="0" w:space="0" w:color="auto"/>
        <w:bottom w:val="none" w:sz="0" w:space="0" w:color="auto"/>
        <w:right w:val="none" w:sz="0" w:space="0" w:color="auto"/>
      </w:divBdr>
    </w:div>
    <w:div w:id="1506477792">
      <w:bodyDiv w:val="1"/>
      <w:marLeft w:val="0"/>
      <w:marRight w:val="0"/>
      <w:marTop w:val="0"/>
      <w:marBottom w:val="0"/>
      <w:divBdr>
        <w:top w:val="none" w:sz="0" w:space="0" w:color="auto"/>
        <w:left w:val="none" w:sz="0" w:space="0" w:color="auto"/>
        <w:bottom w:val="none" w:sz="0" w:space="0" w:color="auto"/>
        <w:right w:val="none" w:sz="0" w:space="0" w:color="auto"/>
      </w:divBdr>
    </w:div>
    <w:div w:id="1524630111">
      <w:bodyDiv w:val="1"/>
      <w:marLeft w:val="0"/>
      <w:marRight w:val="0"/>
      <w:marTop w:val="0"/>
      <w:marBottom w:val="0"/>
      <w:divBdr>
        <w:top w:val="none" w:sz="0" w:space="0" w:color="auto"/>
        <w:left w:val="none" w:sz="0" w:space="0" w:color="auto"/>
        <w:bottom w:val="none" w:sz="0" w:space="0" w:color="auto"/>
        <w:right w:val="none" w:sz="0" w:space="0" w:color="auto"/>
      </w:divBdr>
    </w:div>
    <w:div w:id="1526862580">
      <w:bodyDiv w:val="1"/>
      <w:marLeft w:val="0"/>
      <w:marRight w:val="0"/>
      <w:marTop w:val="0"/>
      <w:marBottom w:val="0"/>
      <w:divBdr>
        <w:top w:val="none" w:sz="0" w:space="0" w:color="auto"/>
        <w:left w:val="none" w:sz="0" w:space="0" w:color="auto"/>
        <w:bottom w:val="none" w:sz="0" w:space="0" w:color="auto"/>
        <w:right w:val="none" w:sz="0" w:space="0" w:color="auto"/>
      </w:divBdr>
    </w:div>
    <w:div w:id="1574318881">
      <w:bodyDiv w:val="1"/>
      <w:marLeft w:val="0"/>
      <w:marRight w:val="0"/>
      <w:marTop w:val="0"/>
      <w:marBottom w:val="0"/>
      <w:divBdr>
        <w:top w:val="none" w:sz="0" w:space="0" w:color="auto"/>
        <w:left w:val="none" w:sz="0" w:space="0" w:color="auto"/>
        <w:bottom w:val="none" w:sz="0" w:space="0" w:color="auto"/>
        <w:right w:val="none" w:sz="0" w:space="0" w:color="auto"/>
      </w:divBdr>
    </w:div>
    <w:div w:id="1674841621">
      <w:bodyDiv w:val="1"/>
      <w:marLeft w:val="0"/>
      <w:marRight w:val="0"/>
      <w:marTop w:val="0"/>
      <w:marBottom w:val="0"/>
      <w:divBdr>
        <w:top w:val="none" w:sz="0" w:space="0" w:color="auto"/>
        <w:left w:val="none" w:sz="0" w:space="0" w:color="auto"/>
        <w:bottom w:val="none" w:sz="0" w:space="0" w:color="auto"/>
        <w:right w:val="none" w:sz="0" w:space="0" w:color="auto"/>
      </w:divBdr>
    </w:div>
    <w:div w:id="1687706394">
      <w:bodyDiv w:val="1"/>
      <w:marLeft w:val="0"/>
      <w:marRight w:val="0"/>
      <w:marTop w:val="0"/>
      <w:marBottom w:val="0"/>
      <w:divBdr>
        <w:top w:val="none" w:sz="0" w:space="0" w:color="auto"/>
        <w:left w:val="none" w:sz="0" w:space="0" w:color="auto"/>
        <w:bottom w:val="none" w:sz="0" w:space="0" w:color="auto"/>
        <w:right w:val="none" w:sz="0" w:space="0" w:color="auto"/>
      </w:divBdr>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704943686">
      <w:bodyDiv w:val="1"/>
      <w:marLeft w:val="0"/>
      <w:marRight w:val="0"/>
      <w:marTop w:val="0"/>
      <w:marBottom w:val="0"/>
      <w:divBdr>
        <w:top w:val="none" w:sz="0" w:space="0" w:color="auto"/>
        <w:left w:val="none" w:sz="0" w:space="0" w:color="auto"/>
        <w:bottom w:val="none" w:sz="0" w:space="0" w:color="auto"/>
        <w:right w:val="none" w:sz="0" w:space="0" w:color="auto"/>
      </w:divBdr>
    </w:div>
    <w:div w:id="1750494123">
      <w:bodyDiv w:val="1"/>
      <w:marLeft w:val="0"/>
      <w:marRight w:val="0"/>
      <w:marTop w:val="0"/>
      <w:marBottom w:val="0"/>
      <w:divBdr>
        <w:top w:val="none" w:sz="0" w:space="0" w:color="auto"/>
        <w:left w:val="none" w:sz="0" w:space="0" w:color="auto"/>
        <w:bottom w:val="none" w:sz="0" w:space="0" w:color="auto"/>
        <w:right w:val="none" w:sz="0" w:space="0" w:color="auto"/>
      </w:divBdr>
    </w:div>
    <w:div w:id="1776092365">
      <w:bodyDiv w:val="1"/>
      <w:marLeft w:val="0"/>
      <w:marRight w:val="0"/>
      <w:marTop w:val="0"/>
      <w:marBottom w:val="0"/>
      <w:divBdr>
        <w:top w:val="none" w:sz="0" w:space="0" w:color="auto"/>
        <w:left w:val="none" w:sz="0" w:space="0" w:color="auto"/>
        <w:bottom w:val="none" w:sz="0" w:space="0" w:color="auto"/>
        <w:right w:val="none" w:sz="0" w:space="0" w:color="auto"/>
      </w:divBdr>
    </w:div>
    <w:div w:id="1782142504">
      <w:bodyDiv w:val="1"/>
      <w:marLeft w:val="0"/>
      <w:marRight w:val="0"/>
      <w:marTop w:val="0"/>
      <w:marBottom w:val="0"/>
      <w:divBdr>
        <w:top w:val="none" w:sz="0" w:space="0" w:color="auto"/>
        <w:left w:val="none" w:sz="0" w:space="0" w:color="auto"/>
        <w:bottom w:val="none" w:sz="0" w:space="0" w:color="auto"/>
        <w:right w:val="none" w:sz="0" w:space="0" w:color="auto"/>
      </w:divBdr>
    </w:div>
    <w:div w:id="1784114070">
      <w:bodyDiv w:val="1"/>
      <w:marLeft w:val="0"/>
      <w:marRight w:val="0"/>
      <w:marTop w:val="0"/>
      <w:marBottom w:val="0"/>
      <w:divBdr>
        <w:top w:val="none" w:sz="0" w:space="0" w:color="auto"/>
        <w:left w:val="none" w:sz="0" w:space="0" w:color="auto"/>
        <w:bottom w:val="none" w:sz="0" w:space="0" w:color="auto"/>
        <w:right w:val="none" w:sz="0" w:space="0" w:color="auto"/>
      </w:divBdr>
    </w:div>
    <w:div w:id="1800948720">
      <w:bodyDiv w:val="1"/>
      <w:marLeft w:val="0"/>
      <w:marRight w:val="0"/>
      <w:marTop w:val="0"/>
      <w:marBottom w:val="0"/>
      <w:divBdr>
        <w:top w:val="none" w:sz="0" w:space="0" w:color="auto"/>
        <w:left w:val="none" w:sz="0" w:space="0" w:color="auto"/>
        <w:bottom w:val="none" w:sz="0" w:space="0" w:color="auto"/>
        <w:right w:val="none" w:sz="0" w:space="0" w:color="auto"/>
      </w:divBdr>
    </w:div>
    <w:div w:id="1812867017">
      <w:bodyDiv w:val="1"/>
      <w:marLeft w:val="0"/>
      <w:marRight w:val="0"/>
      <w:marTop w:val="0"/>
      <w:marBottom w:val="0"/>
      <w:divBdr>
        <w:top w:val="none" w:sz="0" w:space="0" w:color="auto"/>
        <w:left w:val="none" w:sz="0" w:space="0" w:color="auto"/>
        <w:bottom w:val="none" w:sz="0" w:space="0" w:color="auto"/>
        <w:right w:val="none" w:sz="0" w:space="0" w:color="auto"/>
      </w:divBdr>
    </w:div>
    <w:div w:id="1869373203">
      <w:bodyDiv w:val="1"/>
      <w:marLeft w:val="0"/>
      <w:marRight w:val="0"/>
      <w:marTop w:val="0"/>
      <w:marBottom w:val="0"/>
      <w:divBdr>
        <w:top w:val="none" w:sz="0" w:space="0" w:color="auto"/>
        <w:left w:val="none" w:sz="0" w:space="0" w:color="auto"/>
        <w:bottom w:val="none" w:sz="0" w:space="0" w:color="auto"/>
        <w:right w:val="none" w:sz="0" w:space="0" w:color="auto"/>
      </w:divBdr>
    </w:div>
    <w:div w:id="1881672321">
      <w:bodyDiv w:val="1"/>
      <w:marLeft w:val="0"/>
      <w:marRight w:val="0"/>
      <w:marTop w:val="0"/>
      <w:marBottom w:val="0"/>
      <w:divBdr>
        <w:top w:val="none" w:sz="0" w:space="0" w:color="auto"/>
        <w:left w:val="none" w:sz="0" w:space="0" w:color="auto"/>
        <w:bottom w:val="none" w:sz="0" w:space="0" w:color="auto"/>
        <w:right w:val="none" w:sz="0" w:space="0" w:color="auto"/>
      </w:divBdr>
    </w:div>
    <w:div w:id="1909420838">
      <w:bodyDiv w:val="1"/>
      <w:marLeft w:val="0"/>
      <w:marRight w:val="0"/>
      <w:marTop w:val="0"/>
      <w:marBottom w:val="0"/>
      <w:divBdr>
        <w:top w:val="none" w:sz="0" w:space="0" w:color="auto"/>
        <w:left w:val="none" w:sz="0" w:space="0" w:color="auto"/>
        <w:bottom w:val="none" w:sz="0" w:space="0" w:color="auto"/>
        <w:right w:val="none" w:sz="0" w:space="0" w:color="auto"/>
      </w:divBdr>
    </w:div>
    <w:div w:id="1911303407">
      <w:bodyDiv w:val="1"/>
      <w:marLeft w:val="0"/>
      <w:marRight w:val="0"/>
      <w:marTop w:val="0"/>
      <w:marBottom w:val="0"/>
      <w:divBdr>
        <w:top w:val="none" w:sz="0" w:space="0" w:color="auto"/>
        <w:left w:val="none" w:sz="0" w:space="0" w:color="auto"/>
        <w:bottom w:val="none" w:sz="0" w:space="0" w:color="auto"/>
        <w:right w:val="none" w:sz="0" w:space="0" w:color="auto"/>
      </w:divBdr>
    </w:div>
    <w:div w:id="1943026432">
      <w:bodyDiv w:val="1"/>
      <w:marLeft w:val="0"/>
      <w:marRight w:val="0"/>
      <w:marTop w:val="0"/>
      <w:marBottom w:val="0"/>
      <w:divBdr>
        <w:top w:val="none" w:sz="0" w:space="0" w:color="auto"/>
        <w:left w:val="none" w:sz="0" w:space="0" w:color="auto"/>
        <w:bottom w:val="none" w:sz="0" w:space="0" w:color="auto"/>
        <w:right w:val="none" w:sz="0" w:space="0" w:color="auto"/>
      </w:divBdr>
    </w:div>
    <w:div w:id="1957178280">
      <w:bodyDiv w:val="1"/>
      <w:marLeft w:val="0"/>
      <w:marRight w:val="0"/>
      <w:marTop w:val="0"/>
      <w:marBottom w:val="0"/>
      <w:divBdr>
        <w:top w:val="none" w:sz="0" w:space="0" w:color="auto"/>
        <w:left w:val="none" w:sz="0" w:space="0" w:color="auto"/>
        <w:bottom w:val="none" w:sz="0" w:space="0" w:color="auto"/>
        <w:right w:val="none" w:sz="0" w:space="0" w:color="auto"/>
      </w:divBdr>
    </w:div>
    <w:div w:id="1965967700">
      <w:bodyDiv w:val="1"/>
      <w:marLeft w:val="0"/>
      <w:marRight w:val="0"/>
      <w:marTop w:val="0"/>
      <w:marBottom w:val="0"/>
      <w:divBdr>
        <w:top w:val="none" w:sz="0" w:space="0" w:color="auto"/>
        <w:left w:val="none" w:sz="0" w:space="0" w:color="auto"/>
        <w:bottom w:val="none" w:sz="0" w:space="0" w:color="auto"/>
        <w:right w:val="none" w:sz="0" w:space="0" w:color="auto"/>
      </w:divBdr>
    </w:div>
    <w:div w:id="1979913579">
      <w:bodyDiv w:val="1"/>
      <w:marLeft w:val="0"/>
      <w:marRight w:val="0"/>
      <w:marTop w:val="0"/>
      <w:marBottom w:val="0"/>
      <w:divBdr>
        <w:top w:val="none" w:sz="0" w:space="0" w:color="auto"/>
        <w:left w:val="none" w:sz="0" w:space="0" w:color="auto"/>
        <w:bottom w:val="none" w:sz="0" w:space="0" w:color="auto"/>
        <w:right w:val="none" w:sz="0" w:space="0" w:color="auto"/>
      </w:divBdr>
    </w:div>
    <w:div w:id="2032149336">
      <w:bodyDiv w:val="1"/>
      <w:marLeft w:val="0"/>
      <w:marRight w:val="0"/>
      <w:marTop w:val="0"/>
      <w:marBottom w:val="0"/>
      <w:divBdr>
        <w:top w:val="none" w:sz="0" w:space="0" w:color="auto"/>
        <w:left w:val="none" w:sz="0" w:space="0" w:color="auto"/>
        <w:bottom w:val="none" w:sz="0" w:space="0" w:color="auto"/>
        <w:right w:val="none" w:sz="0" w:space="0" w:color="auto"/>
      </w:divBdr>
    </w:div>
    <w:div w:id="2041852836">
      <w:bodyDiv w:val="1"/>
      <w:marLeft w:val="0"/>
      <w:marRight w:val="0"/>
      <w:marTop w:val="0"/>
      <w:marBottom w:val="0"/>
      <w:divBdr>
        <w:top w:val="none" w:sz="0" w:space="0" w:color="auto"/>
        <w:left w:val="none" w:sz="0" w:space="0" w:color="auto"/>
        <w:bottom w:val="none" w:sz="0" w:space="0" w:color="auto"/>
        <w:right w:val="none" w:sz="0" w:space="0" w:color="auto"/>
      </w:divBdr>
    </w:div>
    <w:div w:id="212942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DBAB-FFCC-4760-B398-B2C308A9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4518667</TotalTime>
  <Pages>94</Pages>
  <Words>16414</Words>
  <Characters>93560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947</cp:revision>
  <cp:lastPrinted>2025-02-04T21:25:00Z</cp:lastPrinted>
  <dcterms:created xsi:type="dcterms:W3CDTF">2021-10-31T10:29:00Z</dcterms:created>
  <dcterms:modified xsi:type="dcterms:W3CDTF">2025-02-05T02:01:00Z</dcterms:modified>
</cp:coreProperties>
</file>